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3F8" w:rsidRPr="001F23F8" w:rsidRDefault="001F23F8" w:rsidP="001F23F8">
      <w:pPr>
        <w:pageBreakBefore/>
        <w:suppressAutoHyphens/>
        <w:spacing w:after="0" w:line="240" w:lineRule="auto"/>
        <w:jc w:val="both"/>
        <w:rPr>
          <w:rFonts w:ascii="Arial" w:eastAsia="Calibri" w:hAnsi="Arial" w:cs="Arial"/>
          <w:sz w:val="24"/>
          <w:szCs w:val="20"/>
        </w:rPr>
      </w:pPr>
    </w:p>
    <w:p w:rsidR="001F23F8" w:rsidRPr="001F23F8" w:rsidRDefault="001F23F8" w:rsidP="001F23F8">
      <w:pPr>
        <w:suppressAutoHyphens/>
        <w:spacing w:after="0" w:line="240" w:lineRule="auto"/>
        <w:jc w:val="center"/>
        <w:rPr>
          <w:rFonts w:ascii="Candara" w:eastAsia="Calibri" w:hAnsi="Candara" w:cs="Candara"/>
          <w:b/>
          <w:sz w:val="52"/>
          <w:szCs w:val="52"/>
          <w:u w:val="single"/>
        </w:rPr>
      </w:pPr>
    </w:p>
    <w:p w:rsidR="001F23F8" w:rsidRPr="001F23F8" w:rsidRDefault="001F23F8" w:rsidP="001F23F8">
      <w:pPr>
        <w:suppressAutoHyphens/>
        <w:spacing w:after="0" w:line="240" w:lineRule="auto"/>
        <w:jc w:val="center"/>
        <w:rPr>
          <w:rFonts w:ascii="Verdana" w:eastAsia="Times New Roman" w:hAnsi="Verdana" w:cs="Verdana"/>
          <w:sz w:val="20"/>
          <w:szCs w:val="24"/>
          <w:lang w:val="es-ES_tradnl" w:eastAsia="zh-CN"/>
        </w:rPr>
      </w:pPr>
      <w:r w:rsidRPr="001F23F8">
        <w:rPr>
          <w:rFonts w:ascii="Calibri" w:eastAsia="Times New Roman" w:hAnsi="Calibri" w:cs="Calibri"/>
          <w:b/>
          <w:sz w:val="52"/>
          <w:szCs w:val="52"/>
          <w:u w:val="single"/>
          <w:lang w:eastAsia="zh-CN"/>
        </w:rPr>
        <w:t>ANEXO I</w:t>
      </w:r>
    </w:p>
    <w:p w:rsidR="001F23F8" w:rsidRPr="001F23F8" w:rsidRDefault="001F23F8" w:rsidP="001F23F8">
      <w:pPr>
        <w:suppressAutoHyphens/>
        <w:spacing w:after="0" w:line="240" w:lineRule="auto"/>
        <w:jc w:val="both"/>
        <w:rPr>
          <w:rFonts w:ascii="Calibri" w:eastAsia="Times New Roman" w:hAnsi="Calibri" w:cs="Calibri"/>
          <w:b/>
          <w:sz w:val="24"/>
          <w:szCs w:val="52"/>
          <w:u w:val="single"/>
          <w:lang w:eastAsia="zh-CN"/>
        </w:rPr>
      </w:pPr>
    </w:p>
    <w:p w:rsidR="001F23F8" w:rsidRPr="001F23F8" w:rsidRDefault="001F23F8" w:rsidP="001F23F8">
      <w:pPr>
        <w:suppressAutoHyphens/>
        <w:spacing w:after="0" w:line="240" w:lineRule="auto"/>
        <w:jc w:val="both"/>
        <w:rPr>
          <w:rFonts w:ascii="Calibri" w:eastAsia="Times New Roman" w:hAnsi="Calibri" w:cs="Calibri"/>
          <w:b/>
          <w:sz w:val="24"/>
          <w:szCs w:val="52"/>
          <w:u w:val="single"/>
          <w:lang w:eastAsia="zh-CN"/>
        </w:rPr>
      </w:pPr>
    </w:p>
    <w:p w:rsidR="001F23F8" w:rsidRPr="001F23F8" w:rsidRDefault="001F23F8" w:rsidP="001F23F8">
      <w:pPr>
        <w:suppressAutoHyphens/>
        <w:spacing w:after="0" w:line="240" w:lineRule="auto"/>
        <w:jc w:val="both"/>
        <w:rPr>
          <w:rFonts w:ascii="Calibri" w:eastAsia="Times New Roman" w:hAnsi="Calibri" w:cs="Calibri"/>
          <w:b/>
          <w:sz w:val="24"/>
          <w:szCs w:val="52"/>
          <w:u w:val="single"/>
          <w:lang w:eastAsia="zh-CN"/>
        </w:rPr>
      </w:pPr>
    </w:p>
    <w:p w:rsidR="001F23F8" w:rsidRPr="001F23F8" w:rsidRDefault="001F23F8" w:rsidP="001F23F8">
      <w:pPr>
        <w:suppressAutoHyphens/>
        <w:spacing w:after="0" w:line="240" w:lineRule="auto"/>
        <w:jc w:val="both"/>
        <w:rPr>
          <w:rFonts w:ascii="Calibri" w:eastAsia="Times New Roman" w:hAnsi="Calibri" w:cs="Calibri"/>
          <w:b/>
          <w:sz w:val="24"/>
          <w:szCs w:val="52"/>
          <w:u w:val="single"/>
          <w:lang w:eastAsia="zh-CN"/>
        </w:rPr>
      </w:pPr>
    </w:p>
    <w:p w:rsidR="001F23F8" w:rsidRPr="001F23F8" w:rsidRDefault="001F23F8" w:rsidP="001F23F8">
      <w:pPr>
        <w:suppressAutoHyphens/>
        <w:spacing w:after="0" w:line="240" w:lineRule="auto"/>
        <w:jc w:val="both"/>
        <w:rPr>
          <w:rFonts w:ascii="Calibri" w:eastAsia="Times New Roman" w:hAnsi="Calibri" w:cs="Calibri"/>
          <w:b/>
          <w:sz w:val="24"/>
          <w:szCs w:val="52"/>
          <w:u w:val="single"/>
          <w:lang w:eastAsia="zh-CN"/>
        </w:rPr>
      </w:pPr>
    </w:p>
    <w:p w:rsidR="001F23F8" w:rsidRPr="001F23F8" w:rsidRDefault="001F23F8" w:rsidP="001F23F8">
      <w:pPr>
        <w:suppressAutoHyphens/>
        <w:spacing w:before="240" w:after="240" w:line="240" w:lineRule="auto"/>
        <w:ind w:left="357"/>
        <w:jc w:val="center"/>
        <w:rPr>
          <w:rFonts w:ascii="Verdana" w:eastAsia="Times New Roman" w:hAnsi="Verdana" w:cs="Verdana"/>
          <w:sz w:val="20"/>
          <w:szCs w:val="24"/>
          <w:lang w:val="es-ES_tradnl" w:eastAsia="zh-CN"/>
        </w:rPr>
      </w:pPr>
      <w:r w:rsidRPr="001F23F8">
        <w:rPr>
          <w:rFonts w:ascii="Calibri" w:eastAsia="Times New Roman" w:hAnsi="Calibri" w:cs="Calibri"/>
          <w:b/>
          <w:color w:val="0070C0"/>
          <w:sz w:val="52"/>
          <w:szCs w:val="52"/>
          <w:lang w:eastAsia="zh-CN"/>
        </w:rPr>
        <w:t>INCENTIVOS AL ECOSISTEMA DE DESARROLLO EMPRESARIAL DEL MUNICIPIO DE GIJÓN</w:t>
      </w:r>
    </w:p>
    <w:p w:rsidR="001F23F8" w:rsidRPr="001F23F8" w:rsidRDefault="001F23F8" w:rsidP="001F23F8">
      <w:pPr>
        <w:suppressAutoHyphens/>
        <w:spacing w:before="240" w:after="240" w:line="240" w:lineRule="auto"/>
        <w:ind w:left="357"/>
        <w:jc w:val="center"/>
        <w:rPr>
          <w:rFonts w:ascii="Calibri" w:eastAsia="Times New Roman" w:hAnsi="Calibri" w:cs="Calibri"/>
          <w:b/>
          <w:sz w:val="52"/>
          <w:szCs w:val="52"/>
          <w:lang w:val="es-ES_tradnl" w:eastAsia="zh-CN"/>
        </w:rPr>
      </w:pPr>
    </w:p>
    <w:p w:rsidR="001F23F8" w:rsidRPr="001F23F8" w:rsidRDefault="001F23F8" w:rsidP="001F23F8">
      <w:pPr>
        <w:suppressAutoHyphens/>
        <w:spacing w:before="240" w:after="240" w:line="240" w:lineRule="auto"/>
        <w:ind w:left="357"/>
        <w:jc w:val="center"/>
        <w:rPr>
          <w:rFonts w:ascii="Calibri" w:eastAsia="Times New Roman" w:hAnsi="Calibri" w:cs="Calibri"/>
          <w:b/>
          <w:sz w:val="52"/>
          <w:szCs w:val="52"/>
          <w:lang w:eastAsia="zh-CN"/>
        </w:rPr>
      </w:pPr>
    </w:p>
    <w:p w:rsidR="001F23F8" w:rsidRPr="001F23F8" w:rsidRDefault="001F23F8" w:rsidP="001F23F8">
      <w:pPr>
        <w:suppressAutoHyphens/>
        <w:spacing w:before="240" w:after="240" w:line="360" w:lineRule="auto"/>
        <w:jc w:val="center"/>
        <w:rPr>
          <w:rFonts w:ascii="Verdana" w:eastAsia="Times New Roman" w:hAnsi="Verdana" w:cs="Verdana"/>
          <w:sz w:val="20"/>
          <w:szCs w:val="24"/>
          <w:lang w:val="es-ES_tradnl" w:eastAsia="zh-CN"/>
        </w:rPr>
      </w:pPr>
      <w:r w:rsidRPr="001F23F8">
        <w:rPr>
          <w:rFonts w:ascii="Calibri" w:eastAsia="Times New Roman" w:hAnsi="Calibri" w:cs="Calibri"/>
          <w:b/>
          <w:spacing w:val="-3"/>
          <w:sz w:val="52"/>
          <w:szCs w:val="52"/>
          <w:u w:val="single"/>
          <w:lang w:val="es-ES_tradnl" w:eastAsia="zh-CN"/>
        </w:rPr>
        <w:t>DATOS DEL PROYECTO</w:t>
      </w:r>
    </w:p>
    <w:p w:rsidR="001F23F8" w:rsidRPr="001F23F8" w:rsidRDefault="001F23F8" w:rsidP="001F23F8">
      <w:pPr>
        <w:suppressAutoHyphens/>
        <w:spacing w:before="240" w:after="240" w:line="240" w:lineRule="auto"/>
        <w:jc w:val="center"/>
        <w:rPr>
          <w:rFonts w:ascii="Calibri" w:eastAsia="Times New Roman" w:hAnsi="Calibri" w:cs="Calibri"/>
          <w:b/>
          <w:spacing w:val="-3"/>
          <w:sz w:val="40"/>
          <w:szCs w:val="40"/>
          <w:u w:val="single"/>
          <w:lang w:val="es-ES_tradnl" w:eastAsia="zh-CN"/>
        </w:rPr>
      </w:pPr>
    </w:p>
    <w:p w:rsidR="001F23F8" w:rsidRPr="001F23F8" w:rsidRDefault="001F23F8" w:rsidP="001F23F8">
      <w:pPr>
        <w:suppressAutoHyphens/>
        <w:spacing w:before="240" w:after="240" w:line="240" w:lineRule="auto"/>
        <w:jc w:val="center"/>
        <w:rPr>
          <w:rFonts w:ascii="Calibri" w:eastAsia="Times New Roman" w:hAnsi="Calibri" w:cs="Calibri"/>
          <w:b/>
          <w:spacing w:val="-3"/>
          <w:sz w:val="40"/>
          <w:szCs w:val="40"/>
          <w:u w:val="single"/>
          <w:lang w:val="es-ES_tradnl" w:eastAsia="zh-CN"/>
        </w:rPr>
      </w:pPr>
    </w:p>
    <w:p w:rsidR="001F23F8" w:rsidRPr="001F23F8" w:rsidRDefault="001F23F8" w:rsidP="001F23F8">
      <w:pPr>
        <w:suppressAutoHyphens/>
        <w:spacing w:before="240" w:after="240" w:line="240" w:lineRule="auto"/>
        <w:jc w:val="center"/>
        <w:rPr>
          <w:rFonts w:ascii="Verdana" w:eastAsia="Times New Roman" w:hAnsi="Verdana" w:cs="Verdana"/>
          <w:color w:val="1F3864" w:themeColor="accent1" w:themeShade="80"/>
          <w:sz w:val="20"/>
          <w:szCs w:val="24"/>
          <w:lang w:val="es-ES_tradnl" w:eastAsia="zh-CN"/>
        </w:rPr>
      </w:pPr>
      <w:r w:rsidRPr="001F23F8">
        <w:rPr>
          <w:rFonts w:ascii="Calibri" w:eastAsia="Times New Roman" w:hAnsi="Calibri" w:cs="Calibri"/>
          <w:b/>
          <w:color w:val="1F3864" w:themeColor="accent1" w:themeShade="80"/>
          <w:sz w:val="40"/>
          <w:szCs w:val="40"/>
          <w:lang w:eastAsia="zh-CN"/>
        </w:rPr>
        <w:t>Ayuntamiento de Gijón/Xixón</w:t>
      </w:r>
    </w:p>
    <w:p w:rsidR="001F23F8" w:rsidRPr="001F23F8" w:rsidRDefault="001F23F8" w:rsidP="001F23F8">
      <w:pPr>
        <w:suppressAutoHyphens/>
        <w:spacing w:after="0" w:line="240" w:lineRule="auto"/>
        <w:jc w:val="both"/>
        <w:rPr>
          <w:rFonts w:ascii="Calibri" w:eastAsia="Times New Roman" w:hAnsi="Calibri" w:cs="Calibri"/>
          <w:b/>
          <w:sz w:val="24"/>
          <w:szCs w:val="40"/>
          <w:lang w:eastAsia="zh-CN"/>
        </w:rPr>
      </w:pPr>
    </w:p>
    <w:p w:rsidR="001F23F8" w:rsidRPr="001F23F8" w:rsidRDefault="001F23F8" w:rsidP="001F23F8">
      <w:pPr>
        <w:suppressAutoHyphens/>
        <w:spacing w:after="0" w:line="240" w:lineRule="auto"/>
        <w:jc w:val="both"/>
        <w:rPr>
          <w:rFonts w:ascii="Calibri" w:eastAsia="Times New Roman" w:hAnsi="Calibri" w:cs="Calibri"/>
          <w:b/>
          <w:sz w:val="24"/>
          <w:szCs w:val="40"/>
          <w:lang w:eastAsia="zh-CN"/>
        </w:rPr>
      </w:pPr>
    </w:p>
    <w:p w:rsidR="001F23F8" w:rsidRPr="001F23F8" w:rsidRDefault="001F23F8" w:rsidP="001F23F8">
      <w:pPr>
        <w:suppressAutoHyphens/>
        <w:spacing w:after="0" w:line="240" w:lineRule="auto"/>
        <w:jc w:val="both"/>
        <w:rPr>
          <w:rFonts w:ascii="Calibri" w:eastAsia="Times New Roman" w:hAnsi="Calibri" w:cs="Calibri"/>
          <w:b/>
          <w:sz w:val="24"/>
          <w:szCs w:val="40"/>
          <w:lang w:eastAsia="zh-CN"/>
        </w:rPr>
      </w:pPr>
    </w:p>
    <w:p w:rsidR="001F23F8" w:rsidRPr="001F23F8" w:rsidRDefault="001F23F8" w:rsidP="001F23F8">
      <w:pPr>
        <w:suppressAutoHyphens/>
        <w:spacing w:after="0" w:line="240" w:lineRule="auto"/>
        <w:jc w:val="right"/>
        <w:rPr>
          <w:rFonts w:ascii="Calibri" w:eastAsia="Times New Roman" w:hAnsi="Calibri" w:cs="Calibri"/>
          <w:b/>
          <w:sz w:val="24"/>
          <w:szCs w:val="40"/>
          <w:lang w:eastAsia="zh-CN"/>
        </w:rPr>
      </w:pPr>
    </w:p>
    <w:p w:rsidR="001F23F8" w:rsidRPr="001F23F8" w:rsidRDefault="001F23F8" w:rsidP="001F23F8">
      <w:pPr>
        <w:suppressAutoHyphens/>
        <w:spacing w:after="0" w:line="240" w:lineRule="auto"/>
        <w:jc w:val="right"/>
        <w:rPr>
          <w:rFonts w:ascii="Calibri" w:eastAsia="Times New Roman" w:hAnsi="Calibri" w:cs="Calibri"/>
          <w:b/>
          <w:sz w:val="24"/>
          <w:szCs w:val="40"/>
          <w:lang w:eastAsia="zh-CN"/>
        </w:rPr>
      </w:pPr>
    </w:p>
    <w:p w:rsidR="001F23F8" w:rsidRPr="001F23F8" w:rsidRDefault="001F23F8" w:rsidP="001F23F8">
      <w:pPr>
        <w:suppressAutoHyphens/>
        <w:spacing w:after="0" w:line="240" w:lineRule="auto"/>
        <w:jc w:val="right"/>
        <w:rPr>
          <w:rFonts w:ascii="Calibri" w:eastAsia="Times New Roman" w:hAnsi="Calibri" w:cs="Calibri"/>
          <w:b/>
          <w:sz w:val="24"/>
          <w:szCs w:val="40"/>
          <w:lang w:eastAsia="zh-CN"/>
        </w:rPr>
      </w:pPr>
    </w:p>
    <w:p w:rsidR="001F23F8" w:rsidRPr="001F23F8" w:rsidRDefault="001F23F8" w:rsidP="001F23F8">
      <w:pPr>
        <w:suppressAutoHyphens/>
        <w:spacing w:before="240" w:after="240" w:line="240" w:lineRule="auto"/>
        <w:ind w:left="357"/>
        <w:jc w:val="right"/>
        <w:rPr>
          <w:rFonts w:ascii="Candara" w:eastAsia="Times New Roman" w:hAnsi="Candara" w:cs="Candara"/>
          <w:b/>
          <w:sz w:val="24"/>
          <w:szCs w:val="20"/>
          <w:lang w:eastAsia="zh-CN"/>
        </w:rPr>
      </w:pPr>
    </w:p>
    <w:p w:rsidR="001F23F8" w:rsidRPr="001F23F8" w:rsidRDefault="001F23F8" w:rsidP="001F23F8">
      <w:pPr>
        <w:suppressAutoHyphens/>
        <w:spacing w:after="0" w:line="240" w:lineRule="auto"/>
        <w:jc w:val="both"/>
        <w:rPr>
          <w:rFonts w:ascii="Candara" w:eastAsia="Times New Roman" w:hAnsi="Candara" w:cs="Candara"/>
          <w:b/>
          <w:sz w:val="24"/>
          <w:szCs w:val="20"/>
          <w:lang w:eastAsia="zh-CN"/>
        </w:rPr>
      </w:pPr>
    </w:p>
    <w:p w:rsidR="001F23F8" w:rsidRDefault="001F23F8">
      <w:r>
        <w:br w:type="page"/>
      </w:r>
    </w:p>
    <w:p w:rsidR="001F23F8" w:rsidRPr="001F23F8" w:rsidRDefault="001F23F8" w:rsidP="001F23F8">
      <w:pPr>
        <w:suppressAutoHyphens/>
        <w:spacing w:before="120" w:after="120" w:line="280" w:lineRule="exact"/>
        <w:jc w:val="center"/>
        <w:rPr>
          <w:rFonts w:ascii="Verdana" w:eastAsia="Times New Roman" w:hAnsi="Verdana" w:cs="Verdana"/>
          <w:sz w:val="18"/>
          <w:szCs w:val="24"/>
          <w:lang w:val="es-ES_tradnl" w:eastAsia="zh-CN"/>
        </w:rPr>
      </w:pPr>
      <w:r w:rsidRPr="001F23F8">
        <w:rPr>
          <w:rFonts w:ascii="Calibri" w:eastAsia="Calibri" w:hAnsi="Calibri" w:cs="Calibri"/>
          <w:b/>
          <w:sz w:val="32"/>
          <w:szCs w:val="36"/>
          <w:u w:val="single"/>
          <w:lang w:val="es-ES_tradnl"/>
        </w:rPr>
        <w:lastRenderedPageBreak/>
        <w:t>DOCUMENTACIÓN A APORTAR</w:t>
      </w:r>
    </w:p>
    <w:p w:rsidR="001F23F8" w:rsidRPr="001F23F8" w:rsidRDefault="001F23F8" w:rsidP="001F23F8">
      <w:pPr>
        <w:suppressAutoHyphens/>
        <w:spacing w:after="0" w:line="240" w:lineRule="auto"/>
        <w:jc w:val="center"/>
        <w:rPr>
          <w:rFonts w:ascii="Calibri" w:eastAsia="Calibri" w:hAnsi="Calibri" w:cs="Calibri"/>
          <w:b/>
          <w:sz w:val="10"/>
          <w:szCs w:val="10"/>
          <w:highlight w:val="yellow"/>
          <w:u w:val="single"/>
          <w:lang w:val="es-ES_tradnl"/>
        </w:rPr>
      </w:pPr>
    </w:p>
    <w:p w:rsidR="001F23F8" w:rsidRPr="001F23F8" w:rsidRDefault="001F23F8" w:rsidP="001F23F8">
      <w:pPr>
        <w:numPr>
          <w:ilvl w:val="0"/>
          <w:numId w:val="3"/>
        </w:numPr>
        <w:suppressAutoHyphens/>
        <w:spacing w:before="160" w:after="0" w:line="280" w:lineRule="exact"/>
        <w:ind w:left="567" w:hanging="357"/>
        <w:jc w:val="both"/>
        <w:rPr>
          <w:rFonts w:eastAsia="Times New Roman" w:cstheme="minorHAnsi"/>
          <w:lang w:val="es-ES_tradnl" w:eastAsia="zh-CN"/>
        </w:rPr>
      </w:pPr>
      <w:r w:rsidRPr="001F23F8">
        <w:rPr>
          <w:rFonts w:eastAsia="Times New Roman" w:cstheme="minorHAnsi"/>
          <w:b/>
          <w:lang w:eastAsia="zh-CN"/>
        </w:rPr>
        <w:t>Solicitud del proyecto, debidamente cumplimentada, según formulario disponible en la web municipal</w:t>
      </w:r>
    </w:p>
    <w:p w:rsidR="001F23F8" w:rsidRPr="001F23F8" w:rsidRDefault="001F23F8" w:rsidP="001F23F8">
      <w:pPr>
        <w:numPr>
          <w:ilvl w:val="0"/>
          <w:numId w:val="3"/>
        </w:numPr>
        <w:suppressAutoHyphens/>
        <w:spacing w:before="160" w:after="0" w:line="280" w:lineRule="exact"/>
        <w:ind w:left="567" w:hanging="357"/>
        <w:jc w:val="both"/>
        <w:rPr>
          <w:rFonts w:eastAsia="Times New Roman" w:cstheme="minorHAnsi"/>
          <w:lang w:val="es-ES_tradnl" w:eastAsia="zh-CN"/>
        </w:rPr>
      </w:pPr>
      <w:r w:rsidRPr="001F23F8">
        <w:rPr>
          <w:rFonts w:eastAsia="Times New Roman" w:cstheme="minorHAnsi"/>
          <w:b/>
          <w:u w:val="single"/>
          <w:lang w:eastAsia="zh-CN"/>
        </w:rPr>
        <w:t>Anexo I. Datos del Proyecto</w:t>
      </w:r>
      <w:r w:rsidRPr="001F23F8">
        <w:rPr>
          <w:rFonts w:eastAsia="Times New Roman" w:cstheme="minorHAnsi"/>
          <w:b/>
          <w:lang w:eastAsia="zh-CN"/>
        </w:rPr>
        <w:t xml:space="preserve">. </w:t>
      </w:r>
      <w:r w:rsidRPr="001F23F8">
        <w:rPr>
          <w:rFonts w:eastAsia="Times New Roman" w:cstheme="minorHAnsi"/>
          <w:lang w:eastAsia="zh-CN"/>
        </w:rPr>
        <w:t>Deberá aportarse totalmente cumplimentado y firmado por el representante legal de la entidad solicitante.</w:t>
      </w:r>
    </w:p>
    <w:p w:rsidR="001F23F8" w:rsidRPr="001F23F8" w:rsidRDefault="001F23F8" w:rsidP="001F23F8">
      <w:pPr>
        <w:numPr>
          <w:ilvl w:val="0"/>
          <w:numId w:val="1"/>
        </w:numPr>
        <w:tabs>
          <w:tab w:val="left" w:pos="993"/>
          <w:tab w:val="num" w:pos="2880"/>
        </w:tabs>
        <w:suppressAutoHyphens/>
        <w:spacing w:before="160" w:after="0" w:line="280" w:lineRule="exact"/>
        <w:ind w:left="993" w:hanging="284"/>
        <w:jc w:val="both"/>
        <w:rPr>
          <w:rFonts w:eastAsia="Times New Roman" w:cstheme="minorHAnsi"/>
          <w:lang w:val="es-ES_tradnl"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r w:rsidRPr="001F23F8">
        <w:rPr>
          <w:rFonts w:eastAsia="Times New Roman" w:cstheme="minorHAnsi"/>
          <w:lang w:val="es-ES_tradnl" w:eastAsia="zh-CN"/>
        </w:rPr>
        <w:t xml:space="preserve"> </w:t>
      </w:r>
      <w:r w:rsidRPr="001F23F8">
        <w:rPr>
          <w:rFonts w:eastAsia="Calibri" w:cstheme="minorHAnsi"/>
          <w:u w:val="single"/>
        </w:rPr>
        <w:t xml:space="preserve">Datos del solicitante. </w:t>
      </w:r>
      <w:r w:rsidRPr="001F23F8">
        <w:rPr>
          <w:rFonts w:eastAsia="Calibri" w:cstheme="minorHAnsi"/>
        </w:rPr>
        <w:t xml:space="preserve">Cuestionario de entidad, debidamente firmado por el representante legal de la misma. </w:t>
      </w:r>
    </w:p>
    <w:bookmarkStart w:id="0" w:name="__Fieldmark__987_552225361"/>
    <w:bookmarkStart w:id="1" w:name="__Fieldmark__1507_2062488235"/>
    <w:p w:rsidR="001F23F8" w:rsidRPr="001F23F8" w:rsidRDefault="001F23F8" w:rsidP="001F23F8">
      <w:pPr>
        <w:numPr>
          <w:ilvl w:val="0"/>
          <w:numId w:val="1"/>
        </w:numPr>
        <w:tabs>
          <w:tab w:val="left" w:pos="993"/>
          <w:tab w:val="num" w:pos="2880"/>
        </w:tabs>
        <w:suppressAutoHyphens/>
        <w:spacing w:before="160" w:after="0" w:line="280" w:lineRule="exact"/>
        <w:ind w:left="993" w:hanging="284"/>
        <w:jc w:val="both"/>
        <w:rPr>
          <w:rFonts w:eastAsia="Calibri" w:cstheme="minorHAnsi"/>
          <w:lang w:eastAsia="zh-CN"/>
        </w:rPr>
      </w:pPr>
      <w:r w:rsidRPr="001F23F8">
        <w:rPr>
          <w:rFonts w:eastAsia="Calibri" w:cstheme="minorHAnsi"/>
          <w:lang w:eastAsia="zh-CN"/>
        </w:rPr>
        <w:fldChar w:fldCharType="begin">
          <w:ffData>
            <w:name w:val=""/>
            <w:enabled/>
            <w:calcOnExit w:val="0"/>
            <w:checkBox>
              <w:sizeAuto/>
              <w:default w:val="0"/>
              <w:checked w:val="0"/>
            </w:checkBox>
          </w:ffData>
        </w:fldChar>
      </w:r>
      <w:r w:rsidRPr="001F23F8">
        <w:rPr>
          <w:rFonts w:eastAsia="Calibri" w:cstheme="minorHAnsi"/>
          <w:lang w:eastAsia="zh-CN"/>
        </w:rPr>
        <w:instrText xml:space="preserve"> FORMCHECKBOX </w:instrText>
      </w:r>
      <w:r w:rsidR="007132C6">
        <w:rPr>
          <w:rFonts w:eastAsia="Calibri" w:cstheme="minorHAnsi"/>
          <w:lang w:eastAsia="zh-CN"/>
        </w:rPr>
      </w:r>
      <w:r w:rsidR="007132C6">
        <w:rPr>
          <w:rFonts w:eastAsia="Calibri" w:cstheme="minorHAnsi"/>
          <w:lang w:eastAsia="zh-CN"/>
        </w:rPr>
        <w:fldChar w:fldCharType="separate"/>
      </w:r>
      <w:r w:rsidRPr="001F23F8">
        <w:rPr>
          <w:rFonts w:eastAsia="Calibri" w:cstheme="minorHAnsi"/>
          <w:lang w:eastAsia="zh-CN"/>
        </w:rPr>
        <w:fldChar w:fldCharType="end"/>
      </w:r>
      <w:bookmarkEnd w:id="0"/>
      <w:bookmarkEnd w:id="1"/>
      <w:r w:rsidRPr="001F23F8">
        <w:rPr>
          <w:rFonts w:eastAsia="Times New Roman" w:cstheme="minorHAnsi"/>
          <w:lang w:eastAsia="es-ES"/>
        </w:rPr>
        <w:t xml:space="preserve"> </w:t>
      </w:r>
      <w:r w:rsidRPr="001F23F8">
        <w:rPr>
          <w:rFonts w:eastAsia="Calibri" w:cstheme="minorHAnsi"/>
          <w:b/>
          <w:bCs/>
          <w:lang w:eastAsia="zh-CN"/>
        </w:rPr>
        <w:t>Declaración responsable:</w:t>
      </w:r>
    </w:p>
    <w:p w:rsidR="001F23F8" w:rsidRPr="001F23F8" w:rsidRDefault="001F23F8" w:rsidP="001F23F8">
      <w:pPr>
        <w:numPr>
          <w:ilvl w:val="0"/>
          <w:numId w:val="4"/>
        </w:numPr>
        <w:suppressAutoHyphens/>
        <w:spacing w:before="120" w:after="120" w:line="280" w:lineRule="exact"/>
        <w:ind w:left="1843" w:hanging="357"/>
        <w:jc w:val="both"/>
        <w:rPr>
          <w:rFonts w:eastAsia="Times New Roman" w:cstheme="minorHAnsi"/>
          <w:szCs w:val="20"/>
          <w:lang w:val="es-ES_tradnl" w:eastAsia="zh-CN"/>
        </w:rPr>
      </w:pPr>
      <w:r w:rsidRPr="001F23F8">
        <w:rPr>
          <w:rFonts w:eastAsia="Times New Roman" w:cstheme="minorHAnsi"/>
          <w:szCs w:val="20"/>
          <w:lang w:val="es-ES_tradnl" w:eastAsia="zh-CN"/>
        </w:rPr>
        <w:t>Cumplimiento de las condiciones para obtener la condición de beneficiario/a</w:t>
      </w:r>
    </w:p>
    <w:p w:rsidR="001F23F8" w:rsidRPr="001F23F8" w:rsidRDefault="001F23F8" w:rsidP="001F23F8">
      <w:pPr>
        <w:numPr>
          <w:ilvl w:val="0"/>
          <w:numId w:val="4"/>
        </w:numPr>
        <w:suppressAutoHyphens/>
        <w:spacing w:before="120" w:after="120" w:line="280" w:lineRule="exact"/>
        <w:ind w:left="1843" w:hanging="357"/>
        <w:jc w:val="both"/>
        <w:rPr>
          <w:rFonts w:eastAsia="Calibri" w:cstheme="minorHAnsi"/>
          <w:lang w:eastAsia="zh-CN"/>
        </w:rPr>
      </w:pPr>
      <w:r w:rsidRPr="001F23F8">
        <w:rPr>
          <w:rFonts w:eastAsia="Calibri" w:cstheme="minorHAnsi"/>
          <w:lang w:eastAsia="zh-CN"/>
        </w:rPr>
        <w:t>Otros ingresos o subvenciones obtenidas y/o solicitadas para este proyecto</w:t>
      </w:r>
    </w:p>
    <w:p w:rsidR="001F23F8" w:rsidRPr="001F23F8" w:rsidRDefault="001F23F8" w:rsidP="001F23F8">
      <w:pPr>
        <w:numPr>
          <w:ilvl w:val="0"/>
          <w:numId w:val="4"/>
        </w:numPr>
        <w:suppressAutoHyphens/>
        <w:spacing w:before="120" w:after="120" w:line="280" w:lineRule="exact"/>
        <w:ind w:left="1843" w:hanging="357"/>
        <w:jc w:val="both"/>
        <w:rPr>
          <w:rFonts w:eastAsia="Calibri" w:cstheme="minorHAnsi"/>
          <w:lang w:eastAsia="zh-CN"/>
        </w:rPr>
      </w:pPr>
      <w:r w:rsidRPr="001F23F8">
        <w:rPr>
          <w:rFonts w:eastAsia="Calibri" w:cstheme="minorHAnsi"/>
          <w:lang w:eastAsia="zh-CN"/>
        </w:rPr>
        <w:t>Adquisición de materiales y contratación de servicios externos para el proyecto</w:t>
      </w:r>
    </w:p>
    <w:bookmarkStart w:id="2" w:name="__Fieldmark__1510_2062488235"/>
    <w:p w:rsidR="001F23F8" w:rsidRPr="001F23F8" w:rsidRDefault="001F23F8" w:rsidP="001F23F8">
      <w:pPr>
        <w:numPr>
          <w:ilvl w:val="0"/>
          <w:numId w:val="1"/>
        </w:numPr>
        <w:tabs>
          <w:tab w:val="left" w:pos="993"/>
          <w:tab w:val="num" w:pos="2880"/>
        </w:tabs>
        <w:suppressAutoHyphens/>
        <w:spacing w:before="160" w:after="0" w:line="280" w:lineRule="exact"/>
        <w:ind w:left="993" w:hanging="284"/>
        <w:jc w:val="both"/>
        <w:rPr>
          <w:rFonts w:eastAsia="Times New Roman" w:cstheme="minorHAnsi"/>
          <w:lang w:val="es-ES_tradnl"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Start w:id="3" w:name="__Fieldmark__9039_3830575814"/>
      <w:bookmarkStart w:id="4" w:name="__Fieldmark__7357_3869070013"/>
      <w:bookmarkEnd w:id="2"/>
      <w:bookmarkEnd w:id="3"/>
      <w:bookmarkEnd w:id="4"/>
      <w:r w:rsidRPr="001F23F8">
        <w:rPr>
          <w:rFonts w:eastAsia="Times New Roman" w:cstheme="minorHAnsi"/>
          <w:lang w:val="es-ES_tradnl" w:eastAsia="es-ES"/>
        </w:rPr>
        <w:t xml:space="preserve"> </w:t>
      </w:r>
      <w:r w:rsidRPr="001F23F8">
        <w:rPr>
          <w:rFonts w:eastAsia="Times New Roman" w:cstheme="minorHAnsi"/>
          <w:b/>
          <w:lang w:val="es-ES_tradnl" w:eastAsia="es-ES"/>
        </w:rPr>
        <w:t>Solicitud de exoneración</w:t>
      </w:r>
      <w:r w:rsidRPr="001F23F8">
        <w:rPr>
          <w:rFonts w:eastAsia="Times New Roman" w:cstheme="minorHAnsi"/>
          <w:lang w:val="es-ES_tradnl" w:eastAsia="es-ES"/>
        </w:rPr>
        <w:t xml:space="preserve"> de la obligación de constitución de garantías financieras/declaración de insuficiencia financiera, siempre </w:t>
      </w:r>
      <w:r w:rsidRPr="001F23F8">
        <w:rPr>
          <w:rFonts w:eastAsia="Times New Roman" w:cstheme="minorHAnsi"/>
          <w:u w:val="single"/>
          <w:lang w:val="es-ES_tradnl" w:eastAsia="es-ES"/>
        </w:rPr>
        <w:t>que se cumplan las condiciones establecidas en las bases para ser exonerados de la presentación del aval</w:t>
      </w:r>
      <w:r w:rsidRPr="001F23F8">
        <w:rPr>
          <w:rFonts w:eastAsia="Times New Roman" w:cstheme="minorHAnsi"/>
          <w:lang w:val="es-ES_tradnl" w:eastAsia="es-ES"/>
        </w:rPr>
        <w:t>.</w:t>
      </w:r>
    </w:p>
    <w:bookmarkStart w:id="5" w:name="__Fieldmark__1512_2062488235"/>
    <w:p w:rsidR="001F23F8" w:rsidRPr="00BA7A4B" w:rsidRDefault="001F23F8" w:rsidP="001F23F8">
      <w:pPr>
        <w:numPr>
          <w:ilvl w:val="0"/>
          <w:numId w:val="1"/>
        </w:numPr>
        <w:tabs>
          <w:tab w:val="left" w:pos="993"/>
          <w:tab w:val="num" w:pos="2880"/>
        </w:tabs>
        <w:suppressAutoHyphens/>
        <w:spacing w:before="160" w:after="0" w:line="280" w:lineRule="exact"/>
        <w:ind w:left="993" w:hanging="284"/>
        <w:jc w:val="both"/>
        <w:rPr>
          <w:rFonts w:eastAsia="Times New Roman" w:cstheme="minorHAnsi"/>
          <w:lang w:val="es-ES_tradnl" w:eastAsia="zh-CN"/>
        </w:rPr>
      </w:pPr>
      <w:r w:rsidRPr="00BA7A4B">
        <w:rPr>
          <w:rFonts w:eastAsia="Times New Roman" w:cstheme="minorHAnsi"/>
          <w:lang w:val="es-ES_tradnl" w:eastAsia="zh-CN"/>
        </w:rPr>
        <w:fldChar w:fldCharType="begin">
          <w:ffData>
            <w:name w:val=""/>
            <w:enabled/>
            <w:calcOnExit w:val="0"/>
            <w:checkBox>
              <w:sizeAuto/>
              <w:default w:val="0"/>
              <w:checked w:val="0"/>
            </w:checkBox>
          </w:ffData>
        </w:fldChar>
      </w:r>
      <w:r w:rsidRPr="00BA7A4B">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BA7A4B">
        <w:rPr>
          <w:rFonts w:eastAsia="Times New Roman" w:cstheme="minorHAnsi"/>
          <w:lang w:val="es-ES_tradnl" w:eastAsia="zh-CN"/>
        </w:rPr>
        <w:fldChar w:fldCharType="end"/>
      </w:r>
      <w:bookmarkStart w:id="6" w:name="__Fieldmark__9054_3830575814"/>
      <w:bookmarkStart w:id="7" w:name="__Fieldmark__7380_3869070013"/>
      <w:bookmarkEnd w:id="5"/>
      <w:bookmarkEnd w:id="6"/>
      <w:bookmarkEnd w:id="7"/>
      <w:r w:rsidRPr="00BA7A4B">
        <w:rPr>
          <w:rFonts w:eastAsia="Times New Roman" w:cstheme="minorHAnsi"/>
          <w:lang w:val="es-ES_tradnl" w:eastAsia="es-ES"/>
        </w:rPr>
        <w:t xml:space="preserve"> </w:t>
      </w:r>
      <w:r w:rsidRPr="00BA7A4B">
        <w:rPr>
          <w:rFonts w:eastAsia="Calibri" w:cstheme="minorHAnsi"/>
          <w:lang w:eastAsia="zh-CN"/>
        </w:rPr>
        <w:t>Solicitud</w:t>
      </w:r>
      <w:r w:rsidRPr="00BA7A4B">
        <w:rPr>
          <w:rFonts w:eastAsia="Times New Roman" w:cstheme="minorHAnsi"/>
          <w:b/>
          <w:lang w:val="es-ES_tradnl" w:eastAsia="es-ES"/>
        </w:rPr>
        <w:t xml:space="preserve"> de autorización para la contratación de actividades subvencionadas con personas o entidades vinculadas, </w:t>
      </w:r>
      <w:r w:rsidRPr="00BA7A4B">
        <w:rPr>
          <w:rFonts w:eastAsia="Times New Roman" w:cstheme="minorHAnsi"/>
          <w:lang w:val="es-ES_tradnl" w:eastAsia="es-ES"/>
        </w:rPr>
        <w:t>si procede.</w:t>
      </w:r>
    </w:p>
    <w:p w:rsidR="001F23F8" w:rsidRPr="001F23F8" w:rsidRDefault="001F23F8" w:rsidP="001F23F8">
      <w:pPr>
        <w:numPr>
          <w:ilvl w:val="0"/>
          <w:numId w:val="1"/>
        </w:numPr>
        <w:tabs>
          <w:tab w:val="left" w:pos="993"/>
          <w:tab w:val="num" w:pos="2880"/>
        </w:tabs>
        <w:suppressAutoHyphens/>
        <w:spacing w:before="160" w:after="0" w:line="280" w:lineRule="exact"/>
        <w:ind w:left="993" w:hanging="284"/>
        <w:jc w:val="both"/>
        <w:rPr>
          <w:rFonts w:ascii="Verdana" w:eastAsia="Times New Roman" w:hAnsi="Verdana" w:cs="Verdana"/>
          <w:szCs w:val="24"/>
          <w:lang w:val="es-ES_tradnl" w:eastAsia="zh-CN"/>
        </w:rPr>
      </w:pPr>
      <w:r w:rsidRPr="00D33D3F">
        <w:rPr>
          <w:rFonts w:ascii="Calibri" w:eastAsia="Calibri" w:hAnsi="Calibri" w:cs="Calibri"/>
          <w:b/>
          <w:szCs w:val="20"/>
        </w:rPr>
        <w:t>Memoria del proyecto</w:t>
      </w:r>
      <w:r w:rsidRPr="001F23F8">
        <w:rPr>
          <w:rFonts w:ascii="Calibri" w:eastAsia="Calibri" w:hAnsi="Calibri" w:cs="Calibri"/>
          <w:szCs w:val="20"/>
          <w:u w:val="single"/>
        </w:rPr>
        <w:t>.</w:t>
      </w:r>
    </w:p>
    <w:bookmarkStart w:id="8" w:name="__Fieldmark__1513_2062488235"/>
    <w:p w:rsidR="001F23F8" w:rsidRPr="001F23F8" w:rsidRDefault="001F23F8" w:rsidP="001F23F8">
      <w:pPr>
        <w:suppressAutoHyphens/>
        <w:spacing w:before="160" w:line="280" w:lineRule="exact"/>
        <w:ind w:left="1843" w:hanging="284"/>
        <w:jc w:val="both"/>
        <w:rPr>
          <w:rFonts w:eastAsia="Times New Roman" w:cstheme="minorHAnsi"/>
          <w:szCs w:val="20"/>
          <w:lang w:val="es-ES_tradnl" w:eastAsia="zh-CN"/>
        </w:rPr>
      </w:pPr>
      <w:r w:rsidRPr="001F23F8">
        <w:rPr>
          <w:rFonts w:eastAsia="Times New Roman" w:cstheme="minorHAnsi"/>
          <w:szCs w:val="20"/>
          <w:lang w:val="es-ES_tradnl" w:eastAsia="zh-CN"/>
        </w:rPr>
        <w:fldChar w:fldCharType="begin">
          <w:ffData>
            <w:name w:val=""/>
            <w:enabled/>
            <w:calcOnExit w:val="0"/>
            <w:checkBox>
              <w:sizeAuto/>
              <w:default w:val="0"/>
              <w:checked w:val="0"/>
            </w:checkBox>
          </w:ffData>
        </w:fldChar>
      </w:r>
      <w:r w:rsidRPr="001F23F8">
        <w:rPr>
          <w:rFonts w:eastAsia="Times New Roman" w:cstheme="minorHAnsi"/>
          <w:szCs w:val="20"/>
          <w:lang w:val="es-ES_tradnl" w:eastAsia="zh-CN"/>
        </w:rPr>
        <w:instrText xml:space="preserve"> FORMCHECKBOX </w:instrText>
      </w:r>
      <w:r w:rsidR="007132C6">
        <w:rPr>
          <w:rFonts w:eastAsia="Times New Roman" w:cstheme="minorHAnsi"/>
          <w:szCs w:val="20"/>
          <w:lang w:val="es-ES_tradnl" w:eastAsia="zh-CN"/>
        </w:rPr>
      </w:r>
      <w:r w:rsidR="007132C6">
        <w:rPr>
          <w:rFonts w:eastAsia="Times New Roman" w:cstheme="minorHAnsi"/>
          <w:szCs w:val="20"/>
          <w:lang w:val="es-ES_tradnl" w:eastAsia="zh-CN"/>
        </w:rPr>
        <w:fldChar w:fldCharType="separate"/>
      </w:r>
      <w:r w:rsidRPr="001F23F8">
        <w:rPr>
          <w:rFonts w:eastAsia="Times New Roman" w:cstheme="minorHAnsi"/>
          <w:szCs w:val="20"/>
          <w:lang w:val="es-ES_tradnl" w:eastAsia="zh-CN"/>
        </w:rPr>
        <w:fldChar w:fldCharType="end"/>
      </w:r>
      <w:bookmarkStart w:id="9" w:name="__Fieldmark__9064_3830575814"/>
      <w:bookmarkStart w:id="10" w:name="__Fieldmark__7394_3869070013"/>
      <w:bookmarkEnd w:id="8"/>
      <w:bookmarkEnd w:id="9"/>
      <w:bookmarkEnd w:id="10"/>
      <w:r w:rsidRPr="001F23F8">
        <w:rPr>
          <w:rFonts w:eastAsia="Times New Roman" w:cstheme="minorHAnsi"/>
          <w:szCs w:val="20"/>
          <w:lang w:val="es-ES_tradnl" w:eastAsia="es-ES"/>
        </w:rPr>
        <w:t xml:space="preserve"> 5.a. </w:t>
      </w:r>
      <w:r w:rsidRPr="001F23F8">
        <w:rPr>
          <w:rFonts w:eastAsia="Times New Roman" w:cstheme="minorHAnsi"/>
          <w:szCs w:val="20"/>
          <w:u w:val="single"/>
          <w:lang w:val="es-ES_tradnl" w:eastAsia="es-ES"/>
        </w:rPr>
        <w:t xml:space="preserve">Descripción </w:t>
      </w:r>
      <w:r w:rsidRPr="0040797F">
        <w:rPr>
          <w:rFonts w:eastAsia="Times New Roman" w:cstheme="minorHAnsi"/>
          <w:szCs w:val="20"/>
          <w:u w:val="single"/>
          <w:lang w:val="es-ES_tradnl" w:eastAsia="es-ES"/>
        </w:rPr>
        <w:t>general del proyecto</w:t>
      </w:r>
      <w:r w:rsidRPr="001F23F8">
        <w:rPr>
          <w:rFonts w:eastAsia="Times New Roman" w:cstheme="minorHAnsi"/>
          <w:szCs w:val="20"/>
          <w:lang w:val="es-ES_tradnl" w:eastAsia="es-ES"/>
        </w:rPr>
        <w:t>, sellada y firmada por el representante legal de la entidad solicitante.</w:t>
      </w:r>
    </w:p>
    <w:bookmarkStart w:id="11" w:name="__Fieldmark__1514_2062488235"/>
    <w:p w:rsidR="001F23F8" w:rsidRPr="001F23F8" w:rsidRDefault="001F23F8" w:rsidP="001F23F8">
      <w:pPr>
        <w:suppressAutoHyphens/>
        <w:spacing w:before="160" w:line="280" w:lineRule="exact"/>
        <w:ind w:left="1843" w:hanging="284"/>
        <w:jc w:val="both"/>
        <w:rPr>
          <w:rFonts w:eastAsia="Times New Roman" w:cstheme="minorHAnsi"/>
          <w:szCs w:val="20"/>
          <w:lang w:val="es-ES_tradnl" w:eastAsia="zh-CN"/>
        </w:rPr>
      </w:pPr>
      <w:r w:rsidRPr="001F23F8">
        <w:rPr>
          <w:rFonts w:eastAsia="Times New Roman" w:cstheme="minorHAnsi"/>
          <w:szCs w:val="20"/>
          <w:lang w:val="es-ES_tradnl" w:eastAsia="zh-CN"/>
        </w:rPr>
        <w:fldChar w:fldCharType="begin">
          <w:ffData>
            <w:name w:val=""/>
            <w:enabled/>
            <w:calcOnExit w:val="0"/>
            <w:checkBox>
              <w:sizeAuto/>
              <w:default w:val="0"/>
              <w:checked w:val="0"/>
            </w:checkBox>
          </w:ffData>
        </w:fldChar>
      </w:r>
      <w:r w:rsidRPr="001F23F8">
        <w:rPr>
          <w:rFonts w:eastAsia="Times New Roman" w:cstheme="minorHAnsi"/>
          <w:szCs w:val="20"/>
          <w:lang w:val="es-ES_tradnl" w:eastAsia="zh-CN"/>
        </w:rPr>
        <w:instrText xml:space="preserve"> FORMCHECKBOX </w:instrText>
      </w:r>
      <w:r w:rsidR="007132C6">
        <w:rPr>
          <w:rFonts w:eastAsia="Times New Roman" w:cstheme="minorHAnsi"/>
          <w:szCs w:val="20"/>
          <w:lang w:val="es-ES_tradnl" w:eastAsia="zh-CN"/>
        </w:rPr>
      </w:r>
      <w:r w:rsidR="007132C6">
        <w:rPr>
          <w:rFonts w:eastAsia="Times New Roman" w:cstheme="minorHAnsi"/>
          <w:szCs w:val="20"/>
          <w:lang w:val="es-ES_tradnl" w:eastAsia="zh-CN"/>
        </w:rPr>
        <w:fldChar w:fldCharType="separate"/>
      </w:r>
      <w:r w:rsidRPr="001F23F8">
        <w:rPr>
          <w:rFonts w:eastAsia="Times New Roman" w:cstheme="minorHAnsi"/>
          <w:szCs w:val="20"/>
          <w:lang w:val="es-ES_tradnl" w:eastAsia="zh-CN"/>
        </w:rPr>
        <w:fldChar w:fldCharType="end"/>
      </w:r>
      <w:bookmarkStart w:id="12" w:name="__Fieldmark__9070_3830575814"/>
      <w:bookmarkStart w:id="13" w:name="__Fieldmark__7404_3869070013"/>
      <w:bookmarkEnd w:id="11"/>
      <w:bookmarkEnd w:id="12"/>
      <w:bookmarkEnd w:id="13"/>
      <w:r w:rsidRPr="001F23F8">
        <w:rPr>
          <w:rFonts w:eastAsia="Times New Roman" w:cstheme="minorHAnsi"/>
          <w:szCs w:val="20"/>
          <w:lang w:val="es-ES_tradnl" w:eastAsia="es-ES"/>
        </w:rPr>
        <w:t xml:space="preserve"> 5.b. </w:t>
      </w:r>
      <w:r w:rsidRPr="001F23F8">
        <w:rPr>
          <w:rFonts w:eastAsia="Times New Roman" w:cstheme="minorHAnsi"/>
          <w:szCs w:val="20"/>
          <w:u w:val="single"/>
          <w:lang w:val="es-ES_tradnl" w:eastAsia="es-ES"/>
        </w:rPr>
        <w:t>Descripción técnica del proyecto (Memoria de ejecución</w:t>
      </w:r>
      <w:r w:rsidRPr="001F23F8">
        <w:rPr>
          <w:rFonts w:eastAsia="Times New Roman" w:cstheme="minorHAnsi"/>
          <w:szCs w:val="20"/>
          <w:lang w:val="es-ES_tradnl" w:eastAsia="es-ES"/>
        </w:rPr>
        <w:t>). Deberá desarrollarse, según el índice que se indica, con una extensión máxima de 10 páginas a una cara y letra Arial de tamaño no inferior a 10 puntos (en caso de sobrepasar este límite, únicamente se tendrán en cuenta las 10 primeras páginas), sellada y firmada por el representante legal de la empresa solicitante.</w:t>
      </w:r>
    </w:p>
    <w:p w:rsidR="001F23F8" w:rsidRPr="001F23F8" w:rsidRDefault="001F23F8" w:rsidP="001F23F8">
      <w:pPr>
        <w:numPr>
          <w:ilvl w:val="0"/>
          <w:numId w:val="3"/>
        </w:numPr>
        <w:suppressAutoHyphens/>
        <w:spacing w:before="160" w:after="0" w:line="280" w:lineRule="exact"/>
        <w:ind w:left="567" w:hanging="357"/>
        <w:jc w:val="both"/>
        <w:rPr>
          <w:rFonts w:ascii="Verdana" w:eastAsia="Times New Roman" w:hAnsi="Verdana" w:cs="Verdana"/>
          <w:szCs w:val="24"/>
          <w:lang w:val="es-ES_tradnl" w:eastAsia="zh-CN"/>
        </w:rPr>
      </w:pPr>
      <w:r w:rsidRPr="001F23F8">
        <w:rPr>
          <w:rFonts w:ascii="Calibri" w:eastAsia="Times New Roman" w:hAnsi="Calibri" w:cs="Calibri"/>
          <w:b/>
          <w:szCs w:val="20"/>
          <w:u w:val="single"/>
          <w:lang w:eastAsia="zh-CN"/>
        </w:rPr>
        <w:t>Anexo II. Presupuesto.</w:t>
      </w:r>
      <w:r w:rsidRPr="001F23F8">
        <w:rPr>
          <w:rFonts w:ascii="Calibri" w:eastAsia="Times New Roman" w:hAnsi="Calibri" w:cs="Calibri"/>
          <w:b/>
          <w:szCs w:val="20"/>
          <w:lang w:eastAsia="zh-CN"/>
        </w:rPr>
        <w:t xml:space="preserve"> </w:t>
      </w:r>
      <w:r w:rsidRPr="001F23F8">
        <w:rPr>
          <w:rFonts w:ascii="Calibri" w:eastAsia="Times New Roman" w:hAnsi="Calibri" w:cs="Calibri"/>
          <w:szCs w:val="20"/>
          <w:lang w:eastAsia="zh-CN"/>
        </w:rPr>
        <w:t>Deberá aportarse totalmente cumplimentado y firmado por el representante legal de la entidad solicitante.</w:t>
      </w:r>
    </w:p>
    <w:p w:rsidR="001F23F8" w:rsidRPr="001F23F8" w:rsidRDefault="001F23F8" w:rsidP="001F23F8">
      <w:pPr>
        <w:suppressAutoHyphens/>
        <w:spacing w:before="160" w:line="280" w:lineRule="exact"/>
        <w:ind w:left="567"/>
        <w:jc w:val="both"/>
        <w:rPr>
          <w:rFonts w:ascii="Verdana" w:eastAsia="Times New Roman" w:hAnsi="Verdana" w:cs="Verdana"/>
          <w:szCs w:val="24"/>
          <w:lang w:val="es-ES_tradnl" w:eastAsia="zh-CN"/>
        </w:rPr>
      </w:pPr>
      <w:r w:rsidRPr="001F23F8">
        <w:rPr>
          <w:rFonts w:ascii="Calibri" w:eastAsia="Times New Roman" w:hAnsi="Calibri" w:cs="Calibri"/>
          <w:szCs w:val="20"/>
          <w:lang w:eastAsia="zh-CN"/>
        </w:rPr>
        <w:t>En la cumplimentación de este apartado deberán tenerse en cuenta los siguientes topes máximos subvencionables:</w:t>
      </w:r>
    </w:p>
    <w:p w:rsidR="001F23F8" w:rsidRPr="001F23F8" w:rsidRDefault="001F23F8" w:rsidP="001F23F8">
      <w:pPr>
        <w:numPr>
          <w:ilvl w:val="0"/>
          <w:numId w:val="5"/>
        </w:numPr>
        <w:suppressAutoHyphens/>
        <w:spacing w:before="160" w:after="0" w:line="280" w:lineRule="exact"/>
        <w:ind w:left="851" w:hanging="216"/>
        <w:jc w:val="both"/>
        <w:rPr>
          <w:rFonts w:ascii="Calibri" w:eastAsia="Calibri" w:hAnsi="Calibri" w:cs="font619"/>
          <w:lang w:eastAsia="zh-CN"/>
        </w:rPr>
      </w:pPr>
      <w:r w:rsidRPr="001F23F8">
        <w:rPr>
          <w:rFonts w:ascii="Calibri" w:eastAsia="Times New Roman" w:hAnsi="Calibri" w:cs="Tahoma"/>
          <w:szCs w:val="20"/>
          <w:u w:val="single"/>
          <w:lang w:eastAsia="es-ES"/>
        </w:rPr>
        <w:t>Costes salariales</w:t>
      </w:r>
      <w:r w:rsidRPr="001F23F8">
        <w:rPr>
          <w:rFonts w:ascii="Calibri" w:eastAsia="Times New Roman" w:hAnsi="Calibri" w:cs="Tahoma"/>
          <w:szCs w:val="20"/>
          <w:lang w:eastAsia="es-ES"/>
        </w:rPr>
        <w:t xml:space="preserve">. En relación con las retribuciones de los trabajadores imputadas a la subvención </w:t>
      </w:r>
      <w:r w:rsidRPr="001F23F8">
        <w:rPr>
          <w:rFonts w:ascii="Calibri" w:eastAsia="Times New Roman" w:hAnsi="Calibri" w:cs="Tahoma"/>
          <w:b/>
          <w:bCs/>
          <w:szCs w:val="20"/>
          <w:lang w:eastAsia="es-ES"/>
        </w:rPr>
        <w:t>no se admitirán como gastos subvencionables</w:t>
      </w:r>
      <w:r w:rsidRPr="001F23F8">
        <w:rPr>
          <w:rFonts w:ascii="Calibri" w:eastAsia="Times New Roman" w:hAnsi="Calibri" w:cs="Tahoma"/>
          <w:szCs w:val="20"/>
          <w:lang w:eastAsia="es-ES"/>
        </w:rPr>
        <w:t xml:space="preserve">: </w:t>
      </w:r>
    </w:p>
    <w:p w:rsidR="001F23F8" w:rsidRPr="001F23F8" w:rsidRDefault="001F23F8" w:rsidP="001F23F8">
      <w:pPr>
        <w:numPr>
          <w:ilvl w:val="1"/>
          <w:numId w:val="2"/>
        </w:numPr>
        <w:suppressAutoHyphens/>
        <w:spacing w:before="160" w:after="0" w:line="280" w:lineRule="exact"/>
        <w:ind w:left="1276" w:hanging="357"/>
        <w:jc w:val="both"/>
        <w:rPr>
          <w:rFonts w:ascii="Calibri" w:eastAsia="Times New Roman" w:hAnsi="Calibri" w:cs="Tahoma"/>
          <w:szCs w:val="20"/>
          <w:lang w:eastAsia="zh-CN"/>
        </w:rPr>
      </w:pPr>
      <w:r w:rsidRPr="001F23F8">
        <w:rPr>
          <w:rFonts w:ascii="Calibri" w:eastAsia="Times New Roman" w:hAnsi="Calibri" w:cs="Tahoma"/>
          <w:szCs w:val="20"/>
          <w:lang w:eastAsia="zh-CN"/>
        </w:rPr>
        <w:t xml:space="preserve">Gastos salariales (nóminas y seguros sociales) por cuantía superior a las tablas de referencia, según grupos de cotización y para jornada completa (será también de aplicación a las jornadas parciales de forma proporcional). </w:t>
      </w:r>
    </w:p>
    <w:p w:rsidR="001F23F8" w:rsidRPr="001F23F8" w:rsidRDefault="001F23F8" w:rsidP="001F23F8">
      <w:pPr>
        <w:numPr>
          <w:ilvl w:val="1"/>
          <w:numId w:val="2"/>
        </w:numPr>
        <w:suppressAutoHyphens/>
        <w:spacing w:before="160" w:after="0" w:line="280" w:lineRule="exact"/>
        <w:ind w:left="1276" w:hanging="357"/>
        <w:jc w:val="both"/>
        <w:rPr>
          <w:rFonts w:ascii="Calibri" w:eastAsia="Times New Roman" w:hAnsi="Calibri" w:cs="Tahoma"/>
          <w:szCs w:val="20"/>
          <w:lang w:eastAsia="zh-CN"/>
        </w:rPr>
      </w:pPr>
      <w:r w:rsidRPr="001F23F8">
        <w:rPr>
          <w:rFonts w:ascii="Calibri" w:eastAsia="Times New Roman" w:hAnsi="Calibri" w:cs="Tahoma"/>
          <w:szCs w:val="20"/>
          <w:lang w:eastAsia="zh-CN"/>
        </w:rPr>
        <w:br w:type="page"/>
      </w:r>
    </w:p>
    <w:tbl>
      <w:tblPr>
        <w:tblW w:w="4500" w:type="pct"/>
        <w:jc w:val="center"/>
        <w:tblLayout w:type="fixed"/>
        <w:tblLook w:val="0000" w:firstRow="0" w:lastRow="0" w:firstColumn="0" w:lastColumn="0" w:noHBand="0" w:noVBand="0"/>
      </w:tblPr>
      <w:tblGrid>
        <w:gridCol w:w="2601"/>
        <w:gridCol w:w="1984"/>
        <w:gridCol w:w="2064"/>
        <w:gridCol w:w="2016"/>
      </w:tblGrid>
      <w:tr w:rsidR="009327E7" w:rsidRPr="009327E7" w:rsidTr="009327E7">
        <w:trPr>
          <w:trHeight w:val="1072"/>
          <w:jc w:val="center"/>
        </w:trPr>
        <w:tc>
          <w:tcPr>
            <w:tcW w:w="2664"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327E7" w:rsidRPr="009327E7" w:rsidRDefault="009327E7" w:rsidP="009327E7">
            <w:pPr>
              <w:widowControl w:val="0"/>
              <w:suppressAutoHyphens/>
              <w:spacing w:after="0" w:line="240" w:lineRule="auto"/>
              <w:jc w:val="both"/>
              <w:rPr>
                <w:rFonts w:eastAsia="Times New Roman" w:cstheme="minorHAnsi"/>
                <w:sz w:val="20"/>
                <w:szCs w:val="24"/>
                <w:lang w:val="es-ES_tradnl" w:eastAsia="zh-CN"/>
              </w:rPr>
            </w:pPr>
            <w:r w:rsidRPr="009327E7">
              <w:rPr>
                <w:rFonts w:eastAsia="Times New Roman" w:cstheme="minorHAnsi"/>
                <w:b/>
                <w:sz w:val="18"/>
                <w:szCs w:val="20"/>
                <w:lang w:val="es-ES_tradnl" w:eastAsia="es-ES"/>
              </w:rPr>
              <w:lastRenderedPageBreak/>
              <w:t>GRUPOS DE COTIZACIÓN A LA SEGURIDAD SOCIAL</w:t>
            </w:r>
          </w:p>
        </w:tc>
        <w:tc>
          <w:tcPr>
            <w:tcW w:w="2030"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327E7" w:rsidRPr="009327E7" w:rsidRDefault="009327E7" w:rsidP="009327E7">
            <w:pPr>
              <w:widowControl w:val="0"/>
              <w:suppressAutoHyphens/>
              <w:spacing w:after="0" w:line="240" w:lineRule="auto"/>
              <w:jc w:val="center"/>
              <w:rPr>
                <w:rFonts w:eastAsia="Times New Roman" w:cstheme="minorHAnsi"/>
                <w:b/>
                <w:sz w:val="18"/>
                <w:szCs w:val="20"/>
                <w:lang w:val="es-ES_tradnl" w:eastAsia="es-ES"/>
              </w:rPr>
            </w:pPr>
            <w:r w:rsidRPr="009327E7">
              <w:rPr>
                <w:rFonts w:eastAsia="Times New Roman" w:cstheme="minorHAnsi"/>
                <w:b/>
                <w:sz w:val="18"/>
                <w:szCs w:val="20"/>
                <w:lang w:val="es-ES_tradnl" w:eastAsia="es-ES"/>
              </w:rPr>
              <w:t xml:space="preserve">SALARIO MENSUAL BRUTO </w:t>
            </w:r>
          </w:p>
          <w:p w:rsidR="009327E7" w:rsidRPr="009327E7" w:rsidRDefault="009327E7" w:rsidP="009327E7">
            <w:pPr>
              <w:widowControl w:val="0"/>
              <w:suppressAutoHyphens/>
              <w:spacing w:after="0" w:line="240" w:lineRule="auto"/>
              <w:jc w:val="center"/>
              <w:rPr>
                <w:rFonts w:eastAsia="Times New Roman" w:cstheme="minorHAnsi"/>
                <w:sz w:val="20"/>
                <w:szCs w:val="24"/>
                <w:lang w:val="es-ES_tradnl" w:eastAsia="zh-CN"/>
              </w:rPr>
            </w:pPr>
            <w:r w:rsidRPr="009327E7">
              <w:rPr>
                <w:rFonts w:eastAsia="Times New Roman" w:cstheme="minorHAnsi"/>
                <w:b/>
                <w:sz w:val="18"/>
                <w:szCs w:val="20"/>
                <w:lang w:val="es-ES_tradnl" w:eastAsia="es-ES"/>
              </w:rPr>
              <w:t>(No incluye pagas extra)</w:t>
            </w:r>
          </w:p>
        </w:tc>
        <w:tc>
          <w:tcPr>
            <w:tcW w:w="211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327E7" w:rsidRPr="009327E7" w:rsidRDefault="009327E7" w:rsidP="009327E7">
            <w:pPr>
              <w:widowControl w:val="0"/>
              <w:suppressAutoHyphens/>
              <w:spacing w:after="0" w:line="240" w:lineRule="auto"/>
              <w:jc w:val="center"/>
              <w:rPr>
                <w:rFonts w:eastAsia="Times New Roman" w:cstheme="minorHAnsi"/>
                <w:sz w:val="20"/>
                <w:szCs w:val="24"/>
                <w:lang w:val="es-ES_tradnl" w:eastAsia="zh-CN"/>
              </w:rPr>
            </w:pPr>
            <w:r w:rsidRPr="009327E7">
              <w:rPr>
                <w:rFonts w:eastAsia="Times New Roman" w:cstheme="minorHAnsi"/>
                <w:b/>
                <w:sz w:val="18"/>
                <w:szCs w:val="20"/>
                <w:lang w:val="es-ES_tradnl" w:eastAsia="es-ES"/>
              </w:rPr>
              <w:t>BASE DE COTIZACIÓN MÁXIMA SUBVENCIONABLE</w:t>
            </w:r>
          </w:p>
        </w:tc>
        <w:tc>
          <w:tcPr>
            <w:tcW w:w="2063"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9327E7" w:rsidRPr="009327E7" w:rsidRDefault="009327E7" w:rsidP="009327E7">
            <w:pPr>
              <w:widowControl w:val="0"/>
              <w:suppressAutoHyphens/>
              <w:spacing w:after="0" w:line="240" w:lineRule="auto"/>
              <w:jc w:val="center"/>
              <w:rPr>
                <w:rFonts w:eastAsia="Times New Roman" w:cstheme="minorHAnsi"/>
                <w:sz w:val="20"/>
                <w:szCs w:val="24"/>
                <w:lang w:val="es-ES_tradnl" w:eastAsia="zh-CN"/>
              </w:rPr>
            </w:pPr>
            <w:r w:rsidRPr="009327E7">
              <w:rPr>
                <w:rFonts w:eastAsia="Times New Roman" w:cstheme="minorHAnsi"/>
                <w:b/>
                <w:sz w:val="18"/>
                <w:szCs w:val="20"/>
                <w:lang w:val="es-ES_tradnl" w:eastAsia="es-ES"/>
              </w:rPr>
              <w:t>SALARIO ANUAL BRUTO (incluye pagas extra)</w:t>
            </w:r>
          </w:p>
        </w:tc>
      </w:tr>
      <w:tr w:rsidR="009327E7" w:rsidRPr="009327E7" w:rsidTr="009327E7">
        <w:trPr>
          <w:trHeight w:val="340"/>
          <w:jc w:val="center"/>
        </w:trPr>
        <w:tc>
          <w:tcPr>
            <w:tcW w:w="266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9327E7" w:rsidRPr="009327E7" w:rsidRDefault="009327E7" w:rsidP="009327E7">
            <w:pPr>
              <w:widowControl w:val="0"/>
              <w:suppressAutoHyphens/>
              <w:spacing w:after="0" w:line="240" w:lineRule="auto"/>
              <w:jc w:val="both"/>
              <w:rPr>
                <w:rFonts w:eastAsia="Times New Roman" w:cstheme="minorHAnsi"/>
                <w:sz w:val="20"/>
                <w:szCs w:val="24"/>
                <w:lang w:val="es-ES_tradnl" w:eastAsia="zh-CN"/>
              </w:rPr>
            </w:pPr>
            <w:r w:rsidRPr="009327E7">
              <w:rPr>
                <w:rFonts w:eastAsia="Times New Roman" w:cstheme="minorHAnsi"/>
                <w:b/>
                <w:sz w:val="20"/>
                <w:szCs w:val="20"/>
                <w:lang w:val="es-ES_tradnl" w:eastAsia="es-ES"/>
              </w:rPr>
              <w:t xml:space="preserve">Grupo </w:t>
            </w:r>
            <w:proofErr w:type="spellStart"/>
            <w:r w:rsidRPr="009327E7">
              <w:rPr>
                <w:rFonts w:eastAsia="Times New Roman" w:cstheme="minorHAnsi"/>
                <w:b/>
                <w:sz w:val="20"/>
                <w:szCs w:val="20"/>
                <w:lang w:val="es-ES_tradnl" w:eastAsia="es-ES"/>
              </w:rPr>
              <w:t>Nº</w:t>
            </w:r>
            <w:proofErr w:type="spellEnd"/>
            <w:r w:rsidRPr="009327E7">
              <w:rPr>
                <w:rFonts w:eastAsia="Times New Roman" w:cstheme="minorHAnsi"/>
                <w:b/>
                <w:sz w:val="20"/>
                <w:szCs w:val="20"/>
                <w:lang w:val="es-ES_tradnl" w:eastAsia="es-ES"/>
              </w:rPr>
              <w:t xml:space="preserve"> 1</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3.029,30 €</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3.534,18 €</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42.410,20 €</w:t>
            </w:r>
          </w:p>
        </w:tc>
      </w:tr>
      <w:tr w:rsidR="009327E7" w:rsidRPr="009327E7" w:rsidTr="009327E7">
        <w:trPr>
          <w:trHeight w:val="340"/>
          <w:jc w:val="center"/>
        </w:trPr>
        <w:tc>
          <w:tcPr>
            <w:tcW w:w="266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9327E7" w:rsidRPr="009327E7" w:rsidRDefault="009327E7" w:rsidP="009327E7">
            <w:pPr>
              <w:widowControl w:val="0"/>
              <w:suppressAutoHyphens/>
              <w:spacing w:after="0" w:line="240" w:lineRule="auto"/>
              <w:jc w:val="both"/>
              <w:rPr>
                <w:rFonts w:eastAsia="Times New Roman" w:cstheme="minorHAnsi"/>
                <w:sz w:val="20"/>
                <w:szCs w:val="24"/>
                <w:lang w:val="es-ES_tradnl" w:eastAsia="zh-CN"/>
              </w:rPr>
            </w:pPr>
            <w:r w:rsidRPr="009327E7">
              <w:rPr>
                <w:rFonts w:eastAsia="Times New Roman" w:cstheme="minorHAnsi"/>
                <w:b/>
                <w:sz w:val="20"/>
                <w:szCs w:val="20"/>
                <w:lang w:val="es-ES_tradnl" w:eastAsia="es-ES"/>
              </w:rPr>
              <w:t xml:space="preserve">Grupo </w:t>
            </w:r>
            <w:proofErr w:type="spellStart"/>
            <w:r w:rsidRPr="009327E7">
              <w:rPr>
                <w:rFonts w:eastAsia="Times New Roman" w:cstheme="minorHAnsi"/>
                <w:b/>
                <w:sz w:val="20"/>
                <w:szCs w:val="20"/>
                <w:lang w:val="es-ES_tradnl" w:eastAsia="es-ES"/>
              </w:rPr>
              <w:t>Nº</w:t>
            </w:r>
            <w:proofErr w:type="spellEnd"/>
            <w:r w:rsidRPr="009327E7">
              <w:rPr>
                <w:rFonts w:eastAsia="Times New Roman" w:cstheme="minorHAnsi"/>
                <w:b/>
                <w:sz w:val="20"/>
                <w:szCs w:val="20"/>
                <w:lang w:val="es-ES_tradnl" w:eastAsia="es-ES"/>
              </w:rPr>
              <w:t xml:space="preserve"> 2</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2.581,90 €</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3.012,22 €</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36.146,60 €</w:t>
            </w:r>
          </w:p>
        </w:tc>
      </w:tr>
      <w:tr w:rsidR="009327E7" w:rsidRPr="009327E7" w:rsidTr="009327E7">
        <w:trPr>
          <w:trHeight w:val="340"/>
          <w:jc w:val="center"/>
        </w:trPr>
        <w:tc>
          <w:tcPr>
            <w:tcW w:w="266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9327E7" w:rsidRPr="009327E7" w:rsidRDefault="009327E7" w:rsidP="009327E7">
            <w:pPr>
              <w:widowControl w:val="0"/>
              <w:suppressAutoHyphens/>
              <w:spacing w:after="0" w:line="240" w:lineRule="auto"/>
              <w:jc w:val="both"/>
              <w:rPr>
                <w:rFonts w:eastAsia="Times New Roman" w:cstheme="minorHAnsi"/>
                <w:sz w:val="20"/>
                <w:szCs w:val="24"/>
                <w:lang w:val="es-ES_tradnl" w:eastAsia="zh-CN"/>
              </w:rPr>
            </w:pPr>
            <w:r w:rsidRPr="009327E7">
              <w:rPr>
                <w:rFonts w:eastAsia="Times New Roman" w:cstheme="minorHAnsi"/>
                <w:b/>
                <w:sz w:val="20"/>
                <w:szCs w:val="20"/>
                <w:lang w:val="es-ES_tradnl" w:eastAsia="es-ES"/>
              </w:rPr>
              <w:t xml:space="preserve">Grupos </w:t>
            </w:r>
            <w:proofErr w:type="spellStart"/>
            <w:r w:rsidRPr="009327E7">
              <w:rPr>
                <w:rFonts w:eastAsia="Times New Roman" w:cstheme="minorHAnsi"/>
                <w:b/>
                <w:sz w:val="20"/>
                <w:szCs w:val="20"/>
                <w:lang w:val="es-ES_tradnl" w:eastAsia="es-ES"/>
              </w:rPr>
              <w:t>Nº</w:t>
            </w:r>
            <w:proofErr w:type="spellEnd"/>
            <w:r w:rsidRPr="009327E7">
              <w:rPr>
                <w:rFonts w:eastAsia="Times New Roman" w:cstheme="minorHAnsi"/>
                <w:b/>
                <w:sz w:val="20"/>
                <w:szCs w:val="20"/>
                <w:lang w:val="es-ES_tradnl" w:eastAsia="es-ES"/>
              </w:rPr>
              <w:t>: 3, 4 y 5</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2.065,93 €</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2.410,25 €</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28.923,02 €</w:t>
            </w:r>
          </w:p>
        </w:tc>
      </w:tr>
      <w:tr w:rsidR="009327E7" w:rsidRPr="009327E7" w:rsidTr="009327E7">
        <w:trPr>
          <w:trHeight w:val="340"/>
          <w:jc w:val="center"/>
        </w:trPr>
        <w:tc>
          <w:tcPr>
            <w:tcW w:w="266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9327E7" w:rsidRPr="009327E7" w:rsidRDefault="009327E7" w:rsidP="009327E7">
            <w:pPr>
              <w:widowControl w:val="0"/>
              <w:suppressAutoHyphens/>
              <w:spacing w:after="0" w:line="240" w:lineRule="auto"/>
              <w:jc w:val="both"/>
              <w:rPr>
                <w:rFonts w:eastAsia="Times New Roman" w:cstheme="minorHAnsi"/>
                <w:sz w:val="20"/>
                <w:szCs w:val="24"/>
                <w:lang w:val="es-ES_tradnl" w:eastAsia="zh-CN"/>
              </w:rPr>
            </w:pPr>
            <w:r w:rsidRPr="009327E7">
              <w:rPr>
                <w:rFonts w:eastAsia="Times New Roman" w:cstheme="minorHAnsi"/>
                <w:b/>
                <w:sz w:val="20"/>
                <w:szCs w:val="20"/>
                <w:lang w:val="es-ES_tradnl" w:eastAsia="es-ES"/>
              </w:rPr>
              <w:t xml:space="preserve">Grupos </w:t>
            </w:r>
            <w:proofErr w:type="spellStart"/>
            <w:r w:rsidRPr="009327E7">
              <w:rPr>
                <w:rFonts w:eastAsia="Times New Roman" w:cstheme="minorHAnsi"/>
                <w:b/>
                <w:sz w:val="20"/>
                <w:szCs w:val="20"/>
                <w:lang w:val="es-ES_tradnl" w:eastAsia="es-ES"/>
              </w:rPr>
              <w:t>Nº</w:t>
            </w:r>
            <w:proofErr w:type="spellEnd"/>
            <w:r w:rsidRPr="009327E7">
              <w:rPr>
                <w:rFonts w:eastAsia="Times New Roman" w:cstheme="minorHAnsi"/>
                <w:b/>
                <w:sz w:val="20"/>
                <w:szCs w:val="20"/>
                <w:lang w:val="es-ES_tradnl" w:eastAsia="es-ES"/>
              </w:rPr>
              <w:t>: 6, 7 y 8</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1.785,84 €</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2.083,48 €</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25.001,76 €</w:t>
            </w:r>
          </w:p>
        </w:tc>
      </w:tr>
      <w:tr w:rsidR="009327E7" w:rsidRPr="009327E7" w:rsidTr="009327E7">
        <w:trPr>
          <w:trHeight w:val="340"/>
          <w:jc w:val="center"/>
        </w:trPr>
        <w:tc>
          <w:tcPr>
            <w:tcW w:w="266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9327E7" w:rsidRPr="009327E7" w:rsidRDefault="009327E7" w:rsidP="009327E7">
            <w:pPr>
              <w:widowControl w:val="0"/>
              <w:suppressAutoHyphens/>
              <w:spacing w:after="0" w:line="240" w:lineRule="auto"/>
              <w:jc w:val="both"/>
              <w:rPr>
                <w:rFonts w:eastAsia="Times New Roman" w:cstheme="minorHAnsi"/>
                <w:sz w:val="20"/>
                <w:szCs w:val="24"/>
                <w:lang w:val="es-ES_tradnl" w:eastAsia="zh-CN"/>
              </w:rPr>
            </w:pPr>
            <w:r w:rsidRPr="009327E7">
              <w:rPr>
                <w:rFonts w:eastAsia="Times New Roman" w:cstheme="minorHAnsi"/>
                <w:b/>
                <w:sz w:val="20"/>
                <w:szCs w:val="20"/>
                <w:lang w:val="es-ES_tradnl" w:eastAsia="es-ES"/>
              </w:rPr>
              <w:t xml:space="preserve">Grupos </w:t>
            </w:r>
            <w:proofErr w:type="spellStart"/>
            <w:r w:rsidRPr="009327E7">
              <w:rPr>
                <w:rFonts w:eastAsia="Times New Roman" w:cstheme="minorHAnsi"/>
                <w:b/>
                <w:sz w:val="20"/>
                <w:szCs w:val="20"/>
                <w:lang w:val="es-ES_tradnl" w:eastAsia="es-ES"/>
              </w:rPr>
              <w:t>Nº</w:t>
            </w:r>
            <w:proofErr w:type="spellEnd"/>
            <w:r w:rsidRPr="009327E7">
              <w:rPr>
                <w:rFonts w:eastAsia="Times New Roman" w:cstheme="minorHAnsi"/>
                <w:b/>
                <w:sz w:val="20"/>
                <w:szCs w:val="20"/>
                <w:lang w:val="es-ES_tradnl" w:eastAsia="es-ES"/>
              </w:rPr>
              <w:t>: 9 y 10</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1.688,30 €</w:t>
            </w:r>
          </w:p>
        </w:tc>
        <w:tc>
          <w:tcPr>
            <w:tcW w:w="2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1.969,68 €</w:t>
            </w:r>
          </w:p>
        </w:tc>
        <w:tc>
          <w:tcPr>
            <w:tcW w:w="20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27E7" w:rsidRPr="009327E7" w:rsidRDefault="009327E7" w:rsidP="009327E7">
            <w:pPr>
              <w:widowControl w:val="0"/>
              <w:suppressAutoHyphens/>
              <w:spacing w:after="0" w:line="240" w:lineRule="auto"/>
              <w:jc w:val="center"/>
              <w:rPr>
                <w:rFonts w:eastAsia="Times New Roman" w:cstheme="minorHAnsi"/>
                <w:sz w:val="20"/>
                <w:szCs w:val="20"/>
                <w:lang w:val="es-ES_tradnl" w:eastAsia="es-ES"/>
              </w:rPr>
            </w:pPr>
            <w:r w:rsidRPr="009327E7">
              <w:rPr>
                <w:rFonts w:eastAsia="Times New Roman" w:cstheme="minorHAnsi"/>
                <w:sz w:val="20"/>
                <w:szCs w:val="20"/>
                <w:lang w:val="es-ES_tradnl" w:eastAsia="es-ES"/>
              </w:rPr>
              <w:t>23.636,20 €</w:t>
            </w:r>
          </w:p>
        </w:tc>
      </w:tr>
    </w:tbl>
    <w:p w:rsidR="001F23F8" w:rsidRPr="001F23F8" w:rsidRDefault="001F23F8" w:rsidP="00BA7A4B">
      <w:pPr>
        <w:numPr>
          <w:ilvl w:val="1"/>
          <w:numId w:val="2"/>
        </w:numPr>
        <w:suppressAutoHyphens/>
        <w:spacing w:before="120" w:after="120" w:line="280" w:lineRule="exact"/>
        <w:ind w:left="1276" w:hanging="357"/>
        <w:jc w:val="both"/>
        <w:rPr>
          <w:rFonts w:ascii="Calibri" w:eastAsia="Times New Roman" w:hAnsi="Calibri" w:cs="Tahoma"/>
          <w:szCs w:val="20"/>
          <w:lang w:eastAsia="zh-CN"/>
        </w:rPr>
      </w:pPr>
      <w:r w:rsidRPr="001F23F8">
        <w:rPr>
          <w:rFonts w:ascii="Calibri" w:eastAsia="Times New Roman" w:hAnsi="Calibri" w:cs="Tahoma"/>
          <w:szCs w:val="20"/>
          <w:lang w:eastAsia="zh-CN"/>
        </w:rPr>
        <w:t xml:space="preserve">Todos los conceptos incluidos en la nómina del trabajador asignado al proyecto subvencionado que no coticen a la Seguridad Social. </w:t>
      </w:r>
    </w:p>
    <w:p w:rsidR="001F23F8" w:rsidRPr="001F23F8" w:rsidRDefault="001F23F8" w:rsidP="00BA7A4B">
      <w:pPr>
        <w:numPr>
          <w:ilvl w:val="1"/>
          <w:numId w:val="2"/>
        </w:numPr>
        <w:suppressAutoHyphens/>
        <w:spacing w:before="120" w:after="120" w:line="280" w:lineRule="exact"/>
        <w:ind w:left="1276" w:hanging="357"/>
        <w:jc w:val="both"/>
        <w:rPr>
          <w:rFonts w:ascii="Calibri" w:eastAsia="Times New Roman" w:hAnsi="Calibri" w:cs="Tahoma"/>
          <w:szCs w:val="20"/>
          <w:lang w:eastAsia="zh-CN"/>
        </w:rPr>
      </w:pPr>
      <w:r w:rsidRPr="001F23F8">
        <w:rPr>
          <w:rFonts w:ascii="Calibri" w:eastAsia="Times New Roman" w:hAnsi="Calibri" w:cs="Tahoma"/>
          <w:szCs w:val="20"/>
          <w:lang w:eastAsia="zh-CN"/>
        </w:rPr>
        <w:t xml:space="preserve">Los costes a cargo de la empresa durante los períodos de baja laboral, o cualquier clase de permisos retribuidos al entender que durante dichos períodos no existe aportación alguna del trabajador al proyecto subvencionado por tanto dichos costes deberán ser asumidos íntegramente por el empleador. </w:t>
      </w:r>
    </w:p>
    <w:p w:rsidR="001F23F8" w:rsidRPr="001F23F8" w:rsidRDefault="001F23F8" w:rsidP="00BA7A4B">
      <w:pPr>
        <w:numPr>
          <w:ilvl w:val="1"/>
          <w:numId w:val="2"/>
        </w:numPr>
        <w:suppressAutoHyphens/>
        <w:spacing w:before="120" w:after="120" w:line="280" w:lineRule="exact"/>
        <w:ind w:left="1276" w:hanging="357"/>
        <w:jc w:val="both"/>
        <w:rPr>
          <w:rFonts w:ascii="Calibri" w:eastAsia="Times New Roman" w:hAnsi="Calibri" w:cs="Tahoma"/>
          <w:szCs w:val="20"/>
          <w:lang w:eastAsia="zh-CN"/>
        </w:rPr>
      </w:pPr>
      <w:r w:rsidRPr="001F23F8">
        <w:rPr>
          <w:rFonts w:ascii="Calibri" w:eastAsia="Times New Roman" w:hAnsi="Calibri" w:cs="Tahoma"/>
          <w:szCs w:val="20"/>
          <w:lang w:eastAsia="zh-CN"/>
        </w:rPr>
        <w:t xml:space="preserve">No serán subvencionables las retribuciones fijadas en función de circunstancias relativas a las condiciones personales del trabajador, al trabajo realizado o a la situación y resultados de la empresa que tengan el carácter de no consolidables (retribuciones variables en función de objetivos, pluses de actividad, incentivos, gratificaciones discrecionales, atrasos de convenio, etc. que no sean de devengo periódico). </w:t>
      </w:r>
    </w:p>
    <w:p w:rsidR="001F23F8" w:rsidRPr="001F23F8" w:rsidRDefault="001F23F8" w:rsidP="00BA7A4B">
      <w:pPr>
        <w:numPr>
          <w:ilvl w:val="1"/>
          <w:numId w:val="2"/>
        </w:numPr>
        <w:suppressAutoHyphens/>
        <w:spacing w:before="120" w:after="120" w:line="280" w:lineRule="exact"/>
        <w:ind w:left="1276" w:hanging="357"/>
        <w:jc w:val="both"/>
        <w:rPr>
          <w:rFonts w:ascii="Calibri" w:eastAsia="Times New Roman" w:hAnsi="Calibri" w:cs="Tahoma"/>
          <w:szCs w:val="20"/>
          <w:lang w:eastAsia="zh-CN"/>
        </w:rPr>
      </w:pPr>
      <w:r w:rsidRPr="001F23F8">
        <w:rPr>
          <w:rFonts w:ascii="Calibri" w:eastAsia="Times New Roman" w:hAnsi="Calibri" w:cs="Tahoma"/>
          <w:szCs w:val="20"/>
          <w:lang w:eastAsia="zh-CN"/>
        </w:rPr>
        <w:t>Las horas extraordinarias, de realizarse, únicamente podrán imputarse a la subvención por el precio estipulado en el Convenio Colectivo de referencia y cuando pueda justificarse y verificarse su realización efectiva</w:t>
      </w:r>
    </w:p>
    <w:p w:rsidR="001F23F8" w:rsidRPr="001F23F8" w:rsidRDefault="001F23F8" w:rsidP="001F23F8">
      <w:pPr>
        <w:suppressAutoHyphens/>
        <w:spacing w:before="160" w:line="280" w:lineRule="exact"/>
        <w:ind w:left="851"/>
        <w:jc w:val="both"/>
        <w:rPr>
          <w:rFonts w:ascii="Calibri" w:eastAsia="Calibri" w:hAnsi="Calibri" w:cs="font619"/>
          <w:lang w:eastAsia="zh-CN"/>
        </w:rPr>
      </w:pPr>
      <w:r w:rsidRPr="001F23F8">
        <w:rPr>
          <w:rFonts w:ascii="Calibri" w:eastAsia="Times New Roman" w:hAnsi="Calibri" w:cs="Tahoma"/>
          <w:szCs w:val="20"/>
          <w:lang w:eastAsia="es-ES"/>
        </w:rPr>
        <w:t>En el caso de trabajadores por cuenta ajena, al coste máximo salarial se le añadirán las cuotas patronales satisfechas a la Seguridad Social por ese empleado.</w:t>
      </w:r>
    </w:p>
    <w:p w:rsidR="001F23F8" w:rsidRPr="001F23F8" w:rsidRDefault="001F23F8" w:rsidP="001F23F8">
      <w:pPr>
        <w:suppressAutoHyphens/>
        <w:spacing w:before="160" w:line="280" w:lineRule="exact"/>
        <w:ind w:left="851"/>
        <w:jc w:val="both"/>
        <w:rPr>
          <w:rFonts w:ascii="Calibri" w:eastAsia="Calibri" w:hAnsi="Calibri" w:cs="font619"/>
          <w:lang w:eastAsia="zh-CN"/>
        </w:rPr>
      </w:pPr>
      <w:r w:rsidRPr="001F23F8">
        <w:rPr>
          <w:rFonts w:ascii="Calibri" w:eastAsia="Times New Roman" w:hAnsi="Calibri" w:cs="Tahoma"/>
          <w:szCs w:val="20"/>
          <w:lang w:eastAsia="es-ES"/>
        </w:rPr>
        <w:t xml:space="preserve">En el caso de personas sujetas al Régimen Especial de Trabajadores Autónomos, el tope máximo subvencionable será el indicado para el grupo de cotización 1. </w:t>
      </w:r>
    </w:p>
    <w:p w:rsidR="001F23F8" w:rsidRPr="001F23F8" w:rsidRDefault="001F23F8" w:rsidP="001F23F8">
      <w:pPr>
        <w:suppressAutoHyphens/>
        <w:spacing w:before="160" w:line="280" w:lineRule="exact"/>
        <w:ind w:left="851"/>
        <w:jc w:val="both"/>
        <w:rPr>
          <w:rFonts w:ascii="Calibri" w:eastAsia="Times New Roman" w:hAnsi="Calibri" w:cs="Tahoma"/>
          <w:szCs w:val="20"/>
          <w:lang w:eastAsia="es-ES"/>
        </w:rPr>
      </w:pPr>
      <w:r w:rsidRPr="001F23F8">
        <w:rPr>
          <w:rFonts w:ascii="Calibri" w:eastAsia="Times New Roman" w:hAnsi="Calibri" w:cs="Tahoma"/>
          <w:szCs w:val="20"/>
          <w:lang w:eastAsia="es-ES"/>
        </w:rPr>
        <w:t xml:space="preserve">Las cuotas satisfechas al Régimen Especial de Trabajadores Autónomos únicamente podrán considerarse si se abonan por el beneficiario de la subvención. </w:t>
      </w:r>
      <w:bookmarkStart w:id="14" w:name="_Hlk40119760"/>
      <w:bookmarkEnd w:id="14"/>
    </w:p>
    <w:p w:rsidR="001F23F8" w:rsidRPr="001F23F8" w:rsidRDefault="001F23F8" w:rsidP="001F23F8">
      <w:pPr>
        <w:numPr>
          <w:ilvl w:val="0"/>
          <w:numId w:val="5"/>
        </w:numPr>
        <w:suppressAutoHyphens/>
        <w:spacing w:before="160" w:after="0" w:line="280" w:lineRule="exact"/>
        <w:ind w:left="851" w:hanging="216"/>
        <w:jc w:val="both"/>
        <w:rPr>
          <w:rFonts w:ascii="Calibri" w:eastAsia="Calibri" w:hAnsi="Calibri" w:cs="Calibri"/>
          <w:lang w:eastAsia="zh-CN"/>
        </w:rPr>
      </w:pPr>
      <w:r w:rsidRPr="001F23F8">
        <w:rPr>
          <w:rFonts w:ascii="Calibri" w:eastAsia="Times New Roman" w:hAnsi="Calibri" w:cs="Calibri"/>
          <w:szCs w:val="20"/>
          <w:u w:val="single"/>
          <w:lang w:eastAsia="zh-CN"/>
        </w:rPr>
        <w:t xml:space="preserve">Dietas y desplazamientos. </w:t>
      </w:r>
      <w:r w:rsidRPr="001F23F8">
        <w:rPr>
          <w:rFonts w:ascii="Calibri" w:eastAsia="Times New Roman" w:hAnsi="Calibri" w:cs="Calibri"/>
          <w:szCs w:val="20"/>
          <w:lang w:eastAsia="zh-CN"/>
        </w:rPr>
        <w:t>Los topes máximos subvencionables serán los que se indican a continuación:</w:t>
      </w:r>
    </w:p>
    <w:tbl>
      <w:tblPr>
        <w:tblW w:w="0" w:type="auto"/>
        <w:tblInd w:w="894" w:type="dxa"/>
        <w:tblLayout w:type="fixed"/>
        <w:tblLook w:val="04A0" w:firstRow="1" w:lastRow="0" w:firstColumn="1" w:lastColumn="0" w:noHBand="0" w:noVBand="1"/>
      </w:tblPr>
      <w:tblGrid>
        <w:gridCol w:w="1605"/>
        <w:gridCol w:w="2280"/>
        <w:gridCol w:w="1980"/>
        <w:gridCol w:w="1560"/>
        <w:gridCol w:w="1455"/>
      </w:tblGrid>
      <w:tr w:rsidR="001F23F8" w:rsidRPr="001F23F8" w:rsidTr="000C3A00">
        <w:trPr>
          <w:trHeight w:val="284"/>
        </w:trPr>
        <w:tc>
          <w:tcPr>
            <w:tcW w:w="160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F23F8" w:rsidRPr="001F23F8" w:rsidRDefault="001F23F8" w:rsidP="001F23F8">
            <w:pPr>
              <w:widowControl w:val="0"/>
              <w:suppressAutoHyphens/>
              <w:spacing w:after="0" w:line="240" w:lineRule="auto"/>
              <w:jc w:val="center"/>
              <w:rPr>
                <w:rFonts w:ascii="Calibri" w:eastAsia="Calibri" w:hAnsi="Calibri" w:cs="Calibri"/>
                <w:lang w:eastAsia="zh-CN"/>
              </w:rPr>
            </w:pPr>
            <w:r w:rsidRPr="001F23F8">
              <w:rPr>
                <w:rFonts w:ascii="Calibri" w:eastAsia="Times New Roman" w:hAnsi="Calibri" w:cs="Calibri"/>
                <w:b/>
                <w:sz w:val="20"/>
                <w:szCs w:val="20"/>
                <w:lang w:eastAsia="es-ES"/>
              </w:rPr>
              <w:t>Por alojamiento</w:t>
            </w:r>
          </w:p>
        </w:tc>
        <w:tc>
          <w:tcPr>
            <w:tcW w:w="22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F23F8" w:rsidRPr="001F23F8" w:rsidRDefault="001F23F8" w:rsidP="001F23F8">
            <w:pPr>
              <w:widowControl w:val="0"/>
              <w:suppressAutoHyphens/>
              <w:spacing w:after="0" w:line="240" w:lineRule="auto"/>
              <w:jc w:val="center"/>
              <w:rPr>
                <w:rFonts w:ascii="Calibri" w:eastAsia="Calibri" w:hAnsi="Calibri" w:cs="Calibri"/>
                <w:lang w:eastAsia="zh-CN"/>
              </w:rPr>
            </w:pPr>
            <w:r w:rsidRPr="001F23F8">
              <w:rPr>
                <w:rFonts w:ascii="Calibri" w:eastAsia="Times New Roman" w:hAnsi="Calibri" w:cs="Calibri"/>
                <w:b/>
                <w:sz w:val="20"/>
                <w:szCs w:val="20"/>
                <w:lang w:eastAsia="es-ES"/>
              </w:rPr>
              <w:t>Por manutención completa</w:t>
            </w:r>
          </w:p>
        </w:tc>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F23F8" w:rsidRPr="001F23F8" w:rsidRDefault="001F23F8" w:rsidP="001F23F8">
            <w:pPr>
              <w:widowControl w:val="0"/>
              <w:suppressAutoHyphens/>
              <w:spacing w:after="0" w:line="240" w:lineRule="auto"/>
              <w:jc w:val="center"/>
              <w:rPr>
                <w:rFonts w:ascii="Calibri" w:eastAsia="Calibri" w:hAnsi="Calibri" w:cs="Calibri"/>
                <w:lang w:eastAsia="zh-CN"/>
              </w:rPr>
            </w:pPr>
            <w:r w:rsidRPr="001F23F8">
              <w:rPr>
                <w:rFonts w:ascii="Calibri" w:eastAsia="Times New Roman" w:hAnsi="Calibri" w:cs="Calibri"/>
                <w:b/>
                <w:sz w:val="20"/>
                <w:szCs w:val="20"/>
                <w:lang w:eastAsia="es-ES"/>
              </w:rPr>
              <w:t>Por media manutención</w:t>
            </w: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F23F8" w:rsidRPr="001F23F8" w:rsidRDefault="001F23F8" w:rsidP="001F23F8">
            <w:pPr>
              <w:widowControl w:val="0"/>
              <w:suppressAutoHyphens/>
              <w:spacing w:after="0" w:line="240" w:lineRule="auto"/>
              <w:jc w:val="center"/>
              <w:rPr>
                <w:rFonts w:ascii="Calibri" w:eastAsia="Calibri" w:hAnsi="Calibri" w:cs="Calibri"/>
                <w:lang w:eastAsia="zh-CN"/>
              </w:rPr>
            </w:pPr>
            <w:r w:rsidRPr="001F23F8">
              <w:rPr>
                <w:rFonts w:ascii="Calibri" w:eastAsia="Times New Roman" w:hAnsi="Calibri" w:cs="Calibri"/>
                <w:b/>
                <w:sz w:val="20"/>
                <w:szCs w:val="20"/>
                <w:lang w:eastAsia="es-ES"/>
              </w:rPr>
              <w:t>Dieta entera</w:t>
            </w:r>
          </w:p>
        </w:tc>
        <w:tc>
          <w:tcPr>
            <w:tcW w:w="145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F23F8" w:rsidRPr="001F23F8" w:rsidRDefault="001F23F8" w:rsidP="001F23F8">
            <w:pPr>
              <w:widowControl w:val="0"/>
              <w:suppressAutoHyphens/>
              <w:spacing w:after="0" w:line="240" w:lineRule="auto"/>
              <w:jc w:val="center"/>
              <w:rPr>
                <w:rFonts w:ascii="Calibri" w:eastAsia="Calibri" w:hAnsi="Calibri" w:cs="Calibri"/>
                <w:lang w:eastAsia="zh-CN"/>
              </w:rPr>
            </w:pPr>
            <w:r w:rsidRPr="001F23F8">
              <w:rPr>
                <w:rFonts w:ascii="Calibri" w:eastAsia="Times New Roman" w:hAnsi="Calibri" w:cs="Calibri"/>
                <w:b/>
                <w:sz w:val="20"/>
                <w:szCs w:val="20"/>
                <w:lang w:eastAsia="es-ES"/>
              </w:rPr>
              <w:t>Kilometraje</w:t>
            </w:r>
          </w:p>
        </w:tc>
      </w:tr>
      <w:tr w:rsidR="001F23F8" w:rsidRPr="001F23F8" w:rsidTr="000C3A00">
        <w:trPr>
          <w:trHeight w:val="284"/>
        </w:trPr>
        <w:tc>
          <w:tcPr>
            <w:tcW w:w="1605" w:type="dxa"/>
            <w:tcBorders>
              <w:top w:val="single" w:sz="4" w:space="0" w:color="000000"/>
              <w:left w:val="single" w:sz="4" w:space="0" w:color="000000"/>
              <w:bottom w:val="single" w:sz="4" w:space="0" w:color="000000"/>
              <w:right w:val="single" w:sz="4" w:space="0" w:color="000000"/>
            </w:tcBorders>
            <w:vAlign w:val="center"/>
            <w:hideMark/>
          </w:tcPr>
          <w:p w:rsidR="001F23F8" w:rsidRPr="001F23F8" w:rsidRDefault="001F23F8" w:rsidP="001F23F8">
            <w:pPr>
              <w:widowControl w:val="0"/>
              <w:suppressAutoHyphens/>
              <w:spacing w:after="0" w:line="240" w:lineRule="auto"/>
              <w:jc w:val="center"/>
              <w:rPr>
                <w:rFonts w:ascii="Calibri" w:eastAsia="Calibri" w:hAnsi="Calibri" w:cs="Calibri"/>
                <w:lang w:eastAsia="zh-CN"/>
              </w:rPr>
            </w:pPr>
            <w:r w:rsidRPr="001F23F8">
              <w:rPr>
                <w:rFonts w:ascii="Calibri" w:eastAsia="Times New Roman" w:hAnsi="Calibri" w:cs="Calibri"/>
                <w:sz w:val="20"/>
                <w:szCs w:val="20"/>
                <w:lang w:eastAsia="es-ES"/>
              </w:rPr>
              <w:t>65,97 €</w:t>
            </w:r>
          </w:p>
        </w:tc>
        <w:tc>
          <w:tcPr>
            <w:tcW w:w="2280" w:type="dxa"/>
            <w:tcBorders>
              <w:top w:val="single" w:sz="4" w:space="0" w:color="000000"/>
              <w:left w:val="single" w:sz="4" w:space="0" w:color="000000"/>
              <w:bottom w:val="single" w:sz="4" w:space="0" w:color="000000"/>
              <w:right w:val="single" w:sz="4" w:space="0" w:color="000000"/>
            </w:tcBorders>
            <w:vAlign w:val="center"/>
            <w:hideMark/>
          </w:tcPr>
          <w:p w:rsidR="001F23F8" w:rsidRPr="001F23F8" w:rsidRDefault="001F23F8" w:rsidP="001F23F8">
            <w:pPr>
              <w:widowControl w:val="0"/>
              <w:suppressAutoHyphens/>
              <w:spacing w:after="0" w:line="240" w:lineRule="auto"/>
              <w:jc w:val="center"/>
              <w:rPr>
                <w:rFonts w:ascii="Calibri" w:eastAsia="Calibri" w:hAnsi="Calibri" w:cs="Calibri"/>
                <w:lang w:eastAsia="zh-CN"/>
              </w:rPr>
            </w:pPr>
            <w:r w:rsidRPr="001F23F8">
              <w:rPr>
                <w:rFonts w:ascii="Calibri" w:eastAsia="Times New Roman" w:hAnsi="Calibri" w:cs="Calibri"/>
                <w:sz w:val="20"/>
                <w:szCs w:val="20"/>
                <w:lang w:eastAsia="es-ES"/>
              </w:rPr>
              <w:t>37,40 €</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1F23F8" w:rsidRPr="001F23F8" w:rsidRDefault="001F23F8" w:rsidP="001F23F8">
            <w:pPr>
              <w:widowControl w:val="0"/>
              <w:suppressAutoHyphens/>
              <w:spacing w:after="0" w:line="240" w:lineRule="auto"/>
              <w:jc w:val="center"/>
              <w:rPr>
                <w:rFonts w:ascii="Calibri" w:eastAsia="Calibri" w:hAnsi="Calibri" w:cs="Calibri"/>
                <w:lang w:eastAsia="zh-CN"/>
              </w:rPr>
            </w:pPr>
            <w:r w:rsidRPr="001F23F8">
              <w:rPr>
                <w:rFonts w:ascii="Calibri" w:eastAsia="Times New Roman" w:hAnsi="Calibri" w:cs="Calibri"/>
                <w:sz w:val="20"/>
                <w:szCs w:val="20"/>
                <w:lang w:eastAsia="es-ES"/>
              </w:rPr>
              <w:t>18,70 €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1F23F8" w:rsidRPr="001F23F8" w:rsidRDefault="001F23F8" w:rsidP="001F23F8">
            <w:pPr>
              <w:widowControl w:val="0"/>
              <w:suppressAutoHyphens/>
              <w:spacing w:after="0" w:line="240" w:lineRule="auto"/>
              <w:jc w:val="center"/>
              <w:rPr>
                <w:rFonts w:ascii="Calibri" w:eastAsia="Calibri" w:hAnsi="Calibri" w:cs="Calibri"/>
                <w:lang w:eastAsia="zh-CN"/>
              </w:rPr>
            </w:pPr>
            <w:r w:rsidRPr="001F23F8">
              <w:rPr>
                <w:rFonts w:ascii="Calibri" w:eastAsia="Times New Roman" w:hAnsi="Calibri" w:cs="Calibri"/>
                <w:sz w:val="20"/>
                <w:szCs w:val="20"/>
                <w:lang w:eastAsia="es-ES"/>
              </w:rPr>
              <w:t>103,37 €</w:t>
            </w:r>
          </w:p>
        </w:tc>
        <w:tc>
          <w:tcPr>
            <w:tcW w:w="1455" w:type="dxa"/>
            <w:tcBorders>
              <w:top w:val="single" w:sz="4" w:space="0" w:color="000000"/>
              <w:left w:val="single" w:sz="4" w:space="0" w:color="000000"/>
              <w:bottom w:val="single" w:sz="4" w:space="0" w:color="000000"/>
              <w:right w:val="single" w:sz="4" w:space="0" w:color="000000"/>
            </w:tcBorders>
            <w:vAlign w:val="center"/>
            <w:hideMark/>
          </w:tcPr>
          <w:p w:rsidR="001F23F8" w:rsidRPr="001F23F8" w:rsidRDefault="001F23F8" w:rsidP="001F23F8">
            <w:pPr>
              <w:widowControl w:val="0"/>
              <w:suppressAutoHyphens/>
              <w:spacing w:after="0" w:line="240" w:lineRule="auto"/>
              <w:jc w:val="center"/>
              <w:rPr>
                <w:rFonts w:ascii="Calibri" w:eastAsia="Calibri" w:hAnsi="Calibri" w:cs="Calibri"/>
                <w:lang w:eastAsia="zh-CN"/>
              </w:rPr>
            </w:pPr>
            <w:r w:rsidRPr="001F23F8">
              <w:rPr>
                <w:rFonts w:ascii="Calibri" w:eastAsia="Times New Roman" w:hAnsi="Calibri" w:cs="Calibri"/>
                <w:sz w:val="20"/>
                <w:szCs w:val="20"/>
                <w:lang w:eastAsia="es-ES"/>
              </w:rPr>
              <w:t>0,26 €</w:t>
            </w:r>
          </w:p>
        </w:tc>
      </w:tr>
    </w:tbl>
    <w:p w:rsidR="001F23F8" w:rsidRPr="001F23F8" w:rsidRDefault="001F23F8" w:rsidP="001F23F8">
      <w:pPr>
        <w:suppressAutoHyphens/>
        <w:spacing w:before="480" w:after="120" w:line="260" w:lineRule="exact"/>
        <w:jc w:val="both"/>
        <w:rPr>
          <w:rFonts w:eastAsia="Times New Roman" w:cstheme="minorHAnsi"/>
          <w:lang w:val="es-ES_tradnl" w:eastAsia="zh-CN"/>
        </w:rPr>
      </w:pPr>
      <w:r w:rsidRPr="001F23F8">
        <w:rPr>
          <w:rFonts w:eastAsia="Times New Roman" w:cstheme="minorHAnsi"/>
          <w:b/>
          <w:lang w:eastAsia="zh-CN"/>
        </w:rPr>
        <w:t>ESTOS ANEXOS DEBERÁN ACOMPAÑARSE DE LA SIGUIENTE DOCUMENTACIÓN COMPLEMENTARIA:</w:t>
      </w:r>
    </w:p>
    <w:p w:rsidR="001F23F8" w:rsidRPr="001F23F8" w:rsidRDefault="001F23F8" w:rsidP="001F23F8">
      <w:pPr>
        <w:numPr>
          <w:ilvl w:val="0"/>
          <w:numId w:val="6"/>
        </w:numPr>
        <w:suppressAutoHyphens/>
        <w:spacing w:before="240" w:after="240" w:line="260" w:lineRule="exact"/>
        <w:ind w:left="426" w:hanging="357"/>
        <w:jc w:val="both"/>
        <w:rPr>
          <w:rFonts w:eastAsia="Calibri" w:cstheme="minorHAnsi"/>
          <w:b/>
          <w:lang w:eastAsia="zh-CN"/>
        </w:rPr>
      </w:pPr>
      <w:bookmarkStart w:id="15" w:name="__Fieldmark__5_2655672272"/>
      <w:r w:rsidRPr="001F23F8">
        <w:rPr>
          <w:rFonts w:eastAsia="Times New Roman" w:cstheme="minorHAnsi"/>
          <w:b/>
          <w:lang w:val="es-ES_tradnl" w:eastAsia="es-ES"/>
        </w:rPr>
        <w:t>DOCUMENTACIÓN ACREDITATIVA DE LA PERSONALIDAD</w:t>
      </w:r>
    </w:p>
    <w:bookmarkStart w:id="16" w:name="__Fieldmark__6_2655672272"/>
    <w:bookmarkEnd w:id="15"/>
    <w:p w:rsidR="001F23F8" w:rsidRPr="001F23F8" w:rsidRDefault="001F23F8" w:rsidP="001F23F8">
      <w:pPr>
        <w:suppressAutoHyphens/>
        <w:spacing w:before="120" w:after="120" w:line="280" w:lineRule="exact"/>
        <w:ind w:left="425"/>
        <w:jc w:val="both"/>
        <w:rPr>
          <w:rFonts w:eastAsia="Times New Roman" w:cstheme="minorHAnsi"/>
          <w:lang w:val="es-ES_tradnl"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End w:id="16"/>
      <w:r w:rsidRPr="001F23F8">
        <w:rPr>
          <w:rFonts w:eastAsia="Times New Roman" w:cstheme="minorHAnsi"/>
          <w:lang w:eastAsia="zh-CN"/>
        </w:rPr>
        <w:t xml:space="preserve"> Tarjeta de Identificación Fiscal de la entidad solicitante.</w:t>
      </w:r>
    </w:p>
    <w:bookmarkStart w:id="17" w:name="__Fieldmark__7_2655672272"/>
    <w:p w:rsidR="001F23F8" w:rsidRPr="001F23F8" w:rsidRDefault="001F23F8" w:rsidP="001F23F8">
      <w:pPr>
        <w:suppressAutoHyphens/>
        <w:spacing w:before="120" w:after="120" w:line="280" w:lineRule="exact"/>
        <w:ind w:left="425"/>
        <w:jc w:val="both"/>
        <w:rPr>
          <w:rFonts w:eastAsia="Times New Roman" w:cstheme="minorHAnsi"/>
          <w:lang w:val="es-ES_tradnl"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End w:id="17"/>
      <w:r w:rsidRPr="001F23F8">
        <w:rPr>
          <w:rFonts w:eastAsia="Times New Roman" w:cstheme="minorHAnsi"/>
          <w:lang w:eastAsia="zh-CN"/>
        </w:rPr>
        <w:t xml:space="preserve"> Acta de constitución, debidamente legalizada.</w:t>
      </w:r>
    </w:p>
    <w:bookmarkStart w:id="18" w:name="__Fieldmark__8_2655672272"/>
    <w:p w:rsidR="001F23F8" w:rsidRPr="001F23F8" w:rsidRDefault="001F23F8" w:rsidP="001F23F8">
      <w:pPr>
        <w:suppressAutoHyphens/>
        <w:spacing w:before="120" w:after="120" w:line="280" w:lineRule="exact"/>
        <w:ind w:left="425"/>
        <w:jc w:val="both"/>
        <w:rPr>
          <w:rFonts w:eastAsia="Times New Roman" w:cstheme="minorHAnsi"/>
          <w:lang w:val="es-ES_tradnl"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End w:id="18"/>
      <w:r w:rsidRPr="001F23F8">
        <w:rPr>
          <w:rFonts w:eastAsia="Times New Roman" w:cstheme="minorHAnsi"/>
          <w:lang w:eastAsia="zh-CN"/>
        </w:rPr>
        <w:t xml:space="preserve"> Estatutos vigentes, debidamente legalizados.</w:t>
      </w:r>
    </w:p>
    <w:bookmarkStart w:id="19" w:name="__Fieldmark__9_2655672272"/>
    <w:p w:rsidR="001F23F8" w:rsidRPr="001F23F8" w:rsidRDefault="001F23F8" w:rsidP="001F23F8">
      <w:pPr>
        <w:suppressAutoHyphens/>
        <w:spacing w:before="120" w:after="120" w:line="280" w:lineRule="exact"/>
        <w:ind w:left="425"/>
        <w:jc w:val="both"/>
        <w:rPr>
          <w:rFonts w:eastAsia="Times New Roman" w:cstheme="minorHAnsi"/>
          <w:lang w:val="es-ES_tradnl" w:eastAsia="zh-CN"/>
        </w:rPr>
      </w:pPr>
      <w:r w:rsidRPr="001F23F8">
        <w:rPr>
          <w:rFonts w:eastAsia="Times New Roman" w:cstheme="minorHAnsi"/>
          <w:lang w:val="es-ES_tradnl" w:eastAsia="zh-CN"/>
        </w:rPr>
        <w:lastRenderedPageBreak/>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End w:id="19"/>
      <w:r w:rsidRPr="001F23F8">
        <w:rPr>
          <w:rFonts w:eastAsia="Times New Roman" w:cstheme="minorHAnsi"/>
          <w:lang w:eastAsia="zh-CN"/>
        </w:rPr>
        <w:t xml:space="preserve"> DNI del/la representante legal de la entidad solicitante</w:t>
      </w:r>
    </w:p>
    <w:bookmarkStart w:id="20" w:name="__Fieldmark__10_2655672272"/>
    <w:p w:rsidR="001F23F8" w:rsidRPr="001F23F8" w:rsidRDefault="001F23F8" w:rsidP="001F23F8">
      <w:pPr>
        <w:suppressAutoHyphens/>
        <w:spacing w:before="120" w:after="120" w:line="280" w:lineRule="exact"/>
        <w:ind w:left="425"/>
        <w:jc w:val="both"/>
        <w:rPr>
          <w:rFonts w:eastAsia="Times New Roman" w:cstheme="minorHAnsi"/>
          <w:lang w:val="es-ES_tradnl"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End w:id="20"/>
      <w:r w:rsidRPr="001F23F8">
        <w:rPr>
          <w:rFonts w:eastAsia="Times New Roman" w:cstheme="minorHAnsi"/>
          <w:lang w:eastAsia="zh-CN"/>
        </w:rPr>
        <w:t xml:space="preserve"> Poder por para actuar en nombre y representación de la entidad solicitante.</w:t>
      </w:r>
    </w:p>
    <w:bookmarkStart w:id="21" w:name="__Fieldmark__11_2655672272"/>
    <w:p w:rsidR="001F23F8" w:rsidRPr="001F23F8" w:rsidRDefault="001F23F8" w:rsidP="001F23F8">
      <w:pPr>
        <w:suppressAutoHyphens/>
        <w:spacing w:before="120" w:after="120" w:line="280" w:lineRule="exact"/>
        <w:ind w:left="425"/>
        <w:jc w:val="both"/>
        <w:rPr>
          <w:rFonts w:eastAsia="Times New Roman" w:cstheme="minorHAnsi"/>
          <w:lang w:val="es-ES_tradnl"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End w:id="21"/>
      <w:r w:rsidRPr="001F23F8">
        <w:rPr>
          <w:rFonts w:eastAsia="Times New Roman" w:cstheme="minorHAnsi"/>
          <w:lang w:eastAsia="zh-CN"/>
        </w:rPr>
        <w:t xml:space="preserve"> Identidad de los titulares de los órganos de gobierno y de representación.</w:t>
      </w:r>
    </w:p>
    <w:bookmarkStart w:id="22" w:name="__Fieldmark__12_2655672272"/>
    <w:p w:rsidR="001F23F8" w:rsidRPr="001F23F8" w:rsidRDefault="001F23F8" w:rsidP="001F23F8">
      <w:pPr>
        <w:suppressAutoHyphens/>
        <w:spacing w:before="120" w:after="120" w:line="280" w:lineRule="exact"/>
        <w:ind w:left="425"/>
        <w:jc w:val="both"/>
        <w:rPr>
          <w:rFonts w:eastAsia="Times New Roman" w:cstheme="minorHAnsi"/>
          <w:lang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End w:id="22"/>
      <w:r w:rsidRPr="001F23F8">
        <w:rPr>
          <w:rFonts w:eastAsia="Times New Roman" w:cstheme="minorHAnsi"/>
          <w:lang w:eastAsia="zh-CN"/>
        </w:rPr>
        <w:t xml:space="preserve"> Declaración responsable acerca de la legalidad y vigencia de la documentación presentada.</w:t>
      </w:r>
    </w:p>
    <w:p w:rsidR="001F23F8" w:rsidRPr="001F23F8" w:rsidRDefault="001F23F8" w:rsidP="001F23F8">
      <w:pPr>
        <w:suppressAutoHyphens/>
        <w:spacing w:before="120" w:after="120" w:line="280" w:lineRule="exact"/>
        <w:jc w:val="both"/>
        <w:rPr>
          <w:rFonts w:ascii="Calibri" w:eastAsia="Calibri" w:hAnsi="Calibri" w:cs="font619"/>
          <w:lang w:eastAsia="zh-CN"/>
        </w:rPr>
      </w:pPr>
      <w:r w:rsidRPr="001F23F8">
        <w:rPr>
          <w:rFonts w:ascii="Calibri" w:eastAsia="Times New Roman" w:hAnsi="Calibri" w:cs="Tahoma"/>
          <w:lang w:eastAsia="es-ES"/>
        </w:rPr>
        <w:t xml:space="preserve">No será necesaria la aportación de todo o parte de la documentación si ya ha sido presentada en Convocatorias anteriores del programa. </w:t>
      </w:r>
      <w:r w:rsidRPr="001F23F8">
        <w:rPr>
          <w:rFonts w:ascii="Calibri" w:eastAsia="Times New Roman" w:hAnsi="Calibri" w:cs="Tahoma"/>
          <w:b/>
          <w:lang w:eastAsia="es-ES"/>
        </w:rPr>
        <w:t>En todo caso, deberá aportarse declaración del representante legal de la empresa que manifieste la convocatoria y proyecto para el que fue presenta, así como manifestación acerca de su vigencia, siempre y cuando no hayan transcurrido más de cinco años desde la finalización del procedimiento al que correspondan</w:t>
      </w:r>
      <w:r w:rsidRPr="001F23F8">
        <w:rPr>
          <w:rFonts w:ascii="Calibri" w:eastAsia="Times New Roman" w:hAnsi="Calibri" w:cs="Tahoma"/>
          <w:lang w:eastAsia="es-ES"/>
        </w:rPr>
        <w:t>.</w:t>
      </w:r>
    </w:p>
    <w:p w:rsidR="001F23F8" w:rsidRPr="001F23F8" w:rsidRDefault="001F23F8" w:rsidP="001F23F8">
      <w:pPr>
        <w:numPr>
          <w:ilvl w:val="0"/>
          <w:numId w:val="6"/>
        </w:numPr>
        <w:suppressAutoHyphens/>
        <w:spacing w:before="240" w:after="240" w:line="260" w:lineRule="exact"/>
        <w:ind w:left="426" w:hanging="357"/>
        <w:jc w:val="both"/>
        <w:rPr>
          <w:rFonts w:eastAsia="Times New Roman" w:cstheme="minorHAnsi"/>
          <w:b/>
          <w:lang w:val="es-ES_tradnl" w:eastAsia="es-ES"/>
        </w:rPr>
      </w:pPr>
      <w:r w:rsidRPr="001F23F8">
        <w:rPr>
          <w:rFonts w:eastAsia="Times New Roman" w:cstheme="minorHAnsi"/>
          <w:b/>
          <w:lang w:val="es-ES_tradnl" w:eastAsia="es-ES"/>
        </w:rPr>
        <w:t>DOCUMENTACIÓN ECONÓMICA DEL PROYECTO</w:t>
      </w:r>
    </w:p>
    <w:bookmarkStart w:id="23" w:name="__Fieldmark__13_2655672272"/>
    <w:p w:rsidR="001F23F8" w:rsidRPr="001F23F8" w:rsidRDefault="001F23F8" w:rsidP="001F23F8">
      <w:pPr>
        <w:suppressAutoHyphens/>
        <w:spacing w:before="120" w:after="120" w:line="280" w:lineRule="exact"/>
        <w:ind w:left="425"/>
        <w:jc w:val="both"/>
        <w:rPr>
          <w:rFonts w:eastAsia="Times New Roman" w:cstheme="minorHAnsi"/>
          <w:lang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End w:id="23"/>
      <w:r w:rsidRPr="001F23F8">
        <w:rPr>
          <w:rFonts w:eastAsia="Times New Roman" w:cstheme="minorHAnsi"/>
          <w:lang w:val="es-ES_tradnl" w:eastAsia="zh-CN"/>
        </w:rPr>
        <w:t xml:space="preserve"> </w:t>
      </w:r>
      <w:r w:rsidRPr="001F23F8">
        <w:rPr>
          <w:rFonts w:eastAsia="Times New Roman" w:cstheme="minorHAnsi"/>
          <w:lang w:eastAsia="zh-CN"/>
        </w:rPr>
        <w:t xml:space="preserve">Fichero de Acreedores, según modelo normalizado disponible en la página web del Ayuntamiento de Gijón / Xixón </w:t>
      </w:r>
    </w:p>
    <w:p w:rsidR="001F23F8" w:rsidRPr="001F23F8" w:rsidRDefault="001F23F8" w:rsidP="001F23F8">
      <w:pPr>
        <w:suppressAutoHyphens/>
        <w:spacing w:before="120" w:after="120" w:line="280" w:lineRule="exact"/>
        <w:ind w:left="425"/>
        <w:jc w:val="both"/>
        <w:rPr>
          <w:rFonts w:eastAsia="Times New Roman" w:cstheme="minorHAnsi"/>
          <w:lang w:val="es-ES_tradnl"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r w:rsidRPr="001F23F8">
        <w:rPr>
          <w:rFonts w:eastAsia="Times New Roman" w:cstheme="minorHAnsi"/>
          <w:lang w:eastAsia="zh-CN"/>
        </w:rPr>
        <w:t>Certificación relativa al número de asociados. Certificación firmada por el Secretario/a de la asociación/entidad de gestión relativa al número de asociados a fecha 31/12/2</w:t>
      </w:r>
      <w:r w:rsidR="0040797F">
        <w:rPr>
          <w:rFonts w:eastAsia="Times New Roman" w:cstheme="minorHAnsi"/>
          <w:lang w:eastAsia="zh-CN"/>
        </w:rPr>
        <w:t>4</w:t>
      </w:r>
      <w:r w:rsidRPr="001F23F8">
        <w:rPr>
          <w:rFonts w:eastAsia="Times New Roman" w:cstheme="minorHAnsi"/>
          <w:lang w:eastAsia="zh-CN"/>
        </w:rPr>
        <w:t>, así como una relación de los mismos.</w:t>
      </w:r>
    </w:p>
    <w:bookmarkStart w:id="24" w:name="__Fieldmark__14_2655672272"/>
    <w:p w:rsidR="001F23F8" w:rsidRPr="001F23F8" w:rsidRDefault="001F23F8" w:rsidP="001F23F8">
      <w:pPr>
        <w:suppressAutoHyphens/>
        <w:spacing w:before="120" w:after="120" w:line="280" w:lineRule="exact"/>
        <w:ind w:left="425"/>
        <w:jc w:val="both"/>
        <w:rPr>
          <w:rFonts w:eastAsia="Times New Roman" w:cstheme="minorHAnsi"/>
          <w:lang w:val="es-ES_tradnl"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End w:id="24"/>
      <w:r w:rsidRPr="001F23F8">
        <w:rPr>
          <w:rFonts w:eastAsia="Times New Roman" w:cstheme="minorHAnsi"/>
          <w:lang w:eastAsia="zh-CN"/>
        </w:rPr>
        <w:t xml:space="preserve"> Certificados de estar al corriente de las obligaciones con la agencia Estatal de la Administración Tributaria (AEAT), la Tesorería General de la Seguridad Social, el Principado de Asturias y el Ayuntamiento de Gijón/Xixón, en caso de no autorizar su consulta.</w:t>
      </w:r>
    </w:p>
    <w:bookmarkStart w:id="25" w:name="__Fieldmark__15_2655672272"/>
    <w:p w:rsidR="001F23F8" w:rsidRPr="001F23F8" w:rsidRDefault="001F23F8" w:rsidP="001F23F8">
      <w:pPr>
        <w:suppressAutoHyphens/>
        <w:spacing w:before="120" w:after="120" w:line="280" w:lineRule="exact"/>
        <w:ind w:left="425"/>
        <w:jc w:val="both"/>
        <w:rPr>
          <w:rFonts w:eastAsia="Times New Roman" w:cstheme="minorHAnsi"/>
          <w:lang w:val="es-ES_tradnl"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End w:id="25"/>
      <w:r w:rsidRPr="001F23F8">
        <w:rPr>
          <w:rFonts w:eastAsia="Times New Roman" w:cstheme="minorHAnsi"/>
          <w:lang w:eastAsia="zh-CN"/>
        </w:rPr>
        <w:t xml:space="preserve"> Copia del Convenio Colectivo de aplicación a la entidad solicitante</w:t>
      </w:r>
    </w:p>
    <w:bookmarkStart w:id="26" w:name="__Fieldmark__1527_2062488235"/>
    <w:bookmarkStart w:id="27" w:name="__Fieldmark__17_2655672272"/>
    <w:p w:rsidR="001F23F8" w:rsidRPr="001F23F8" w:rsidRDefault="001F23F8" w:rsidP="001F23F8">
      <w:pPr>
        <w:suppressAutoHyphens/>
        <w:spacing w:before="120" w:after="120" w:line="280" w:lineRule="exact"/>
        <w:ind w:left="425"/>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checkBox>
              <w:sizeAuto/>
              <w:default w:val="0"/>
              <w:checked w:val="0"/>
            </w:checkBox>
          </w:ffData>
        </w:fldChar>
      </w:r>
      <w:r w:rsidRPr="001F23F8">
        <w:rPr>
          <w:rFonts w:ascii="Calibri" w:eastAsia="Calibri" w:hAnsi="Calibri" w:cs="font619"/>
          <w:lang w:eastAsia="zh-CN"/>
        </w:rPr>
        <w:instrText xml:space="preserve"> FORMCHECKBOX </w:instrText>
      </w:r>
      <w:r w:rsidR="007132C6">
        <w:rPr>
          <w:rFonts w:ascii="Calibri" w:eastAsia="Calibri" w:hAnsi="Calibri" w:cs="font619"/>
          <w:lang w:eastAsia="zh-CN"/>
        </w:rPr>
      </w:r>
      <w:r w:rsidR="007132C6">
        <w:rPr>
          <w:rFonts w:ascii="Calibri" w:eastAsia="Calibri" w:hAnsi="Calibri" w:cs="font619"/>
          <w:lang w:eastAsia="zh-CN"/>
        </w:rPr>
        <w:fldChar w:fldCharType="separate"/>
      </w:r>
      <w:r w:rsidRPr="001F23F8">
        <w:rPr>
          <w:rFonts w:ascii="Calibri" w:eastAsia="Calibri" w:hAnsi="Calibri" w:cs="font619"/>
          <w:lang w:eastAsia="zh-CN"/>
        </w:rPr>
        <w:fldChar w:fldCharType="end"/>
      </w:r>
      <w:bookmarkStart w:id="28" w:name="__Fieldmark__9248_3830575814"/>
      <w:bookmarkStart w:id="29" w:name="__Fieldmark__7614_3869070013"/>
      <w:bookmarkEnd w:id="26"/>
      <w:bookmarkEnd w:id="28"/>
      <w:bookmarkEnd w:id="29"/>
      <w:r w:rsidRPr="001F23F8">
        <w:rPr>
          <w:rFonts w:ascii="Arial Narrow" w:eastAsia="Calibri" w:hAnsi="Arial Narrow" w:cs="Arial Narrow"/>
          <w:lang w:eastAsia="zh-CN"/>
        </w:rPr>
        <w:t xml:space="preserve"> </w:t>
      </w:r>
      <w:r w:rsidRPr="001F23F8">
        <w:rPr>
          <w:rFonts w:eastAsia="Times New Roman" w:cstheme="minorHAnsi"/>
          <w:lang w:val="es-ES_tradnl" w:eastAsia="zh-CN"/>
        </w:rPr>
        <w:t>Informe</w:t>
      </w:r>
      <w:r w:rsidRPr="001F23F8">
        <w:rPr>
          <w:rFonts w:ascii="Calibri" w:eastAsia="Times New Roman" w:hAnsi="Calibri" w:cs="Tahoma"/>
          <w:lang w:eastAsia="es-ES"/>
        </w:rPr>
        <w:t xml:space="preserve"> de datos de cotización (IDC y/o IDC-100) emitido por la seguridad social en el que figure el grupo de cotización y el tipo de cotización por contingencias profesionales de cada uno de los trabajadores imputados al proyecto.</w:t>
      </w:r>
    </w:p>
    <w:p w:rsidR="001F23F8" w:rsidRPr="001F23F8" w:rsidRDefault="001F23F8" w:rsidP="001F23F8">
      <w:pPr>
        <w:suppressAutoHyphens/>
        <w:spacing w:before="120" w:after="120" w:line="280" w:lineRule="exact"/>
        <w:ind w:left="425"/>
        <w:jc w:val="both"/>
        <w:rPr>
          <w:rFonts w:eastAsia="Times New Roman" w:cstheme="minorHAnsi"/>
          <w:lang w:val="es-ES_tradnl"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End w:id="27"/>
      <w:r w:rsidRPr="001F23F8">
        <w:rPr>
          <w:rFonts w:eastAsia="Times New Roman" w:cstheme="minorHAnsi"/>
          <w:lang w:eastAsia="zh-CN"/>
        </w:rPr>
        <w:t xml:space="preserve"> Última nómina de cada una de las personas imputadas al proyecto.</w:t>
      </w:r>
    </w:p>
    <w:bookmarkStart w:id="30" w:name="__Fieldmark__18_2655672272"/>
    <w:p w:rsidR="001F23F8" w:rsidRPr="001F23F8" w:rsidRDefault="001F23F8" w:rsidP="001F23F8">
      <w:pPr>
        <w:suppressAutoHyphens/>
        <w:spacing w:before="120" w:after="120" w:line="280" w:lineRule="exact"/>
        <w:ind w:left="425"/>
        <w:jc w:val="both"/>
        <w:rPr>
          <w:rFonts w:eastAsia="Times New Roman" w:cstheme="minorHAnsi"/>
          <w:lang w:val="es-ES_tradnl" w:eastAsia="zh-CN"/>
        </w:rPr>
      </w:pPr>
      <w:r w:rsidRPr="001F23F8">
        <w:rPr>
          <w:rFonts w:eastAsia="Times New Roman" w:cstheme="minorHAnsi"/>
          <w:lang w:val="es-ES_tradnl" w:eastAsia="zh-CN"/>
        </w:rPr>
        <w:fldChar w:fldCharType="begin">
          <w:ffData>
            <w:name w:val=""/>
            <w:enabled/>
            <w:calcOnExit w:val="0"/>
            <w:checkBox>
              <w:sizeAuto/>
              <w:default w:val="0"/>
              <w:checked w:val="0"/>
            </w:checkBox>
          </w:ffData>
        </w:fldChar>
      </w:r>
      <w:r w:rsidRPr="001F23F8">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1F23F8">
        <w:rPr>
          <w:rFonts w:eastAsia="Times New Roman" w:cstheme="minorHAnsi"/>
          <w:lang w:val="es-ES_tradnl" w:eastAsia="zh-CN"/>
        </w:rPr>
        <w:fldChar w:fldCharType="end"/>
      </w:r>
      <w:bookmarkEnd w:id="30"/>
      <w:r w:rsidRPr="001F23F8">
        <w:rPr>
          <w:rFonts w:eastAsia="Times New Roman" w:cstheme="minorHAnsi"/>
          <w:lang w:eastAsia="zh-CN"/>
        </w:rPr>
        <w:t xml:space="preserve"> Certificado/ Justificante que acredite la inscripción de registro del Plan de Igualdad. En caso de no disponer de Plan de Igualdad en la fecha de presentación de la solicitud, deberá presentarse declaración responsable que acredite el estado de tramitación en que dicho plan se encuentra, comprometiéndose a la presentación del certificado que acredite su inscripción con anterioridad a la finalización del plazo de ejecución del proyecto (Todas las entidades cuya plantilla sea al menos de 50 trabajadores)</w:t>
      </w:r>
    </w:p>
    <w:p w:rsidR="001F23F8" w:rsidRPr="001F23F8" w:rsidRDefault="001F23F8" w:rsidP="001F23F8">
      <w:pPr>
        <w:numPr>
          <w:ilvl w:val="0"/>
          <w:numId w:val="6"/>
        </w:numPr>
        <w:suppressAutoHyphens/>
        <w:spacing w:before="240" w:after="240" w:line="260" w:lineRule="exact"/>
        <w:ind w:left="426" w:hanging="357"/>
        <w:jc w:val="both"/>
        <w:rPr>
          <w:rFonts w:eastAsia="Times New Roman" w:cstheme="minorHAnsi"/>
          <w:b/>
          <w:lang w:val="es-ES_tradnl" w:eastAsia="zh-CN"/>
        </w:rPr>
      </w:pPr>
      <w:r w:rsidRPr="001F23F8">
        <w:rPr>
          <w:rFonts w:eastAsia="Times New Roman" w:cstheme="minorHAnsi"/>
          <w:b/>
          <w:bCs/>
          <w:color w:val="000000"/>
          <w:lang w:eastAsia="es-ES"/>
        </w:rPr>
        <w:t>Si la actividad va a ser OBJETO DE SUBCONTRATACIÓN</w:t>
      </w:r>
      <w:r w:rsidRPr="001F23F8">
        <w:rPr>
          <w:rFonts w:eastAsia="Times New Roman" w:cstheme="minorHAnsi"/>
          <w:b/>
          <w:bCs/>
          <w:color w:val="000000"/>
          <w:vertAlign w:val="superscript"/>
          <w:lang w:eastAsia="es-ES"/>
        </w:rPr>
        <w:footnoteReference w:id="1"/>
      </w:r>
      <w:r w:rsidRPr="001F23F8">
        <w:rPr>
          <w:rFonts w:eastAsia="Times New Roman" w:cstheme="minorHAnsi"/>
          <w:b/>
          <w:bCs/>
          <w:color w:val="000000"/>
          <w:lang w:eastAsia="es-ES"/>
        </w:rPr>
        <w:t xml:space="preserve">: </w:t>
      </w:r>
    </w:p>
    <w:bookmarkStart w:id="31" w:name="__Fieldmark__20_2655672272"/>
    <w:p w:rsidR="001F23F8" w:rsidRPr="001F23F8" w:rsidRDefault="001F23F8" w:rsidP="001F23F8">
      <w:pPr>
        <w:suppressAutoHyphens/>
        <w:spacing w:before="120" w:after="120" w:line="280" w:lineRule="exact"/>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checkBox>
              <w:sizeAuto/>
              <w:default w:val="0"/>
              <w:checked w:val="0"/>
            </w:checkBox>
          </w:ffData>
        </w:fldChar>
      </w:r>
      <w:r w:rsidRPr="001F23F8">
        <w:rPr>
          <w:rFonts w:ascii="Calibri" w:eastAsia="Calibri" w:hAnsi="Calibri" w:cs="font619"/>
          <w:lang w:eastAsia="zh-CN"/>
        </w:rPr>
        <w:instrText xml:space="preserve"> FORMCHECKBOX </w:instrText>
      </w:r>
      <w:r w:rsidR="007132C6">
        <w:rPr>
          <w:rFonts w:ascii="Calibri" w:eastAsia="Calibri" w:hAnsi="Calibri" w:cs="font619"/>
          <w:lang w:eastAsia="zh-CN"/>
        </w:rPr>
      </w:r>
      <w:r w:rsidR="007132C6">
        <w:rPr>
          <w:rFonts w:ascii="Calibri" w:eastAsia="Calibri" w:hAnsi="Calibri" w:cs="font619"/>
          <w:lang w:eastAsia="zh-CN"/>
        </w:rPr>
        <w:fldChar w:fldCharType="separate"/>
      </w:r>
      <w:r w:rsidRPr="001F23F8">
        <w:rPr>
          <w:rFonts w:ascii="Calibri" w:eastAsia="Calibri" w:hAnsi="Calibri" w:cs="font619"/>
          <w:lang w:eastAsia="zh-CN"/>
        </w:rPr>
        <w:fldChar w:fldCharType="end"/>
      </w:r>
      <w:r w:rsidRPr="001F23F8">
        <w:rPr>
          <w:rFonts w:ascii="Calibri" w:eastAsia="Times New Roman" w:hAnsi="Calibri" w:cs="Tahoma"/>
          <w:lang w:eastAsia="es-ES"/>
        </w:rPr>
        <w:t xml:space="preserve"> Presupuestos, facturas proforma, opciones de compra, etc</w:t>
      </w:r>
      <w:r w:rsidRPr="001F23F8">
        <w:rPr>
          <w:rFonts w:ascii="Calibri" w:eastAsia="Times New Roman" w:hAnsi="Calibri" w:cs="Tahoma"/>
          <w:b/>
          <w:lang w:eastAsia="es-ES"/>
        </w:rPr>
        <w:t xml:space="preserve">., </w:t>
      </w:r>
      <w:r w:rsidRPr="001F23F8">
        <w:rPr>
          <w:rFonts w:ascii="Calibri" w:eastAsia="Times New Roman" w:hAnsi="Calibri" w:cs="Tahoma"/>
          <w:u w:val="single"/>
          <w:lang w:eastAsia="es-ES"/>
        </w:rPr>
        <w:t>de los costes externos:</w:t>
      </w:r>
    </w:p>
    <w:p w:rsidR="001F23F8" w:rsidRPr="001F23F8" w:rsidRDefault="001F23F8" w:rsidP="001F23F8">
      <w:pPr>
        <w:suppressAutoHyphens/>
        <w:spacing w:before="120" w:after="120" w:line="280" w:lineRule="exact"/>
        <w:ind w:left="284"/>
        <w:jc w:val="both"/>
        <w:rPr>
          <w:rFonts w:ascii="Calibri" w:eastAsia="Times New Roman" w:hAnsi="Calibri" w:cs="Tahoma"/>
          <w:b/>
          <w:i/>
          <w:lang w:eastAsia="es-ES"/>
        </w:rPr>
      </w:pPr>
      <w:r w:rsidRPr="001F23F8">
        <w:rPr>
          <w:rFonts w:ascii="Calibri" w:eastAsia="Times New Roman" w:hAnsi="Calibri" w:cs="Tahoma"/>
          <w:b/>
          <w:i/>
          <w:lang w:eastAsia="es-ES"/>
        </w:rPr>
        <w:t>Se presentará al menos un presupuesto por cada uno de los conceptos incluidos en esta partida</w:t>
      </w:r>
    </w:p>
    <w:p w:rsidR="001F23F8" w:rsidRPr="001F23F8" w:rsidRDefault="001F23F8" w:rsidP="001F23F8">
      <w:pPr>
        <w:suppressAutoHyphens/>
        <w:spacing w:before="120" w:after="120" w:line="280" w:lineRule="exact"/>
        <w:ind w:left="284"/>
        <w:jc w:val="both"/>
        <w:rPr>
          <w:rFonts w:ascii="Calibri" w:eastAsia="Calibri" w:hAnsi="Calibri" w:cs="font619"/>
          <w:lang w:eastAsia="zh-CN"/>
        </w:rPr>
      </w:pPr>
      <w:r w:rsidRPr="001F23F8">
        <w:rPr>
          <w:rFonts w:ascii="Calibri" w:eastAsia="Times New Roman" w:hAnsi="Calibri" w:cs="Tahoma"/>
          <w:b/>
          <w:i/>
          <w:lang w:eastAsia="es-ES"/>
        </w:rPr>
        <w:t>Cuando el importe del gasto subvencionable supere las cuantías establecidas en la legislación de contratos para el contrato menor</w:t>
      </w:r>
      <w:r w:rsidRPr="001F23F8">
        <w:rPr>
          <w:rFonts w:ascii="Calibri" w:eastAsia="Times New Roman" w:hAnsi="Calibri" w:cs="Tahoma"/>
          <w:i/>
          <w:lang w:eastAsia="es-ES"/>
        </w:rPr>
        <w:t>, la persona o empresa beneficiaria deberá solicitar, como mínimo, tres ofertas de diferentes proveedores, conforme lo dispuesto en el art 24 de la Ordenanza General de Subvenciones del Ayuntamiento de Gijón/Xixón aprobada definitivamente por el Pleno el día 13 De Febrero de 2023.</w:t>
      </w:r>
    </w:p>
    <w:p w:rsidR="001F23F8" w:rsidRPr="001F23F8" w:rsidRDefault="001F23F8" w:rsidP="001F23F8">
      <w:pPr>
        <w:suppressAutoHyphens/>
        <w:spacing w:before="120" w:after="120" w:line="280" w:lineRule="exact"/>
        <w:ind w:left="284"/>
        <w:jc w:val="both"/>
        <w:rPr>
          <w:rFonts w:ascii="Calibri" w:eastAsia="Calibri" w:hAnsi="Calibri" w:cs="font619"/>
          <w:lang w:eastAsia="zh-CN"/>
        </w:rPr>
      </w:pPr>
      <w:r w:rsidRPr="001F23F8">
        <w:rPr>
          <w:rFonts w:ascii="Calibri" w:eastAsia="Times New Roman" w:hAnsi="Calibri" w:cs="Tahoma"/>
          <w:i/>
          <w:lang w:eastAsia="es-ES"/>
        </w:rPr>
        <w:lastRenderedPageBreak/>
        <w:t xml:space="preserve">En el caso de por sus especiales características, no exista en el mercado suficiente número de proveedores que lo realicen, presten o suministren, deberá justificarse debidamente, quedando a criterio del órgano instructor su admisión. </w:t>
      </w:r>
    </w:p>
    <w:p w:rsidR="001F23F8" w:rsidRPr="001F23F8" w:rsidRDefault="001F23F8" w:rsidP="001F23F8">
      <w:pPr>
        <w:suppressAutoHyphens/>
        <w:spacing w:before="120" w:after="120" w:line="280" w:lineRule="exact"/>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checkBox>
              <w:sizeAuto/>
              <w:default w:val="0"/>
              <w:checked w:val="0"/>
            </w:checkBox>
          </w:ffData>
        </w:fldChar>
      </w:r>
      <w:r w:rsidRPr="001F23F8">
        <w:rPr>
          <w:rFonts w:ascii="Calibri" w:eastAsia="Calibri" w:hAnsi="Calibri" w:cs="font619"/>
          <w:lang w:eastAsia="zh-CN"/>
        </w:rPr>
        <w:instrText xml:space="preserve"> FORMCHECKBOX </w:instrText>
      </w:r>
      <w:r w:rsidR="007132C6">
        <w:rPr>
          <w:rFonts w:ascii="Calibri" w:eastAsia="Calibri" w:hAnsi="Calibri" w:cs="font619"/>
          <w:lang w:eastAsia="zh-CN"/>
        </w:rPr>
      </w:r>
      <w:r w:rsidR="007132C6">
        <w:rPr>
          <w:rFonts w:ascii="Calibri" w:eastAsia="Calibri" w:hAnsi="Calibri" w:cs="font619"/>
          <w:lang w:eastAsia="zh-CN"/>
        </w:rPr>
        <w:fldChar w:fldCharType="separate"/>
      </w:r>
      <w:r w:rsidRPr="001F23F8">
        <w:rPr>
          <w:rFonts w:ascii="Calibri" w:eastAsia="Calibri" w:hAnsi="Calibri" w:cs="font619"/>
          <w:lang w:eastAsia="zh-CN"/>
        </w:rPr>
        <w:fldChar w:fldCharType="end"/>
      </w:r>
      <w:r w:rsidRPr="001F23F8">
        <w:rPr>
          <w:rFonts w:ascii="Calibri" w:eastAsia="Times New Roman" w:hAnsi="Calibri" w:cs="Tahoma"/>
          <w:lang w:eastAsia="es-ES"/>
        </w:rPr>
        <w:t xml:space="preserve"> Copia del contrato celebrado por escrito, cuando la actividad concertada con terceros exceda del 20% del importe de los gastos elegibles de la empresa solicitante y dicho importe sea superior a 60.000 euros. </w:t>
      </w:r>
    </w:p>
    <w:p w:rsidR="001F23F8" w:rsidRPr="000C3A00" w:rsidRDefault="001F23F8" w:rsidP="001F23F8">
      <w:pPr>
        <w:suppressAutoHyphens/>
        <w:spacing w:before="120" w:after="120" w:line="280" w:lineRule="exact"/>
        <w:jc w:val="both"/>
        <w:rPr>
          <w:rFonts w:eastAsia="Times New Roman" w:cstheme="minorHAnsi"/>
          <w:lang w:val="es-ES_tradnl" w:eastAsia="zh-CN"/>
        </w:rPr>
      </w:pPr>
      <w:r w:rsidRPr="000C3A00">
        <w:rPr>
          <w:rFonts w:eastAsia="Times New Roman" w:cstheme="minorHAnsi"/>
          <w:lang w:val="es-ES_tradnl" w:eastAsia="zh-CN"/>
        </w:rPr>
        <w:fldChar w:fldCharType="begin">
          <w:ffData>
            <w:name w:val=""/>
            <w:enabled/>
            <w:calcOnExit w:val="0"/>
            <w:checkBox>
              <w:sizeAuto/>
              <w:default w:val="0"/>
              <w:checked w:val="0"/>
            </w:checkBox>
          </w:ffData>
        </w:fldChar>
      </w:r>
      <w:r w:rsidRPr="000C3A00">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0C3A00">
        <w:rPr>
          <w:rFonts w:eastAsia="Times New Roman" w:cstheme="minorHAnsi"/>
          <w:lang w:val="es-ES_tradnl" w:eastAsia="zh-CN"/>
        </w:rPr>
        <w:fldChar w:fldCharType="end"/>
      </w:r>
      <w:bookmarkEnd w:id="31"/>
      <w:r w:rsidRPr="000C3A00">
        <w:rPr>
          <w:rFonts w:eastAsia="Times New Roman" w:cstheme="minorHAnsi"/>
          <w:lang w:val="es-ES_tradnl" w:eastAsia="es-ES"/>
        </w:rPr>
        <w:t xml:space="preserve"> Declaración relativa a que la entidad subcontratada no tiene vinculación con el solicitante o con alguna de las demás entidades participantes en el proyecto, así como que en las entidades subcontratadas no concurren las circunstancias determinadas en el artículo 29.7 de la Ley 38/2003, de 17 de noviembre, General de Subvenciones y su normativa de desarrollo.</w:t>
      </w:r>
    </w:p>
    <w:bookmarkStart w:id="32" w:name="__Fieldmark__21_2655672272"/>
    <w:p w:rsidR="001F23F8" w:rsidRPr="000C3A00" w:rsidRDefault="001F23F8" w:rsidP="001F23F8">
      <w:pPr>
        <w:suppressAutoHyphens/>
        <w:spacing w:before="120" w:after="120" w:line="280" w:lineRule="exact"/>
        <w:jc w:val="both"/>
        <w:rPr>
          <w:rFonts w:eastAsia="Times New Roman" w:cstheme="minorHAnsi"/>
          <w:lang w:val="es-ES_tradnl" w:eastAsia="zh-CN"/>
        </w:rPr>
      </w:pPr>
      <w:r w:rsidRPr="000C3A00">
        <w:rPr>
          <w:rFonts w:eastAsia="Times New Roman" w:cstheme="minorHAnsi"/>
          <w:lang w:val="es-ES_tradnl" w:eastAsia="zh-CN"/>
        </w:rPr>
        <w:fldChar w:fldCharType="begin">
          <w:ffData>
            <w:name w:val=""/>
            <w:enabled/>
            <w:calcOnExit w:val="0"/>
            <w:checkBox>
              <w:sizeAuto/>
              <w:default w:val="0"/>
              <w:checked w:val="0"/>
            </w:checkBox>
          </w:ffData>
        </w:fldChar>
      </w:r>
      <w:r w:rsidRPr="000C3A00">
        <w:rPr>
          <w:rFonts w:eastAsia="Times New Roman" w:cstheme="minorHAnsi"/>
          <w:lang w:val="es-ES_tradnl" w:eastAsia="zh-CN"/>
        </w:rPr>
        <w:instrText xml:space="preserve"> FORMCHECKBOX </w:instrText>
      </w:r>
      <w:r w:rsidR="007132C6">
        <w:rPr>
          <w:rFonts w:eastAsia="Times New Roman" w:cstheme="minorHAnsi"/>
          <w:lang w:val="es-ES_tradnl" w:eastAsia="zh-CN"/>
        </w:rPr>
      </w:r>
      <w:r w:rsidR="007132C6">
        <w:rPr>
          <w:rFonts w:eastAsia="Times New Roman" w:cstheme="minorHAnsi"/>
          <w:lang w:val="es-ES_tradnl" w:eastAsia="zh-CN"/>
        </w:rPr>
        <w:fldChar w:fldCharType="separate"/>
      </w:r>
      <w:r w:rsidRPr="000C3A00">
        <w:rPr>
          <w:rFonts w:eastAsia="Times New Roman" w:cstheme="minorHAnsi"/>
          <w:lang w:val="es-ES_tradnl" w:eastAsia="zh-CN"/>
        </w:rPr>
        <w:fldChar w:fldCharType="end"/>
      </w:r>
      <w:bookmarkEnd w:id="32"/>
      <w:r w:rsidRPr="000C3A00">
        <w:rPr>
          <w:rFonts w:eastAsia="Times New Roman" w:cstheme="minorHAnsi"/>
          <w:lang w:val="es-ES_tradnl" w:eastAsia="es-ES"/>
        </w:rPr>
        <w:t xml:space="preserve"> En caso de contratación de la actuación subvencionada con entidad vinculada se debe de aportar solicitud específica, al objeto de obtener la previa autorización expresa del órgano concedente.</w:t>
      </w:r>
    </w:p>
    <w:p w:rsidR="001F23F8" w:rsidRPr="001F23F8" w:rsidRDefault="001F23F8" w:rsidP="001F23F8">
      <w:pPr>
        <w:suppressAutoHyphens/>
        <w:spacing w:before="120" w:after="120" w:line="280" w:lineRule="exact"/>
        <w:jc w:val="both"/>
        <w:rPr>
          <w:rFonts w:eastAsia="Times New Roman" w:cstheme="minorHAnsi"/>
          <w:highlight w:val="yellow"/>
          <w:lang w:val="es-ES_tradnl" w:eastAsia="es-ES"/>
        </w:rPr>
      </w:pPr>
    </w:p>
    <w:p w:rsidR="001F23F8" w:rsidRPr="001F23F8" w:rsidRDefault="001F23F8" w:rsidP="001F23F8">
      <w:pPr>
        <w:suppressAutoHyphens/>
        <w:spacing w:before="120" w:after="120" w:line="280" w:lineRule="exact"/>
        <w:jc w:val="both"/>
        <w:rPr>
          <w:rFonts w:eastAsia="Times New Roman" w:cstheme="minorHAnsi"/>
          <w:lang w:val="es-ES_tradnl" w:eastAsia="zh-CN"/>
        </w:rPr>
      </w:pPr>
      <w:r w:rsidRPr="001F23F8">
        <w:rPr>
          <w:rFonts w:eastAsia="Times New Roman" w:cstheme="minorHAnsi"/>
          <w:lang w:eastAsia="zh-CN"/>
        </w:rPr>
        <w:t>Si la documentación presentada no reúne los requisitos exigidos, o resulta incompleta, se requerirá al interesado/a para que, en un plazo máximo e improrrogable de 10 días hábiles, proceda a subsanar la falta o acompañe los documentos preceptivos, con advertencia de que, si no lo hiciese, se le tendrá desistido de sus solicitud, previa resolución, de conformidad con lo establecido en el artículo 68 de la Ley 39/2015 de 1 de octubre de Procedimiento Administrativo Común de las Administraciones Públicas.</w:t>
      </w:r>
    </w:p>
    <w:p w:rsidR="001F23F8" w:rsidRPr="001F23F8" w:rsidRDefault="001F23F8" w:rsidP="001F23F8">
      <w:pPr>
        <w:suppressAutoHyphens/>
        <w:spacing w:before="120" w:after="120" w:line="280" w:lineRule="exact"/>
        <w:jc w:val="both"/>
        <w:rPr>
          <w:rFonts w:eastAsia="Times New Roman" w:cstheme="minorHAnsi"/>
          <w:lang w:val="es-ES_tradnl" w:eastAsia="zh-CN"/>
        </w:rPr>
      </w:pPr>
      <w:r w:rsidRPr="001F23F8">
        <w:rPr>
          <w:rFonts w:eastAsia="Times New Roman" w:cstheme="minorHAnsi"/>
          <w:lang w:eastAsia="zh-CN"/>
        </w:rPr>
        <w:t xml:space="preserve">Con independencia de la documentación señalada, el órgano instructor podrá recabar en cualquier momento la documentación original o complementaria que considere necesaria para acreditar mejor el exacto cumplimiento de las condiciones exigidas en la convocatoria y bases específicas reguladoras. </w:t>
      </w:r>
    </w:p>
    <w:p w:rsidR="001F23F8" w:rsidRPr="00B44A3B" w:rsidRDefault="001F23F8" w:rsidP="001F23F8">
      <w:pPr>
        <w:suppressAutoHyphens/>
        <w:spacing w:before="120" w:after="120" w:line="280" w:lineRule="exact"/>
        <w:jc w:val="both"/>
        <w:rPr>
          <w:rFonts w:eastAsia="Times New Roman" w:cstheme="minorHAnsi"/>
          <w:lang w:val="es-ES_tradnl" w:eastAsia="zh-CN"/>
        </w:rPr>
      </w:pPr>
      <w:r w:rsidRPr="00B44A3B">
        <w:rPr>
          <w:rFonts w:eastAsia="Times New Roman" w:cstheme="minorHAnsi"/>
          <w:lang w:eastAsia="zh-CN"/>
        </w:rPr>
        <w:t>Los modelos normalizados y anexos están disponibles en la sede electrónica del Ayuntamiento de Gijón/Xixón en el siguiente enlace:</w:t>
      </w:r>
    </w:p>
    <w:p w:rsidR="00B44A3B" w:rsidRPr="00B44A3B" w:rsidRDefault="007132C6" w:rsidP="00B44A3B">
      <w:pPr>
        <w:suppressAutoHyphens/>
        <w:spacing w:before="120" w:after="120" w:line="280" w:lineRule="exact"/>
        <w:jc w:val="both"/>
        <w:rPr>
          <w:rFonts w:ascii="Arial" w:eastAsia="Times New Roman" w:hAnsi="Arial" w:cs="Arial"/>
          <w:sz w:val="20"/>
          <w:szCs w:val="20"/>
          <w:lang w:eastAsia="zh-CN"/>
        </w:rPr>
      </w:pPr>
      <w:hyperlink r:id="rId8" w:history="1">
        <w:r w:rsidR="00B44A3B" w:rsidRPr="00B44A3B">
          <w:rPr>
            <w:rFonts w:ascii="Verdana" w:eastAsia="Times New Roman" w:hAnsi="Verdana" w:cs="Verdana"/>
            <w:color w:val="0000FF"/>
            <w:sz w:val="20"/>
            <w:szCs w:val="24"/>
            <w:u w:val="single"/>
            <w:lang w:val="es-ES_tradnl" w:eastAsia="zh-CN"/>
          </w:rPr>
          <w:t>Ayudas vigentes para Asociaciones y Fundaciones | Web de Gijón (gijon.es)</w:t>
        </w:r>
      </w:hyperlink>
    </w:p>
    <w:p w:rsidR="0040797F" w:rsidRDefault="0040797F" w:rsidP="00BC006F">
      <w:pPr>
        <w:suppressAutoHyphens/>
        <w:spacing w:before="120" w:after="120" w:line="280" w:lineRule="exact"/>
        <w:rPr>
          <w:rFonts w:eastAsia="Times New Roman" w:cstheme="minorHAnsi"/>
          <w:bCs/>
          <w:kern w:val="2"/>
          <w:lang w:val="es-ES_tradnl" w:eastAsia="zh-CN"/>
        </w:rPr>
      </w:pPr>
    </w:p>
    <w:p w:rsidR="001F23F8" w:rsidRPr="001F23F8" w:rsidRDefault="001F23F8" w:rsidP="001F23F8">
      <w:pPr>
        <w:suppressAutoHyphens/>
        <w:spacing w:before="120" w:after="120" w:line="240" w:lineRule="auto"/>
        <w:jc w:val="center"/>
        <w:rPr>
          <w:rFonts w:ascii="Calibri" w:eastAsia="Times New Roman" w:hAnsi="Calibri" w:cs="Calibri"/>
          <w:bCs/>
          <w:kern w:val="2"/>
          <w:sz w:val="20"/>
          <w:szCs w:val="20"/>
          <w:lang w:val="es-ES_tradnl" w:eastAsia="zh-CN"/>
        </w:rPr>
      </w:pPr>
    </w:p>
    <w:p w:rsidR="001F23F8" w:rsidRPr="001F23F8" w:rsidRDefault="001F23F8" w:rsidP="001F23F8">
      <w:pPr>
        <w:suppressAutoHyphens/>
        <w:spacing w:before="120" w:after="120" w:line="240" w:lineRule="auto"/>
        <w:jc w:val="center"/>
        <w:rPr>
          <w:rFonts w:ascii="Calibri" w:eastAsia="Times New Roman" w:hAnsi="Calibri" w:cs="Calibri"/>
          <w:bCs/>
          <w:kern w:val="2"/>
          <w:sz w:val="20"/>
          <w:szCs w:val="20"/>
          <w:lang w:val="es-ES_tradnl" w:eastAsia="zh-CN"/>
        </w:rPr>
      </w:pPr>
    </w:p>
    <w:p w:rsidR="001F23F8" w:rsidRPr="001F23F8" w:rsidRDefault="001F23F8" w:rsidP="001F23F8">
      <w:pPr>
        <w:suppressAutoHyphens/>
        <w:spacing w:before="120" w:after="120" w:line="240" w:lineRule="auto"/>
        <w:jc w:val="center"/>
        <w:rPr>
          <w:rFonts w:ascii="Calibri" w:eastAsia="Times New Roman" w:hAnsi="Calibri" w:cs="Calibri"/>
          <w:bCs/>
          <w:kern w:val="2"/>
          <w:sz w:val="20"/>
          <w:szCs w:val="20"/>
          <w:lang w:val="es-ES_tradnl" w:eastAsia="zh-CN"/>
        </w:rPr>
      </w:pPr>
    </w:p>
    <w:p w:rsidR="001F23F8" w:rsidRDefault="001F23F8" w:rsidP="001F23F8">
      <w:pPr>
        <w:suppressAutoHyphens/>
        <w:spacing w:before="120" w:after="120" w:line="240" w:lineRule="auto"/>
        <w:jc w:val="center"/>
        <w:rPr>
          <w:rFonts w:ascii="Calibri" w:eastAsia="Times New Roman" w:hAnsi="Calibri" w:cs="Calibri"/>
          <w:bCs/>
          <w:kern w:val="2"/>
          <w:sz w:val="20"/>
          <w:szCs w:val="20"/>
          <w:highlight w:val="yellow"/>
          <w:lang w:val="es-ES_tradnl" w:eastAsia="zh-CN"/>
        </w:rPr>
      </w:pPr>
    </w:p>
    <w:p w:rsidR="001F23F8" w:rsidRDefault="001F23F8">
      <w:pPr>
        <w:rPr>
          <w:rFonts w:ascii="Calibri" w:eastAsia="Times New Roman" w:hAnsi="Calibri" w:cs="Calibri"/>
          <w:bCs/>
          <w:kern w:val="2"/>
          <w:sz w:val="20"/>
          <w:szCs w:val="20"/>
          <w:highlight w:val="yellow"/>
          <w:lang w:val="es-ES_tradnl" w:eastAsia="zh-CN"/>
        </w:rPr>
      </w:pPr>
      <w:r>
        <w:rPr>
          <w:rFonts w:ascii="Calibri" w:eastAsia="Times New Roman" w:hAnsi="Calibri" w:cs="Calibri"/>
          <w:bCs/>
          <w:kern w:val="2"/>
          <w:sz w:val="20"/>
          <w:szCs w:val="20"/>
          <w:highlight w:val="yellow"/>
          <w:lang w:val="es-ES_tradnl" w:eastAsia="zh-CN"/>
        </w:rPr>
        <w:br w:type="page"/>
      </w:r>
    </w:p>
    <w:p w:rsidR="001F23F8" w:rsidRPr="001F23F8" w:rsidRDefault="001F23F8" w:rsidP="001F23F8">
      <w:pPr>
        <w:keepNext/>
        <w:numPr>
          <w:ilvl w:val="0"/>
          <w:numId w:val="8"/>
        </w:numPr>
        <w:shd w:val="clear" w:color="auto" w:fill="FFFFFF"/>
        <w:suppressAutoHyphens/>
        <w:spacing w:before="120" w:after="0" w:line="252" w:lineRule="auto"/>
        <w:jc w:val="center"/>
        <w:rPr>
          <w:rFonts w:eastAsia="Times New Roman" w:cstheme="minorHAnsi"/>
          <w:sz w:val="20"/>
          <w:szCs w:val="24"/>
          <w:lang w:val="es-ES_tradnl" w:eastAsia="zh-CN"/>
        </w:rPr>
      </w:pPr>
      <w:r w:rsidRPr="001F23F8">
        <w:rPr>
          <w:rFonts w:eastAsia="Times New Roman" w:cstheme="minorHAnsi"/>
          <w:b/>
          <w:sz w:val="28"/>
          <w:szCs w:val="28"/>
          <w:lang w:val="es-ES_tradnl" w:eastAsia="zh-CN"/>
        </w:rPr>
        <w:lastRenderedPageBreak/>
        <w:t>DATOS DEL SOLICITANTE</w:t>
      </w:r>
    </w:p>
    <w:p w:rsidR="001F23F8" w:rsidRPr="001F23F8" w:rsidRDefault="001F23F8" w:rsidP="001F23F8">
      <w:pPr>
        <w:keepNext/>
        <w:shd w:val="clear" w:color="auto" w:fill="FFFFFF"/>
        <w:spacing w:before="120" w:line="252" w:lineRule="auto"/>
        <w:ind w:left="720"/>
        <w:jc w:val="center"/>
        <w:rPr>
          <w:rFonts w:eastAsia="Times New Roman" w:cstheme="minorHAnsi"/>
          <w:i/>
          <w:sz w:val="20"/>
          <w:szCs w:val="24"/>
          <w:u w:val="single"/>
          <w:lang w:val="es-ES_tradnl" w:eastAsia="zh-CN"/>
        </w:rPr>
      </w:pPr>
      <w:r w:rsidRPr="001F23F8">
        <w:rPr>
          <w:rFonts w:ascii="Calibri" w:eastAsia="Times New Roman" w:hAnsi="Calibri" w:cs="Calibri"/>
          <w:i/>
          <w:sz w:val="20"/>
          <w:szCs w:val="24"/>
          <w:u w:val="single"/>
          <w:lang w:val="es-ES_tradnl" w:eastAsia="zh-CN"/>
        </w:rPr>
        <w:t>OBLIGATORIO CUMPLIMENTAR TODOS LOS CAMPOS</w:t>
      </w:r>
    </w:p>
    <w:p w:rsidR="001F23F8" w:rsidRPr="001F23F8" w:rsidRDefault="001F23F8" w:rsidP="00F05FB2">
      <w:pPr>
        <w:numPr>
          <w:ilvl w:val="0"/>
          <w:numId w:val="10"/>
        </w:numPr>
        <w:pBdr>
          <w:top w:val="single" w:sz="4" w:space="1" w:color="000000"/>
          <w:left w:val="single" w:sz="4" w:space="4" w:color="000000"/>
          <w:bottom w:val="single" w:sz="4" w:space="1" w:color="000000"/>
          <w:right w:val="single" w:sz="4" w:space="4" w:color="000000"/>
        </w:pBdr>
        <w:shd w:val="clear" w:color="auto" w:fill="00B0F0"/>
        <w:suppressAutoHyphens/>
        <w:spacing w:before="240" w:after="120" w:line="240" w:lineRule="auto"/>
        <w:ind w:left="284" w:hanging="284"/>
        <w:contextualSpacing/>
        <w:jc w:val="both"/>
        <w:rPr>
          <w:rFonts w:eastAsia="Times New Roman" w:cstheme="minorHAnsi"/>
          <w:b/>
          <w:szCs w:val="24"/>
          <w:lang w:val="es-ES_tradnl" w:eastAsia="zh-CN"/>
        </w:rPr>
      </w:pPr>
      <w:r w:rsidRPr="001F23F8">
        <w:rPr>
          <w:rFonts w:eastAsia="Times New Roman" w:cstheme="minorHAnsi"/>
          <w:b/>
          <w:szCs w:val="24"/>
          <w:lang w:val="es-ES_tradnl" w:eastAsia="zh-CN"/>
        </w:rPr>
        <w:t>DATOS GENERALES DE LA ENTIDAD</w:t>
      </w:r>
    </w:p>
    <w:tbl>
      <w:tblPr>
        <w:tblW w:w="5000" w:type="pct"/>
        <w:tblInd w:w="-22" w:type="dxa"/>
        <w:tblLayout w:type="fixed"/>
        <w:tblLook w:val="0000" w:firstRow="0" w:lastRow="0" w:firstColumn="0" w:lastColumn="0" w:noHBand="0" w:noVBand="0"/>
      </w:tblPr>
      <w:tblGrid>
        <w:gridCol w:w="3714"/>
        <w:gridCol w:w="1056"/>
        <w:gridCol w:w="2806"/>
        <w:gridCol w:w="2016"/>
      </w:tblGrid>
      <w:tr w:rsidR="001F23F8" w:rsidRPr="001F23F8" w:rsidTr="000C3A00">
        <w:tc>
          <w:tcPr>
            <w:tcW w:w="4901" w:type="dxa"/>
            <w:gridSpan w:val="2"/>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after="0" w:line="240" w:lineRule="auto"/>
              <w:ind w:left="-8"/>
              <w:jc w:val="both"/>
              <w:rPr>
                <w:rFonts w:ascii="Calibri" w:eastAsia="Calibri" w:hAnsi="Calibri" w:cs="font619"/>
                <w:lang w:eastAsia="zh-CN"/>
              </w:rPr>
            </w:pPr>
            <w:r w:rsidRPr="001F23F8">
              <w:rPr>
                <w:rFonts w:ascii="Calibri" w:eastAsia="Times New Roman" w:hAnsi="Calibri" w:cs="Times New Roman"/>
                <w:b/>
                <w:lang w:eastAsia="es-ES"/>
              </w:rPr>
              <w:t>Razón Social</w:t>
            </w:r>
          </w:p>
        </w:tc>
        <w:tc>
          <w:tcPr>
            <w:tcW w:w="4953" w:type="dxa"/>
            <w:gridSpan w:val="2"/>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after="0" w:line="240" w:lineRule="auto"/>
              <w:ind w:left="-8" w:firstLine="11"/>
              <w:rPr>
                <w:rFonts w:ascii="Calibri" w:eastAsia="Calibri" w:hAnsi="Calibri" w:cs="font619"/>
                <w:lang w:eastAsia="zh-CN"/>
              </w:rPr>
            </w:pPr>
            <w:r w:rsidRPr="001F23F8">
              <w:rPr>
                <w:rFonts w:ascii="Calibri" w:eastAsia="Times New Roman" w:hAnsi="Calibri" w:cs="Times New Roman"/>
                <w:b/>
                <w:lang w:eastAsia="es-ES"/>
              </w:rPr>
              <w:t>CIF</w:t>
            </w:r>
          </w:p>
        </w:tc>
      </w:tr>
      <w:bookmarkStart w:id="33" w:name="Bookmark135"/>
      <w:tr w:rsidR="001F23F8" w:rsidRPr="001F23F8" w:rsidTr="000C3A00">
        <w:tc>
          <w:tcPr>
            <w:tcW w:w="4901" w:type="dxa"/>
            <w:gridSpan w:val="2"/>
            <w:tcBorders>
              <w:top w:val="single" w:sz="18" w:space="0" w:color="FFFFFF"/>
              <w:left w:val="single" w:sz="18" w:space="0" w:color="FFFFFF"/>
              <w:right w:val="single" w:sz="18" w:space="0" w:color="FFFFFF"/>
            </w:tcBorders>
            <w:shd w:val="clear" w:color="auto" w:fill="F3F3F3"/>
          </w:tcPr>
          <w:p w:rsidR="001F23F8" w:rsidRPr="001F23F8" w:rsidRDefault="001F23F8" w:rsidP="001F23F8">
            <w:pPr>
              <w:widowControl w:val="0"/>
              <w:suppressAutoHyphens/>
              <w:spacing w:before="40" w:after="4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bookmarkEnd w:id="33"/>
          </w:p>
        </w:tc>
        <w:bookmarkStart w:id="34" w:name="Bookmark136"/>
        <w:tc>
          <w:tcPr>
            <w:tcW w:w="4953" w:type="dxa"/>
            <w:gridSpan w:val="2"/>
            <w:tcBorders>
              <w:top w:val="single" w:sz="18" w:space="0" w:color="FFFFFF"/>
              <w:left w:val="single" w:sz="18" w:space="0" w:color="FFFFFF"/>
              <w:right w:val="single" w:sz="18" w:space="0" w:color="FFFFFF"/>
            </w:tcBorders>
            <w:shd w:val="clear" w:color="auto" w:fill="F3F3F3"/>
          </w:tcPr>
          <w:p w:rsidR="001F23F8" w:rsidRPr="001F23F8" w:rsidRDefault="001F23F8" w:rsidP="001F23F8">
            <w:pPr>
              <w:widowControl w:val="0"/>
              <w:suppressAutoHyphens/>
              <w:spacing w:before="40" w:after="4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type w:val="date"/>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bookmarkEnd w:id="34"/>
          </w:p>
        </w:tc>
      </w:tr>
      <w:tr w:rsidR="001F23F8" w:rsidRPr="001F23F8" w:rsidTr="000C3A00">
        <w:tc>
          <w:tcPr>
            <w:tcW w:w="3816" w:type="dxa"/>
            <w:shd w:val="clear" w:color="auto" w:fill="auto"/>
          </w:tcPr>
          <w:p w:rsidR="001F23F8" w:rsidRPr="001F23F8" w:rsidRDefault="001F23F8" w:rsidP="001F23F8">
            <w:pPr>
              <w:widowControl w:val="0"/>
              <w:suppressAutoHyphens/>
              <w:spacing w:before="20" w:after="20" w:line="240" w:lineRule="auto"/>
              <w:ind w:left="-8" w:firstLine="11"/>
              <w:rPr>
                <w:rFonts w:ascii="Calibri" w:eastAsia="Times New Roman" w:hAnsi="Calibri" w:cs="Times New Roman"/>
                <w:b/>
                <w:lang w:eastAsia="es-ES"/>
              </w:rPr>
            </w:pPr>
            <w:r w:rsidRPr="001F23F8">
              <w:rPr>
                <w:rFonts w:ascii="Calibri" w:eastAsia="Times New Roman" w:hAnsi="Calibri" w:cs="Times New Roman"/>
                <w:b/>
                <w:lang w:eastAsia="es-ES"/>
              </w:rPr>
              <w:t>Fecha de constitución</w:t>
            </w:r>
          </w:p>
        </w:tc>
        <w:tc>
          <w:tcPr>
            <w:tcW w:w="3969" w:type="dxa"/>
            <w:gridSpan w:val="2"/>
            <w:shd w:val="clear" w:color="auto" w:fill="auto"/>
          </w:tcPr>
          <w:p w:rsidR="001F23F8" w:rsidRPr="001F23F8" w:rsidRDefault="001F23F8" w:rsidP="001F23F8">
            <w:pPr>
              <w:widowControl w:val="0"/>
              <w:suppressAutoHyphens/>
              <w:spacing w:before="20" w:after="20" w:line="240" w:lineRule="auto"/>
              <w:ind w:left="-8" w:firstLine="11"/>
              <w:rPr>
                <w:rFonts w:ascii="Calibri" w:eastAsia="Times New Roman" w:hAnsi="Calibri" w:cs="Times New Roman"/>
                <w:b/>
                <w:lang w:eastAsia="es-ES"/>
              </w:rPr>
            </w:pPr>
            <w:r w:rsidRPr="001F23F8">
              <w:rPr>
                <w:rFonts w:ascii="Calibri" w:eastAsia="Times New Roman" w:hAnsi="Calibri" w:cs="Times New Roman"/>
                <w:b/>
                <w:lang w:eastAsia="es-ES"/>
              </w:rPr>
              <w:t>Fecha de Alta Censal</w:t>
            </w:r>
          </w:p>
        </w:tc>
        <w:tc>
          <w:tcPr>
            <w:tcW w:w="2069" w:type="dxa"/>
            <w:shd w:val="clear" w:color="auto" w:fill="auto"/>
          </w:tcPr>
          <w:p w:rsidR="001F23F8" w:rsidRPr="001F23F8" w:rsidRDefault="001F23F8" w:rsidP="001F23F8">
            <w:pPr>
              <w:widowControl w:val="0"/>
              <w:suppressAutoHyphens/>
              <w:spacing w:before="20" w:after="20" w:line="240" w:lineRule="auto"/>
              <w:ind w:left="-8" w:firstLine="11"/>
              <w:rPr>
                <w:rFonts w:ascii="Calibri" w:eastAsia="Times New Roman" w:hAnsi="Calibri" w:cs="Times New Roman"/>
                <w:b/>
                <w:lang w:eastAsia="es-ES"/>
              </w:rPr>
            </w:pPr>
            <w:r w:rsidRPr="001F23F8">
              <w:rPr>
                <w:rFonts w:ascii="Calibri" w:eastAsia="Times New Roman" w:hAnsi="Calibri" w:cs="Times New Roman"/>
                <w:b/>
                <w:lang w:eastAsia="es-ES"/>
              </w:rPr>
              <w:t>CNAE</w:t>
            </w:r>
          </w:p>
        </w:tc>
      </w:tr>
      <w:bookmarkStart w:id="35" w:name="Bookmark137"/>
      <w:tr w:rsidR="001F23F8" w:rsidRPr="001F23F8" w:rsidTr="000C3A00">
        <w:tc>
          <w:tcPr>
            <w:tcW w:w="3816" w:type="dxa"/>
            <w:shd w:val="clear" w:color="auto" w:fill="F3F3F3"/>
          </w:tcPr>
          <w:p w:rsidR="001F23F8" w:rsidRPr="001F23F8" w:rsidRDefault="001F23F8" w:rsidP="001F23F8">
            <w:pPr>
              <w:widowControl w:val="0"/>
              <w:suppressAutoHyphens/>
              <w:spacing w:before="20" w:after="20" w:line="240" w:lineRule="auto"/>
              <w:ind w:left="-8"/>
              <w:jc w:val="both"/>
              <w:rPr>
                <w:rFonts w:ascii="Calibri" w:eastAsia="Times New Roman" w:hAnsi="Calibri" w:cs="Times New Roman"/>
                <w:b/>
                <w:lang w:eastAsia="es-ES"/>
              </w:rPr>
            </w:pPr>
            <w:r w:rsidRPr="001F23F8">
              <w:rPr>
                <w:rFonts w:ascii="Calibri" w:eastAsia="Times New Roman" w:hAnsi="Calibri" w:cs="Times New Roman"/>
                <w:b/>
                <w:lang w:eastAsia="es-ES"/>
              </w:rPr>
              <w:fldChar w:fldCharType="begin">
                <w:ffData>
                  <w:name w:val=""/>
                  <w:enabled/>
                  <w:calcOnExit w:val="0"/>
                  <w:textInput/>
                </w:ffData>
              </w:fldChar>
            </w:r>
            <w:r w:rsidRPr="001F23F8">
              <w:rPr>
                <w:rFonts w:ascii="Calibri" w:eastAsia="Times New Roman" w:hAnsi="Calibri" w:cs="Times New Roman"/>
                <w:b/>
                <w:lang w:eastAsia="es-ES"/>
              </w:rPr>
              <w:instrText xml:space="preserve"> FORMTEXT </w:instrText>
            </w:r>
            <w:r w:rsidRPr="001F23F8">
              <w:rPr>
                <w:rFonts w:ascii="Calibri" w:eastAsia="Times New Roman" w:hAnsi="Calibri" w:cs="Times New Roman"/>
                <w:b/>
                <w:lang w:eastAsia="es-ES"/>
              </w:rPr>
            </w:r>
            <w:r w:rsidRPr="001F23F8">
              <w:rPr>
                <w:rFonts w:ascii="Calibri" w:eastAsia="Times New Roman" w:hAnsi="Calibri" w:cs="Times New Roman"/>
                <w:b/>
                <w:lang w:eastAsia="es-ES"/>
              </w:rPr>
              <w:fldChar w:fldCharType="separate"/>
            </w:r>
            <w:r w:rsidRPr="001F23F8">
              <w:rPr>
                <w:rFonts w:ascii="Calibri" w:eastAsia="Times New Roman" w:hAnsi="Calibri" w:cs="Times New Roman"/>
                <w:b/>
                <w:noProof/>
                <w:lang w:eastAsia="es-ES"/>
              </w:rPr>
              <w:t> </w:t>
            </w:r>
            <w:r w:rsidRPr="001F23F8">
              <w:rPr>
                <w:rFonts w:ascii="Calibri" w:eastAsia="Times New Roman" w:hAnsi="Calibri" w:cs="Times New Roman"/>
                <w:b/>
                <w:noProof/>
                <w:lang w:eastAsia="es-ES"/>
              </w:rPr>
              <w:t> </w:t>
            </w:r>
            <w:r w:rsidRPr="001F23F8">
              <w:rPr>
                <w:rFonts w:ascii="Calibri" w:eastAsia="Times New Roman" w:hAnsi="Calibri" w:cs="Times New Roman"/>
                <w:b/>
                <w:noProof/>
                <w:lang w:eastAsia="es-ES"/>
              </w:rPr>
              <w:t> </w:t>
            </w:r>
            <w:r w:rsidRPr="001F23F8">
              <w:rPr>
                <w:rFonts w:ascii="Calibri" w:eastAsia="Times New Roman" w:hAnsi="Calibri" w:cs="Times New Roman"/>
                <w:b/>
                <w:noProof/>
                <w:lang w:eastAsia="es-ES"/>
              </w:rPr>
              <w:t> </w:t>
            </w:r>
            <w:r w:rsidRPr="001F23F8">
              <w:rPr>
                <w:rFonts w:ascii="Calibri" w:eastAsia="Times New Roman" w:hAnsi="Calibri" w:cs="Times New Roman"/>
                <w:b/>
                <w:noProof/>
                <w:lang w:eastAsia="es-ES"/>
              </w:rPr>
              <w:t> </w:t>
            </w:r>
            <w:r w:rsidRPr="001F23F8">
              <w:rPr>
                <w:rFonts w:ascii="Calibri" w:eastAsia="Times New Roman" w:hAnsi="Calibri" w:cs="Times New Roman"/>
                <w:b/>
                <w:lang w:eastAsia="es-ES"/>
              </w:rPr>
              <w:fldChar w:fldCharType="end"/>
            </w:r>
            <w:bookmarkStart w:id="36" w:name="Bookmark138"/>
            <w:bookmarkEnd w:id="35"/>
          </w:p>
        </w:tc>
        <w:tc>
          <w:tcPr>
            <w:tcW w:w="3969" w:type="dxa"/>
            <w:gridSpan w:val="2"/>
            <w:shd w:val="clear" w:color="auto" w:fill="F3F3F3"/>
          </w:tcPr>
          <w:p w:rsidR="001F23F8" w:rsidRPr="001F23F8" w:rsidRDefault="001F23F8" w:rsidP="001F23F8">
            <w:pPr>
              <w:widowControl w:val="0"/>
              <w:suppressAutoHyphens/>
              <w:spacing w:before="20" w:after="20" w:line="240" w:lineRule="auto"/>
              <w:ind w:left="-8"/>
              <w:jc w:val="both"/>
              <w:rPr>
                <w:rFonts w:ascii="Calibri" w:eastAsia="Times New Roman" w:hAnsi="Calibri" w:cs="Times New Roman"/>
                <w:b/>
                <w:lang w:eastAsia="es-ES"/>
              </w:rPr>
            </w:pPr>
            <w:r w:rsidRPr="001F23F8">
              <w:rPr>
                <w:rFonts w:ascii="Calibri" w:eastAsia="Times New Roman" w:hAnsi="Calibri" w:cs="Times New Roman"/>
                <w:b/>
                <w:lang w:eastAsia="es-ES"/>
              </w:rPr>
              <w:fldChar w:fldCharType="begin">
                <w:ffData>
                  <w:name w:val=""/>
                  <w:enabled/>
                  <w:calcOnExit w:val="0"/>
                  <w:textInput>
                    <w:type w:val="date"/>
                  </w:textInput>
                </w:ffData>
              </w:fldChar>
            </w:r>
            <w:r w:rsidRPr="001F23F8">
              <w:rPr>
                <w:rFonts w:ascii="Calibri" w:eastAsia="Times New Roman" w:hAnsi="Calibri" w:cs="Times New Roman"/>
                <w:b/>
                <w:lang w:eastAsia="es-ES"/>
              </w:rPr>
              <w:instrText xml:space="preserve"> FORMTEXT </w:instrText>
            </w:r>
            <w:r w:rsidRPr="001F23F8">
              <w:rPr>
                <w:rFonts w:ascii="Calibri" w:eastAsia="Times New Roman" w:hAnsi="Calibri" w:cs="Times New Roman"/>
                <w:b/>
                <w:lang w:eastAsia="es-ES"/>
              </w:rPr>
            </w:r>
            <w:r w:rsidRPr="001F23F8">
              <w:rPr>
                <w:rFonts w:ascii="Calibri" w:eastAsia="Times New Roman" w:hAnsi="Calibri" w:cs="Times New Roman"/>
                <w:b/>
                <w:lang w:eastAsia="es-ES"/>
              </w:rPr>
              <w:fldChar w:fldCharType="separate"/>
            </w:r>
            <w:r w:rsidRPr="001F23F8">
              <w:rPr>
                <w:rFonts w:ascii="Calibri" w:eastAsia="Times New Roman" w:hAnsi="Calibri" w:cs="Times New Roman"/>
                <w:b/>
                <w:noProof/>
                <w:lang w:eastAsia="es-ES"/>
              </w:rPr>
              <w:t> </w:t>
            </w:r>
            <w:r w:rsidRPr="001F23F8">
              <w:rPr>
                <w:rFonts w:ascii="Calibri" w:eastAsia="Times New Roman" w:hAnsi="Calibri" w:cs="Times New Roman"/>
                <w:b/>
                <w:noProof/>
                <w:lang w:eastAsia="es-ES"/>
              </w:rPr>
              <w:t> </w:t>
            </w:r>
            <w:r w:rsidRPr="001F23F8">
              <w:rPr>
                <w:rFonts w:ascii="Calibri" w:eastAsia="Times New Roman" w:hAnsi="Calibri" w:cs="Times New Roman"/>
                <w:b/>
                <w:noProof/>
                <w:lang w:eastAsia="es-ES"/>
              </w:rPr>
              <w:t> </w:t>
            </w:r>
            <w:r w:rsidRPr="001F23F8">
              <w:rPr>
                <w:rFonts w:ascii="Calibri" w:eastAsia="Times New Roman" w:hAnsi="Calibri" w:cs="Times New Roman"/>
                <w:b/>
                <w:noProof/>
                <w:lang w:eastAsia="es-ES"/>
              </w:rPr>
              <w:t> </w:t>
            </w:r>
            <w:r w:rsidRPr="001F23F8">
              <w:rPr>
                <w:rFonts w:ascii="Calibri" w:eastAsia="Times New Roman" w:hAnsi="Calibri" w:cs="Times New Roman"/>
                <w:b/>
                <w:noProof/>
                <w:lang w:eastAsia="es-ES"/>
              </w:rPr>
              <w:t> </w:t>
            </w:r>
            <w:r w:rsidRPr="001F23F8">
              <w:rPr>
                <w:rFonts w:ascii="Calibri" w:eastAsia="Times New Roman" w:hAnsi="Calibri" w:cs="Times New Roman"/>
                <w:b/>
                <w:lang w:eastAsia="es-ES"/>
              </w:rPr>
              <w:fldChar w:fldCharType="end"/>
            </w:r>
          </w:p>
        </w:tc>
        <w:bookmarkEnd w:id="36"/>
        <w:tc>
          <w:tcPr>
            <w:tcW w:w="2069" w:type="dxa"/>
            <w:shd w:val="clear" w:color="auto" w:fill="F3F3F3"/>
          </w:tcPr>
          <w:p w:rsidR="001F23F8" w:rsidRPr="001F23F8" w:rsidRDefault="001F23F8" w:rsidP="001F23F8">
            <w:pPr>
              <w:widowControl w:val="0"/>
              <w:suppressAutoHyphens/>
              <w:spacing w:before="20" w:after="20" w:line="240" w:lineRule="auto"/>
              <w:ind w:left="-8"/>
              <w:jc w:val="both"/>
              <w:rPr>
                <w:rFonts w:ascii="Calibri" w:eastAsia="Times New Roman" w:hAnsi="Calibri" w:cs="Times New Roman"/>
                <w:b/>
                <w:lang w:eastAsia="es-ES"/>
              </w:rPr>
            </w:pPr>
            <w:r w:rsidRPr="001F23F8">
              <w:rPr>
                <w:rFonts w:ascii="Calibri" w:eastAsia="Times New Roman" w:hAnsi="Calibri" w:cs="Times New Roman"/>
                <w:b/>
                <w:lang w:eastAsia="es-ES"/>
              </w:rPr>
              <w:fldChar w:fldCharType="begin">
                <w:ffData>
                  <w:name w:val=""/>
                  <w:enabled/>
                  <w:calcOnExit w:val="0"/>
                  <w:textInput>
                    <w:type w:val="date"/>
                  </w:textInput>
                </w:ffData>
              </w:fldChar>
            </w:r>
            <w:r w:rsidRPr="001F23F8">
              <w:rPr>
                <w:rFonts w:ascii="Calibri" w:eastAsia="Times New Roman" w:hAnsi="Calibri" w:cs="Times New Roman"/>
                <w:b/>
                <w:lang w:eastAsia="es-ES"/>
              </w:rPr>
              <w:instrText xml:space="preserve"> FORMTEXT </w:instrText>
            </w:r>
            <w:r w:rsidRPr="001F23F8">
              <w:rPr>
                <w:rFonts w:ascii="Calibri" w:eastAsia="Times New Roman" w:hAnsi="Calibri" w:cs="Times New Roman"/>
                <w:b/>
                <w:lang w:eastAsia="es-ES"/>
              </w:rPr>
            </w:r>
            <w:r w:rsidRPr="001F23F8">
              <w:rPr>
                <w:rFonts w:ascii="Calibri" w:eastAsia="Times New Roman" w:hAnsi="Calibri" w:cs="Times New Roman"/>
                <w:b/>
                <w:lang w:eastAsia="es-ES"/>
              </w:rPr>
              <w:fldChar w:fldCharType="separate"/>
            </w:r>
            <w:r w:rsidRPr="001F23F8">
              <w:rPr>
                <w:rFonts w:ascii="Calibri" w:eastAsia="Times New Roman" w:hAnsi="Calibri" w:cs="Times New Roman"/>
                <w:b/>
                <w:noProof/>
                <w:lang w:eastAsia="es-ES"/>
              </w:rPr>
              <w:t> </w:t>
            </w:r>
            <w:r w:rsidRPr="001F23F8">
              <w:rPr>
                <w:rFonts w:ascii="Calibri" w:eastAsia="Times New Roman" w:hAnsi="Calibri" w:cs="Times New Roman"/>
                <w:b/>
                <w:noProof/>
                <w:lang w:eastAsia="es-ES"/>
              </w:rPr>
              <w:t> </w:t>
            </w:r>
            <w:r w:rsidRPr="001F23F8">
              <w:rPr>
                <w:rFonts w:ascii="Calibri" w:eastAsia="Times New Roman" w:hAnsi="Calibri" w:cs="Times New Roman"/>
                <w:b/>
                <w:noProof/>
                <w:lang w:eastAsia="es-ES"/>
              </w:rPr>
              <w:t> </w:t>
            </w:r>
            <w:r w:rsidRPr="001F23F8">
              <w:rPr>
                <w:rFonts w:ascii="Calibri" w:eastAsia="Times New Roman" w:hAnsi="Calibri" w:cs="Times New Roman"/>
                <w:b/>
                <w:noProof/>
                <w:lang w:eastAsia="es-ES"/>
              </w:rPr>
              <w:t> </w:t>
            </w:r>
            <w:r w:rsidRPr="001F23F8">
              <w:rPr>
                <w:rFonts w:ascii="Calibri" w:eastAsia="Times New Roman" w:hAnsi="Calibri" w:cs="Times New Roman"/>
                <w:b/>
                <w:noProof/>
                <w:lang w:eastAsia="es-ES"/>
              </w:rPr>
              <w:t> </w:t>
            </w:r>
            <w:r w:rsidRPr="001F23F8">
              <w:rPr>
                <w:rFonts w:ascii="Calibri" w:eastAsia="Times New Roman" w:hAnsi="Calibri" w:cs="Times New Roman"/>
                <w:b/>
                <w:lang w:eastAsia="es-ES"/>
              </w:rPr>
              <w:fldChar w:fldCharType="end"/>
            </w:r>
          </w:p>
        </w:tc>
      </w:tr>
      <w:tr w:rsidR="001F23F8" w:rsidRPr="001F23F8" w:rsidTr="000C3A00">
        <w:tc>
          <w:tcPr>
            <w:tcW w:w="9854" w:type="dxa"/>
            <w:gridSpan w:val="4"/>
            <w:tcBorders>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before="20" w:after="20" w:line="240" w:lineRule="auto"/>
              <w:ind w:left="-8"/>
              <w:jc w:val="both"/>
              <w:rPr>
                <w:rFonts w:ascii="Calibri" w:eastAsia="Calibri" w:hAnsi="Calibri" w:cs="font619"/>
                <w:lang w:eastAsia="zh-CN"/>
              </w:rPr>
            </w:pPr>
            <w:r w:rsidRPr="001F23F8">
              <w:rPr>
                <w:rFonts w:ascii="Calibri" w:eastAsia="Times New Roman" w:hAnsi="Calibri" w:cs="Times New Roman"/>
                <w:b/>
                <w:lang w:eastAsia="es-ES"/>
              </w:rPr>
              <w:t>Domicilio Social</w:t>
            </w:r>
          </w:p>
        </w:tc>
      </w:tr>
      <w:bookmarkStart w:id="37" w:name="Bookmark139"/>
      <w:tr w:rsidR="001F23F8" w:rsidRPr="001F23F8" w:rsidTr="000C3A00">
        <w:trPr>
          <w:trHeight w:val="170"/>
        </w:trPr>
        <w:tc>
          <w:tcPr>
            <w:tcW w:w="9854" w:type="dxa"/>
            <w:gridSpan w:val="4"/>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20" w:after="20" w:line="240" w:lineRule="auto"/>
              <w:ind w:right="-2522"/>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bookmarkEnd w:id="37"/>
          </w:p>
        </w:tc>
      </w:tr>
      <w:tr w:rsidR="001F23F8" w:rsidRPr="001F23F8" w:rsidTr="000C3A00">
        <w:tc>
          <w:tcPr>
            <w:tcW w:w="4901" w:type="dxa"/>
            <w:gridSpan w:val="2"/>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before="20" w:after="20" w:line="240" w:lineRule="auto"/>
              <w:ind w:left="-8"/>
              <w:jc w:val="both"/>
              <w:rPr>
                <w:rFonts w:ascii="Calibri" w:eastAsia="Calibri" w:hAnsi="Calibri" w:cs="font619"/>
                <w:lang w:eastAsia="zh-CN"/>
              </w:rPr>
            </w:pPr>
            <w:r w:rsidRPr="001F23F8">
              <w:rPr>
                <w:rFonts w:ascii="Calibri" w:eastAsia="Times New Roman" w:hAnsi="Calibri" w:cs="Times New Roman"/>
                <w:b/>
                <w:lang w:eastAsia="es-ES"/>
              </w:rPr>
              <w:t>Representante Legal</w:t>
            </w:r>
          </w:p>
        </w:tc>
        <w:tc>
          <w:tcPr>
            <w:tcW w:w="4953" w:type="dxa"/>
            <w:gridSpan w:val="2"/>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before="20" w:after="20" w:line="240" w:lineRule="auto"/>
              <w:ind w:left="-8"/>
              <w:jc w:val="both"/>
              <w:rPr>
                <w:rFonts w:ascii="Calibri" w:eastAsia="Calibri" w:hAnsi="Calibri" w:cs="font619"/>
                <w:lang w:eastAsia="zh-CN"/>
              </w:rPr>
            </w:pPr>
            <w:r w:rsidRPr="001F23F8">
              <w:rPr>
                <w:rFonts w:ascii="Calibri" w:eastAsia="Times New Roman" w:hAnsi="Calibri" w:cs="Times New Roman"/>
                <w:b/>
                <w:lang w:eastAsia="es-ES"/>
              </w:rPr>
              <w:t>Persona de Contacto</w:t>
            </w:r>
          </w:p>
        </w:tc>
      </w:tr>
      <w:bookmarkStart w:id="38" w:name="Bookmark140"/>
      <w:tr w:rsidR="001F23F8" w:rsidRPr="001F23F8" w:rsidTr="000C3A00">
        <w:trPr>
          <w:trHeight w:val="170"/>
        </w:trPr>
        <w:tc>
          <w:tcPr>
            <w:tcW w:w="4901" w:type="dxa"/>
            <w:gridSpan w:val="2"/>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20" w:after="20" w:line="240" w:lineRule="auto"/>
              <w:ind w:right="-2522"/>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bookmarkEnd w:id="38"/>
          </w:p>
        </w:tc>
        <w:bookmarkStart w:id="39" w:name="Bookmark141"/>
        <w:tc>
          <w:tcPr>
            <w:tcW w:w="4953" w:type="dxa"/>
            <w:gridSpan w:val="2"/>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20" w:after="20" w:line="240" w:lineRule="auto"/>
              <w:ind w:right="-2522"/>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bookmarkEnd w:id="39"/>
          </w:p>
        </w:tc>
      </w:tr>
      <w:tr w:rsidR="001F23F8" w:rsidRPr="001F23F8" w:rsidTr="000C3A00">
        <w:trPr>
          <w:trHeight w:val="170"/>
        </w:trPr>
        <w:tc>
          <w:tcPr>
            <w:tcW w:w="4901" w:type="dxa"/>
            <w:gridSpan w:val="2"/>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tabs>
                <w:tab w:val="left" w:pos="1138"/>
              </w:tabs>
              <w:suppressAutoHyphens/>
              <w:spacing w:before="20" w:after="20" w:line="240" w:lineRule="auto"/>
              <w:ind w:right="-2522"/>
              <w:rPr>
                <w:rFonts w:ascii="Calibri" w:eastAsia="Calibri" w:hAnsi="Calibri" w:cs="font619"/>
                <w:lang w:eastAsia="zh-CN"/>
              </w:rPr>
            </w:pPr>
            <w:r w:rsidRPr="001F23F8">
              <w:rPr>
                <w:rFonts w:ascii="Calibri" w:eastAsia="Times New Roman" w:hAnsi="Calibri" w:cs="Times New Roman"/>
                <w:b/>
                <w:lang w:eastAsia="es-ES"/>
              </w:rPr>
              <w:t>Teléfono</w:t>
            </w:r>
          </w:p>
        </w:tc>
        <w:tc>
          <w:tcPr>
            <w:tcW w:w="4953" w:type="dxa"/>
            <w:gridSpan w:val="2"/>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tabs>
                <w:tab w:val="left" w:pos="1138"/>
              </w:tabs>
              <w:suppressAutoHyphens/>
              <w:spacing w:before="20" w:after="20" w:line="240" w:lineRule="auto"/>
              <w:ind w:right="-2522"/>
              <w:jc w:val="both"/>
              <w:rPr>
                <w:rFonts w:ascii="Calibri" w:eastAsia="Calibri" w:hAnsi="Calibri" w:cs="font619"/>
                <w:lang w:eastAsia="zh-CN"/>
              </w:rPr>
            </w:pPr>
            <w:r w:rsidRPr="001F23F8">
              <w:rPr>
                <w:rFonts w:ascii="Calibri" w:eastAsia="Times New Roman" w:hAnsi="Calibri" w:cs="Times New Roman"/>
                <w:b/>
                <w:lang w:eastAsia="es-ES"/>
              </w:rPr>
              <w:t>Email</w:t>
            </w:r>
          </w:p>
        </w:tc>
      </w:tr>
      <w:bookmarkStart w:id="40" w:name="Bookmark142"/>
      <w:tr w:rsidR="001F23F8" w:rsidRPr="001F23F8" w:rsidTr="000C3A00">
        <w:trPr>
          <w:trHeight w:val="170"/>
        </w:trPr>
        <w:tc>
          <w:tcPr>
            <w:tcW w:w="4901" w:type="dxa"/>
            <w:gridSpan w:val="2"/>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20" w:after="20" w:line="240" w:lineRule="auto"/>
              <w:ind w:right="-2522"/>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bookmarkEnd w:id="40"/>
          </w:p>
        </w:tc>
        <w:bookmarkStart w:id="41" w:name="Bookmark143"/>
        <w:tc>
          <w:tcPr>
            <w:tcW w:w="4953" w:type="dxa"/>
            <w:gridSpan w:val="2"/>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20" w:after="20" w:line="240" w:lineRule="auto"/>
              <w:ind w:right="-2522"/>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bookmarkEnd w:id="41"/>
          </w:p>
        </w:tc>
      </w:tr>
      <w:tr w:rsidR="001F23F8" w:rsidRPr="001F23F8" w:rsidTr="000C3A00">
        <w:tc>
          <w:tcPr>
            <w:tcW w:w="9854" w:type="dxa"/>
            <w:gridSpan w:val="4"/>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after="0" w:line="240" w:lineRule="auto"/>
              <w:rPr>
                <w:rFonts w:ascii="Calibri" w:eastAsia="Calibri" w:hAnsi="Calibri" w:cs="font619"/>
                <w:lang w:eastAsia="zh-CN"/>
              </w:rPr>
            </w:pPr>
            <w:r w:rsidRPr="001F23F8">
              <w:rPr>
                <w:rFonts w:ascii="Calibri" w:eastAsia="Times New Roman" w:hAnsi="Calibri" w:cs="Times New Roman"/>
                <w:b/>
                <w:lang w:eastAsia="es-ES"/>
              </w:rPr>
              <w:t>Centros de Trabajo</w:t>
            </w:r>
          </w:p>
        </w:tc>
      </w:tr>
      <w:bookmarkStart w:id="42" w:name="Bookmark144"/>
      <w:tr w:rsidR="001F23F8" w:rsidRPr="001F23F8" w:rsidTr="000C3A00">
        <w:trPr>
          <w:trHeight w:val="170"/>
        </w:trPr>
        <w:tc>
          <w:tcPr>
            <w:tcW w:w="9854" w:type="dxa"/>
            <w:gridSpan w:val="4"/>
            <w:tcBorders>
              <w:top w:val="single" w:sz="18" w:space="0" w:color="FFFFFF"/>
              <w:left w:val="single" w:sz="18" w:space="0" w:color="FFFFFF"/>
              <w:bottom w:val="single" w:sz="18" w:space="0" w:color="FFFFFF"/>
              <w:right w:val="single" w:sz="18" w:space="0" w:color="FFFFFF"/>
            </w:tcBorders>
            <w:shd w:val="clear" w:color="auto" w:fill="F2F2F2"/>
          </w:tcPr>
          <w:p w:rsidR="001F23F8" w:rsidRPr="001F23F8" w:rsidRDefault="001F23F8" w:rsidP="001F23F8">
            <w:pPr>
              <w:widowControl w:val="0"/>
              <w:suppressAutoHyphens/>
              <w:spacing w:before="40" w:after="40" w:line="240" w:lineRule="auto"/>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bookmarkEnd w:id="42"/>
          </w:p>
        </w:tc>
      </w:tr>
      <w:bookmarkStart w:id="43" w:name="Bookmark145"/>
      <w:tr w:rsidR="001F23F8" w:rsidRPr="001F23F8" w:rsidTr="000C3A00">
        <w:trPr>
          <w:trHeight w:val="170"/>
        </w:trPr>
        <w:tc>
          <w:tcPr>
            <w:tcW w:w="9854" w:type="dxa"/>
            <w:gridSpan w:val="4"/>
            <w:tcBorders>
              <w:top w:val="single" w:sz="18" w:space="0" w:color="FFFFFF"/>
              <w:left w:val="single" w:sz="18" w:space="0" w:color="FFFFFF"/>
              <w:bottom w:val="single" w:sz="18" w:space="0" w:color="FFFFFF"/>
              <w:right w:val="single" w:sz="18" w:space="0" w:color="FFFFFF"/>
            </w:tcBorders>
            <w:shd w:val="clear" w:color="auto" w:fill="F2F2F2"/>
          </w:tcPr>
          <w:p w:rsidR="001F23F8" w:rsidRPr="001F23F8" w:rsidRDefault="001F23F8" w:rsidP="001F23F8">
            <w:pPr>
              <w:widowControl w:val="0"/>
              <w:suppressAutoHyphens/>
              <w:spacing w:before="40" w:after="40" w:line="240" w:lineRule="auto"/>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bookmarkEnd w:id="43"/>
          </w:p>
        </w:tc>
      </w:tr>
      <w:tr w:rsidR="001F23F8" w:rsidRPr="001F23F8" w:rsidTr="000C3A00">
        <w:tc>
          <w:tcPr>
            <w:tcW w:w="9854" w:type="dxa"/>
            <w:gridSpan w:val="4"/>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after="0" w:line="240" w:lineRule="auto"/>
              <w:rPr>
                <w:rFonts w:ascii="Calibri" w:eastAsia="Calibri" w:hAnsi="Calibri" w:cs="font619"/>
                <w:lang w:eastAsia="zh-CN"/>
              </w:rPr>
            </w:pPr>
            <w:r w:rsidRPr="001F23F8">
              <w:rPr>
                <w:rFonts w:ascii="Calibri" w:eastAsia="Times New Roman" w:hAnsi="Calibri" w:cs="Times New Roman"/>
                <w:b/>
                <w:lang w:eastAsia="es-ES"/>
              </w:rPr>
              <w:t xml:space="preserve">Breve Descripción de su actividad </w:t>
            </w:r>
          </w:p>
        </w:tc>
      </w:tr>
      <w:bookmarkStart w:id="44" w:name="Bookmark146"/>
      <w:tr w:rsidR="001F23F8" w:rsidRPr="001F23F8" w:rsidTr="000C3A00">
        <w:trPr>
          <w:trHeight w:val="1683"/>
        </w:trPr>
        <w:tc>
          <w:tcPr>
            <w:tcW w:w="9854" w:type="dxa"/>
            <w:gridSpan w:val="4"/>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40" w:after="40" w:line="240" w:lineRule="auto"/>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bookmarkEnd w:id="44"/>
          </w:p>
        </w:tc>
      </w:tr>
    </w:tbl>
    <w:p w:rsidR="001F23F8" w:rsidRPr="001F23F8" w:rsidRDefault="001F23F8" w:rsidP="00F05FB2">
      <w:pPr>
        <w:numPr>
          <w:ilvl w:val="0"/>
          <w:numId w:val="10"/>
        </w:numPr>
        <w:pBdr>
          <w:top w:val="single" w:sz="4" w:space="1" w:color="000000"/>
          <w:left w:val="single" w:sz="4" w:space="4" w:color="000000"/>
          <w:bottom w:val="single" w:sz="4" w:space="1" w:color="000000"/>
          <w:right w:val="single" w:sz="4" w:space="4" w:color="000000"/>
        </w:pBdr>
        <w:shd w:val="clear" w:color="auto" w:fill="00B0F0"/>
        <w:suppressAutoHyphens/>
        <w:spacing w:before="240" w:after="120" w:line="240" w:lineRule="auto"/>
        <w:ind w:left="284" w:hanging="284"/>
        <w:jc w:val="both"/>
        <w:rPr>
          <w:rFonts w:eastAsia="Times New Roman" w:cstheme="minorHAnsi"/>
          <w:b/>
          <w:szCs w:val="24"/>
          <w:lang w:val="es-ES_tradnl" w:eastAsia="zh-CN"/>
        </w:rPr>
      </w:pPr>
      <w:r w:rsidRPr="001F23F8">
        <w:rPr>
          <w:rFonts w:eastAsia="Times New Roman" w:cstheme="minorHAnsi"/>
          <w:b/>
          <w:szCs w:val="24"/>
          <w:lang w:val="es-ES_tradnl" w:eastAsia="zh-CN"/>
        </w:rPr>
        <w:t xml:space="preserve">DATOS ECONÓMICOS </w:t>
      </w:r>
    </w:p>
    <w:p w:rsidR="001F23F8" w:rsidRPr="001F23F8" w:rsidRDefault="001F23F8" w:rsidP="001F23F8">
      <w:pPr>
        <w:suppressAutoHyphens/>
        <w:spacing w:after="0" w:line="360" w:lineRule="auto"/>
        <w:jc w:val="both"/>
        <w:rPr>
          <w:rFonts w:ascii="Verdana" w:eastAsia="Times New Roman" w:hAnsi="Verdana" w:cs="Verdana"/>
          <w:sz w:val="6"/>
          <w:szCs w:val="6"/>
          <w:lang w:val="es-ES_tradnl" w:eastAsia="zh-CN"/>
        </w:rPr>
      </w:pPr>
    </w:p>
    <w:tbl>
      <w:tblPr>
        <w:tblW w:w="5000" w:type="pct"/>
        <w:tblInd w:w="-22" w:type="dxa"/>
        <w:tblLayout w:type="fixed"/>
        <w:tblLook w:val="0000" w:firstRow="0" w:lastRow="0" w:firstColumn="0" w:lastColumn="0" w:noHBand="0" w:noVBand="0"/>
      </w:tblPr>
      <w:tblGrid>
        <w:gridCol w:w="2439"/>
        <w:gridCol w:w="2410"/>
        <w:gridCol w:w="2253"/>
        <w:gridCol w:w="2490"/>
      </w:tblGrid>
      <w:tr w:rsidR="001F23F8" w:rsidRPr="001F23F8" w:rsidTr="000C3A00">
        <w:trPr>
          <w:trHeight w:val="284"/>
        </w:trPr>
        <w:tc>
          <w:tcPr>
            <w:tcW w:w="2506"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napToGrid w:val="0"/>
              <w:spacing w:after="0" w:line="240" w:lineRule="auto"/>
              <w:jc w:val="both"/>
              <w:rPr>
                <w:rFonts w:ascii="Calibri" w:eastAsia="Times New Roman" w:hAnsi="Calibri" w:cs="Times New Roman"/>
                <w:b/>
                <w:lang w:eastAsia="es-ES"/>
              </w:rPr>
            </w:pPr>
          </w:p>
        </w:tc>
        <w:tc>
          <w:tcPr>
            <w:tcW w:w="2476" w:type="dxa"/>
            <w:tcBorders>
              <w:top w:val="single" w:sz="18" w:space="0" w:color="FFFFFF"/>
              <w:left w:val="single" w:sz="18" w:space="0" w:color="FFFFFF"/>
              <w:bottom w:val="single" w:sz="18" w:space="0" w:color="FFFFFF"/>
              <w:right w:val="single" w:sz="18" w:space="0" w:color="FFFFFF"/>
            </w:tcBorders>
            <w:shd w:val="clear" w:color="auto" w:fill="D9D9D9"/>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Times New Roman" w:hAnsi="Calibri" w:cs="Times New Roman"/>
                <w:b/>
                <w:lang w:eastAsia="es-ES"/>
              </w:rPr>
              <w:t>202</w:t>
            </w:r>
            <w:r w:rsidR="009327E7">
              <w:rPr>
                <w:rFonts w:ascii="Calibri" w:eastAsia="Times New Roman" w:hAnsi="Calibri" w:cs="Times New Roman"/>
                <w:b/>
                <w:lang w:eastAsia="es-ES"/>
              </w:rPr>
              <w:t>4</w:t>
            </w:r>
          </w:p>
        </w:tc>
        <w:tc>
          <w:tcPr>
            <w:tcW w:w="2314" w:type="dxa"/>
            <w:tcBorders>
              <w:top w:val="single" w:sz="18" w:space="0" w:color="FFFFFF"/>
              <w:left w:val="single" w:sz="18" w:space="0" w:color="FFFFFF"/>
              <w:bottom w:val="single" w:sz="18" w:space="0" w:color="FFFFFF"/>
              <w:right w:val="single" w:sz="18" w:space="0" w:color="FFFFFF"/>
            </w:tcBorders>
            <w:shd w:val="clear" w:color="auto" w:fill="D9D9D9"/>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Times New Roman" w:hAnsi="Calibri" w:cs="Times New Roman"/>
                <w:b/>
                <w:lang w:eastAsia="es-ES"/>
              </w:rPr>
              <w:t>202</w:t>
            </w:r>
            <w:r w:rsidR="009327E7">
              <w:rPr>
                <w:rFonts w:ascii="Calibri" w:eastAsia="Times New Roman" w:hAnsi="Calibri" w:cs="Times New Roman"/>
                <w:b/>
                <w:lang w:eastAsia="es-ES"/>
              </w:rPr>
              <w:t>5</w:t>
            </w:r>
          </w:p>
        </w:tc>
        <w:tc>
          <w:tcPr>
            <w:tcW w:w="2558" w:type="dxa"/>
            <w:tcBorders>
              <w:top w:val="single" w:sz="18" w:space="0" w:color="FFFFFF"/>
              <w:left w:val="single" w:sz="18" w:space="0" w:color="FFFFFF"/>
              <w:bottom w:val="single" w:sz="18" w:space="0" w:color="FFFFFF"/>
              <w:right w:val="single" w:sz="18" w:space="0" w:color="FFFFFF"/>
            </w:tcBorders>
            <w:shd w:val="clear" w:color="auto" w:fill="D9D9D9"/>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Times New Roman" w:hAnsi="Calibri" w:cs="Times New Roman"/>
                <w:b/>
                <w:lang w:eastAsia="es-ES"/>
              </w:rPr>
              <w:t>202</w:t>
            </w:r>
            <w:r w:rsidR="009327E7">
              <w:rPr>
                <w:rFonts w:ascii="Calibri" w:eastAsia="Times New Roman" w:hAnsi="Calibri" w:cs="Times New Roman"/>
                <w:b/>
                <w:lang w:eastAsia="es-ES"/>
              </w:rPr>
              <w:t>6</w:t>
            </w:r>
            <w:r w:rsidRPr="001F23F8">
              <w:rPr>
                <w:rFonts w:ascii="Calibri" w:eastAsia="Times New Roman" w:hAnsi="Calibri" w:cs="Times New Roman"/>
                <w:b/>
                <w:lang w:eastAsia="es-ES"/>
              </w:rPr>
              <w:t xml:space="preserve"> (previsión)</w:t>
            </w:r>
          </w:p>
        </w:tc>
      </w:tr>
      <w:tr w:rsidR="001F23F8" w:rsidRPr="001F23F8" w:rsidTr="000C3A00">
        <w:trPr>
          <w:trHeight w:val="284"/>
        </w:trPr>
        <w:tc>
          <w:tcPr>
            <w:tcW w:w="2506"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after="0" w:line="240" w:lineRule="auto"/>
              <w:jc w:val="both"/>
              <w:rPr>
                <w:rFonts w:ascii="Calibri" w:eastAsia="Calibri" w:hAnsi="Calibri" w:cs="font619"/>
                <w:lang w:eastAsia="zh-CN"/>
              </w:rPr>
            </w:pPr>
            <w:r w:rsidRPr="001F23F8">
              <w:rPr>
                <w:rFonts w:ascii="Calibri" w:eastAsia="Times New Roman" w:hAnsi="Calibri" w:cs="Times New Roman"/>
                <w:b/>
                <w:lang w:eastAsia="es-ES"/>
              </w:rPr>
              <w:t>Nº total de empleados</w:t>
            </w:r>
          </w:p>
        </w:tc>
        <w:tc>
          <w:tcPr>
            <w:tcW w:w="2476"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type w:val="number"/>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c>
          <w:tcPr>
            <w:tcW w:w="2314"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type w:val="number"/>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c>
          <w:tcPr>
            <w:tcW w:w="2558"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type w:val="number"/>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r>
      <w:tr w:rsidR="001F23F8" w:rsidRPr="001F23F8" w:rsidTr="000C3A00">
        <w:trPr>
          <w:trHeight w:val="284"/>
        </w:trPr>
        <w:tc>
          <w:tcPr>
            <w:tcW w:w="2506"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after="0" w:line="240" w:lineRule="auto"/>
              <w:jc w:val="both"/>
              <w:rPr>
                <w:rFonts w:ascii="Calibri" w:eastAsia="Times New Roman" w:hAnsi="Calibri" w:cs="Times New Roman"/>
                <w:b/>
                <w:lang w:eastAsia="es-ES"/>
              </w:rPr>
            </w:pPr>
            <w:r w:rsidRPr="001F23F8">
              <w:rPr>
                <w:rFonts w:ascii="Calibri" w:eastAsia="Times New Roman" w:hAnsi="Calibri" w:cs="Times New Roman"/>
                <w:b/>
                <w:lang w:eastAsia="es-ES"/>
              </w:rPr>
              <w:t>Nº total de asociados</w:t>
            </w:r>
          </w:p>
        </w:tc>
        <w:tc>
          <w:tcPr>
            <w:tcW w:w="2476"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type w:val="number"/>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c>
          <w:tcPr>
            <w:tcW w:w="2314"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type w:val="number"/>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c>
          <w:tcPr>
            <w:tcW w:w="2558"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type w:val="number"/>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r>
    </w:tbl>
    <w:p w:rsidR="001F23F8" w:rsidRPr="001F23F8" w:rsidRDefault="001F23F8" w:rsidP="001F23F8">
      <w:pPr>
        <w:suppressAutoHyphens/>
        <w:spacing w:after="0" w:line="360" w:lineRule="auto"/>
        <w:jc w:val="both"/>
        <w:rPr>
          <w:rFonts w:ascii="Verdana" w:eastAsia="Times New Roman" w:hAnsi="Verdana" w:cs="Verdana"/>
          <w:sz w:val="6"/>
          <w:szCs w:val="6"/>
          <w:lang w:val="es-ES_tradnl" w:eastAsia="zh-CN"/>
        </w:rPr>
      </w:pPr>
    </w:p>
    <w:p w:rsidR="001F23F8" w:rsidRPr="001F23F8" w:rsidRDefault="001F23F8" w:rsidP="001F23F8">
      <w:pPr>
        <w:suppressAutoHyphens/>
        <w:spacing w:after="0" w:line="360" w:lineRule="auto"/>
        <w:jc w:val="both"/>
        <w:rPr>
          <w:rFonts w:ascii="Verdana" w:eastAsia="Times New Roman" w:hAnsi="Verdana" w:cs="Verdana"/>
          <w:sz w:val="6"/>
          <w:szCs w:val="6"/>
          <w:lang w:val="es-ES_tradnl" w:eastAsia="zh-CN"/>
        </w:rPr>
      </w:pPr>
    </w:p>
    <w:tbl>
      <w:tblPr>
        <w:tblW w:w="5000" w:type="pct"/>
        <w:tblInd w:w="-85" w:type="dxa"/>
        <w:tblLayout w:type="fixed"/>
        <w:tblCellMar>
          <w:left w:w="28" w:type="dxa"/>
          <w:right w:w="28" w:type="dxa"/>
        </w:tblCellMar>
        <w:tblLook w:val="0000" w:firstRow="0" w:lastRow="0" w:firstColumn="0" w:lastColumn="0" w:noHBand="0" w:noVBand="0"/>
      </w:tblPr>
      <w:tblGrid>
        <w:gridCol w:w="6305"/>
        <w:gridCol w:w="1550"/>
        <w:gridCol w:w="1772"/>
      </w:tblGrid>
      <w:tr w:rsidR="001F23F8" w:rsidRPr="001F23F8" w:rsidTr="000C3A00">
        <w:trPr>
          <w:trHeight w:val="312"/>
        </w:trPr>
        <w:tc>
          <w:tcPr>
            <w:tcW w:w="6350" w:type="dxa"/>
            <w:tcBorders>
              <w:top w:val="single" w:sz="2" w:space="0" w:color="000000"/>
              <w:left w:val="single" w:sz="2" w:space="0" w:color="000000"/>
              <w:bottom w:val="single" w:sz="6" w:space="0" w:color="000000"/>
              <w:right w:val="single" w:sz="6" w:space="0" w:color="000000"/>
            </w:tcBorders>
            <w:shd w:val="clear" w:color="auto" w:fill="D9D9D9"/>
            <w:vAlign w:val="center"/>
          </w:tcPr>
          <w:p w:rsidR="001F23F8" w:rsidRPr="001F23F8" w:rsidRDefault="001F23F8" w:rsidP="001F23F8">
            <w:pPr>
              <w:widowControl w:val="0"/>
              <w:suppressAutoHyphens/>
              <w:spacing w:after="0" w:line="240" w:lineRule="auto"/>
              <w:jc w:val="both"/>
              <w:rPr>
                <w:rFonts w:ascii="Calibri" w:eastAsia="Calibri" w:hAnsi="Calibri" w:cs="font619"/>
                <w:lang w:eastAsia="zh-CN"/>
              </w:rPr>
            </w:pPr>
            <w:r w:rsidRPr="001F23F8">
              <w:rPr>
                <w:rFonts w:ascii="Calibri" w:eastAsia="Times New Roman" w:hAnsi="Calibri" w:cs="Times New Roman"/>
                <w:b/>
                <w:lang w:eastAsia="es-ES"/>
              </w:rPr>
              <w:t>Relación de accionistas, patronos, etc.</w:t>
            </w:r>
          </w:p>
        </w:tc>
        <w:tc>
          <w:tcPr>
            <w:tcW w:w="1560" w:type="dxa"/>
            <w:tcBorders>
              <w:top w:val="single" w:sz="2" w:space="0" w:color="000000"/>
              <w:left w:val="single" w:sz="6" w:space="0" w:color="000000"/>
              <w:bottom w:val="single" w:sz="6" w:space="0" w:color="000000"/>
              <w:right w:val="single" w:sz="6" w:space="0" w:color="000000"/>
            </w:tcBorders>
            <w:shd w:val="clear" w:color="auto" w:fill="D9D9D9"/>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Times New Roman" w:hAnsi="Calibri" w:cs="Times New Roman"/>
                <w:b/>
                <w:lang w:eastAsia="es-ES"/>
              </w:rPr>
              <w:t>% Participación</w:t>
            </w:r>
          </w:p>
        </w:tc>
        <w:tc>
          <w:tcPr>
            <w:tcW w:w="1784" w:type="dxa"/>
            <w:tcBorders>
              <w:top w:val="single" w:sz="2" w:space="0" w:color="000000"/>
              <w:left w:val="single" w:sz="6" w:space="0" w:color="000000"/>
              <w:bottom w:val="single" w:sz="6" w:space="0" w:color="000000"/>
              <w:right w:val="single" w:sz="6" w:space="0" w:color="000000"/>
            </w:tcBorders>
            <w:shd w:val="clear" w:color="auto" w:fill="D9D9D9"/>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Times New Roman" w:hAnsi="Calibri" w:cs="Times New Roman"/>
                <w:b/>
                <w:lang w:eastAsia="es-ES"/>
              </w:rPr>
              <w:t>Publico/Privado</w:t>
            </w:r>
          </w:p>
        </w:tc>
      </w:tr>
      <w:tr w:rsidR="001F23F8" w:rsidRPr="001F23F8" w:rsidTr="000C3A00">
        <w:tblPrEx>
          <w:tblCellMar>
            <w:left w:w="108" w:type="dxa"/>
            <w:right w:w="108" w:type="dxa"/>
          </w:tblCellMar>
        </w:tblPrEx>
        <w:trPr>
          <w:trHeight w:val="312"/>
        </w:trPr>
        <w:tc>
          <w:tcPr>
            <w:tcW w:w="6350"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1F23F8" w:rsidRPr="001F23F8" w:rsidRDefault="001F23F8" w:rsidP="001F23F8">
            <w:pPr>
              <w:widowControl w:val="0"/>
              <w:suppressAutoHyphens/>
              <w:spacing w:after="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c>
          <w:tcPr>
            <w:tcW w:w="17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type w:val="number"/>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r>
      <w:tr w:rsidR="001F23F8" w:rsidRPr="001F23F8" w:rsidTr="000C3A00">
        <w:tblPrEx>
          <w:tblCellMar>
            <w:left w:w="108" w:type="dxa"/>
            <w:right w:w="108" w:type="dxa"/>
          </w:tblCellMar>
        </w:tblPrEx>
        <w:trPr>
          <w:trHeight w:val="312"/>
        </w:trPr>
        <w:tc>
          <w:tcPr>
            <w:tcW w:w="6350"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1F23F8" w:rsidRPr="001F23F8" w:rsidRDefault="001F23F8" w:rsidP="001F23F8">
            <w:pPr>
              <w:widowControl w:val="0"/>
              <w:suppressAutoHyphens/>
              <w:spacing w:after="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c>
          <w:tcPr>
            <w:tcW w:w="17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type w:val="number"/>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r>
      <w:tr w:rsidR="001F23F8" w:rsidRPr="001F23F8" w:rsidTr="000C3A00">
        <w:tblPrEx>
          <w:tblCellMar>
            <w:left w:w="108" w:type="dxa"/>
            <w:right w:w="108" w:type="dxa"/>
          </w:tblCellMar>
        </w:tblPrEx>
        <w:trPr>
          <w:trHeight w:val="312"/>
        </w:trPr>
        <w:tc>
          <w:tcPr>
            <w:tcW w:w="6350"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1F23F8" w:rsidRPr="001F23F8" w:rsidRDefault="001F23F8" w:rsidP="001F23F8">
            <w:pPr>
              <w:widowControl w:val="0"/>
              <w:suppressAutoHyphens/>
              <w:spacing w:after="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c>
          <w:tcPr>
            <w:tcW w:w="1784"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type w:val="number"/>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r>
      <w:tr w:rsidR="001F23F8" w:rsidRPr="001F23F8" w:rsidTr="000C3A00">
        <w:tblPrEx>
          <w:tblCellMar>
            <w:left w:w="108" w:type="dxa"/>
            <w:right w:w="108" w:type="dxa"/>
          </w:tblCellMar>
        </w:tblPrEx>
        <w:trPr>
          <w:trHeight w:val="312"/>
        </w:trPr>
        <w:tc>
          <w:tcPr>
            <w:tcW w:w="6350" w:type="dxa"/>
            <w:tcBorders>
              <w:top w:val="single" w:sz="6" w:space="0" w:color="000000"/>
              <w:left w:val="single" w:sz="2" w:space="0" w:color="000000"/>
              <w:bottom w:val="single" w:sz="2" w:space="0" w:color="000000"/>
              <w:right w:val="single" w:sz="6" w:space="0" w:color="000000"/>
            </w:tcBorders>
            <w:shd w:val="clear" w:color="auto" w:fill="FFFFFF"/>
            <w:vAlign w:val="center"/>
          </w:tcPr>
          <w:p w:rsidR="001F23F8" w:rsidRPr="001F23F8" w:rsidRDefault="001F23F8" w:rsidP="001F23F8">
            <w:pPr>
              <w:widowControl w:val="0"/>
              <w:suppressAutoHyphens/>
              <w:spacing w:after="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p>
        </w:tc>
        <w:tc>
          <w:tcPr>
            <w:tcW w:w="1560" w:type="dxa"/>
            <w:tcBorders>
              <w:top w:val="single" w:sz="6" w:space="0" w:color="000000"/>
              <w:left w:val="single" w:sz="6" w:space="0" w:color="000000"/>
              <w:bottom w:val="single" w:sz="2" w:space="0" w:color="000000"/>
              <w:right w:val="single" w:sz="6" w:space="0" w:color="000000"/>
            </w:tcBorders>
            <w:shd w:val="clear" w:color="auto" w:fill="FFFFFF"/>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c>
          <w:tcPr>
            <w:tcW w:w="1784" w:type="dxa"/>
            <w:tcBorders>
              <w:top w:val="single" w:sz="6" w:space="0" w:color="000000"/>
              <w:left w:val="single" w:sz="6" w:space="0" w:color="000000"/>
              <w:bottom w:val="single" w:sz="2" w:space="0" w:color="000000"/>
              <w:right w:val="single" w:sz="6" w:space="0" w:color="000000"/>
            </w:tcBorders>
            <w:shd w:val="clear" w:color="auto" w:fill="FFFFFF"/>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type w:val="number"/>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r>
    </w:tbl>
    <w:p w:rsidR="001F23F8" w:rsidRPr="001F23F8" w:rsidRDefault="001F23F8" w:rsidP="001F23F8">
      <w:pPr>
        <w:suppressAutoHyphens/>
        <w:spacing w:after="0" w:line="240" w:lineRule="auto"/>
        <w:rPr>
          <w:rFonts w:ascii="Arial" w:eastAsia="Times New Roman" w:hAnsi="Arial" w:cs="Arial"/>
          <w:b/>
          <w:sz w:val="10"/>
          <w:szCs w:val="10"/>
          <w:u w:val="single"/>
          <w:lang w:eastAsia="es-ES"/>
        </w:rPr>
      </w:pPr>
    </w:p>
    <w:p w:rsidR="001F23F8" w:rsidRPr="001F23F8" w:rsidRDefault="001F23F8" w:rsidP="001F23F8">
      <w:pPr>
        <w:suppressAutoHyphens/>
        <w:spacing w:after="0" w:line="360" w:lineRule="auto"/>
        <w:jc w:val="both"/>
        <w:rPr>
          <w:rFonts w:ascii="Verdana" w:eastAsia="Times New Roman" w:hAnsi="Verdana" w:cs="Verdana"/>
          <w:sz w:val="6"/>
          <w:szCs w:val="6"/>
          <w:lang w:val="es-ES_tradnl" w:eastAsia="zh-CN"/>
        </w:rPr>
      </w:pPr>
    </w:p>
    <w:tbl>
      <w:tblPr>
        <w:tblW w:w="4890" w:type="pct"/>
        <w:tblInd w:w="-46" w:type="dxa"/>
        <w:tblLayout w:type="fixed"/>
        <w:tblLook w:val="0000" w:firstRow="0" w:lastRow="0" w:firstColumn="0" w:lastColumn="0" w:noHBand="0" w:noVBand="0"/>
      </w:tblPr>
      <w:tblGrid>
        <w:gridCol w:w="9381"/>
      </w:tblGrid>
      <w:tr w:rsidR="001F23F8" w:rsidRPr="001F23F8" w:rsidTr="0040797F">
        <w:tc>
          <w:tcPr>
            <w:tcW w:w="9381"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after="0" w:line="240" w:lineRule="auto"/>
              <w:ind w:left="35"/>
              <w:rPr>
                <w:rFonts w:ascii="Calibri" w:eastAsia="Calibri" w:hAnsi="Calibri" w:cs="font619"/>
                <w:lang w:eastAsia="zh-CN"/>
              </w:rPr>
            </w:pPr>
            <w:r w:rsidRPr="001F23F8">
              <w:rPr>
                <w:rFonts w:ascii="Calibri" w:eastAsia="Times New Roman" w:hAnsi="Calibri" w:cs="Times New Roman"/>
                <w:b/>
                <w:lang w:eastAsia="es-ES"/>
              </w:rPr>
              <w:t>Antecedentes de la entidad (origen y evolución)</w:t>
            </w:r>
          </w:p>
        </w:tc>
      </w:tr>
      <w:tr w:rsidR="001F23F8" w:rsidRPr="001F23F8" w:rsidTr="0040797F">
        <w:trPr>
          <w:trHeight w:val="1663"/>
        </w:trPr>
        <w:tc>
          <w:tcPr>
            <w:tcW w:w="9381"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after="0" w:line="240" w:lineRule="auto"/>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maxLength w:val="90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r>
      <w:tr w:rsidR="001F23F8" w:rsidRPr="001F23F8" w:rsidTr="0040797F">
        <w:tc>
          <w:tcPr>
            <w:tcW w:w="9381" w:type="dxa"/>
            <w:tcBorders>
              <w:top w:val="single" w:sz="18" w:space="0" w:color="FFFFFF"/>
              <w:left w:val="single" w:sz="18" w:space="0" w:color="FFFFFF"/>
              <w:bottom w:val="single" w:sz="18" w:space="0" w:color="FFFFFF"/>
              <w:right w:val="single" w:sz="18" w:space="0" w:color="FFFFFF"/>
            </w:tcBorders>
            <w:shd w:val="clear" w:color="auto" w:fill="auto"/>
          </w:tcPr>
          <w:p w:rsidR="00E15D50" w:rsidRDefault="00E15D50" w:rsidP="001F23F8">
            <w:pPr>
              <w:widowControl w:val="0"/>
              <w:suppressAutoHyphens/>
              <w:spacing w:after="0" w:line="240" w:lineRule="auto"/>
              <w:ind w:left="35"/>
              <w:rPr>
                <w:rFonts w:ascii="Calibri" w:eastAsia="Times New Roman" w:hAnsi="Calibri" w:cs="Times New Roman"/>
                <w:b/>
                <w:lang w:eastAsia="es-ES"/>
              </w:rPr>
            </w:pPr>
          </w:p>
          <w:p w:rsidR="001F23F8" w:rsidRPr="001F23F8" w:rsidRDefault="001F23F8" w:rsidP="001F23F8">
            <w:pPr>
              <w:widowControl w:val="0"/>
              <w:suppressAutoHyphens/>
              <w:spacing w:after="0" w:line="240" w:lineRule="auto"/>
              <w:ind w:left="35"/>
              <w:rPr>
                <w:rFonts w:ascii="Calibri" w:eastAsia="Calibri" w:hAnsi="Calibri" w:cs="font619"/>
                <w:lang w:eastAsia="zh-CN"/>
              </w:rPr>
            </w:pPr>
            <w:r w:rsidRPr="001F23F8">
              <w:rPr>
                <w:rFonts w:ascii="Calibri" w:eastAsia="Times New Roman" w:hAnsi="Calibri" w:cs="Times New Roman"/>
                <w:b/>
                <w:lang w:eastAsia="es-ES"/>
              </w:rPr>
              <w:t>Principales líneas de actividad</w:t>
            </w:r>
          </w:p>
        </w:tc>
      </w:tr>
      <w:tr w:rsidR="001F23F8" w:rsidRPr="001F23F8" w:rsidTr="0040797F">
        <w:trPr>
          <w:trHeight w:val="1663"/>
        </w:trPr>
        <w:tc>
          <w:tcPr>
            <w:tcW w:w="9381"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after="0" w:line="240" w:lineRule="auto"/>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maxLength w:val="90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p>
        </w:tc>
      </w:tr>
    </w:tbl>
    <w:p w:rsidR="001F23F8" w:rsidRPr="001F23F8" w:rsidRDefault="001F23F8" w:rsidP="001F23F8">
      <w:pPr>
        <w:suppressAutoHyphens/>
        <w:spacing w:after="0" w:line="360" w:lineRule="auto"/>
        <w:jc w:val="both"/>
        <w:rPr>
          <w:rFonts w:ascii="Verdana" w:eastAsia="Times New Roman" w:hAnsi="Verdana" w:cs="Verdana"/>
          <w:sz w:val="6"/>
          <w:szCs w:val="6"/>
          <w:lang w:val="es-ES_tradnl" w:eastAsia="zh-CN"/>
        </w:rPr>
      </w:pPr>
    </w:p>
    <w:tbl>
      <w:tblPr>
        <w:tblW w:w="4891" w:type="pct"/>
        <w:tblInd w:w="-34" w:type="dxa"/>
        <w:tblLayout w:type="fixed"/>
        <w:tblLook w:val="0000" w:firstRow="0" w:lastRow="0" w:firstColumn="0" w:lastColumn="0" w:noHBand="0" w:noVBand="0"/>
      </w:tblPr>
      <w:tblGrid>
        <w:gridCol w:w="9383"/>
      </w:tblGrid>
      <w:tr w:rsidR="001F23F8" w:rsidRPr="001F23F8" w:rsidTr="000C3A00">
        <w:tc>
          <w:tcPr>
            <w:tcW w:w="9640"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suppressAutoHyphens/>
              <w:spacing w:after="0" w:line="240" w:lineRule="auto"/>
              <w:jc w:val="both"/>
              <w:rPr>
                <w:rFonts w:ascii="Verdana" w:eastAsia="Times New Roman" w:hAnsi="Verdana" w:cs="Verdana"/>
                <w:sz w:val="20"/>
                <w:szCs w:val="24"/>
                <w:lang w:val="es-ES_tradnl" w:eastAsia="zh-CN"/>
              </w:rPr>
            </w:pPr>
            <w:r w:rsidRPr="001F23F8">
              <w:rPr>
                <w:rFonts w:ascii="Calibri" w:eastAsia="Times New Roman" w:hAnsi="Calibri" w:cs="Calibri"/>
                <w:b/>
                <w:szCs w:val="24"/>
                <w:lang w:val="es-ES_tradnl" w:eastAsia="zh-CN"/>
              </w:rPr>
              <w:t>Descripción de ámbito territorial en que opera: local, regional, nacional y/o internacional</w:t>
            </w:r>
          </w:p>
        </w:tc>
      </w:tr>
      <w:bookmarkStart w:id="45" w:name="Unnamed20"/>
      <w:tr w:rsidR="001F23F8" w:rsidRPr="001F23F8" w:rsidTr="000C3A00">
        <w:trPr>
          <w:trHeight w:val="1663"/>
        </w:trPr>
        <w:tc>
          <w:tcPr>
            <w:tcW w:w="9640"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suppressAutoHyphens/>
              <w:autoSpaceDE w:val="0"/>
              <w:spacing w:after="0" w:line="240" w:lineRule="auto"/>
              <w:jc w:val="both"/>
              <w:rPr>
                <w:rFonts w:ascii="Verdana" w:eastAsia="Times New Roman" w:hAnsi="Verdana" w:cs="Verdana"/>
                <w:sz w:val="20"/>
                <w:szCs w:val="24"/>
                <w:lang w:val="es-ES_tradnl" w:eastAsia="zh-CN"/>
              </w:rPr>
            </w:pPr>
            <w:r w:rsidRPr="001F23F8">
              <w:rPr>
                <w:rFonts w:ascii="Verdana" w:eastAsia="Times New Roman" w:hAnsi="Verdana" w:cs="Verdana"/>
                <w:sz w:val="20"/>
                <w:szCs w:val="24"/>
                <w:lang w:val="es-ES_tradnl" w:eastAsia="zh-CN"/>
              </w:rPr>
              <w:fldChar w:fldCharType="begin">
                <w:ffData>
                  <w:name w:val=""/>
                  <w:enabled/>
                  <w:calcOnExit w:val="0"/>
                  <w:textInput>
                    <w:maxLength w:val="900"/>
                  </w:textInput>
                </w:ffData>
              </w:fldChar>
            </w:r>
            <w:r w:rsidRPr="001F23F8">
              <w:rPr>
                <w:rFonts w:ascii="Verdana" w:eastAsia="Times New Roman" w:hAnsi="Verdana" w:cs="Verdana"/>
                <w:sz w:val="20"/>
                <w:szCs w:val="24"/>
                <w:lang w:val="es-ES_tradnl" w:eastAsia="zh-CN"/>
              </w:rPr>
              <w:instrText xml:space="preserve"> FORMTEXT </w:instrText>
            </w:r>
            <w:r w:rsidRPr="001F23F8">
              <w:rPr>
                <w:rFonts w:ascii="Verdana" w:eastAsia="Times New Roman" w:hAnsi="Verdana" w:cs="Verdana"/>
                <w:sz w:val="20"/>
                <w:szCs w:val="24"/>
                <w:lang w:val="es-ES_tradnl" w:eastAsia="zh-CN"/>
              </w:rPr>
            </w:r>
            <w:r w:rsidRPr="001F23F8">
              <w:rPr>
                <w:rFonts w:ascii="Verdana" w:eastAsia="Times New Roman" w:hAnsi="Verdana" w:cs="Verdana"/>
                <w:sz w:val="20"/>
                <w:szCs w:val="24"/>
                <w:lang w:val="es-ES_tradnl" w:eastAsia="zh-CN"/>
              </w:rPr>
              <w:fldChar w:fldCharType="separate"/>
            </w:r>
            <w:r w:rsidRPr="001F23F8">
              <w:rPr>
                <w:rFonts w:ascii="Verdana" w:eastAsia="Times New Roman" w:hAnsi="Verdana" w:cs="Verdana"/>
                <w:noProof/>
                <w:sz w:val="20"/>
                <w:szCs w:val="24"/>
                <w:lang w:val="es-ES_tradnl" w:eastAsia="zh-CN"/>
              </w:rPr>
              <w:t> </w:t>
            </w:r>
            <w:r w:rsidRPr="001F23F8">
              <w:rPr>
                <w:rFonts w:ascii="Verdana" w:eastAsia="Times New Roman" w:hAnsi="Verdana" w:cs="Verdana"/>
                <w:noProof/>
                <w:sz w:val="20"/>
                <w:szCs w:val="24"/>
                <w:lang w:val="es-ES_tradnl" w:eastAsia="zh-CN"/>
              </w:rPr>
              <w:t> </w:t>
            </w:r>
            <w:r w:rsidRPr="001F23F8">
              <w:rPr>
                <w:rFonts w:ascii="Verdana" w:eastAsia="Times New Roman" w:hAnsi="Verdana" w:cs="Verdana"/>
                <w:noProof/>
                <w:sz w:val="20"/>
                <w:szCs w:val="24"/>
                <w:lang w:val="es-ES_tradnl" w:eastAsia="zh-CN"/>
              </w:rPr>
              <w:t> </w:t>
            </w:r>
            <w:r w:rsidRPr="001F23F8">
              <w:rPr>
                <w:rFonts w:ascii="Verdana" w:eastAsia="Times New Roman" w:hAnsi="Verdana" w:cs="Verdana"/>
                <w:noProof/>
                <w:sz w:val="20"/>
                <w:szCs w:val="24"/>
                <w:lang w:val="es-ES_tradnl" w:eastAsia="zh-CN"/>
              </w:rPr>
              <w:t> </w:t>
            </w:r>
            <w:r w:rsidRPr="001F23F8">
              <w:rPr>
                <w:rFonts w:ascii="Verdana" w:eastAsia="Times New Roman" w:hAnsi="Verdana" w:cs="Verdana"/>
                <w:noProof/>
                <w:sz w:val="20"/>
                <w:szCs w:val="24"/>
                <w:lang w:val="es-ES_tradnl" w:eastAsia="zh-CN"/>
              </w:rPr>
              <w:t> </w:t>
            </w:r>
            <w:r w:rsidRPr="001F23F8">
              <w:rPr>
                <w:rFonts w:ascii="Calibri" w:eastAsia="Times New Roman" w:hAnsi="Calibri" w:cs="Calibri"/>
                <w:szCs w:val="24"/>
                <w:lang w:val="es-ES_tradnl" w:eastAsia="zh-CN"/>
              </w:rPr>
              <w:fldChar w:fldCharType="end"/>
            </w:r>
            <w:bookmarkEnd w:id="45"/>
          </w:p>
        </w:tc>
      </w:tr>
    </w:tbl>
    <w:p w:rsidR="001F23F8" w:rsidRPr="001F23F8" w:rsidRDefault="001F23F8" w:rsidP="001F23F8">
      <w:pPr>
        <w:suppressAutoHyphens/>
        <w:spacing w:after="0" w:line="360" w:lineRule="auto"/>
        <w:jc w:val="both"/>
        <w:rPr>
          <w:rFonts w:ascii="Calibri" w:eastAsia="Times New Roman" w:hAnsi="Calibri" w:cs="Calibri"/>
          <w:sz w:val="6"/>
          <w:szCs w:val="4"/>
          <w:lang w:val="es-ES_tradnl" w:eastAsia="zh-CN"/>
        </w:rPr>
      </w:pPr>
    </w:p>
    <w:tbl>
      <w:tblPr>
        <w:tblW w:w="9640" w:type="dxa"/>
        <w:tblInd w:w="-34" w:type="dxa"/>
        <w:tblLayout w:type="fixed"/>
        <w:tblLook w:val="0000" w:firstRow="0" w:lastRow="0" w:firstColumn="0" w:lastColumn="0" w:noHBand="0" w:noVBand="0"/>
      </w:tblPr>
      <w:tblGrid>
        <w:gridCol w:w="9640"/>
      </w:tblGrid>
      <w:tr w:rsidR="001F23F8" w:rsidRPr="001F23F8" w:rsidTr="000C3A00">
        <w:tc>
          <w:tcPr>
            <w:tcW w:w="9640"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suppressAutoHyphens/>
              <w:spacing w:after="0" w:line="240" w:lineRule="auto"/>
              <w:jc w:val="both"/>
              <w:rPr>
                <w:rFonts w:ascii="Verdana" w:eastAsia="Times New Roman" w:hAnsi="Verdana" w:cs="Verdana"/>
                <w:sz w:val="20"/>
                <w:szCs w:val="24"/>
                <w:lang w:val="es-ES_tradnl" w:eastAsia="zh-CN"/>
              </w:rPr>
            </w:pPr>
            <w:r w:rsidRPr="001F23F8">
              <w:rPr>
                <w:rFonts w:ascii="Calibri" w:eastAsia="Times New Roman" w:hAnsi="Calibri" w:cs="Calibri"/>
                <w:b/>
                <w:szCs w:val="24"/>
                <w:lang w:val="es-ES_tradnl" w:eastAsia="zh-CN"/>
              </w:rPr>
              <w:t xml:space="preserve">Experiencia previa </w:t>
            </w:r>
          </w:p>
        </w:tc>
      </w:tr>
      <w:bookmarkStart w:id="46" w:name="Unnamed21"/>
      <w:tr w:rsidR="001F23F8" w:rsidRPr="001F23F8" w:rsidTr="000C3A00">
        <w:trPr>
          <w:trHeight w:val="2069"/>
        </w:trPr>
        <w:tc>
          <w:tcPr>
            <w:tcW w:w="9640"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suppressAutoHyphens/>
              <w:autoSpaceDE w:val="0"/>
              <w:spacing w:after="0" w:line="240" w:lineRule="auto"/>
              <w:jc w:val="both"/>
              <w:rPr>
                <w:rFonts w:ascii="Verdana" w:eastAsia="Times New Roman" w:hAnsi="Verdana" w:cs="Verdana"/>
                <w:sz w:val="20"/>
                <w:szCs w:val="24"/>
                <w:lang w:val="es-ES_tradnl" w:eastAsia="zh-CN"/>
              </w:rPr>
            </w:pPr>
            <w:r w:rsidRPr="001F23F8">
              <w:rPr>
                <w:rFonts w:ascii="Verdana" w:eastAsia="Times New Roman" w:hAnsi="Verdana" w:cs="Verdana"/>
                <w:sz w:val="20"/>
                <w:szCs w:val="24"/>
                <w:lang w:val="es-ES_tradnl" w:eastAsia="zh-CN"/>
              </w:rPr>
              <w:fldChar w:fldCharType="begin">
                <w:ffData>
                  <w:name w:val=""/>
                  <w:enabled/>
                  <w:calcOnExit w:val="0"/>
                  <w:textInput>
                    <w:maxLength w:val="900"/>
                  </w:textInput>
                </w:ffData>
              </w:fldChar>
            </w:r>
            <w:r w:rsidRPr="001F23F8">
              <w:rPr>
                <w:rFonts w:ascii="Verdana" w:eastAsia="Times New Roman" w:hAnsi="Verdana" w:cs="Verdana"/>
                <w:sz w:val="20"/>
                <w:szCs w:val="24"/>
                <w:lang w:val="es-ES_tradnl" w:eastAsia="zh-CN"/>
              </w:rPr>
              <w:instrText xml:space="preserve"> FORMTEXT </w:instrText>
            </w:r>
            <w:r w:rsidRPr="001F23F8">
              <w:rPr>
                <w:rFonts w:ascii="Verdana" w:eastAsia="Times New Roman" w:hAnsi="Verdana" w:cs="Verdana"/>
                <w:sz w:val="20"/>
                <w:szCs w:val="24"/>
                <w:lang w:val="es-ES_tradnl" w:eastAsia="zh-CN"/>
              </w:rPr>
            </w:r>
            <w:r w:rsidRPr="001F23F8">
              <w:rPr>
                <w:rFonts w:ascii="Verdana" w:eastAsia="Times New Roman" w:hAnsi="Verdana" w:cs="Verdana"/>
                <w:sz w:val="20"/>
                <w:szCs w:val="24"/>
                <w:lang w:val="es-ES_tradnl" w:eastAsia="zh-CN"/>
              </w:rPr>
              <w:fldChar w:fldCharType="separate"/>
            </w:r>
            <w:r w:rsidRPr="001F23F8">
              <w:rPr>
                <w:rFonts w:ascii="Verdana" w:eastAsia="Times New Roman" w:hAnsi="Verdana" w:cs="Verdana"/>
                <w:noProof/>
                <w:sz w:val="20"/>
                <w:szCs w:val="24"/>
                <w:lang w:val="es-ES_tradnl" w:eastAsia="zh-CN"/>
              </w:rPr>
              <w:t> </w:t>
            </w:r>
            <w:r w:rsidRPr="001F23F8">
              <w:rPr>
                <w:rFonts w:ascii="Verdana" w:eastAsia="Times New Roman" w:hAnsi="Verdana" w:cs="Verdana"/>
                <w:noProof/>
                <w:sz w:val="20"/>
                <w:szCs w:val="24"/>
                <w:lang w:val="es-ES_tradnl" w:eastAsia="zh-CN"/>
              </w:rPr>
              <w:t> </w:t>
            </w:r>
            <w:r w:rsidRPr="001F23F8">
              <w:rPr>
                <w:rFonts w:ascii="Verdana" w:eastAsia="Times New Roman" w:hAnsi="Verdana" w:cs="Verdana"/>
                <w:noProof/>
                <w:sz w:val="20"/>
                <w:szCs w:val="24"/>
                <w:lang w:val="es-ES_tradnl" w:eastAsia="zh-CN"/>
              </w:rPr>
              <w:t> </w:t>
            </w:r>
            <w:r w:rsidRPr="001F23F8">
              <w:rPr>
                <w:rFonts w:ascii="Verdana" w:eastAsia="Times New Roman" w:hAnsi="Verdana" w:cs="Verdana"/>
                <w:noProof/>
                <w:sz w:val="20"/>
                <w:szCs w:val="24"/>
                <w:lang w:val="es-ES_tradnl" w:eastAsia="zh-CN"/>
              </w:rPr>
              <w:t> </w:t>
            </w:r>
            <w:r w:rsidRPr="001F23F8">
              <w:rPr>
                <w:rFonts w:ascii="Verdana" w:eastAsia="Times New Roman" w:hAnsi="Verdana" w:cs="Verdana"/>
                <w:noProof/>
                <w:sz w:val="20"/>
                <w:szCs w:val="24"/>
                <w:lang w:val="es-ES_tradnl" w:eastAsia="zh-CN"/>
              </w:rPr>
              <w:t> </w:t>
            </w:r>
            <w:r w:rsidRPr="001F23F8">
              <w:rPr>
                <w:rFonts w:ascii="Calibri" w:eastAsia="Times New Roman" w:hAnsi="Calibri" w:cs="Calibri"/>
                <w:szCs w:val="24"/>
                <w:lang w:val="es-ES_tradnl" w:eastAsia="zh-CN"/>
              </w:rPr>
              <w:fldChar w:fldCharType="end"/>
            </w:r>
            <w:bookmarkEnd w:id="46"/>
          </w:p>
        </w:tc>
      </w:tr>
    </w:tbl>
    <w:p w:rsidR="001F23F8" w:rsidRPr="001F23F8" w:rsidRDefault="001F23F8" w:rsidP="001F23F8">
      <w:pPr>
        <w:suppressAutoHyphens/>
        <w:spacing w:before="120" w:after="120" w:line="240" w:lineRule="auto"/>
        <w:jc w:val="center"/>
        <w:rPr>
          <w:rFonts w:ascii="Calibri" w:eastAsia="Times New Roman" w:hAnsi="Calibri" w:cs="Calibri"/>
          <w:bCs/>
          <w:kern w:val="2"/>
          <w:szCs w:val="20"/>
          <w:lang w:val="es-ES_tradnl" w:eastAsia="zh-CN"/>
        </w:rPr>
      </w:pPr>
    </w:p>
    <w:p w:rsidR="00723F06" w:rsidRPr="00723F06" w:rsidRDefault="00723F06" w:rsidP="00723F06">
      <w:pPr>
        <w:spacing w:before="60" w:after="60" w:line="240" w:lineRule="auto"/>
        <w:jc w:val="center"/>
        <w:rPr>
          <w:rFonts w:ascii="Calibri" w:eastAsia="Times New Roman" w:hAnsi="Calibri" w:cs="Calibri"/>
          <w:bCs/>
          <w:kern w:val="32"/>
          <w:lang w:eastAsia="es-ES"/>
        </w:rPr>
      </w:pPr>
      <w:r w:rsidRPr="00723F06">
        <w:rPr>
          <w:rFonts w:ascii="Calibri" w:eastAsia="Times New Roman" w:hAnsi="Calibri" w:cs="Calibri"/>
          <w:bCs/>
          <w:kern w:val="32"/>
          <w:lang w:eastAsia="es-ES"/>
        </w:rPr>
        <w:t xml:space="preserve">En Gijón, a </w:t>
      </w:r>
      <w:r w:rsidRPr="00723F06">
        <w:rPr>
          <w:rFonts w:ascii="Calibri" w:eastAsia="Times New Roman" w:hAnsi="Calibri" w:cs="Calibri"/>
          <w:bCs/>
          <w:kern w:val="32"/>
          <w:lang w:eastAsia="es-ES"/>
        </w:rPr>
        <w:fldChar w:fldCharType="begin"/>
      </w:r>
      <w:r w:rsidRPr="00723F06">
        <w:rPr>
          <w:rFonts w:ascii="Calibri" w:eastAsia="Times New Roman" w:hAnsi="Calibri" w:cs="Calibri"/>
          <w:bCs/>
          <w:kern w:val="32"/>
          <w:lang w:eastAsia="es-ES"/>
        </w:rPr>
        <w:instrText xml:space="preserve"> DATE  \@ "dd' de 'MMMM' de 'yyyy"  \* MERGEFORMAT </w:instrText>
      </w:r>
      <w:r w:rsidRPr="00723F06">
        <w:rPr>
          <w:rFonts w:ascii="Calibri" w:eastAsia="Times New Roman" w:hAnsi="Calibri" w:cs="Calibri"/>
          <w:bCs/>
          <w:kern w:val="32"/>
          <w:lang w:eastAsia="es-ES"/>
        </w:rPr>
        <w:fldChar w:fldCharType="separate"/>
      </w:r>
      <w:r w:rsidR="009327E7">
        <w:rPr>
          <w:rFonts w:ascii="Calibri" w:eastAsia="Times New Roman" w:hAnsi="Calibri" w:cs="Calibri"/>
          <w:bCs/>
          <w:noProof/>
          <w:kern w:val="32"/>
          <w:lang w:eastAsia="es-ES"/>
        </w:rPr>
        <w:t>24 de marzo de 2026</w:t>
      </w:r>
      <w:r w:rsidRPr="00723F06">
        <w:rPr>
          <w:rFonts w:ascii="Calibri" w:eastAsia="Times New Roman" w:hAnsi="Calibri" w:cs="Calibri"/>
          <w:bCs/>
          <w:kern w:val="32"/>
          <w:lang w:eastAsia="es-ES"/>
        </w:rPr>
        <w:fldChar w:fldCharType="end"/>
      </w:r>
    </w:p>
    <w:p w:rsidR="001F23F8" w:rsidRPr="001F23F8" w:rsidRDefault="001F23F8" w:rsidP="001F23F8">
      <w:pPr>
        <w:suppressAutoHyphens/>
        <w:spacing w:before="120" w:after="120" w:line="240" w:lineRule="auto"/>
        <w:jc w:val="center"/>
        <w:rPr>
          <w:rFonts w:ascii="Calibri" w:eastAsia="Times New Roman" w:hAnsi="Calibri" w:cs="Calibri"/>
          <w:bCs/>
          <w:kern w:val="2"/>
          <w:szCs w:val="24"/>
          <w:lang w:val="es-ES_tradnl" w:eastAsia="zh-CN"/>
        </w:rPr>
      </w:pPr>
      <w:r w:rsidRPr="001F23F8">
        <w:rPr>
          <w:rFonts w:ascii="Calibri" w:eastAsia="Times New Roman" w:hAnsi="Calibri" w:cs="Calibri"/>
          <w:bCs/>
          <w:kern w:val="2"/>
          <w:szCs w:val="24"/>
          <w:lang w:val="es-ES_tradnl" w:eastAsia="zh-CN"/>
        </w:rPr>
        <w:t>Firma del representante legal del solicitante</w:t>
      </w:r>
    </w:p>
    <w:p w:rsidR="001F23F8" w:rsidRPr="001F23F8" w:rsidRDefault="001F23F8" w:rsidP="001F23F8">
      <w:pPr>
        <w:suppressAutoHyphens/>
        <w:spacing w:before="120" w:after="120" w:line="240" w:lineRule="auto"/>
        <w:jc w:val="center"/>
        <w:rPr>
          <w:rFonts w:ascii="Calibri" w:eastAsia="Times New Roman" w:hAnsi="Calibri" w:cs="Calibri"/>
          <w:bCs/>
          <w:kern w:val="2"/>
          <w:szCs w:val="24"/>
          <w:lang w:val="es-ES_tradnl" w:eastAsia="zh-CN"/>
        </w:rPr>
      </w:pPr>
    </w:p>
    <w:p w:rsidR="001F23F8" w:rsidRPr="001F23F8" w:rsidRDefault="001F23F8" w:rsidP="001F23F8">
      <w:pPr>
        <w:suppressAutoHyphens/>
        <w:spacing w:before="120" w:after="120" w:line="240" w:lineRule="auto"/>
        <w:jc w:val="center"/>
        <w:rPr>
          <w:rFonts w:ascii="Calibri" w:eastAsia="Times New Roman" w:hAnsi="Calibri" w:cs="Calibri"/>
          <w:bCs/>
          <w:kern w:val="2"/>
          <w:szCs w:val="24"/>
          <w:lang w:val="es-ES_tradnl" w:eastAsia="zh-CN"/>
        </w:rPr>
      </w:pPr>
    </w:p>
    <w:p w:rsidR="001F23F8" w:rsidRPr="001F23F8" w:rsidRDefault="001F23F8" w:rsidP="001F23F8">
      <w:pPr>
        <w:suppressAutoHyphens/>
        <w:spacing w:before="120" w:after="120" w:line="240" w:lineRule="auto"/>
        <w:jc w:val="center"/>
        <w:rPr>
          <w:rFonts w:ascii="Calibri" w:eastAsia="Times New Roman" w:hAnsi="Calibri" w:cs="Calibri"/>
          <w:bCs/>
          <w:kern w:val="2"/>
          <w:szCs w:val="24"/>
          <w:lang w:val="es-ES_tradnl" w:eastAsia="zh-CN"/>
        </w:rPr>
      </w:pPr>
    </w:p>
    <w:p w:rsidR="001F23F8" w:rsidRPr="001F23F8" w:rsidRDefault="001F23F8" w:rsidP="001F23F8">
      <w:pPr>
        <w:suppressAutoHyphens/>
        <w:spacing w:before="120" w:after="120" w:line="240" w:lineRule="auto"/>
        <w:jc w:val="center"/>
        <w:rPr>
          <w:rFonts w:ascii="Calibri" w:eastAsia="Times New Roman" w:hAnsi="Calibri" w:cs="Calibri"/>
          <w:bCs/>
          <w:kern w:val="2"/>
          <w:szCs w:val="24"/>
          <w:lang w:val="es-ES_tradnl" w:eastAsia="zh-CN"/>
        </w:rPr>
      </w:pPr>
    </w:p>
    <w:p w:rsidR="001F23F8" w:rsidRPr="001F23F8" w:rsidRDefault="001F23F8" w:rsidP="001F23F8">
      <w:pPr>
        <w:keepNext/>
        <w:shd w:val="clear" w:color="auto" w:fill="FFFFFF"/>
        <w:spacing w:before="120" w:line="252" w:lineRule="auto"/>
        <w:jc w:val="both"/>
        <w:rPr>
          <w:rFonts w:ascii="Calibri" w:eastAsia="Calibri" w:hAnsi="Calibri" w:cs="Times New Roman"/>
          <w:b/>
          <w:sz w:val="28"/>
          <w:szCs w:val="28"/>
          <w:lang w:eastAsia="zh-CN"/>
        </w:rPr>
      </w:pPr>
    </w:p>
    <w:p w:rsidR="001F23F8" w:rsidRPr="001F23F8" w:rsidRDefault="001F23F8" w:rsidP="001F23F8">
      <w:pPr>
        <w:keepNext/>
        <w:numPr>
          <w:ilvl w:val="0"/>
          <w:numId w:val="8"/>
        </w:numPr>
        <w:shd w:val="clear" w:color="auto" w:fill="FFFFFF"/>
        <w:suppressAutoHyphens/>
        <w:spacing w:before="120" w:after="0" w:line="252" w:lineRule="auto"/>
        <w:jc w:val="center"/>
        <w:rPr>
          <w:rFonts w:ascii="Calibri" w:eastAsia="Calibri" w:hAnsi="Calibri" w:cs="Times New Roman"/>
          <w:b/>
          <w:sz w:val="28"/>
          <w:szCs w:val="28"/>
          <w:lang w:eastAsia="zh-CN"/>
        </w:rPr>
      </w:pPr>
      <w:r w:rsidRPr="001F23F8">
        <w:rPr>
          <w:rFonts w:ascii="Calibri" w:eastAsia="Calibri" w:hAnsi="Calibri" w:cs="Times New Roman"/>
          <w:b/>
          <w:sz w:val="28"/>
          <w:szCs w:val="28"/>
          <w:lang w:eastAsia="zh-CN"/>
        </w:rPr>
        <w:br w:type="page"/>
      </w:r>
      <w:r w:rsidRPr="001F23F8">
        <w:rPr>
          <w:rFonts w:ascii="Calibri" w:eastAsia="Calibri" w:hAnsi="Calibri" w:cs="Times New Roman"/>
          <w:b/>
          <w:sz w:val="28"/>
          <w:szCs w:val="28"/>
          <w:lang w:eastAsia="zh-CN"/>
        </w:rPr>
        <w:lastRenderedPageBreak/>
        <w:t xml:space="preserve">DECLARACIÓN RESPONSABLE </w:t>
      </w:r>
    </w:p>
    <w:p w:rsidR="001F23F8" w:rsidRPr="001F23F8" w:rsidRDefault="001F23F8" w:rsidP="001F23F8">
      <w:pPr>
        <w:keepNext/>
        <w:shd w:val="clear" w:color="auto" w:fill="FFFFFF"/>
        <w:spacing w:before="240" w:line="280" w:lineRule="exact"/>
        <w:ind w:left="720"/>
        <w:jc w:val="center"/>
        <w:rPr>
          <w:rFonts w:ascii="Calibri" w:eastAsia="Times New Roman" w:hAnsi="Calibri" w:cs="Calibri"/>
          <w:i/>
          <w:sz w:val="20"/>
          <w:szCs w:val="24"/>
          <w:u w:val="single"/>
          <w:lang w:val="es-ES_tradnl" w:eastAsia="zh-CN"/>
        </w:rPr>
      </w:pPr>
      <w:r w:rsidRPr="001F23F8">
        <w:rPr>
          <w:rFonts w:ascii="Calibri" w:eastAsia="Times New Roman" w:hAnsi="Calibri" w:cs="Calibri"/>
          <w:i/>
          <w:sz w:val="20"/>
          <w:szCs w:val="24"/>
          <w:u w:val="single"/>
          <w:lang w:val="es-ES_tradnl" w:eastAsia="zh-CN"/>
        </w:rPr>
        <w:t>OBLIGATORIO CUMPLIMENTAR TODOS LOS APARTADOS</w:t>
      </w:r>
    </w:p>
    <w:tbl>
      <w:tblPr>
        <w:tblW w:w="9852" w:type="dxa"/>
        <w:tblInd w:w="-22" w:type="dxa"/>
        <w:tblLayout w:type="fixed"/>
        <w:tblLook w:val="0000" w:firstRow="0" w:lastRow="0" w:firstColumn="0" w:lastColumn="0" w:noHBand="0" w:noVBand="0"/>
      </w:tblPr>
      <w:tblGrid>
        <w:gridCol w:w="7910"/>
        <w:gridCol w:w="1942"/>
      </w:tblGrid>
      <w:tr w:rsidR="001F23F8" w:rsidRPr="001F23F8" w:rsidTr="000C3A00">
        <w:tc>
          <w:tcPr>
            <w:tcW w:w="7910"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before="60" w:after="60" w:line="280" w:lineRule="exact"/>
              <w:rPr>
                <w:rFonts w:ascii="Calibri" w:eastAsia="Calibri" w:hAnsi="Calibri" w:cs="font619"/>
                <w:lang w:eastAsia="zh-CN"/>
              </w:rPr>
            </w:pPr>
            <w:r w:rsidRPr="001F23F8">
              <w:rPr>
                <w:rFonts w:ascii="Calibri" w:eastAsia="Times New Roman" w:hAnsi="Calibri" w:cs="Times New Roman"/>
                <w:lang w:eastAsia="es-ES"/>
              </w:rPr>
              <w:t>Don/Doña</w:t>
            </w:r>
          </w:p>
        </w:tc>
        <w:tc>
          <w:tcPr>
            <w:tcW w:w="1942"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before="60" w:after="60" w:line="280" w:lineRule="exact"/>
              <w:rPr>
                <w:rFonts w:ascii="Calibri" w:eastAsia="Calibri" w:hAnsi="Calibri" w:cs="font619"/>
                <w:lang w:eastAsia="zh-CN"/>
              </w:rPr>
            </w:pPr>
            <w:r w:rsidRPr="001F23F8">
              <w:rPr>
                <w:rFonts w:ascii="Calibri" w:eastAsia="Times New Roman" w:hAnsi="Calibri" w:cs="Times New Roman"/>
                <w:lang w:eastAsia="es-ES"/>
              </w:rPr>
              <w:t>DNI</w:t>
            </w:r>
          </w:p>
        </w:tc>
      </w:tr>
      <w:tr w:rsidR="001F23F8" w:rsidRPr="001F23F8" w:rsidTr="000C3A00">
        <w:tc>
          <w:tcPr>
            <w:tcW w:w="7910"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60" w:after="60" w:line="280" w:lineRule="exact"/>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p>
        </w:tc>
        <w:tc>
          <w:tcPr>
            <w:tcW w:w="1942"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60" w:after="60" w:line="280" w:lineRule="exact"/>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maxLength w:val="9"/>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p>
        </w:tc>
      </w:tr>
      <w:tr w:rsidR="001F23F8" w:rsidRPr="001F23F8" w:rsidTr="000C3A00">
        <w:tc>
          <w:tcPr>
            <w:tcW w:w="7910"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before="60" w:after="60" w:line="280" w:lineRule="exact"/>
              <w:rPr>
                <w:rFonts w:ascii="Calibri" w:eastAsia="Calibri" w:hAnsi="Calibri" w:cs="font619"/>
                <w:lang w:eastAsia="zh-CN"/>
              </w:rPr>
            </w:pPr>
            <w:r w:rsidRPr="001F23F8">
              <w:rPr>
                <w:rFonts w:ascii="Calibri" w:eastAsia="Times New Roman" w:hAnsi="Calibri" w:cs="Times New Roman"/>
                <w:lang w:eastAsia="es-ES"/>
              </w:rPr>
              <w:t>en nombre y representación de</w:t>
            </w:r>
          </w:p>
        </w:tc>
        <w:tc>
          <w:tcPr>
            <w:tcW w:w="1942"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before="60" w:after="60" w:line="280" w:lineRule="exact"/>
              <w:rPr>
                <w:rFonts w:ascii="Calibri" w:eastAsia="Calibri" w:hAnsi="Calibri" w:cs="font619"/>
                <w:lang w:eastAsia="zh-CN"/>
              </w:rPr>
            </w:pPr>
            <w:r w:rsidRPr="001F23F8">
              <w:rPr>
                <w:rFonts w:ascii="Calibri" w:eastAsia="Times New Roman" w:hAnsi="Calibri" w:cs="Times New Roman"/>
                <w:lang w:eastAsia="es-ES"/>
              </w:rPr>
              <w:t>NIF</w:t>
            </w:r>
          </w:p>
        </w:tc>
      </w:tr>
      <w:bookmarkStart w:id="47" w:name="Unnamed51"/>
      <w:tr w:rsidR="001F23F8" w:rsidRPr="001F23F8" w:rsidTr="000C3A00">
        <w:tc>
          <w:tcPr>
            <w:tcW w:w="7910"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60" w:after="60" w:line="280" w:lineRule="exact"/>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bookmarkEnd w:id="47"/>
          </w:p>
        </w:tc>
        <w:tc>
          <w:tcPr>
            <w:tcW w:w="1942"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60" w:after="60" w:line="280" w:lineRule="exact"/>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maxLength w:val="9"/>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p>
        </w:tc>
      </w:tr>
      <w:tr w:rsidR="001F23F8" w:rsidRPr="001F23F8" w:rsidTr="000C3A00">
        <w:tc>
          <w:tcPr>
            <w:tcW w:w="9852" w:type="dxa"/>
            <w:gridSpan w:val="2"/>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before="60" w:after="60" w:line="280" w:lineRule="exact"/>
              <w:jc w:val="both"/>
              <w:rPr>
                <w:rFonts w:ascii="Calibri" w:eastAsia="Calibri" w:hAnsi="Calibri" w:cs="font619"/>
                <w:lang w:eastAsia="zh-CN"/>
              </w:rPr>
            </w:pPr>
            <w:r w:rsidRPr="001F23F8">
              <w:rPr>
                <w:rFonts w:ascii="Calibri" w:eastAsia="Times New Roman" w:hAnsi="Calibri" w:cs="Times New Roman"/>
                <w:lang w:eastAsia="es-ES"/>
              </w:rPr>
              <w:t xml:space="preserve">en relación con la </w:t>
            </w:r>
            <w:r w:rsidRPr="001F23F8">
              <w:rPr>
                <w:rFonts w:ascii="Calibri" w:eastAsia="Times New Roman" w:hAnsi="Calibri" w:cs="Times New Roman"/>
                <w:b/>
                <w:u w:val="single"/>
                <w:lang w:eastAsia="es-ES"/>
              </w:rPr>
              <w:t>EJECUCIÓN</w:t>
            </w:r>
            <w:r w:rsidRPr="001F23F8">
              <w:rPr>
                <w:rFonts w:ascii="Calibri" w:eastAsia="Times New Roman" w:hAnsi="Calibri" w:cs="Times New Roman"/>
                <w:lang w:eastAsia="es-ES"/>
              </w:rPr>
              <w:t xml:space="preserve"> el proyecto presentado a la Convocatoria de Ecosistema de Desarrollo Empresarial del Municipio de Gijón del año en curso:</w:t>
            </w:r>
          </w:p>
        </w:tc>
      </w:tr>
      <w:tr w:rsidR="001F23F8" w:rsidRPr="001F23F8" w:rsidTr="000C3A00">
        <w:tc>
          <w:tcPr>
            <w:tcW w:w="9852" w:type="dxa"/>
            <w:gridSpan w:val="2"/>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60" w:after="60" w:line="280" w:lineRule="exact"/>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p>
        </w:tc>
      </w:tr>
    </w:tbl>
    <w:p w:rsidR="001F23F8" w:rsidRPr="001F23F8" w:rsidRDefault="001F23F8" w:rsidP="001F23F8">
      <w:pPr>
        <w:suppressAutoHyphens/>
        <w:spacing w:before="600" w:after="360" w:line="240" w:lineRule="auto"/>
        <w:jc w:val="center"/>
        <w:rPr>
          <w:rFonts w:ascii="Calibri" w:eastAsia="Times New Roman" w:hAnsi="Calibri" w:cs="Times New Roman"/>
          <w:b/>
          <w:sz w:val="24"/>
          <w:lang w:eastAsia="es-ES"/>
        </w:rPr>
      </w:pPr>
      <w:r w:rsidRPr="001F23F8">
        <w:rPr>
          <w:rFonts w:ascii="Calibri" w:eastAsia="Times New Roman" w:hAnsi="Calibri" w:cs="Times New Roman"/>
          <w:b/>
          <w:sz w:val="24"/>
          <w:lang w:eastAsia="es-ES"/>
        </w:rPr>
        <w:t>DECLARA:</w:t>
      </w:r>
    </w:p>
    <w:p w:rsidR="001F23F8" w:rsidRPr="001F23F8" w:rsidRDefault="001F23F8" w:rsidP="00F05FB2">
      <w:pPr>
        <w:numPr>
          <w:ilvl w:val="0"/>
          <w:numId w:val="11"/>
        </w:numPr>
        <w:shd w:val="clear" w:color="auto" w:fill="00B0F0"/>
        <w:suppressAutoHyphens/>
        <w:spacing w:before="480" w:after="0" w:line="240" w:lineRule="auto"/>
        <w:ind w:left="425" w:hanging="357"/>
        <w:jc w:val="both"/>
        <w:rPr>
          <w:rFonts w:ascii="Calibri" w:eastAsia="Calibri" w:hAnsi="Calibri" w:cs="Times New Roman"/>
          <w:b/>
          <w:szCs w:val="28"/>
          <w:lang w:eastAsia="zh-CN"/>
        </w:rPr>
      </w:pPr>
      <w:r w:rsidRPr="001F23F8">
        <w:rPr>
          <w:rFonts w:ascii="Calibri" w:eastAsia="Calibri" w:hAnsi="Calibri" w:cs="Times New Roman"/>
          <w:b/>
          <w:szCs w:val="28"/>
          <w:lang w:eastAsia="zh-CN"/>
        </w:rPr>
        <w:t>CUMPLIMIENTO DE LOS REQUISITOS PARA OBTENER LA CONDICIÓN DE BENEFICIARIO</w:t>
      </w:r>
    </w:p>
    <w:p w:rsidR="001F23F8" w:rsidRPr="001F23F8" w:rsidRDefault="007132C6" w:rsidP="001F23F8">
      <w:pPr>
        <w:suppressAutoHyphens/>
        <w:spacing w:after="0" w:line="240" w:lineRule="auto"/>
        <w:jc w:val="both"/>
        <w:rPr>
          <w:rFonts w:ascii="Calibri" w:eastAsia="Calibri" w:hAnsi="Calibri" w:cs="font619"/>
          <w:sz w:val="18"/>
          <w:lang w:eastAsia="zh-CN"/>
        </w:rPr>
      </w:pPr>
      <w:r>
        <w:rPr>
          <w:rFonts w:ascii="Calibri" w:eastAsia="Calibri" w:hAnsi="Calibri" w:cs="font619"/>
          <w:sz w:val="18"/>
          <w:lang w:eastAsia="zh-CN"/>
        </w:rPr>
        <w:pict>
          <v:rect id="_x0000_i1025" style="width:0;height:1.5pt" o:hralign="center" o:hrstd="t" o:hr="t" fillcolor="#a0a0a0" stroked="f"/>
        </w:pict>
      </w:r>
    </w:p>
    <w:p w:rsidR="001F23F8" w:rsidRPr="00F05FB2" w:rsidRDefault="001F23F8" w:rsidP="00F05FB2">
      <w:pPr>
        <w:numPr>
          <w:ilvl w:val="0"/>
          <w:numId w:val="12"/>
        </w:numPr>
        <w:suppressAutoHyphens/>
        <w:spacing w:before="120" w:after="120" w:line="280" w:lineRule="exact"/>
        <w:ind w:left="426"/>
        <w:jc w:val="both"/>
        <w:rPr>
          <w:rFonts w:ascii="Calibri" w:eastAsia="Calibri" w:hAnsi="Calibri" w:cs="Calibri"/>
          <w:sz w:val="20"/>
          <w:lang w:eastAsia="zh-CN"/>
        </w:rPr>
      </w:pPr>
      <w:r w:rsidRPr="00F05FB2">
        <w:rPr>
          <w:rFonts w:ascii="Calibri" w:eastAsia="Calibri" w:hAnsi="Calibri" w:cs="Calibri"/>
          <w:sz w:val="20"/>
          <w:lang w:eastAsia="zh-CN"/>
        </w:rPr>
        <w:t>Que solicita una subvención para su proyecto en el marco de la convocatoria de Incentivos al Ecosistema de Desarrollo Empresarial del Municipio de Gijón del año en curso.</w:t>
      </w:r>
    </w:p>
    <w:p w:rsidR="001F23F8" w:rsidRPr="00F05FB2" w:rsidRDefault="001F23F8" w:rsidP="00F05FB2">
      <w:pPr>
        <w:numPr>
          <w:ilvl w:val="0"/>
          <w:numId w:val="12"/>
        </w:numPr>
        <w:suppressAutoHyphens/>
        <w:spacing w:before="120" w:after="120" w:line="280" w:lineRule="exact"/>
        <w:ind w:left="425" w:hanging="357"/>
        <w:jc w:val="both"/>
        <w:rPr>
          <w:rFonts w:ascii="Calibri" w:eastAsia="Calibri" w:hAnsi="Calibri" w:cs="Calibri"/>
          <w:sz w:val="20"/>
          <w:lang w:eastAsia="zh-CN"/>
        </w:rPr>
      </w:pPr>
      <w:r w:rsidRPr="00F05FB2">
        <w:rPr>
          <w:rFonts w:ascii="Calibri" w:eastAsia="Calibri" w:hAnsi="Calibri" w:cs="Calibri"/>
          <w:sz w:val="20"/>
          <w:lang w:eastAsia="zh-CN"/>
        </w:rPr>
        <w:t xml:space="preserve">Que ha presentado toda la documentación indicada en las presentes </w:t>
      </w:r>
      <w:r w:rsidRPr="00F05FB2">
        <w:rPr>
          <w:rFonts w:ascii="Calibri" w:eastAsia="Times New Roman" w:hAnsi="Calibri" w:cs="Calibri"/>
          <w:sz w:val="20"/>
          <w:lang w:eastAsia="es-ES"/>
        </w:rPr>
        <w:t xml:space="preserve">bases </w:t>
      </w:r>
      <w:r w:rsidRPr="00F05FB2">
        <w:rPr>
          <w:rFonts w:ascii="Calibri" w:eastAsia="Times New Roman" w:hAnsi="Calibri" w:cs="Calibri"/>
          <w:sz w:val="20"/>
          <w:lang w:val="es-ES_tradnl" w:eastAsia="es-ES"/>
        </w:rPr>
        <w:t>específicas y la convocatoria</w:t>
      </w:r>
      <w:r w:rsidRPr="00F05FB2">
        <w:rPr>
          <w:rFonts w:ascii="Calibri" w:eastAsia="Calibri" w:hAnsi="Calibri" w:cs="Calibri"/>
          <w:sz w:val="20"/>
          <w:lang w:eastAsia="zh-CN"/>
        </w:rPr>
        <w:t xml:space="preserve">.  </w:t>
      </w:r>
    </w:p>
    <w:p w:rsidR="001F23F8" w:rsidRPr="00F05FB2" w:rsidRDefault="001F23F8" w:rsidP="00F05FB2">
      <w:pPr>
        <w:numPr>
          <w:ilvl w:val="0"/>
          <w:numId w:val="12"/>
        </w:numPr>
        <w:suppressAutoHyphens/>
        <w:spacing w:before="120" w:after="120" w:line="280" w:lineRule="exact"/>
        <w:ind w:left="425" w:hanging="357"/>
        <w:jc w:val="both"/>
        <w:rPr>
          <w:rFonts w:ascii="Calibri" w:eastAsia="Calibri" w:hAnsi="Calibri" w:cs="Calibri"/>
          <w:sz w:val="20"/>
          <w:lang w:eastAsia="zh-CN"/>
        </w:rPr>
      </w:pPr>
      <w:r w:rsidRPr="00F05FB2">
        <w:rPr>
          <w:rFonts w:ascii="Calibri" w:eastAsia="Calibri" w:hAnsi="Calibri" w:cs="Calibri"/>
          <w:sz w:val="20"/>
          <w:lang w:eastAsia="zh-CN"/>
        </w:rPr>
        <w:t>Que son ciertos y completos todos los datos de la presente solicitud y que se han tenido en cuenta los criterios establecidos por la convocatoria de ayudas.</w:t>
      </w:r>
    </w:p>
    <w:p w:rsidR="001F23F8" w:rsidRPr="00F05FB2" w:rsidRDefault="001F23F8" w:rsidP="00F05FB2">
      <w:pPr>
        <w:numPr>
          <w:ilvl w:val="0"/>
          <w:numId w:val="12"/>
        </w:numPr>
        <w:suppressAutoHyphens/>
        <w:spacing w:before="120" w:after="120" w:line="280" w:lineRule="exact"/>
        <w:ind w:left="425" w:hanging="357"/>
        <w:jc w:val="both"/>
        <w:rPr>
          <w:rFonts w:ascii="Calibri" w:eastAsia="Calibri" w:hAnsi="Calibri" w:cs="Calibri"/>
          <w:sz w:val="20"/>
          <w:lang w:eastAsia="zh-CN"/>
        </w:rPr>
      </w:pPr>
      <w:r w:rsidRPr="00F05FB2">
        <w:rPr>
          <w:rFonts w:ascii="Calibri" w:eastAsia="Calibri" w:hAnsi="Calibri" w:cs="Calibri"/>
          <w:sz w:val="20"/>
          <w:lang w:eastAsia="zh-CN"/>
        </w:rPr>
        <w:t xml:space="preserve">Que la empresa se halla al corriente en el cumplimiento de sus obligaciones tributarias y con la Seguridad Social y no es deudor de la Hacienda Pública del Principado de Asturias ni del Ayuntamiento de Gijón por deudas vencidas, líquidas y exigidas, y ha presentado la documentación que así lo acredita. </w:t>
      </w:r>
    </w:p>
    <w:p w:rsidR="001F23F8" w:rsidRPr="00F05FB2" w:rsidRDefault="001F23F8" w:rsidP="00F05FB2">
      <w:pPr>
        <w:numPr>
          <w:ilvl w:val="0"/>
          <w:numId w:val="12"/>
        </w:numPr>
        <w:suppressAutoHyphens/>
        <w:spacing w:before="120" w:after="120" w:line="280" w:lineRule="exact"/>
        <w:ind w:left="425" w:hanging="357"/>
        <w:jc w:val="both"/>
        <w:rPr>
          <w:rFonts w:ascii="Calibri" w:eastAsia="Calibri" w:hAnsi="Calibri" w:cs="Calibri"/>
          <w:sz w:val="20"/>
          <w:lang w:eastAsia="zh-CN"/>
        </w:rPr>
      </w:pPr>
      <w:r w:rsidRPr="00F05FB2">
        <w:rPr>
          <w:rFonts w:ascii="Calibri" w:eastAsia="Calibri" w:hAnsi="Calibri" w:cs="Calibri"/>
          <w:sz w:val="20"/>
          <w:lang w:eastAsia="zh-CN"/>
        </w:rPr>
        <w:t>Que cumple todos los requisitos indicados en el artículo 13 de la Ley General de Subvenciones, necesarios para obtener la condición de beneficiario.</w:t>
      </w:r>
    </w:p>
    <w:p w:rsidR="001F23F8" w:rsidRPr="00F05FB2" w:rsidRDefault="001F23F8" w:rsidP="00F05FB2">
      <w:pPr>
        <w:numPr>
          <w:ilvl w:val="0"/>
          <w:numId w:val="12"/>
        </w:numPr>
        <w:suppressAutoHyphens/>
        <w:spacing w:before="120" w:after="120" w:line="280" w:lineRule="exact"/>
        <w:ind w:left="425" w:hanging="357"/>
        <w:jc w:val="both"/>
        <w:rPr>
          <w:rFonts w:ascii="Calibri" w:eastAsia="Calibri" w:hAnsi="Calibri" w:cs="Calibri"/>
          <w:sz w:val="20"/>
          <w:lang w:eastAsia="zh-CN"/>
        </w:rPr>
      </w:pPr>
      <w:r w:rsidRPr="00F05FB2">
        <w:rPr>
          <w:rFonts w:ascii="Calibri" w:eastAsia="Calibri" w:hAnsi="Calibri" w:cs="Calibri"/>
          <w:sz w:val="20"/>
          <w:lang w:eastAsia="zh-CN"/>
        </w:rPr>
        <w:t>Que los contratos de trabajo formalizados no infringen la legislación laboral y demás normativa vigente en materia de Seguridad Social y Prevención de Riesgos Laborales.</w:t>
      </w:r>
    </w:p>
    <w:p w:rsidR="0040797F" w:rsidRPr="00F05FB2" w:rsidRDefault="001F23F8" w:rsidP="00F05FB2">
      <w:pPr>
        <w:numPr>
          <w:ilvl w:val="0"/>
          <w:numId w:val="12"/>
        </w:numPr>
        <w:suppressAutoHyphens/>
        <w:spacing w:before="120" w:after="120" w:line="280" w:lineRule="exact"/>
        <w:ind w:left="425" w:hanging="357"/>
        <w:jc w:val="both"/>
        <w:rPr>
          <w:rFonts w:ascii="Calibri" w:eastAsia="Calibri" w:hAnsi="Calibri" w:cs="Calibri"/>
          <w:sz w:val="20"/>
          <w:lang w:eastAsia="zh-CN"/>
        </w:rPr>
      </w:pPr>
      <w:r w:rsidRPr="00F05FB2">
        <w:rPr>
          <w:rFonts w:ascii="Calibri" w:eastAsia="Calibri" w:hAnsi="Calibri" w:cs="Calibri"/>
          <w:sz w:val="20"/>
          <w:lang w:eastAsia="zh-CN"/>
        </w:rPr>
        <w:t xml:space="preserve">Que se compromete a mantener el cumplimiento de las anteriores obligaciones durante el período de ejecución y justificación del proyecto. </w:t>
      </w:r>
    </w:p>
    <w:p w:rsidR="0040797F" w:rsidRDefault="0040797F">
      <w:pPr>
        <w:rPr>
          <w:rFonts w:ascii="Calibri" w:eastAsia="Calibri" w:hAnsi="Calibri" w:cs="Calibri"/>
          <w:lang w:eastAsia="zh-CN"/>
        </w:rPr>
      </w:pPr>
    </w:p>
    <w:p w:rsidR="001F23F8" w:rsidRPr="001F23F8" w:rsidRDefault="001F23F8" w:rsidP="00F05FB2">
      <w:pPr>
        <w:numPr>
          <w:ilvl w:val="0"/>
          <w:numId w:val="11"/>
        </w:numPr>
        <w:shd w:val="clear" w:color="auto" w:fill="00B0F0"/>
        <w:suppressAutoHyphens/>
        <w:spacing w:before="480" w:after="0" w:line="240" w:lineRule="auto"/>
        <w:ind w:left="425" w:hanging="357"/>
        <w:jc w:val="both"/>
        <w:rPr>
          <w:rFonts w:ascii="Calibri" w:eastAsia="Calibri" w:hAnsi="Calibri" w:cs="Times New Roman"/>
          <w:b/>
          <w:szCs w:val="28"/>
          <w:lang w:eastAsia="zh-CN"/>
        </w:rPr>
      </w:pPr>
      <w:r w:rsidRPr="001F23F8">
        <w:rPr>
          <w:rFonts w:ascii="Calibri" w:eastAsia="Calibri" w:hAnsi="Calibri" w:cs="Times New Roman"/>
          <w:b/>
          <w:szCs w:val="28"/>
          <w:lang w:eastAsia="zh-CN"/>
        </w:rPr>
        <w:t>OTROS INGRESOS O SUBVENCIONES OBTENIDAS Y/O SOLICITADAS PARA ESTE PROYECTO</w:t>
      </w:r>
    </w:p>
    <w:p w:rsidR="001F23F8" w:rsidRPr="001F23F8" w:rsidRDefault="007132C6" w:rsidP="001F23F8">
      <w:pPr>
        <w:suppressAutoHyphens/>
        <w:spacing w:after="0" w:line="240" w:lineRule="auto"/>
        <w:jc w:val="both"/>
        <w:rPr>
          <w:rFonts w:ascii="Calibri" w:eastAsia="Calibri" w:hAnsi="Calibri" w:cs="font619"/>
          <w:sz w:val="18"/>
          <w:lang w:eastAsia="zh-CN"/>
        </w:rPr>
      </w:pPr>
      <w:r>
        <w:rPr>
          <w:rFonts w:ascii="Calibri" w:eastAsia="Calibri" w:hAnsi="Calibri" w:cs="font619"/>
          <w:sz w:val="18"/>
          <w:lang w:eastAsia="zh-CN"/>
        </w:rPr>
        <w:pict>
          <v:rect id="_x0000_i1026" style="width:0;height:1.5pt" o:hralign="center" o:hrstd="t" o:hr="t" fillcolor="#a0a0a0" stroked="f"/>
        </w:pict>
      </w:r>
    </w:p>
    <w:p w:rsidR="001F23F8" w:rsidRPr="00F05FB2" w:rsidRDefault="001F23F8" w:rsidP="001F23F8">
      <w:pPr>
        <w:suppressAutoHyphens/>
        <w:spacing w:before="240" w:after="12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checkBox>
              <w:sizeAuto/>
              <w:default w:val="0"/>
              <w:checked w:val="0"/>
            </w:checkBox>
          </w:ffData>
        </w:fldChar>
      </w:r>
      <w:r w:rsidRPr="00F05FB2">
        <w:rPr>
          <w:rFonts w:ascii="Calibri" w:eastAsia="Calibri" w:hAnsi="Calibri" w:cs="font619"/>
          <w:sz w:val="20"/>
          <w:lang w:eastAsia="zh-CN"/>
        </w:rPr>
        <w:instrText xml:space="preserve"> FORMCHECKBOX </w:instrText>
      </w:r>
      <w:r w:rsidR="007132C6">
        <w:rPr>
          <w:rFonts w:ascii="Calibri" w:eastAsia="Calibri" w:hAnsi="Calibri" w:cs="font619"/>
          <w:sz w:val="20"/>
          <w:lang w:eastAsia="zh-CN"/>
        </w:rPr>
      </w:r>
      <w:r w:rsidR="007132C6">
        <w:rPr>
          <w:rFonts w:ascii="Calibri" w:eastAsia="Calibri" w:hAnsi="Calibri" w:cs="font619"/>
          <w:sz w:val="20"/>
          <w:lang w:eastAsia="zh-CN"/>
        </w:rPr>
        <w:fldChar w:fldCharType="separate"/>
      </w:r>
      <w:r w:rsidRPr="00F05FB2">
        <w:rPr>
          <w:rFonts w:ascii="Calibri" w:eastAsia="Calibri" w:hAnsi="Calibri" w:cs="font619"/>
          <w:sz w:val="20"/>
          <w:lang w:eastAsia="zh-CN"/>
        </w:rPr>
        <w:fldChar w:fldCharType="end"/>
      </w:r>
      <w:r w:rsidRPr="00F05FB2">
        <w:rPr>
          <w:rFonts w:ascii="Calibri" w:eastAsia="Times New Roman" w:hAnsi="Calibri" w:cs="Times New Roman"/>
          <w:sz w:val="20"/>
          <w:lang w:eastAsia="es-ES"/>
        </w:rPr>
        <w:t xml:space="preserve"> </w:t>
      </w:r>
      <w:r w:rsidRPr="00F05FB2">
        <w:rPr>
          <w:rFonts w:ascii="Calibri" w:eastAsia="Times New Roman" w:hAnsi="Calibri" w:cs="Times New Roman"/>
          <w:b/>
          <w:sz w:val="20"/>
          <w:lang w:eastAsia="es-ES"/>
        </w:rPr>
        <w:t>NO</w:t>
      </w:r>
      <w:r w:rsidRPr="00F05FB2">
        <w:rPr>
          <w:rFonts w:ascii="Calibri" w:eastAsia="Times New Roman" w:hAnsi="Calibri" w:cs="Times New Roman"/>
          <w:sz w:val="20"/>
          <w:lang w:eastAsia="es-ES"/>
        </w:rPr>
        <w:t xml:space="preserve"> ha solicitado y/o recibido ayudas para este proyecto.</w:t>
      </w:r>
    </w:p>
    <w:p w:rsidR="001F23F8" w:rsidRDefault="001F23F8" w:rsidP="001F23F8">
      <w:pPr>
        <w:suppressAutoHyphens/>
        <w:spacing w:before="120" w:after="120" w:line="240" w:lineRule="auto"/>
        <w:jc w:val="both"/>
        <w:rPr>
          <w:rFonts w:ascii="Calibri" w:eastAsia="Times New Roman" w:hAnsi="Calibri" w:cs="Times New Roman"/>
          <w:spacing w:val="-4"/>
          <w:sz w:val="20"/>
          <w:lang w:eastAsia="es-ES"/>
        </w:rPr>
      </w:pPr>
      <w:r w:rsidRPr="00F05FB2">
        <w:rPr>
          <w:rFonts w:ascii="Calibri" w:eastAsia="Calibri" w:hAnsi="Calibri" w:cs="font619"/>
          <w:sz w:val="20"/>
          <w:lang w:eastAsia="zh-CN"/>
        </w:rPr>
        <w:fldChar w:fldCharType="begin">
          <w:ffData>
            <w:name w:val=""/>
            <w:enabled/>
            <w:calcOnExit w:val="0"/>
            <w:checkBox>
              <w:sizeAuto/>
              <w:default w:val="0"/>
              <w:checked w:val="0"/>
            </w:checkBox>
          </w:ffData>
        </w:fldChar>
      </w:r>
      <w:r w:rsidRPr="00F05FB2">
        <w:rPr>
          <w:rFonts w:ascii="Calibri" w:eastAsia="Calibri" w:hAnsi="Calibri" w:cs="font619"/>
          <w:sz w:val="20"/>
          <w:lang w:eastAsia="zh-CN"/>
        </w:rPr>
        <w:instrText xml:space="preserve"> FORMCHECKBOX </w:instrText>
      </w:r>
      <w:r w:rsidR="007132C6">
        <w:rPr>
          <w:rFonts w:ascii="Calibri" w:eastAsia="Calibri" w:hAnsi="Calibri" w:cs="font619"/>
          <w:sz w:val="20"/>
          <w:lang w:eastAsia="zh-CN"/>
        </w:rPr>
      </w:r>
      <w:r w:rsidR="007132C6">
        <w:rPr>
          <w:rFonts w:ascii="Calibri" w:eastAsia="Calibri" w:hAnsi="Calibri" w:cs="font619"/>
          <w:sz w:val="20"/>
          <w:lang w:eastAsia="zh-CN"/>
        </w:rPr>
        <w:fldChar w:fldCharType="separate"/>
      </w:r>
      <w:r w:rsidRPr="00F05FB2">
        <w:rPr>
          <w:rFonts w:ascii="Calibri" w:eastAsia="Calibri" w:hAnsi="Calibri" w:cs="font619"/>
          <w:sz w:val="20"/>
          <w:lang w:eastAsia="zh-CN"/>
        </w:rPr>
        <w:fldChar w:fldCharType="end"/>
      </w:r>
      <w:r w:rsidRPr="00F05FB2">
        <w:rPr>
          <w:rFonts w:ascii="Calibri" w:eastAsia="Times New Roman" w:hAnsi="Calibri" w:cs="Times New Roman"/>
          <w:sz w:val="20"/>
          <w:lang w:eastAsia="es-ES"/>
        </w:rPr>
        <w:t xml:space="preserve"> </w:t>
      </w:r>
      <w:r w:rsidRPr="00F05FB2">
        <w:rPr>
          <w:rFonts w:ascii="Calibri" w:eastAsia="Times New Roman" w:hAnsi="Calibri" w:cs="Times New Roman"/>
          <w:b/>
          <w:spacing w:val="-4"/>
          <w:sz w:val="20"/>
          <w:lang w:eastAsia="es-ES"/>
        </w:rPr>
        <w:t>SI</w:t>
      </w:r>
      <w:r w:rsidRPr="00F05FB2">
        <w:rPr>
          <w:rFonts w:ascii="Calibri" w:eastAsia="Times New Roman" w:hAnsi="Calibri" w:cs="Times New Roman"/>
          <w:spacing w:val="-4"/>
          <w:sz w:val="20"/>
          <w:lang w:eastAsia="es-ES"/>
        </w:rPr>
        <w:t xml:space="preserve"> ha obtenido y/o solicitado para el desarrollo del presente proyecto los ingresos que se mencionan a continuación:</w:t>
      </w:r>
    </w:p>
    <w:p w:rsidR="00F05FB2" w:rsidRDefault="00F05FB2" w:rsidP="001F23F8">
      <w:pPr>
        <w:suppressAutoHyphens/>
        <w:spacing w:before="120" w:after="120" w:line="240" w:lineRule="auto"/>
        <w:jc w:val="both"/>
        <w:rPr>
          <w:rFonts w:ascii="Calibri" w:eastAsia="Times New Roman" w:hAnsi="Calibri" w:cs="Times New Roman"/>
          <w:spacing w:val="-4"/>
          <w:sz w:val="20"/>
          <w:lang w:eastAsia="es-ES"/>
        </w:rPr>
      </w:pPr>
    </w:p>
    <w:p w:rsidR="00F05FB2" w:rsidRPr="00F05FB2" w:rsidRDefault="00F05FB2" w:rsidP="001F23F8">
      <w:pPr>
        <w:suppressAutoHyphens/>
        <w:spacing w:before="120" w:after="120" w:line="240" w:lineRule="auto"/>
        <w:jc w:val="both"/>
        <w:rPr>
          <w:rFonts w:ascii="Calibri" w:eastAsia="Times New Roman" w:hAnsi="Calibri" w:cs="Times New Roman"/>
          <w:spacing w:val="-4"/>
          <w:sz w:val="20"/>
          <w:lang w:eastAsia="es-ES"/>
        </w:rPr>
      </w:pPr>
    </w:p>
    <w:tbl>
      <w:tblPr>
        <w:tblW w:w="9355" w:type="dxa"/>
        <w:tblInd w:w="-22" w:type="dxa"/>
        <w:tblLayout w:type="fixed"/>
        <w:tblLook w:val="0000" w:firstRow="0" w:lastRow="0" w:firstColumn="0" w:lastColumn="0" w:noHBand="0" w:noVBand="0"/>
      </w:tblPr>
      <w:tblGrid>
        <w:gridCol w:w="5210"/>
        <w:gridCol w:w="1735"/>
        <w:gridCol w:w="2410"/>
      </w:tblGrid>
      <w:tr w:rsidR="001F23F8" w:rsidRPr="001F23F8" w:rsidTr="000C3A00">
        <w:tc>
          <w:tcPr>
            <w:tcW w:w="5210" w:type="dxa"/>
            <w:tcBorders>
              <w:top w:val="single" w:sz="18" w:space="0" w:color="FFFFFF"/>
              <w:left w:val="single" w:sz="18" w:space="0" w:color="FFFFFF"/>
              <w:bottom w:val="single" w:sz="18" w:space="0" w:color="FFFFFF"/>
              <w:right w:val="single" w:sz="18" w:space="0" w:color="FFFFFF"/>
            </w:tcBorders>
            <w:shd w:val="clear" w:color="auto" w:fill="auto"/>
            <w:vAlign w:val="center"/>
          </w:tcPr>
          <w:p w:rsidR="001F23F8" w:rsidRPr="001F23F8" w:rsidRDefault="001F23F8" w:rsidP="0040797F">
            <w:pPr>
              <w:widowControl w:val="0"/>
              <w:suppressAutoHyphens/>
              <w:spacing w:after="0" w:line="240" w:lineRule="auto"/>
              <w:jc w:val="center"/>
              <w:rPr>
                <w:rFonts w:ascii="Calibri" w:eastAsia="Calibri" w:hAnsi="Calibri" w:cs="font619"/>
                <w:lang w:eastAsia="zh-CN"/>
              </w:rPr>
            </w:pPr>
            <w:r w:rsidRPr="001F23F8">
              <w:rPr>
                <w:rFonts w:ascii="Calibri" w:eastAsia="Times New Roman" w:hAnsi="Calibri" w:cs="Times New Roman"/>
                <w:b/>
                <w:lang w:eastAsia="es-ES"/>
              </w:rPr>
              <w:lastRenderedPageBreak/>
              <w:t>Entidad</w:t>
            </w:r>
          </w:p>
        </w:tc>
        <w:tc>
          <w:tcPr>
            <w:tcW w:w="1735" w:type="dxa"/>
            <w:tcBorders>
              <w:top w:val="single" w:sz="18" w:space="0" w:color="FFFFFF"/>
              <w:left w:val="single" w:sz="18" w:space="0" w:color="FFFFFF"/>
              <w:bottom w:val="single" w:sz="18" w:space="0" w:color="FFFFFF"/>
            </w:tcBorders>
            <w:shd w:val="clear" w:color="auto" w:fill="auto"/>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Times New Roman" w:hAnsi="Calibri" w:cs="Times New Roman"/>
                <w:b/>
                <w:lang w:eastAsia="es-ES"/>
              </w:rPr>
              <w:t>Fecha aprobación</w:t>
            </w:r>
          </w:p>
        </w:tc>
        <w:tc>
          <w:tcPr>
            <w:tcW w:w="2410" w:type="dxa"/>
            <w:tcBorders>
              <w:top w:val="single" w:sz="18" w:space="0" w:color="FFFFFF"/>
              <w:left w:val="single" w:sz="18" w:space="0" w:color="FFFFFF"/>
              <w:bottom w:val="single" w:sz="18" w:space="0" w:color="FFFFFF"/>
              <w:right w:val="single" w:sz="18" w:space="0" w:color="FFFFFF"/>
            </w:tcBorders>
            <w:shd w:val="clear" w:color="auto" w:fill="auto"/>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Times New Roman" w:hAnsi="Calibri" w:cs="Times New Roman"/>
                <w:b/>
                <w:lang w:eastAsia="es-ES"/>
              </w:rPr>
              <w:t>Importe recibido o aprobado</w:t>
            </w:r>
          </w:p>
        </w:tc>
      </w:tr>
      <w:tr w:rsidR="001F23F8" w:rsidRPr="00F05FB2" w:rsidTr="000C3A00">
        <w:tc>
          <w:tcPr>
            <w:tcW w:w="5210"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1F23F8" w:rsidRPr="00F05FB2" w:rsidRDefault="001F23F8" w:rsidP="0040797F">
            <w:pPr>
              <w:widowControl w:val="0"/>
              <w:suppressAutoHyphens/>
              <w:spacing w:before="40" w:after="40" w:line="240" w:lineRule="auto"/>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b/>
                <w:sz w:val="20"/>
                <w:lang w:eastAsia="es-ES"/>
              </w:rPr>
              <w:fldChar w:fldCharType="end"/>
            </w:r>
          </w:p>
        </w:tc>
        <w:tc>
          <w:tcPr>
            <w:tcW w:w="1735" w:type="dxa"/>
            <w:tcBorders>
              <w:top w:val="single" w:sz="18" w:space="0" w:color="FFFFFF"/>
              <w:left w:val="single" w:sz="18" w:space="0" w:color="FFFFFF"/>
              <w:bottom w:val="single" w:sz="18" w:space="0" w:color="FFFFFF"/>
            </w:tcBorders>
            <w:shd w:val="clear" w:color="auto" w:fill="F3F3F3"/>
            <w:vAlign w:val="center"/>
          </w:tcPr>
          <w:p w:rsidR="001F23F8" w:rsidRPr="00F05FB2" w:rsidRDefault="001F23F8" w:rsidP="0040797F">
            <w:pPr>
              <w:widowControl w:val="0"/>
              <w:suppressAutoHyphens/>
              <w:spacing w:before="40" w:after="4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type w:val="date"/>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2410"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1F23F8" w:rsidRPr="00F05FB2" w:rsidRDefault="001F23F8" w:rsidP="0040797F">
            <w:pPr>
              <w:widowControl w:val="0"/>
              <w:suppressAutoHyphens/>
              <w:spacing w:before="40" w:after="40" w:line="240" w:lineRule="auto"/>
              <w:jc w:val="right"/>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type w:val="number"/>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c>
          <w:tcPr>
            <w:tcW w:w="5210"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F05FB2" w:rsidRDefault="001F23F8" w:rsidP="0040797F">
            <w:pPr>
              <w:widowControl w:val="0"/>
              <w:suppressAutoHyphens/>
              <w:spacing w:before="40" w:after="40" w:line="240" w:lineRule="auto"/>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b/>
                <w:sz w:val="20"/>
                <w:lang w:eastAsia="es-ES"/>
              </w:rPr>
              <w:fldChar w:fldCharType="end"/>
            </w:r>
          </w:p>
        </w:tc>
        <w:tc>
          <w:tcPr>
            <w:tcW w:w="1735" w:type="dxa"/>
            <w:tcBorders>
              <w:top w:val="single" w:sz="18" w:space="0" w:color="FFFFFF"/>
              <w:left w:val="single" w:sz="18" w:space="0" w:color="FFFFFF"/>
              <w:bottom w:val="single" w:sz="18" w:space="0" w:color="FFFFFF"/>
            </w:tcBorders>
            <w:shd w:val="clear" w:color="auto" w:fill="F3F3F3"/>
            <w:vAlign w:val="center"/>
          </w:tcPr>
          <w:p w:rsidR="001F23F8" w:rsidRPr="00F05FB2" w:rsidRDefault="001F23F8" w:rsidP="0040797F">
            <w:pPr>
              <w:widowControl w:val="0"/>
              <w:suppressAutoHyphens/>
              <w:spacing w:before="40" w:after="4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type w:val="date"/>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2410"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1F23F8" w:rsidRPr="00F05FB2" w:rsidRDefault="001F23F8" w:rsidP="0040797F">
            <w:pPr>
              <w:widowControl w:val="0"/>
              <w:suppressAutoHyphens/>
              <w:spacing w:before="40" w:after="40" w:line="240" w:lineRule="auto"/>
              <w:jc w:val="right"/>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type w:val="number"/>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c>
          <w:tcPr>
            <w:tcW w:w="5210"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F05FB2" w:rsidRDefault="001F23F8" w:rsidP="0040797F">
            <w:pPr>
              <w:widowControl w:val="0"/>
              <w:suppressAutoHyphens/>
              <w:spacing w:before="40" w:after="40" w:line="240" w:lineRule="auto"/>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b/>
                <w:sz w:val="20"/>
                <w:lang w:eastAsia="es-ES"/>
              </w:rPr>
              <w:fldChar w:fldCharType="end"/>
            </w:r>
          </w:p>
        </w:tc>
        <w:tc>
          <w:tcPr>
            <w:tcW w:w="1735" w:type="dxa"/>
            <w:tcBorders>
              <w:top w:val="single" w:sz="18" w:space="0" w:color="FFFFFF"/>
              <w:left w:val="single" w:sz="18" w:space="0" w:color="FFFFFF"/>
              <w:bottom w:val="single" w:sz="18" w:space="0" w:color="FFFFFF"/>
            </w:tcBorders>
            <w:shd w:val="clear" w:color="auto" w:fill="F3F3F3"/>
            <w:vAlign w:val="center"/>
          </w:tcPr>
          <w:p w:rsidR="001F23F8" w:rsidRPr="00F05FB2" w:rsidRDefault="001F23F8" w:rsidP="0040797F">
            <w:pPr>
              <w:widowControl w:val="0"/>
              <w:suppressAutoHyphens/>
              <w:spacing w:before="40" w:after="4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type w:val="date"/>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2410"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1F23F8" w:rsidRPr="00F05FB2" w:rsidRDefault="001F23F8" w:rsidP="0040797F">
            <w:pPr>
              <w:widowControl w:val="0"/>
              <w:suppressAutoHyphens/>
              <w:spacing w:before="40" w:after="40" w:line="240" w:lineRule="auto"/>
              <w:jc w:val="right"/>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type w:val="number"/>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c>
          <w:tcPr>
            <w:tcW w:w="5210"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F05FB2" w:rsidRDefault="001F23F8" w:rsidP="0040797F">
            <w:pPr>
              <w:widowControl w:val="0"/>
              <w:suppressAutoHyphens/>
              <w:spacing w:before="40" w:after="40" w:line="240" w:lineRule="auto"/>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b/>
                <w:sz w:val="20"/>
                <w:lang w:eastAsia="es-ES"/>
              </w:rPr>
              <w:fldChar w:fldCharType="end"/>
            </w:r>
          </w:p>
        </w:tc>
        <w:tc>
          <w:tcPr>
            <w:tcW w:w="1735" w:type="dxa"/>
            <w:tcBorders>
              <w:top w:val="single" w:sz="18" w:space="0" w:color="FFFFFF"/>
              <w:left w:val="single" w:sz="18" w:space="0" w:color="FFFFFF"/>
              <w:bottom w:val="single" w:sz="18" w:space="0" w:color="FFFFFF"/>
            </w:tcBorders>
            <w:shd w:val="clear" w:color="auto" w:fill="F3F3F3"/>
            <w:vAlign w:val="center"/>
          </w:tcPr>
          <w:p w:rsidR="001F23F8" w:rsidRPr="00F05FB2" w:rsidRDefault="001F23F8" w:rsidP="0040797F">
            <w:pPr>
              <w:widowControl w:val="0"/>
              <w:suppressAutoHyphens/>
              <w:spacing w:before="40" w:after="4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type w:val="date"/>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2410"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1F23F8" w:rsidRPr="00F05FB2" w:rsidRDefault="001F23F8" w:rsidP="0040797F">
            <w:pPr>
              <w:widowControl w:val="0"/>
              <w:suppressAutoHyphens/>
              <w:spacing w:before="40" w:after="40" w:line="240" w:lineRule="auto"/>
              <w:jc w:val="right"/>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type w:val="number"/>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c>
          <w:tcPr>
            <w:tcW w:w="5210"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F05FB2" w:rsidRDefault="001F23F8" w:rsidP="0040797F">
            <w:pPr>
              <w:widowControl w:val="0"/>
              <w:suppressAutoHyphens/>
              <w:spacing w:before="40" w:after="40" w:line="240" w:lineRule="auto"/>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b/>
                <w:sz w:val="20"/>
                <w:lang w:eastAsia="es-ES"/>
              </w:rPr>
              <w:fldChar w:fldCharType="end"/>
            </w:r>
          </w:p>
        </w:tc>
        <w:tc>
          <w:tcPr>
            <w:tcW w:w="1735" w:type="dxa"/>
            <w:tcBorders>
              <w:top w:val="single" w:sz="18" w:space="0" w:color="FFFFFF"/>
              <w:left w:val="single" w:sz="18" w:space="0" w:color="FFFFFF"/>
              <w:bottom w:val="single" w:sz="18" w:space="0" w:color="FFFFFF"/>
            </w:tcBorders>
            <w:shd w:val="clear" w:color="auto" w:fill="F3F3F3"/>
            <w:vAlign w:val="center"/>
          </w:tcPr>
          <w:p w:rsidR="001F23F8" w:rsidRPr="00F05FB2" w:rsidRDefault="001F23F8" w:rsidP="0040797F">
            <w:pPr>
              <w:widowControl w:val="0"/>
              <w:suppressAutoHyphens/>
              <w:spacing w:before="40" w:after="4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type w:val="date"/>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2410" w:type="dxa"/>
            <w:tcBorders>
              <w:top w:val="single" w:sz="18" w:space="0" w:color="FFFFFF"/>
              <w:left w:val="single" w:sz="18" w:space="0" w:color="FFFFFF"/>
              <w:bottom w:val="single" w:sz="18" w:space="0" w:color="FFFFFF"/>
              <w:right w:val="single" w:sz="18" w:space="0" w:color="FFFFFF"/>
            </w:tcBorders>
            <w:shd w:val="clear" w:color="auto" w:fill="F3F3F3"/>
            <w:vAlign w:val="center"/>
          </w:tcPr>
          <w:p w:rsidR="001F23F8" w:rsidRPr="00F05FB2" w:rsidRDefault="001F23F8" w:rsidP="0040797F">
            <w:pPr>
              <w:widowControl w:val="0"/>
              <w:suppressAutoHyphens/>
              <w:spacing w:before="40" w:after="40" w:line="240" w:lineRule="auto"/>
              <w:jc w:val="right"/>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type w:val="number"/>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bl>
    <w:p w:rsidR="001F23F8" w:rsidRPr="00F05FB2" w:rsidRDefault="001F23F8" w:rsidP="001F23F8">
      <w:pPr>
        <w:suppressAutoHyphens/>
        <w:spacing w:before="240" w:after="120" w:line="240" w:lineRule="auto"/>
        <w:jc w:val="both"/>
        <w:rPr>
          <w:rFonts w:ascii="Calibri" w:eastAsia="Calibri" w:hAnsi="Calibri" w:cs="font619"/>
          <w:sz w:val="20"/>
          <w:lang w:eastAsia="zh-CN"/>
        </w:rPr>
      </w:pPr>
      <w:r w:rsidRPr="00F05FB2">
        <w:rPr>
          <w:rFonts w:ascii="Calibri" w:eastAsia="Times New Roman" w:hAnsi="Calibri" w:cs="Times New Roman"/>
          <w:sz w:val="20"/>
          <w:lang w:eastAsia="es-ES"/>
        </w:rPr>
        <w:t>Que se compromete a comunicar aquellas otras ayudas que solicite y/o reciba para la financiación de la presente actuación tan pronto como se conozca y en todo caso en el momento de la justificación de la ayuda.</w:t>
      </w:r>
    </w:p>
    <w:p w:rsidR="001F23F8" w:rsidRPr="001F23F8" w:rsidRDefault="001F23F8" w:rsidP="00F05FB2">
      <w:pPr>
        <w:numPr>
          <w:ilvl w:val="0"/>
          <w:numId w:val="11"/>
        </w:numPr>
        <w:shd w:val="clear" w:color="auto" w:fill="00B0F0"/>
        <w:suppressAutoHyphens/>
        <w:spacing w:before="480" w:after="0" w:line="240" w:lineRule="auto"/>
        <w:ind w:left="425" w:hanging="357"/>
        <w:jc w:val="both"/>
        <w:rPr>
          <w:rFonts w:ascii="Calibri" w:eastAsia="Calibri" w:hAnsi="Calibri" w:cs="Times New Roman"/>
          <w:b/>
          <w:szCs w:val="28"/>
          <w:lang w:eastAsia="zh-CN"/>
        </w:rPr>
      </w:pPr>
      <w:r w:rsidRPr="001F23F8">
        <w:rPr>
          <w:rFonts w:ascii="Calibri" w:eastAsia="Calibri" w:hAnsi="Calibri" w:cs="Times New Roman"/>
          <w:b/>
          <w:szCs w:val="28"/>
          <w:lang w:eastAsia="zh-CN"/>
        </w:rPr>
        <w:t>ADQUISICIÓN DE MATERIALES Y CONTRATACIÓN DE SERVICIOS EXTERNOS PARA LA ACTIVIDAD SUBVENCIONADA</w:t>
      </w:r>
      <w:r w:rsidRPr="001F23F8">
        <w:rPr>
          <w:rFonts w:ascii="Calibri" w:eastAsia="Calibri" w:hAnsi="Calibri" w:cs="Times New Roman"/>
          <w:b/>
          <w:szCs w:val="28"/>
          <w:vertAlign w:val="superscript"/>
          <w:lang w:eastAsia="zh-CN"/>
        </w:rPr>
        <w:footnoteReference w:id="2"/>
      </w:r>
    </w:p>
    <w:p w:rsidR="001F23F8" w:rsidRPr="001F23F8" w:rsidRDefault="007132C6" w:rsidP="001F23F8">
      <w:pPr>
        <w:suppressAutoHyphens/>
        <w:spacing w:after="0" w:line="240" w:lineRule="auto"/>
        <w:jc w:val="both"/>
        <w:rPr>
          <w:rFonts w:ascii="Calibri" w:eastAsia="Calibri" w:hAnsi="Calibri" w:cs="font619"/>
          <w:sz w:val="18"/>
          <w:lang w:eastAsia="zh-CN"/>
        </w:rPr>
      </w:pPr>
      <w:r>
        <w:rPr>
          <w:rFonts w:ascii="Calibri" w:eastAsia="Calibri" w:hAnsi="Calibri" w:cs="font619"/>
          <w:sz w:val="18"/>
          <w:lang w:eastAsia="zh-CN"/>
        </w:rPr>
        <w:pict>
          <v:rect id="_x0000_i1028" style="width:0;height:1.5pt" o:hralign="center" o:hrstd="t" o:hr="t" fillcolor="#a0a0a0" stroked="f"/>
        </w:pict>
      </w:r>
    </w:p>
    <w:bookmarkStart w:id="48" w:name="_GoBack"/>
    <w:p w:rsidR="001F23F8" w:rsidRPr="00F05FB2" w:rsidRDefault="001F23F8" w:rsidP="001F23F8">
      <w:pPr>
        <w:suppressAutoHyphens/>
        <w:spacing w:before="240" w:after="120" w:line="280" w:lineRule="exact"/>
        <w:ind w:left="425" w:right="-142" w:hanging="425"/>
        <w:jc w:val="both"/>
        <w:rPr>
          <w:rFonts w:ascii="Calibri" w:eastAsia="Times New Roman" w:hAnsi="Calibri" w:cs="Times New Roman"/>
          <w:sz w:val="20"/>
          <w:lang w:eastAsia="es-ES"/>
        </w:rPr>
      </w:pPr>
      <w:r w:rsidRPr="00F05FB2">
        <w:rPr>
          <w:rFonts w:ascii="Calibri" w:eastAsia="Calibri" w:hAnsi="Calibri" w:cs="font619"/>
          <w:sz w:val="20"/>
          <w:lang w:eastAsia="zh-CN"/>
        </w:rPr>
        <w:fldChar w:fldCharType="begin">
          <w:ffData>
            <w:name w:val=""/>
            <w:enabled/>
            <w:calcOnExit w:val="0"/>
            <w:checkBox>
              <w:sizeAuto/>
              <w:default w:val="0"/>
              <w:checked w:val="0"/>
            </w:checkBox>
          </w:ffData>
        </w:fldChar>
      </w:r>
      <w:r w:rsidRPr="00F05FB2">
        <w:rPr>
          <w:rFonts w:ascii="Calibri" w:eastAsia="Calibri" w:hAnsi="Calibri" w:cs="font619"/>
          <w:sz w:val="20"/>
          <w:lang w:eastAsia="zh-CN"/>
        </w:rPr>
        <w:instrText xml:space="preserve"> FORMCHECKBOX </w:instrText>
      </w:r>
      <w:r w:rsidR="007132C6">
        <w:rPr>
          <w:rFonts w:ascii="Calibri" w:eastAsia="Calibri" w:hAnsi="Calibri" w:cs="font619"/>
          <w:sz w:val="20"/>
          <w:lang w:eastAsia="zh-CN"/>
        </w:rPr>
      </w:r>
      <w:r w:rsidR="007132C6">
        <w:rPr>
          <w:rFonts w:ascii="Calibri" w:eastAsia="Calibri" w:hAnsi="Calibri" w:cs="font619"/>
          <w:sz w:val="20"/>
          <w:lang w:eastAsia="zh-CN"/>
        </w:rPr>
        <w:fldChar w:fldCharType="separate"/>
      </w:r>
      <w:r w:rsidRPr="00F05FB2">
        <w:rPr>
          <w:rFonts w:ascii="Calibri" w:eastAsia="Calibri" w:hAnsi="Calibri" w:cs="font619"/>
          <w:sz w:val="20"/>
          <w:lang w:eastAsia="zh-CN"/>
        </w:rPr>
        <w:fldChar w:fldCharType="end"/>
      </w:r>
      <w:bookmarkEnd w:id="48"/>
      <w:r w:rsidRPr="00F05FB2">
        <w:rPr>
          <w:rFonts w:ascii="Calibri" w:eastAsia="Times New Roman" w:hAnsi="Calibri" w:cs="Times New Roman"/>
          <w:sz w:val="20"/>
          <w:lang w:eastAsia="es-ES"/>
        </w:rPr>
        <w:tab/>
        <w:t xml:space="preserve">Que, en cumplimiento de lo exigido en el artículo 29 de la Ley 38/2003, de 17 de noviembre, General de Subvenciones, y en virtud de los establecido el artículo 68.2 del RD 887/2006, de 21 de julio, </w:t>
      </w:r>
      <w:r w:rsidRPr="00F05FB2">
        <w:rPr>
          <w:rFonts w:ascii="Calibri" w:eastAsia="Times New Roman" w:hAnsi="Calibri" w:cs="Times New Roman"/>
          <w:b/>
          <w:bCs/>
          <w:sz w:val="20"/>
          <w:lang w:eastAsia="es-ES"/>
        </w:rPr>
        <w:t>SI tiene previsto subcontratar</w:t>
      </w:r>
      <w:r w:rsidRPr="00F05FB2">
        <w:rPr>
          <w:rFonts w:ascii="Calibri" w:eastAsia="Times New Roman" w:hAnsi="Calibri" w:cs="Times New Roman"/>
          <w:sz w:val="20"/>
          <w:lang w:eastAsia="es-ES"/>
        </w:rPr>
        <w:t xml:space="preserve"> las actuaciones para las que se solicita subvención con las siguientes personas o entidades:</w:t>
      </w:r>
    </w:p>
    <w:tbl>
      <w:tblPr>
        <w:tblW w:w="9668" w:type="dxa"/>
        <w:jc w:val="right"/>
        <w:tblLayout w:type="fixed"/>
        <w:tblLook w:val="0000" w:firstRow="0" w:lastRow="0" w:firstColumn="0" w:lastColumn="0" w:noHBand="0" w:noVBand="0"/>
      </w:tblPr>
      <w:tblGrid>
        <w:gridCol w:w="3946"/>
        <w:gridCol w:w="3828"/>
        <w:gridCol w:w="1894"/>
      </w:tblGrid>
      <w:tr w:rsidR="001F23F8" w:rsidRPr="001F23F8"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auto"/>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Times New Roman" w:hAnsi="Calibri" w:cs="Times New Roman"/>
                <w:b/>
                <w:lang w:eastAsia="es-ES"/>
              </w:rPr>
              <w:t>Nombre empresa subcontratada</w:t>
            </w:r>
          </w:p>
        </w:tc>
        <w:tc>
          <w:tcPr>
            <w:tcW w:w="3828" w:type="dxa"/>
            <w:tcBorders>
              <w:top w:val="single" w:sz="18" w:space="0" w:color="FFFFFF"/>
              <w:left w:val="single" w:sz="18" w:space="0" w:color="FFFFFF"/>
              <w:bottom w:val="single" w:sz="18" w:space="0" w:color="FFFFFF"/>
              <w:right w:val="single" w:sz="18" w:space="0" w:color="FFFFFF"/>
            </w:tcBorders>
            <w:shd w:val="clear" w:color="auto" w:fill="auto"/>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Times New Roman" w:hAnsi="Calibri" w:cs="Times New Roman"/>
                <w:b/>
                <w:lang w:eastAsia="es-ES"/>
              </w:rPr>
              <w:t>Actividad a subcontratar</w:t>
            </w:r>
          </w:p>
        </w:tc>
        <w:tc>
          <w:tcPr>
            <w:tcW w:w="1894" w:type="dxa"/>
            <w:tcBorders>
              <w:top w:val="single" w:sz="18" w:space="0" w:color="FFFFFF"/>
              <w:left w:val="single" w:sz="18" w:space="0" w:color="FFFFFF"/>
              <w:bottom w:val="single" w:sz="18" w:space="0" w:color="FFFFFF"/>
              <w:right w:val="single" w:sz="18" w:space="0" w:color="FFFFFF"/>
            </w:tcBorders>
            <w:shd w:val="clear" w:color="auto" w:fill="auto"/>
            <w:vAlign w:val="center"/>
          </w:tcPr>
          <w:p w:rsidR="001F23F8" w:rsidRPr="001F23F8" w:rsidRDefault="001F23F8" w:rsidP="001F23F8">
            <w:pPr>
              <w:widowControl w:val="0"/>
              <w:suppressAutoHyphens/>
              <w:spacing w:after="0" w:line="240" w:lineRule="auto"/>
              <w:jc w:val="center"/>
              <w:rPr>
                <w:rFonts w:ascii="Calibri" w:eastAsia="Calibri" w:hAnsi="Calibri" w:cs="font619"/>
                <w:lang w:eastAsia="zh-CN"/>
              </w:rPr>
            </w:pPr>
            <w:r w:rsidRPr="001F23F8">
              <w:rPr>
                <w:rFonts w:ascii="Calibri" w:eastAsia="Times New Roman" w:hAnsi="Calibri" w:cs="Times New Roman"/>
                <w:b/>
                <w:lang w:eastAsia="es-ES"/>
              </w:rPr>
              <w:t>Importe €</w:t>
            </w:r>
          </w:p>
        </w:tc>
      </w:tr>
      <w:tr w:rsidR="001F23F8" w:rsidRPr="00F05FB2"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F2F2F2"/>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3828"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1894"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F2F2F2"/>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3828"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1894"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F2F2F2"/>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3828"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1894"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F2F2F2"/>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3828"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1894"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F2F2F2"/>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3828"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1894"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F2F2F2"/>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3828"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1894"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F2F2F2"/>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3828"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1894"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F2F2F2"/>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3828"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1894"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F2F2F2"/>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3828"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1894"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F2F2F2"/>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3828"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1894"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F2F2F2"/>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3828"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1894"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r w:rsidR="001F23F8" w:rsidRPr="00F05FB2" w:rsidTr="000C3A00">
        <w:trPr>
          <w:jc w:val="right"/>
        </w:trPr>
        <w:tc>
          <w:tcPr>
            <w:tcW w:w="3946" w:type="dxa"/>
            <w:tcBorders>
              <w:top w:val="single" w:sz="18" w:space="0" w:color="FFFFFF"/>
              <w:left w:val="single" w:sz="18" w:space="0" w:color="FFFFFF"/>
              <w:bottom w:val="single" w:sz="18" w:space="0" w:color="FFFFFF"/>
              <w:right w:val="single" w:sz="18" w:space="0" w:color="FFFFFF"/>
            </w:tcBorders>
            <w:shd w:val="clear" w:color="auto" w:fill="F2F2F2"/>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3828"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c>
          <w:tcPr>
            <w:tcW w:w="1894" w:type="dxa"/>
            <w:tcBorders>
              <w:top w:val="single" w:sz="18" w:space="0" w:color="FFFFFF"/>
              <w:left w:val="single" w:sz="18" w:space="0" w:color="FFFFFF"/>
              <w:bottom w:val="single" w:sz="18" w:space="0" w:color="FFFFFF"/>
              <w:right w:val="single" w:sz="18" w:space="0" w:color="FFFFFF"/>
            </w:tcBorders>
            <w:shd w:val="clear" w:color="auto" w:fill="F2F2F2"/>
            <w:vAlign w:val="center"/>
          </w:tcPr>
          <w:p w:rsidR="001F23F8" w:rsidRPr="00F05FB2" w:rsidRDefault="001F23F8" w:rsidP="001F23F8">
            <w:pPr>
              <w:widowControl w:val="0"/>
              <w:suppressAutoHyphens/>
              <w:spacing w:after="0" w:line="240" w:lineRule="auto"/>
              <w:jc w:val="center"/>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textInput/>
                </w:ffData>
              </w:fldChar>
            </w:r>
            <w:r w:rsidRPr="00F05FB2">
              <w:rPr>
                <w:rFonts w:ascii="Calibri" w:eastAsia="Calibri" w:hAnsi="Calibri" w:cs="font619"/>
                <w:sz w:val="20"/>
                <w:lang w:eastAsia="zh-CN"/>
              </w:rPr>
              <w:instrText xml:space="preserve"> FORMTEXT </w:instrText>
            </w:r>
            <w:r w:rsidRPr="00F05FB2">
              <w:rPr>
                <w:rFonts w:ascii="Calibri" w:eastAsia="Calibri" w:hAnsi="Calibri" w:cs="font619"/>
                <w:sz w:val="20"/>
                <w:lang w:eastAsia="zh-CN"/>
              </w:rPr>
            </w:r>
            <w:r w:rsidRPr="00F05FB2">
              <w:rPr>
                <w:rFonts w:ascii="Calibri" w:eastAsia="Calibri" w:hAnsi="Calibri" w:cs="font619"/>
                <w:sz w:val="20"/>
                <w:lang w:eastAsia="zh-CN"/>
              </w:rPr>
              <w:fldChar w:fldCharType="separate"/>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Calibri" w:hAnsi="Calibri" w:cs="font619"/>
                <w:noProof/>
                <w:sz w:val="20"/>
                <w:lang w:eastAsia="zh-CN"/>
              </w:rPr>
              <w:t> </w:t>
            </w:r>
            <w:r w:rsidRPr="00F05FB2">
              <w:rPr>
                <w:rFonts w:ascii="Calibri" w:eastAsia="Times New Roman" w:hAnsi="Calibri" w:cs="Times New Roman"/>
                <w:sz w:val="20"/>
                <w:lang w:eastAsia="es-ES"/>
              </w:rPr>
              <w:fldChar w:fldCharType="end"/>
            </w:r>
          </w:p>
        </w:tc>
      </w:tr>
    </w:tbl>
    <w:p w:rsidR="00F05FB2" w:rsidRPr="00F05FB2" w:rsidRDefault="00F05FB2" w:rsidP="00F05FB2">
      <w:pPr>
        <w:suppressAutoHyphens/>
        <w:spacing w:before="80" w:after="80" w:line="280" w:lineRule="exact"/>
        <w:ind w:left="425" w:right="-142" w:hanging="425"/>
        <w:jc w:val="both"/>
        <w:rPr>
          <w:rFonts w:ascii="Calibri" w:eastAsia="Calibri" w:hAnsi="Calibri" w:cs="font621"/>
          <w:sz w:val="20"/>
          <w:lang w:eastAsia="zh-CN"/>
        </w:rPr>
      </w:pPr>
      <w:r w:rsidRPr="00F05FB2">
        <w:rPr>
          <w:rFonts w:ascii="Calibri" w:eastAsia="Calibri" w:hAnsi="Calibri" w:cs="font619"/>
          <w:sz w:val="20"/>
          <w:lang w:eastAsia="zh-CN"/>
        </w:rPr>
        <w:fldChar w:fldCharType="begin">
          <w:ffData>
            <w:name w:val=""/>
            <w:enabled/>
            <w:calcOnExit w:val="0"/>
            <w:checkBox>
              <w:sizeAuto/>
              <w:default w:val="0"/>
              <w:checked w:val="0"/>
            </w:checkBox>
          </w:ffData>
        </w:fldChar>
      </w:r>
      <w:r w:rsidRPr="00F05FB2">
        <w:rPr>
          <w:rFonts w:ascii="Calibri" w:eastAsia="Calibri" w:hAnsi="Calibri" w:cs="font619"/>
          <w:sz w:val="20"/>
          <w:lang w:eastAsia="zh-CN"/>
        </w:rPr>
        <w:instrText xml:space="preserve"> FORMCHECKBOX </w:instrText>
      </w:r>
      <w:r w:rsidR="007132C6">
        <w:rPr>
          <w:rFonts w:ascii="Calibri" w:eastAsia="Calibri" w:hAnsi="Calibri" w:cs="font619"/>
          <w:sz w:val="20"/>
          <w:lang w:eastAsia="zh-CN"/>
        </w:rPr>
      </w:r>
      <w:r w:rsidR="007132C6">
        <w:rPr>
          <w:rFonts w:ascii="Calibri" w:eastAsia="Calibri" w:hAnsi="Calibri" w:cs="font619"/>
          <w:sz w:val="20"/>
          <w:lang w:eastAsia="zh-CN"/>
        </w:rPr>
        <w:fldChar w:fldCharType="separate"/>
      </w:r>
      <w:r w:rsidRPr="00F05FB2">
        <w:rPr>
          <w:rFonts w:ascii="Calibri" w:eastAsia="Calibri" w:hAnsi="Calibri" w:cs="font619"/>
          <w:sz w:val="20"/>
          <w:lang w:eastAsia="zh-CN"/>
        </w:rPr>
        <w:fldChar w:fldCharType="end"/>
      </w:r>
      <w:r w:rsidRPr="00F05FB2">
        <w:rPr>
          <w:rFonts w:ascii="Calibri" w:eastAsia="Times New Roman" w:hAnsi="Calibri" w:cs="Times New Roman"/>
          <w:sz w:val="20"/>
          <w:lang w:eastAsia="es-ES"/>
        </w:rPr>
        <w:tab/>
      </w:r>
      <w:r w:rsidRPr="00F05FB2">
        <w:rPr>
          <w:rFonts w:ascii="Calibri" w:eastAsia="Calibri" w:hAnsi="Calibri" w:cs="font621"/>
          <w:sz w:val="20"/>
          <w:lang w:eastAsia="zh-CN"/>
        </w:rPr>
        <w:t>Que los materiales/servicios imputados serán destinados, en su totalidad y con carácter exclusivo, a la ejecución del proyecto.</w:t>
      </w:r>
    </w:p>
    <w:p w:rsidR="00F05FB2" w:rsidRPr="00F05FB2" w:rsidRDefault="00F05FB2" w:rsidP="00F05FB2">
      <w:pPr>
        <w:suppressAutoHyphens/>
        <w:spacing w:before="80" w:after="80" w:line="280" w:lineRule="exact"/>
        <w:ind w:left="425" w:right="-142" w:hanging="425"/>
        <w:jc w:val="both"/>
        <w:rPr>
          <w:rFonts w:ascii="Calibri" w:eastAsia="Calibri" w:hAnsi="Calibri" w:cs="font621"/>
          <w:sz w:val="20"/>
          <w:lang w:eastAsia="zh-CN"/>
        </w:rPr>
      </w:pPr>
      <w:r w:rsidRPr="00F05FB2">
        <w:rPr>
          <w:rFonts w:ascii="Calibri" w:eastAsia="Calibri" w:hAnsi="Calibri" w:cs="font619"/>
          <w:sz w:val="20"/>
          <w:lang w:eastAsia="zh-CN"/>
        </w:rPr>
        <w:fldChar w:fldCharType="begin">
          <w:ffData>
            <w:name w:val=""/>
            <w:enabled/>
            <w:calcOnExit w:val="0"/>
            <w:checkBox>
              <w:sizeAuto/>
              <w:default w:val="0"/>
              <w:checked w:val="0"/>
            </w:checkBox>
          </w:ffData>
        </w:fldChar>
      </w:r>
      <w:r w:rsidRPr="00F05FB2">
        <w:rPr>
          <w:rFonts w:ascii="Calibri" w:eastAsia="Calibri" w:hAnsi="Calibri" w:cs="font619"/>
          <w:sz w:val="20"/>
          <w:lang w:eastAsia="zh-CN"/>
        </w:rPr>
        <w:instrText xml:space="preserve"> FORMCHECKBOX </w:instrText>
      </w:r>
      <w:r w:rsidR="007132C6">
        <w:rPr>
          <w:rFonts w:ascii="Calibri" w:eastAsia="Calibri" w:hAnsi="Calibri" w:cs="font619"/>
          <w:sz w:val="20"/>
          <w:lang w:eastAsia="zh-CN"/>
        </w:rPr>
      </w:r>
      <w:r w:rsidR="007132C6">
        <w:rPr>
          <w:rFonts w:ascii="Calibri" w:eastAsia="Calibri" w:hAnsi="Calibri" w:cs="font619"/>
          <w:sz w:val="20"/>
          <w:lang w:eastAsia="zh-CN"/>
        </w:rPr>
        <w:fldChar w:fldCharType="separate"/>
      </w:r>
      <w:r w:rsidRPr="00F05FB2">
        <w:rPr>
          <w:rFonts w:ascii="Calibri" w:eastAsia="Calibri" w:hAnsi="Calibri" w:cs="font619"/>
          <w:sz w:val="20"/>
          <w:lang w:eastAsia="zh-CN"/>
        </w:rPr>
        <w:fldChar w:fldCharType="end"/>
      </w:r>
      <w:r w:rsidRPr="00F05FB2">
        <w:rPr>
          <w:rFonts w:ascii="Calibri" w:eastAsia="Times New Roman" w:hAnsi="Calibri" w:cs="Times New Roman"/>
          <w:sz w:val="20"/>
          <w:lang w:eastAsia="es-ES"/>
        </w:rPr>
        <w:tab/>
      </w:r>
      <w:r w:rsidRPr="00F05FB2">
        <w:rPr>
          <w:rFonts w:ascii="Calibri" w:eastAsia="Calibri" w:hAnsi="Calibri" w:cs="font621"/>
          <w:sz w:val="20"/>
          <w:lang w:eastAsia="zh-CN"/>
        </w:rPr>
        <w:t>Que los conceptos imputados serán contabilizados como gasto y no como inversión, en las partidas que corresponda.</w:t>
      </w:r>
    </w:p>
    <w:p w:rsidR="001F23F8" w:rsidRPr="00F05FB2" w:rsidRDefault="001F23F8" w:rsidP="001F23F8">
      <w:pPr>
        <w:suppressAutoHyphens/>
        <w:spacing w:before="120" w:after="120" w:line="280" w:lineRule="exact"/>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checkBox>
              <w:sizeAuto/>
              <w:default w:val="0"/>
              <w:checked w:val="0"/>
            </w:checkBox>
          </w:ffData>
        </w:fldChar>
      </w:r>
      <w:r w:rsidRPr="00F05FB2">
        <w:rPr>
          <w:rFonts w:ascii="Calibri" w:eastAsia="Calibri" w:hAnsi="Calibri" w:cs="font619"/>
          <w:sz w:val="20"/>
          <w:lang w:eastAsia="zh-CN"/>
        </w:rPr>
        <w:instrText xml:space="preserve"> FORMCHECKBOX </w:instrText>
      </w:r>
      <w:r w:rsidR="007132C6">
        <w:rPr>
          <w:rFonts w:ascii="Calibri" w:eastAsia="Calibri" w:hAnsi="Calibri" w:cs="font619"/>
          <w:sz w:val="20"/>
          <w:lang w:eastAsia="zh-CN"/>
        </w:rPr>
      </w:r>
      <w:r w:rsidR="007132C6">
        <w:rPr>
          <w:rFonts w:ascii="Calibri" w:eastAsia="Calibri" w:hAnsi="Calibri" w:cs="font619"/>
          <w:sz w:val="20"/>
          <w:lang w:eastAsia="zh-CN"/>
        </w:rPr>
        <w:fldChar w:fldCharType="separate"/>
      </w:r>
      <w:r w:rsidRPr="00F05FB2">
        <w:rPr>
          <w:rFonts w:ascii="Calibri" w:eastAsia="Calibri" w:hAnsi="Calibri" w:cs="font619"/>
          <w:sz w:val="20"/>
          <w:lang w:eastAsia="zh-CN"/>
        </w:rPr>
        <w:fldChar w:fldCharType="end"/>
      </w:r>
      <w:r w:rsidRPr="00F05FB2">
        <w:rPr>
          <w:rFonts w:ascii="Calibri" w:eastAsia="Times New Roman" w:hAnsi="Calibri" w:cs="Tahoma"/>
          <w:sz w:val="20"/>
          <w:lang w:eastAsia="es-ES"/>
        </w:rPr>
        <w:t xml:space="preserve"> </w:t>
      </w:r>
      <w:r w:rsidR="00F05FB2" w:rsidRPr="00F05FB2">
        <w:rPr>
          <w:rFonts w:ascii="Calibri" w:eastAsia="Times New Roman" w:hAnsi="Calibri" w:cs="Tahoma"/>
          <w:sz w:val="20"/>
          <w:lang w:eastAsia="es-ES"/>
        </w:rPr>
        <w:t xml:space="preserve">  Que presenta los p</w:t>
      </w:r>
      <w:r w:rsidRPr="00F05FB2">
        <w:rPr>
          <w:rFonts w:ascii="Calibri" w:eastAsia="Times New Roman" w:hAnsi="Calibri" w:cs="Tahoma"/>
          <w:sz w:val="20"/>
          <w:lang w:eastAsia="es-ES"/>
        </w:rPr>
        <w:t>resupuestos, facturas proforma, opciones de compra, etc</w:t>
      </w:r>
      <w:r w:rsidRPr="00F05FB2">
        <w:rPr>
          <w:rFonts w:ascii="Calibri" w:eastAsia="Times New Roman" w:hAnsi="Calibri" w:cs="Tahoma"/>
          <w:b/>
          <w:sz w:val="20"/>
          <w:lang w:eastAsia="es-ES"/>
        </w:rPr>
        <w:t xml:space="preserve">., </w:t>
      </w:r>
      <w:r w:rsidRPr="00F05FB2">
        <w:rPr>
          <w:rFonts w:ascii="Calibri" w:eastAsia="Times New Roman" w:hAnsi="Calibri" w:cs="Tahoma"/>
          <w:sz w:val="20"/>
          <w:u w:val="single"/>
          <w:lang w:eastAsia="es-ES"/>
        </w:rPr>
        <w:t>de los costes externos:</w:t>
      </w:r>
    </w:p>
    <w:p w:rsidR="001F23F8" w:rsidRPr="00F05FB2" w:rsidRDefault="001F23F8" w:rsidP="00F05FB2">
      <w:pPr>
        <w:suppressAutoHyphens/>
        <w:spacing w:before="120" w:after="120" w:line="280" w:lineRule="exact"/>
        <w:ind w:left="709"/>
        <w:jc w:val="both"/>
        <w:rPr>
          <w:rFonts w:ascii="Calibri" w:eastAsia="Times New Roman" w:hAnsi="Calibri" w:cs="Tahoma"/>
          <w:b/>
          <w:i/>
          <w:sz w:val="18"/>
          <w:lang w:eastAsia="es-ES"/>
        </w:rPr>
      </w:pPr>
      <w:r w:rsidRPr="00F05FB2">
        <w:rPr>
          <w:rFonts w:ascii="Calibri" w:eastAsia="Times New Roman" w:hAnsi="Calibri" w:cs="Tahoma"/>
          <w:b/>
          <w:i/>
          <w:sz w:val="18"/>
          <w:lang w:eastAsia="es-ES"/>
        </w:rPr>
        <w:t>Se presentará al menos un presupuesto por cada uno de los conceptos incluidos en esta partida.</w:t>
      </w:r>
    </w:p>
    <w:p w:rsidR="001F23F8" w:rsidRPr="00F05FB2" w:rsidRDefault="001F23F8" w:rsidP="00F05FB2">
      <w:pPr>
        <w:suppressAutoHyphens/>
        <w:spacing w:before="120" w:after="120" w:line="280" w:lineRule="exact"/>
        <w:ind w:left="709"/>
        <w:jc w:val="both"/>
        <w:rPr>
          <w:rFonts w:ascii="Calibri" w:eastAsia="Calibri" w:hAnsi="Calibri" w:cs="font619"/>
          <w:sz w:val="18"/>
          <w:lang w:eastAsia="zh-CN"/>
        </w:rPr>
      </w:pPr>
      <w:r w:rsidRPr="00F05FB2">
        <w:rPr>
          <w:rFonts w:ascii="Calibri" w:eastAsia="Times New Roman" w:hAnsi="Calibri" w:cs="Tahoma"/>
          <w:b/>
          <w:i/>
          <w:sz w:val="18"/>
          <w:lang w:eastAsia="es-ES"/>
        </w:rPr>
        <w:t>Cuando el importe del gasto subvencionable supere las cuantías establecidas en la legislación de contratos para el contrato menor</w:t>
      </w:r>
      <w:r w:rsidRPr="00F05FB2">
        <w:rPr>
          <w:rFonts w:ascii="Calibri" w:eastAsia="Times New Roman" w:hAnsi="Calibri" w:cs="Tahoma"/>
          <w:i/>
          <w:sz w:val="18"/>
          <w:lang w:eastAsia="es-ES"/>
        </w:rPr>
        <w:t xml:space="preserve">, la persona o empresa beneficiaria deberá solicitar, como mínimo, tres ofertas de diferentes proveedores, </w:t>
      </w:r>
      <w:r w:rsidRPr="00F05FB2">
        <w:rPr>
          <w:rFonts w:ascii="Calibri" w:eastAsia="Times New Roman" w:hAnsi="Calibri" w:cs="Tahoma"/>
          <w:i/>
          <w:sz w:val="18"/>
          <w:lang w:eastAsia="es-ES"/>
        </w:rPr>
        <w:lastRenderedPageBreak/>
        <w:t>conforme lo dispuesto en el art 24 de la Ordenanza General de Subvenciones del Ayuntamiento de Gijón/Xixón aprobada definitivamente por el Pleno el día 13 De Febrero de 2023.</w:t>
      </w:r>
    </w:p>
    <w:p w:rsidR="001F23F8" w:rsidRPr="00F05FB2" w:rsidRDefault="001F23F8" w:rsidP="00F05FB2">
      <w:pPr>
        <w:suppressAutoHyphens/>
        <w:spacing w:before="120" w:after="120" w:line="280" w:lineRule="exact"/>
        <w:ind w:left="709"/>
        <w:jc w:val="both"/>
        <w:rPr>
          <w:rFonts w:ascii="Calibri" w:eastAsia="Calibri" w:hAnsi="Calibri" w:cs="font619"/>
          <w:sz w:val="18"/>
          <w:lang w:eastAsia="zh-CN"/>
        </w:rPr>
      </w:pPr>
      <w:r w:rsidRPr="00F05FB2">
        <w:rPr>
          <w:rFonts w:ascii="Calibri" w:eastAsia="Times New Roman" w:hAnsi="Calibri" w:cs="Tahoma"/>
          <w:i/>
          <w:sz w:val="18"/>
          <w:lang w:eastAsia="es-ES"/>
        </w:rPr>
        <w:t xml:space="preserve">En el caso de por sus especiales características, no exista en el mercado suficiente número de proveedores que lo realicen, presten o suministren, deberá justificarse debidamente, quedando a criterio del órgano instructor su admisión. </w:t>
      </w:r>
    </w:p>
    <w:p w:rsidR="00F05FB2" w:rsidRPr="00F05FB2" w:rsidRDefault="00F05FB2" w:rsidP="00F05FB2">
      <w:pPr>
        <w:suppressAutoHyphens/>
        <w:spacing w:before="80" w:after="80" w:line="280" w:lineRule="exact"/>
        <w:ind w:left="425" w:right="-142" w:hanging="425"/>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checkBox>
              <w:sizeAuto/>
              <w:default w:val="0"/>
              <w:checked w:val="0"/>
            </w:checkBox>
          </w:ffData>
        </w:fldChar>
      </w:r>
      <w:r w:rsidRPr="00F05FB2">
        <w:rPr>
          <w:rFonts w:ascii="Calibri" w:eastAsia="Calibri" w:hAnsi="Calibri" w:cs="font619"/>
          <w:sz w:val="20"/>
          <w:lang w:eastAsia="zh-CN"/>
        </w:rPr>
        <w:instrText xml:space="preserve"> FORMCHECKBOX </w:instrText>
      </w:r>
      <w:r w:rsidR="007132C6">
        <w:rPr>
          <w:rFonts w:ascii="Calibri" w:eastAsia="Calibri" w:hAnsi="Calibri" w:cs="font619"/>
          <w:sz w:val="20"/>
          <w:lang w:eastAsia="zh-CN"/>
        </w:rPr>
      </w:r>
      <w:r w:rsidR="007132C6">
        <w:rPr>
          <w:rFonts w:ascii="Calibri" w:eastAsia="Calibri" w:hAnsi="Calibri" w:cs="font619"/>
          <w:sz w:val="20"/>
          <w:lang w:eastAsia="zh-CN"/>
        </w:rPr>
        <w:fldChar w:fldCharType="separate"/>
      </w:r>
      <w:r w:rsidRPr="00F05FB2">
        <w:rPr>
          <w:rFonts w:ascii="Calibri" w:eastAsia="Calibri" w:hAnsi="Calibri" w:cs="font619"/>
          <w:sz w:val="20"/>
          <w:lang w:eastAsia="zh-CN"/>
        </w:rPr>
        <w:fldChar w:fldCharType="end"/>
      </w:r>
      <w:r w:rsidRPr="00F05FB2">
        <w:rPr>
          <w:rFonts w:ascii="Calibri" w:eastAsia="Calibri" w:hAnsi="Calibri" w:cs="font619"/>
          <w:sz w:val="20"/>
          <w:lang w:eastAsia="zh-CN"/>
        </w:rPr>
        <w:t xml:space="preserve">   Que presenta copia del contrato celebrado por escrito, cuando la actividad concertada con terceros exceda del 20% del importe de los gastos elegibles de la empresa solicitante y dicho importe sea superior a 60.000 euros. </w:t>
      </w:r>
    </w:p>
    <w:p w:rsidR="00F05FB2" w:rsidRPr="00F05FB2" w:rsidRDefault="00F05FB2" w:rsidP="00F05FB2">
      <w:pPr>
        <w:suppressAutoHyphens/>
        <w:spacing w:before="80" w:after="80" w:line="280" w:lineRule="exact"/>
        <w:ind w:left="425" w:right="-142" w:hanging="425"/>
        <w:jc w:val="both"/>
        <w:rPr>
          <w:rFonts w:ascii="Calibri" w:eastAsia="Calibri" w:hAnsi="Calibri" w:cs="font619"/>
          <w:sz w:val="20"/>
          <w:lang w:eastAsia="zh-CN"/>
        </w:rPr>
      </w:pPr>
      <w:r w:rsidRPr="00F05FB2">
        <w:rPr>
          <w:rFonts w:ascii="Calibri" w:eastAsia="Calibri" w:hAnsi="Calibri" w:cs="font619"/>
          <w:sz w:val="20"/>
          <w:lang w:eastAsia="zh-CN"/>
        </w:rPr>
        <w:fldChar w:fldCharType="begin">
          <w:ffData>
            <w:name w:val=""/>
            <w:enabled/>
            <w:calcOnExit w:val="0"/>
            <w:checkBox>
              <w:sizeAuto/>
              <w:default w:val="0"/>
              <w:checked w:val="0"/>
            </w:checkBox>
          </w:ffData>
        </w:fldChar>
      </w:r>
      <w:r w:rsidRPr="00F05FB2">
        <w:rPr>
          <w:rFonts w:ascii="Calibri" w:eastAsia="Calibri" w:hAnsi="Calibri" w:cs="font619"/>
          <w:sz w:val="20"/>
          <w:lang w:eastAsia="zh-CN"/>
        </w:rPr>
        <w:instrText xml:space="preserve"> FORMCHECKBOX </w:instrText>
      </w:r>
      <w:r w:rsidR="007132C6">
        <w:rPr>
          <w:rFonts w:ascii="Calibri" w:eastAsia="Calibri" w:hAnsi="Calibri" w:cs="font619"/>
          <w:sz w:val="20"/>
          <w:lang w:eastAsia="zh-CN"/>
        </w:rPr>
      </w:r>
      <w:r w:rsidR="007132C6">
        <w:rPr>
          <w:rFonts w:ascii="Calibri" w:eastAsia="Calibri" w:hAnsi="Calibri" w:cs="font619"/>
          <w:sz w:val="20"/>
          <w:lang w:eastAsia="zh-CN"/>
        </w:rPr>
        <w:fldChar w:fldCharType="separate"/>
      </w:r>
      <w:r w:rsidRPr="00F05FB2">
        <w:rPr>
          <w:rFonts w:ascii="Calibri" w:eastAsia="Calibri" w:hAnsi="Calibri" w:cs="font619"/>
          <w:sz w:val="20"/>
          <w:lang w:eastAsia="zh-CN"/>
        </w:rPr>
        <w:fldChar w:fldCharType="end"/>
      </w:r>
      <w:r w:rsidRPr="00F05FB2">
        <w:rPr>
          <w:rFonts w:ascii="Calibri" w:eastAsia="Calibri" w:hAnsi="Calibri" w:cs="font619"/>
          <w:sz w:val="20"/>
          <w:lang w:eastAsia="zh-CN"/>
        </w:rPr>
        <w:t xml:space="preserve">   Que, dado que la actuación subvencionada va a ser desarrollada con entidad vinculada, se presenta solicitud específica al objeto de obtener la previa autorización expresa del órgano concedente.</w:t>
      </w:r>
    </w:p>
    <w:p w:rsidR="00F05FB2" w:rsidRPr="00F05FB2" w:rsidRDefault="00F05FB2" w:rsidP="00F05FB2">
      <w:pPr>
        <w:suppressAutoHyphens/>
        <w:spacing w:before="80" w:after="80" w:line="280" w:lineRule="exact"/>
        <w:ind w:left="425" w:right="-142" w:hanging="425"/>
        <w:jc w:val="both"/>
        <w:rPr>
          <w:rFonts w:ascii="Calibri" w:eastAsia="Calibri" w:hAnsi="Calibri" w:cs="font619"/>
          <w:sz w:val="20"/>
          <w:szCs w:val="20"/>
          <w:lang w:eastAsia="zh-CN"/>
        </w:rPr>
      </w:pPr>
      <w:r w:rsidRPr="00F05FB2">
        <w:rPr>
          <w:rFonts w:ascii="Calibri" w:eastAsia="Calibri" w:hAnsi="Calibri" w:cs="font619"/>
          <w:sz w:val="20"/>
          <w:szCs w:val="20"/>
          <w:lang w:eastAsia="zh-CN"/>
        </w:rPr>
        <w:fldChar w:fldCharType="begin">
          <w:ffData>
            <w:name w:val=""/>
            <w:enabled/>
            <w:calcOnExit w:val="0"/>
            <w:checkBox>
              <w:sizeAuto/>
              <w:default w:val="0"/>
              <w:checked w:val="0"/>
            </w:checkBox>
          </w:ffData>
        </w:fldChar>
      </w:r>
      <w:r w:rsidRPr="00F05FB2">
        <w:rPr>
          <w:rFonts w:ascii="Calibri" w:eastAsia="Calibri" w:hAnsi="Calibri" w:cs="font619"/>
          <w:sz w:val="20"/>
          <w:szCs w:val="20"/>
          <w:lang w:eastAsia="zh-CN"/>
        </w:rPr>
        <w:instrText xml:space="preserve"> FORMCHECKBOX </w:instrText>
      </w:r>
      <w:r w:rsidR="007132C6">
        <w:rPr>
          <w:rFonts w:ascii="Calibri" w:eastAsia="Calibri" w:hAnsi="Calibri" w:cs="font619"/>
          <w:sz w:val="20"/>
          <w:szCs w:val="20"/>
          <w:lang w:eastAsia="zh-CN"/>
        </w:rPr>
      </w:r>
      <w:r w:rsidR="007132C6">
        <w:rPr>
          <w:rFonts w:ascii="Calibri" w:eastAsia="Calibri" w:hAnsi="Calibri" w:cs="font619"/>
          <w:sz w:val="20"/>
          <w:szCs w:val="20"/>
          <w:lang w:eastAsia="zh-CN"/>
        </w:rPr>
        <w:fldChar w:fldCharType="separate"/>
      </w:r>
      <w:r w:rsidRPr="00F05FB2">
        <w:rPr>
          <w:rFonts w:ascii="Calibri" w:eastAsia="Calibri" w:hAnsi="Calibri" w:cs="font619"/>
          <w:sz w:val="20"/>
          <w:szCs w:val="20"/>
          <w:lang w:eastAsia="zh-CN"/>
        </w:rPr>
        <w:fldChar w:fldCharType="end"/>
      </w:r>
      <w:r w:rsidRPr="00F05FB2">
        <w:rPr>
          <w:rFonts w:ascii="Calibri" w:eastAsia="Calibri" w:hAnsi="Calibri" w:cs="font619"/>
          <w:sz w:val="20"/>
          <w:szCs w:val="20"/>
          <w:lang w:eastAsia="zh-CN"/>
        </w:rPr>
        <w:t xml:space="preserve">  </w:t>
      </w:r>
      <w:r>
        <w:rPr>
          <w:rFonts w:ascii="Calibri" w:eastAsia="Calibri" w:hAnsi="Calibri" w:cs="font619"/>
          <w:sz w:val="20"/>
          <w:szCs w:val="20"/>
          <w:lang w:eastAsia="zh-CN"/>
        </w:rPr>
        <w:t xml:space="preserve"> </w:t>
      </w:r>
      <w:r w:rsidRPr="00F05FB2">
        <w:rPr>
          <w:rFonts w:ascii="Calibri" w:eastAsia="Calibri" w:hAnsi="Calibri" w:cs="font619"/>
          <w:sz w:val="20"/>
          <w:szCs w:val="20"/>
          <w:lang w:eastAsia="zh-CN"/>
        </w:rPr>
        <w:t>Que la entidad subcontratada no tiene vinculación con el solicitante o con alguna de las demás entidades participantes en el proyecto, así como que en las entidades subcontratadas no concurren las circunstancias determinadas en el artículo 29.7 de la Ley 38/2003, de 17 de noviembre, General de Subvenciones y su normativa de desarrollo.</w:t>
      </w:r>
    </w:p>
    <w:p w:rsidR="00F05FB2" w:rsidRDefault="00F05FB2" w:rsidP="001F23F8">
      <w:pPr>
        <w:suppressAutoHyphens/>
        <w:spacing w:after="100" w:line="280" w:lineRule="exact"/>
        <w:jc w:val="center"/>
        <w:rPr>
          <w:rFonts w:ascii="Calibri" w:eastAsia="Times New Roman" w:hAnsi="Calibri" w:cs="Arial"/>
          <w:bCs/>
          <w:kern w:val="2"/>
          <w:lang w:eastAsia="es-ES"/>
        </w:rPr>
      </w:pPr>
    </w:p>
    <w:p w:rsidR="00723F06" w:rsidRPr="00723F06" w:rsidRDefault="00723F06" w:rsidP="00723F06">
      <w:pPr>
        <w:spacing w:before="60" w:after="60" w:line="240" w:lineRule="auto"/>
        <w:jc w:val="center"/>
        <w:rPr>
          <w:rFonts w:ascii="Calibri" w:eastAsia="Times New Roman" w:hAnsi="Calibri" w:cs="Calibri"/>
          <w:bCs/>
          <w:kern w:val="32"/>
          <w:lang w:eastAsia="es-ES"/>
        </w:rPr>
      </w:pPr>
      <w:r w:rsidRPr="00723F06">
        <w:rPr>
          <w:rFonts w:ascii="Calibri" w:eastAsia="Times New Roman" w:hAnsi="Calibri" w:cs="Calibri"/>
          <w:bCs/>
          <w:kern w:val="32"/>
          <w:lang w:eastAsia="es-ES"/>
        </w:rPr>
        <w:t xml:space="preserve">En Gijón, a </w:t>
      </w:r>
      <w:r w:rsidRPr="00723F06">
        <w:rPr>
          <w:rFonts w:ascii="Calibri" w:eastAsia="Times New Roman" w:hAnsi="Calibri" w:cs="Calibri"/>
          <w:bCs/>
          <w:kern w:val="32"/>
          <w:lang w:eastAsia="es-ES"/>
        </w:rPr>
        <w:fldChar w:fldCharType="begin"/>
      </w:r>
      <w:r w:rsidRPr="00723F06">
        <w:rPr>
          <w:rFonts w:ascii="Calibri" w:eastAsia="Times New Roman" w:hAnsi="Calibri" w:cs="Calibri"/>
          <w:bCs/>
          <w:kern w:val="32"/>
          <w:lang w:eastAsia="es-ES"/>
        </w:rPr>
        <w:instrText xml:space="preserve"> DATE  \@ "dd' de 'MMMM' de 'yyyy"  \* MERGEFORMAT </w:instrText>
      </w:r>
      <w:r w:rsidRPr="00723F06">
        <w:rPr>
          <w:rFonts w:ascii="Calibri" w:eastAsia="Times New Roman" w:hAnsi="Calibri" w:cs="Calibri"/>
          <w:bCs/>
          <w:kern w:val="32"/>
          <w:lang w:eastAsia="es-ES"/>
        </w:rPr>
        <w:fldChar w:fldCharType="separate"/>
      </w:r>
      <w:r w:rsidR="009327E7">
        <w:rPr>
          <w:rFonts w:ascii="Calibri" w:eastAsia="Times New Roman" w:hAnsi="Calibri" w:cs="Calibri"/>
          <w:bCs/>
          <w:noProof/>
          <w:kern w:val="32"/>
          <w:lang w:eastAsia="es-ES"/>
        </w:rPr>
        <w:t>24 de marzo de 2026</w:t>
      </w:r>
      <w:r w:rsidRPr="00723F06">
        <w:rPr>
          <w:rFonts w:ascii="Calibri" w:eastAsia="Times New Roman" w:hAnsi="Calibri" w:cs="Calibri"/>
          <w:bCs/>
          <w:kern w:val="32"/>
          <w:lang w:eastAsia="es-ES"/>
        </w:rPr>
        <w:fldChar w:fldCharType="end"/>
      </w:r>
    </w:p>
    <w:p w:rsidR="001F23F8" w:rsidRPr="0040797F" w:rsidRDefault="001F23F8" w:rsidP="0040797F">
      <w:pPr>
        <w:suppressAutoHyphens/>
        <w:spacing w:before="120" w:after="120" w:line="240" w:lineRule="auto"/>
        <w:jc w:val="center"/>
        <w:rPr>
          <w:rFonts w:ascii="Calibri" w:eastAsia="Calibri" w:hAnsi="Calibri" w:cs="font619"/>
          <w:lang w:eastAsia="zh-CN"/>
        </w:rPr>
      </w:pPr>
      <w:r w:rsidRPr="001F23F8">
        <w:rPr>
          <w:rFonts w:ascii="Calibri" w:eastAsia="Times New Roman" w:hAnsi="Calibri" w:cs="Arial"/>
          <w:bCs/>
          <w:kern w:val="2"/>
          <w:lang w:eastAsia="es-ES"/>
        </w:rPr>
        <w:t>Firma del representante legal del solicitante</w:t>
      </w:r>
      <w:r>
        <w:br w:type="page"/>
      </w:r>
    </w:p>
    <w:p w:rsidR="001F23F8" w:rsidRPr="001F23F8" w:rsidRDefault="001F23F8" w:rsidP="001F23F8">
      <w:pPr>
        <w:keepNext/>
        <w:numPr>
          <w:ilvl w:val="0"/>
          <w:numId w:val="8"/>
        </w:numPr>
        <w:shd w:val="clear" w:color="auto" w:fill="FFFFFF"/>
        <w:suppressAutoHyphens/>
        <w:spacing w:before="120" w:after="0" w:line="252" w:lineRule="auto"/>
        <w:jc w:val="center"/>
        <w:rPr>
          <w:rFonts w:ascii="Calibri" w:eastAsia="Calibri" w:hAnsi="Calibri" w:cs="font619"/>
          <w:lang w:eastAsia="zh-CN"/>
        </w:rPr>
      </w:pPr>
      <w:r w:rsidRPr="001F23F8">
        <w:rPr>
          <w:rFonts w:ascii="Calibri" w:eastAsia="Calibri" w:hAnsi="Calibri" w:cs="Times New Roman"/>
          <w:b/>
          <w:sz w:val="28"/>
          <w:szCs w:val="28"/>
          <w:lang w:eastAsia="zh-CN"/>
        </w:rPr>
        <w:lastRenderedPageBreak/>
        <w:t>SOLICITUD DE EXONERACIÓN DE LA OBLIGACIÓN DE CONSTITUCIÓN DE GARANTÍAS FINANCIERAS/DECLARACIÓN DE INSUFICIENCIA FINANCIERA</w:t>
      </w:r>
    </w:p>
    <w:p w:rsidR="001F23F8" w:rsidRPr="001F23F8" w:rsidRDefault="001F23F8" w:rsidP="001F23F8">
      <w:pPr>
        <w:suppressAutoHyphens/>
        <w:spacing w:after="120" w:line="240" w:lineRule="auto"/>
        <w:ind w:left="142"/>
        <w:contextualSpacing/>
        <w:jc w:val="center"/>
        <w:rPr>
          <w:rFonts w:ascii="Calibri" w:eastAsia="Calibri" w:hAnsi="Calibri" w:cs="font619"/>
          <w:lang w:eastAsia="zh-CN"/>
        </w:rPr>
      </w:pPr>
      <w:r w:rsidRPr="001F23F8">
        <w:rPr>
          <w:rFonts w:ascii="Calibri" w:eastAsia="Calibri" w:hAnsi="Calibri" w:cs="Times New Roman"/>
          <w:i/>
          <w:sz w:val="20"/>
          <w:szCs w:val="20"/>
          <w:u w:val="single"/>
          <w:lang w:eastAsia="zh-CN"/>
        </w:rPr>
        <w:t>OBLIGATORIO CUMPLIMENTAR TODOS LOS CAMPOS</w:t>
      </w:r>
      <w:r w:rsidRPr="001F23F8">
        <w:rPr>
          <w:rFonts w:ascii="Calibri" w:eastAsia="Calibri" w:hAnsi="Calibri" w:cs="Times New Roman"/>
          <w:i/>
          <w:sz w:val="20"/>
          <w:szCs w:val="20"/>
          <w:lang w:eastAsia="zh-CN"/>
        </w:rPr>
        <w:t>)</w:t>
      </w:r>
    </w:p>
    <w:p w:rsidR="001F23F8" w:rsidRPr="001F23F8" w:rsidRDefault="001F23F8" w:rsidP="001F23F8">
      <w:pPr>
        <w:suppressAutoHyphens/>
        <w:spacing w:after="120" w:line="240" w:lineRule="auto"/>
        <w:ind w:left="142"/>
        <w:contextualSpacing/>
        <w:jc w:val="center"/>
        <w:rPr>
          <w:rFonts w:ascii="Calibri" w:eastAsia="Times New Roman" w:hAnsi="Calibri" w:cs="Times New Roman"/>
          <w:b/>
          <w:lang w:eastAsia="es-ES"/>
        </w:rPr>
      </w:pPr>
    </w:p>
    <w:tbl>
      <w:tblPr>
        <w:tblW w:w="5000" w:type="pct"/>
        <w:tblInd w:w="-22" w:type="dxa"/>
        <w:tblLayout w:type="fixed"/>
        <w:tblLook w:val="0000" w:firstRow="0" w:lastRow="0" w:firstColumn="0" w:lastColumn="0" w:noHBand="0" w:noVBand="0"/>
      </w:tblPr>
      <w:tblGrid>
        <w:gridCol w:w="4773"/>
        <w:gridCol w:w="2196"/>
        <w:gridCol w:w="136"/>
        <w:gridCol w:w="2451"/>
        <w:gridCol w:w="36"/>
      </w:tblGrid>
      <w:tr w:rsidR="001F23F8" w:rsidRPr="001F23F8" w:rsidTr="000C3A00">
        <w:trPr>
          <w:trHeight w:val="284"/>
        </w:trPr>
        <w:tc>
          <w:tcPr>
            <w:tcW w:w="7140" w:type="dxa"/>
            <w:gridSpan w:val="3"/>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after="0" w:line="240" w:lineRule="auto"/>
              <w:ind w:left="-6"/>
              <w:jc w:val="both"/>
              <w:rPr>
                <w:rFonts w:ascii="Calibri" w:eastAsia="Calibri" w:hAnsi="Calibri" w:cs="font619"/>
                <w:lang w:eastAsia="zh-CN"/>
              </w:rPr>
            </w:pPr>
            <w:r w:rsidRPr="001F23F8">
              <w:rPr>
                <w:rFonts w:ascii="Calibri" w:eastAsia="Times New Roman" w:hAnsi="Calibri" w:cs="Times New Roman"/>
                <w:b/>
                <w:lang w:eastAsia="es-ES"/>
              </w:rPr>
              <w:t>D./Dña.</w:t>
            </w:r>
          </w:p>
        </w:tc>
        <w:tc>
          <w:tcPr>
            <w:tcW w:w="2498" w:type="dxa"/>
            <w:gridSpan w:val="2"/>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napToGrid w:val="0"/>
              <w:spacing w:after="0" w:line="240" w:lineRule="auto"/>
              <w:rPr>
                <w:rFonts w:ascii="Calibri" w:eastAsia="Times New Roman" w:hAnsi="Calibri" w:cs="Times New Roman"/>
                <w:b/>
                <w:lang w:eastAsia="es-ES"/>
              </w:rPr>
            </w:pPr>
          </w:p>
        </w:tc>
      </w:tr>
      <w:bookmarkStart w:id="49" w:name="Bookmark353"/>
      <w:tr w:rsidR="001F23F8" w:rsidRPr="001F23F8" w:rsidTr="000C3A00">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40" w:after="4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bookmarkEnd w:id="49"/>
          </w:p>
        </w:tc>
      </w:tr>
      <w:tr w:rsidR="001F23F8" w:rsidRPr="001F23F8" w:rsidTr="000C3A00">
        <w:tc>
          <w:tcPr>
            <w:tcW w:w="4796"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after="0" w:line="240" w:lineRule="auto"/>
              <w:ind w:left="-8"/>
              <w:jc w:val="both"/>
              <w:rPr>
                <w:rFonts w:ascii="Calibri" w:eastAsia="Calibri" w:hAnsi="Calibri" w:cs="font619"/>
                <w:lang w:eastAsia="zh-CN"/>
              </w:rPr>
            </w:pPr>
            <w:r w:rsidRPr="001F23F8">
              <w:rPr>
                <w:rFonts w:ascii="Calibri" w:eastAsia="Times New Roman" w:hAnsi="Calibri" w:cs="Times New Roman"/>
                <w:b/>
                <w:lang w:eastAsia="es-ES"/>
              </w:rPr>
              <w:t>Con DNI</w:t>
            </w:r>
          </w:p>
        </w:tc>
        <w:tc>
          <w:tcPr>
            <w:tcW w:w="4842" w:type="dxa"/>
            <w:gridSpan w:val="4"/>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after="0" w:line="240" w:lineRule="auto"/>
              <w:ind w:left="-8" w:firstLine="11"/>
              <w:rPr>
                <w:rFonts w:ascii="Calibri" w:eastAsia="Calibri" w:hAnsi="Calibri" w:cs="font619"/>
                <w:lang w:eastAsia="zh-CN"/>
              </w:rPr>
            </w:pPr>
            <w:r w:rsidRPr="001F23F8">
              <w:rPr>
                <w:rFonts w:ascii="Calibri" w:eastAsia="Times New Roman" w:hAnsi="Calibri" w:cs="Times New Roman"/>
                <w:b/>
                <w:lang w:eastAsia="es-ES"/>
              </w:rPr>
              <w:t>Teléfono</w:t>
            </w:r>
          </w:p>
        </w:tc>
      </w:tr>
      <w:bookmarkStart w:id="50" w:name="Bookmark354"/>
      <w:tr w:rsidR="001F23F8" w:rsidRPr="001F23F8" w:rsidTr="000C3A00">
        <w:tc>
          <w:tcPr>
            <w:tcW w:w="4796"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40" w:after="4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bookmarkEnd w:id="50"/>
          </w:p>
        </w:tc>
        <w:bookmarkStart w:id="51" w:name="Bookmark355"/>
        <w:tc>
          <w:tcPr>
            <w:tcW w:w="4842" w:type="dxa"/>
            <w:gridSpan w:val="4"/>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40" w:after="4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type w:val="date"/>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lang w:eastAsia="es-ES"/>
              </w:rPr>
              <w:fldChar w:fldCharType="end"/>
            </w:r>
            <w:bookmarkEnd w:id="51"/>
          </w:p>
        </w:tc>
      </w:tr>
      <w:tr w:rsidR="001F23F8" w:rsidRPr="001F23F8" w:rsidTr="000C3A00">
        <w:tc>
          <w:tcPr>
            <w:tcW w:w="9638" w:type="dxa"/>
            <w:gridSpan w:val="5"/>
            <w:tcBorders>
              <w:top w:val="single" w:sz="18" w:space="0" w:color="FFFFFF"/>
              <w:left w:val="single" w:sz="18" w:space="0" w:color="FFFFFF"/>
              <w:bottom w:val="single" w:sz="18" w:space="0" w:color="FFFFFF"/>
              <w:right w:val="single" w:sz="18" w:space="0" w:color="FFFFFF"/>
            </w:tcBorders>
            <w:shd w:val="clear" w:color="auto" w:fill="auto"/>
          </w:tcPr>
          <w:p w:rsidR="001F23F8" w:rsidRPr="001F23F8" w:rsidRDefault="001F23F8" w:rsidP="001F23F8">
            <w:pPr>
              <w:widowControl w:val="0"/>
              <w:suppressAutoHyphens/>
              <w:spacing w:before="20" w:after="20" w:line="240" w:lineRule="auto"/>
              <w:ind w:left="-8"/>
              <w:jc w:val="both"/>
              <w:rPr>
                <w:rFonts w:ascii="Calibri" w:eastAsia="Calibri" w:hAnsi="Calibri" w:cs="font619"/>
                <w:lang w:eastAsia="zh-CN"/>
              </w:rPr>
            </w:pPr>
            <w:r w:rsidRPr="001F23F8">
              <w:rPr>
                <w:rFonts w:ascii="Calibri" w:eastAsia="Times New Roman" w:hAnsi="Calibri" w:cs="Times New Roman"/>
                <w:b/>
                <w:lang w:eastAsia="es-ES"/>
              </w:rPr>
              <w:t>Domicilio</w:t>
            </w:r>
          </w:p>
        </w:tc>
      </w:tr>
      <w:bookmarkStart w:id="52" w:name="Bookmark356"/>
      <w:tr w:rsidR="001F23F8" w:rsidRPr="001F23F8" w:rsidTr="000C3A00">
        <w:trPr>
          <w:trHeight w:val="170"/>
        </w:trPr>
        <w:tc>
          <w:tcPr>
            <w:tcW w:w="9638" w:type="dxa"/>
            <w:gridSpan w:val="5"/>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20" w:after="20" w:line="240" w:lineRule="auto"/>
              <w:ind w:right="-2522"/>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bookmarkEnd w:id="52"/>
          </w:p>
        </w:tc>
      </w:tr>
      <w:tr w:rsidR="001F23F8" w:rsidRPr="001F23F8" w:rsidTr="000C3A00">
        <w:tblPrEx>
          <w:tblCellMar>
            <w:left w:w="0" w:type="dxa"/>
            <w:right w:w="0" w:type="dxa"/>
          </w:tblCellMar>
        </w:tblPrEx>
        <w:tc>
          <w:tcPr>
            <w:tcW w:w="7003" w:type="dxa"/>
            <w:gridSpan w:val="2"/>
            <w:tcBorders>
              <w:top w:val="single" w:sz="18" w:space="0" w:color="FFFFFF"/>
              <w:left w:val="single" w:sz="4" w:space="0" w:color="FFFFFF"/>
              <w:bottom w:val="single" w:sz="18" w:space="0" w:color="FFFFFF"/>
              <w:right w:val="single" w:sz="4" w:space="0" w:color="FFFFFF"/>
            </w:tcBorders>
            <w:shd w:val="clear" w:color="auto" w:fill="auto"/>
            <w:tcMar>
              <w:left w:w="108" w:type="dxa"/>
              <w:right w:w="108" w:type="dxa"/>
            </w:tcMar>
          </w:tcPr>
          <w:p w:rsidR="001F23F8" w:rsidRPr="001F23F8" w:rsidRDefault="001F23F8" w:rsidP="001F23F8">
            <w:pPr>
              <w:widowControl w:val="0"/>
              <w:suppressAutoHyphens/>
              <w:spacing w:before="80" w:after="80" w:line="240" w:lineRule="auto"/>
              <w:ind w:left="-6"/>
              <w:jc w:val="both"/>
              <w:rPr>
                <w:rFonts w:ascii="Calibri" w:eastAsia="Calibri" w:hAnsi="Calibri" w:cs="font619"/>
                <w:lang w:eastAsia="zh-CN"/>
              </w:rPr>
            </w:pPr>
            <w:r w:rsidRPr="001F23F8">
              <w:rPr>
                <w:rFonts w:ascii="Calibri" w:eastAsia="Times New Roman" w:hAnsi="Calibri" w:cs="Times New Roman"/>
                <w:b/>
                <w:lang w:eastAsia="es-ES"/>
              </w:rPr>
              <w:t>En representación de</w:t>
            </w:r>
          </w:p>
        </w:tc>
        <w:tc>
          <w:tcPr>
            <w:tcW w:w="2599" w:type="dxa"/>
            <w:gridSpan w:val="2"/>
            <w:tcBorders>
              <w:top w:val="single" w:sz="18" w:space="0" w:color="FFFFFF"/>
              <w:left w:val="single" w:sz="4" w:space="0" w:color="FFFFFF"/>
              <w:bottom w:val="single" w:sz="18" w:space="0" w:color="FFFFFF"/>
              <w:right w:val="single" w:sz="4" w:space="0" w:color="FFFFFF"/>
            </w:tcBorders>
            <w:shd w:val="clear" w:color="auto" w:fill="auto"/>
            <w:tcMar>
              <w:left w:w="108" w:type="dxa"/>
              <w:right w:w="108" w:type="dxa"/>
            </w:tcMar>
          </w:tcPr>
          <w:p w:rsidR="001F23F8" w:rsidRPr="001F23F8" w:rsidRDefault="001F23F8" w:rsidP="001F23F8">
            <w:pPr>
              <w:widowControl w:val="0"/>
              <w:suppressAutoHyphens/>
              <w:spacing w:before="80" w:after="80" w:line="240" w:lineRule="auto"/>
              <w:ind w:left="-6"/>
              <w:jc w:val="both"/>
              <w:rPr>
                <w:rFonts w:ascii="Calibri" w:eastAsia="Calibri" w:hAnsi="Calibri" w:cs="font619"/>
                <w:lang w:eastAsia="zh-CN"/>
              </w:rPr>
            </w:pPr>
            <w:r w:rsidRPr="001F23F8">
              <w:rPr>
                <w:rFonts w:ascii="Calibri" w:eastAsia="Times New Roman" w:hAnsi="Calibri" w:cs="Times New Roman"/>
                <w:b/>
                <w:lang w:eastAsia="es-ES"/>
              </w:rPr>
              <w:t>NIF</w:t>
            </w:r>
          </w:p>
        </w:tc>
        <w:tc>
          <w:tcPr>
            <w:tcW w:w="36" w:type="dxa"/>
            <w:shd w:val="clear" w:color="auto" w:fill="auto"/>
          </w:tcPr>
          <w:p w:rsidR="001F23F8" w:rsidRPr="001F23F8" w:rsidRDefault="001F23F8" w:rsidP="001F23F8">
            <w:pPr>
              <w:suppressAutoHyphens/>
              <w:snapToGrid w:val="0"/>
              <w:spacing w:line="252" w:lineRule="auto"/>
              <w:rPr>
                <w:rFonts w:ascii="Calibri" w:eastAsia="Calibri" w:hAnsi="Calibri" w:cs="font619"/>
                <w:lang w:eastAsia="zh-CN"/>
              </w:rPr>
            </w:pPr>
          </w:p>
        </w:tc>
      </w:tr>
      <w:bookmarkStart w:id="53" w:name="Bookmark357"/>
      <w:tr w:rsidR="001F23F8" w:rsidRPr="001F23F8" w:rsidTr="000C3A00">
        <w:tc>
          <w:tcPr>
            <w:tcW w:w="7003" w:type="dxa"/>
            <w:gridSpan w:val="2"/>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20" w:after="20" w:line="240" w:lineRule="auto"/>
              <w:ind w:right="-2522"/>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bookmarkEnd w:id="53"/>
          </w:p>
        </w:tc>
        <w:bookmarkStart w:id="54" w:name="Bookmark358"/>
        <w:tc>
          <w:tcPr>
            <w:tcW w:w="2635" w:type="dxa"/>
            <w:gridSpan w:val="3"/>
            <w:tcBorders>
              <w:top w:val="single" w:sz="18" w:space="0" w:color="FFFFFF"/>
              <w:left w:val="single" w:sz="18" w:space="0" w:color="FFFFFF"/>
              <w:bottom w:val="single" w:sz="18" w:space="0" w:color="FFFFFF"/>
              <w:right w:val="single" w:sz="18" w:space="0" w:color="FFFFFF"/>
            </w:tcBorders>
            <w:shd w:val="clear" w:color="auto" w:fill="F3F3F3"/>
          </w:tcPr>
          <w:p w:rsidR="001F23F8" w:rsidRPr="001F23F8" w:rsidRDefault="001F23F8" w:rsidP="001F23F8">
            <w:pPr>
              <w:widowControl w:val="0"/>
              <w:suppressAutoHyphens/>
              <w:spacing w:before="20" w:after="20" w:line="240" w:lineRule="auto"/>
              <w:ind w:right="-2522"/>
              <w:jc w:val="both"/>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Times New Roman" w:hAnsi="Calibri" w:cs="Times New Roman"/>
                <w:b/>
                <w:lang w:eastAsia="es-ES"/>
              </w:rPr>
              <w:fldChar w:fldCharType="end"/>
            </w:r>
            <w:bookmarkEnd w:id="54"/>
          </w:p>
        </w:tc>
      </w:tr>
    </w:tbl>
    <w:p w:rsidR="001F23F8" w:rsidRPr="001F23F8" w:rsidRDefault="001F23F8" w:rsidP="001F23F8">
      <w:pPr>
        <w:suppressAutoHyphens/>
        <w:spacing w:before="360" w:after="120" w:line="252" w:lineRule="auto"/>
        <w:jc w:val="center"/>
        <w:rPr>
          <w:rFonts w:ascii="Calibri" w:eastAsia="Calibri" w:hAnsi="Calibri" w:cs="font619"/>
          <w:lang w:eastAsia="zh-CN"/>
        </w:rPr>
      </w:pPr>
      <w:r w:rsidRPr="001F23F8">
        <w:rPr>
          <w:rFonts w:ascii="Calibri" w:eastAsia="Calibri" w:hAnsi="Calibri" w:cs="Times New Roman"/>
          <w:b/>
          <w:szCs w:val="28"/>
          <w:lang w:eastAsia="zh-CN"/>
        </w:rPr>
        <w:t>MANIFIESTA</w:t>
      </w:r>
    </w:p>
    <w:p w:rsidR="001F23F8" w:rsidRPr="001F23F8" w:rsidRDefault="001F23F8" w:rsidP="001F23F8">
      <w:pPr>
        <w:numPr>
          <w:ilvl w:val="0"/>
          <w:numId w:val="9"/>
        </w:numPr>
        <w:suppressAutoHyphens/>
        <w:autoSpaceDE w:val="0"/>
        <w:spacing w:before="120" w:after="120" w:line="280" w:lineRule="exact"/>
        <w:ind w:left="425" w:hanging="357"/>
        <w:jc w:val="both"/>
        <w:rPr>
          <w:rFonts w:ascii="Verdana" w:eastAsia="Times New Roman" w:hAnsi="Verdana" w:cs="Verdana"/>
          <w:sz w:val="20"/>
          <w:szCs w:val="24"/>
          <w:lang w:val="es-ES_tradnl" w:eastAsia="zh-CN"/>
        </w:rPr>
      </w:pPr>
      <w:r w:rsidRPr="001F23F8">
        <w:rPr>
          <w:rFonts w:ascii="Calibri" w:eastAsia="Times New Roman" w:hAnsi="Calibri" w:cs="Calibri"/>
          <w:color w:val="000000"/>
          <w:szCs w:val="20"/>
          <w:lang w:eastAsia="es-ES"/>
        </w:rPr>
        <w:t xml:space="preserve">Que se tenga a bien considerar que el proyecto presentado a la Convocatoria de Incentivos </w:t>
      </w:r>
      <w:r w:rsidRPr="001F23F8">
        <w:rPr>
          <w:rFonts w:ascii="Calibri" w:eastAsia="Times New Roman" w:hAnsi="Calibri" w:cs="Calibri"/>
          <w:szCs w:val="20"/>
          <w:lang w:val="es-ES_tradnl" w:eastAsia="zh-CN"/>
        </w:rPr>
        <w:t>al Ecosistema de Desarrollo Empresarial del Municipio de Gijón</w:t>
      </w:r>
      <w:r w:rsidRPr="001F23F8">
        <w:rPr>
          <w:rFonts w:ascii="Calibri" w:eastAsia="Times New Roman" w:hAnsi="Calibri" w:cs="Calibri"/>
          <w:color w:val="000000"/>
          <w:szCs w:val="20"/>
          <w:lang w:eastAsia="es-ES"/>
        </w:rPr>
        <w:t xml:space="preserve"> es de especial interés social o utilidad pública por su propia naturaleza vinculada a la promoción económica en el municipio de Gijón. </w:t>
      </w:r>
    </w:p>
    <w:p w:rsidR="001F23F8" w:rsidRPr="001F23F8" w:rsidRDefault="001F23F8" w:rsidP="001F23F8">
      <w:pPr>
        <w:numPr>
          <w:ilvl w:val="0"/>
          <w:numId w:val="9"/>
        </w:numPr>
        <w:suppressAutoHyphens/>
        <w:autoSpaceDE w:val="0"/>
        <w:spacing w:before="120" w:after="120" w:line="280" w:lineRule="exact"/>
        <w:ind w:left="425" w:hanging="357"/>
        <w:jc w:val="both"/>
        <w:rPr>
          <w:rFonts w:ascii="Verdana" w:eastAsia="Times New Roman" w:hAnsi="Verdana" w:cs="Verdana"/>
          <w:sz w:val="20"/>
          <w:szCs w:val="24"/>
          <w:lang w:val="es-ES_tradnl" w:eastAsia="zh-CN"/>
        </w:rPr>
      </w:pPr>
      <w:r w:rsidRPr="001F23F8">
        <w:rPr>
          <w:rFonts w:ascii="Calibri" w:eastAsia="Times New Roman" w:hAnsi="Calibri" w:cs="Calibri"/>
          <w:color w:val="000000"/>
          <w:szCs w:val="20"/>
          <w:lang w:eastAsia="es-ES"/>
        </w:rPr>
        <w:t xml:space="preserve">Que la entidad solicitante, por carecer de ánimo de lucro, carece de suficiencia financiera para asumir anticipadamente al cobro de la subvención o ayuda los gastos que se derivarán del desarrollo del proyecto o actividad para la cual se solicita subvención. </w:t>
      </w:r>
    </w:p>
    <w:p w:rsidR="001F23F8" w:rsidRPr="001F23F8" w:rsidRDefault="001F23F8" w:rsidP="001F23F8">
      <w:pPr>
        <w:suppressAutoHyphens/>
        <w:spacing w:before="360" w:after="120" w:line="252" w:lineRule="auto"/>
        <w:jc w:val="center"/>
        <w:rPr>
          <w:rFonts w:ascii="Calibri" w:eastAsia="Calibri" w:hAnsi="Calibri" w:cs="Times New Roman"/>
          <w:b/>
          <w:szCs w:val="28"/>
          <w:lang w:eastAsia="zh-CN"/>
        </w:rPr>
      </w:pPr>
      <w:r w:rsidRPr="001F23F8">
        <w:rPr>
          <w:rFonts w:ascii="Calibri" w:eastAsia="Calibri" w:hAnsi="Calibri" w:cs="Times New Roman"/>
          <w:b/>
          <w:szCs w:val="28"/>
          <w:lang w:eastAsia="zh-CN"/>
        </w:rPr>
        <w:t>SOLICITA</w:t>
      </w:r>
    </w:p>
    <w:p w:rsidR="001F23F8" w:rsidRPr="001F23F8" w:rsidRDefault="001F23F8" w:rsidP="001F23F8">
      <w:pPr>
        <w:numPr>
          <w:ilvl w:val="0"/>
          <w:numId w:val="9"/>
        </w:numPr>
        <w:suppressAutoHyphens/>
        <w:autoSpaceDE w:val="0"/>
        <w:spacing w:before="240" w:after="240" w:line="280" w:lineRule="exact"/>
        <w:ind w:left="425" w:hanging="357"/>
        <w:jc w:val="both"/>
        <w:rPr>
          <w:rFonts w:ascii="Calibri" w:eastAsia="Times New Roman" w:hAnsi="Calibri" w:cs="Calibri"/>
          <w:color w:val="000000"/>
          <w:szCs w:val="20"/>
          <w:lang w:eastAsia="es-ES"/>
        </w:rPr>
      </w:pPr>
      <w:r w:rsidRPr="001F23F8">
        <w:rPr>
          <w:rFonts w:ascii="Calibri" w:eastAsia="Times New Roman" w:hAnsi="Calibri" w:cs="Calibri"/>
          <w:color w:val="000000"/>
          <w:szCs w:val="20"/>
          <w:lang w:eastAsia="es-ES"/>
        </w:rPr>
        <w:t>La exoneración de la obligación de constituir garantía financiera a favor de los intereses municipales.</w:t>
      </w:r>
    </w:p>
    <w:p w:rsidR="001F23F8" w:rsidRPr="001F23F8" w:rsidRDefault="001F23F8" w:rsidP="001F23F8">
      <w:pPr>
        <w:numPr>
          <w:ilvl w:val="0"/>
          <w:numId w:val="9"/>
        </w:numPr>
        <w:suppressAutoHyphens/>
        <w:autoSpaceDE w:val="0"/>
        <w:spacing w:before="240" w:after="240" w:line="280" w:lineRule="exact"/>
        <w:ind w:left="425" w:hanging="357"/>
        <w:jc w:val="both"/>
        <w:rPr>
          <w:rFonts w:ascii="Calibri" w:eastAsia="Times New Roman" w:hAnsi="Calibri" w:cs="Calibri"/>
          <w:color w:val="000000"/>
          <w:szCs w:val="20"/>
          <w:lang w:eastAsia="es-ES"/>
        </w:rPr>
      </w:pPr>
      <w:r w:rsidRPr="001F23F8">
        <w:rPr>
          <w:rFonts w:ascii="Calibri" w:eastAsia="Times New Roman" w:hAnsi="Calibri" w:cs="Calibri"/>
          <w:color w:val="000000"/>
          <w:szCs w:val="20"/>
          <w:lang w:eastAsia="es-ES"/>
        </w:rPr>
        <w:t>El abono anticipado del 50% de la subvención que se conceda.</w:t>
      </w:r>
    </w:p>
    <w:p w:rsidR="001F23F8" w:rsidRPr="001F23F8" w:rsidRDefault="001F23F8" w:rsidP="001F23F8">
      <w:pPr>
        <w:suppressAutoHyphens/>
        <w:spacing w:before="100" w:after="100" w:line="280" w:lineRule="exact"/>
        <w:jc w:val="center"/>
        <w:rPr>
          <w:rFonts w:ascii="Calibri" w:eastAsia="Times New Roman" w:hAnsi="Calibri" w:cs="Arial"/>
          <w:bCs/>
          <w:kern w:val="2"/>
          <w:sz w:val="20"/>
          <w:lang w:eastAsia="es-ES"/>
        </w:rPr>
      </w:pPr>
    </w:p>
    <w:p w:rsidR="00723F06" w:rsidRPr="00723F06" w:rsidRDefault="00723F06" w:rsidP="00723F06">
      <w:pPr>
        <w:spacing w:before="60" w:after="60" w:line="240" w:lineRule="auto"/>
        <w:jc w:val="center"/>
        <w:rPr>
          <w:rFonts w:ascii="Calibri" w:eastAsia="Times New Roman" w:hAnsi="Calibri" w:cs="Calibri"/>
          <w:bCs/>
          <w:kern w:val="32"/>
          <w:lang w:eastAsia="es-ES"/>
        </w:rPr>
      </w:pPr>
      <w:r w:rsidRPr="00723F06">
        <w:rPr>
          <w:rFonts w:ascii="Calibri" w:eastAsia="Times New Roman" w:hAnsi="Calibri" w:cs="Calibri"/>
          <w:bCs/>
          <w:kern w:val="32"/>
          <w:lang w:eastAsia="es-ES"/>
        </w:rPr>
        <w:t xml:space="preserve">En Gijón, a </w:t>
      </w:r>
      <w:r w:rsidRPr="00723F06">
        <w:rPr>
          <w:rFonts w:ascii="Calibri" w:eastAsia="Times New Roman" w:hAnsi="Calibri" w:cs="Calibri"/>
          <w:bCs/>
          <w:kern w:val="32"/>
          <w:lang w:eastAsia="es-ES"/>
        </w:rPr>
        <w:fldChar w:fldCharType="begin"/>
      </w:r>
      <w:r w:rsidRPr="00723F06">
        <w:rPr>
          <w:rFonts w:ascii="Calibri" w:eastAsia="Times New Roman" w:hAnsi="Calibri" w:cs="Calibri"/>
          <w:bCs/>
          <w:kern w:val="32"/>
          <w:lang w:eastAsia="es-ES"/>
        </w:rPr>
        <w:instrText xml:space="preserve"> DATE  \@ "dd' de 'MMMM' de 'yyyy"  \* MERGEFORMAT </w:instrText>
      </w:r>
      <w:r w:rsidRPr="00723F06">
        <w:rPr>
          <w:rFonts w:ascii="Calibri" w:eastAsia="Times New Roman" w:hAnsi="Calibri" w:cs="Calibri"/>
          <w:bCs/>
          <w:kern w:val="32"/>
          <w:lang w:eastAsia="es-ES"/>
        </w:rPr>
        <w:fldChar w:fldCharType="separate"/>
      </w:r>
      <w:r w:rsidR="009327E7">
        <w:rPr>
          <w:rFonts w:ascii="Calibri" w:eastAsia="Times New Roman" w:hAnsi="Calibri" w:cs="Calibri"/>
          <w:bCs/>
          <w:noProof/>
          <w:kern w:val="32"/>
          <w:lang w:eastAsia="es-ES"/>
        </w:rPr>
        <w:t>24 de marzo de 2026</w:t>
      </w:r>
      <w:r w:rsidRPr="00723F06">
        <w:rPr>
          <w:rFonts w:ascii="Calibri" w:eastAsia="Times New Roman" w:hAnsi="Calibri" w:cs="Calibri"/>
          <w:bCs/>
          <w:kern w:val="32"/>
          <w:lang w:eastAsia="es-ES"/>
        </w:rPr>
        <w:fldChar w:fldCharType="end"/>
      </w:r>
    </w:p>
    <w:p w:rsidR="001F23F8" w:rsidRPr="001F23F8" w:rsidRDefault="001F23F8" w:rsidP="001F23F8">
      <w:pPr>
        <w:suppressAutoHyphens/>
        <w:spacing w:before="120" w:after="120" w:line="240" w:lineRule="auto"/>
        <w:jc w:val="center"/>
        <w:rPr>
          <w:rFonts w:ascii="Calibri" w:eastAsia="Times New Roman" w:hAnsi="Calibri" w:cs="Arial"/>
          <w:bCs/>
          <w:kern w:val="2"/>
          <w:lang w:eastAsia="es-ES"/>
        </w:rPr>
      </w:pPr>
      <w:r w:rsidRPr="001F23F8">
        <w:rPr>
          <w:rFonts w:ascii="Calibri" w:eastAsia="Times New Roman" w:hAnsi="Calibri" w:cs="Arial"/>
          <w:bCs/>
          <w:kern w:val="2"/>
          <w:lang w:eastAsia="es-ES"/>
        </w:rPr>
        <w:t>Firma del representante legal del solicitante</w:t>
      </w:r>
    </w:p>
    <w:p w:rsidR="001F23F8" w:rsidRPr="001F23F8" w:rsidRDefault="001F23F8" w:rsidP="001F23F8">
      <w:pPr>
        <w:suppressAutoHyphens/>
        <w:spacing w:before="120" w:after="120" w:line="240" w:lineRule="auto"/>
        <w:jc w:val="center"/>
        <w:rPr>
          <w:rFonts w:ascii="Calibri" w:eastAsia="Times New Roman" w:hAnsi="Calibri" w:cs="Arial"/>
          <w:bCs/>
          <w:kern w:val="2"/>
          <w:lang w:eastAsia="es-ES"/>
        </w:rPr>
      </w:pPr>
    </w:p>
    <w:p w:rsidR="001F23F8" w:rsidRPr="001F23F8" w:rsidRDefault="001F23F8" w:rsidP="001F23F8">
      <w:pPr>
        <w:suppressAutoHyphens/>
        <w:spacing w:before="120" w:after="120" w:line="240" w:lineRule="auto"/>
        <w:jc w:val="center"/>
        <w:rPr>
          <w:rFonts w:ascii="Calibri" w:eastAsia="Times New Roman" w:hAnsi="Calibri" w:cs="Arial"/>
          <w:bCs/>
          <w:kern w:val="2"/>
          <w:lang w:eastAsia="es-ES"/>
        </w:rPr>
      </w:pPr>
    </w:p>
    <w:p w:rsidR="001F23F8" w:rsidRPr="001F23F8" w:rsidRDefault="001F23F8" w:rsidP="001F23F8">
      <w:pPr>
        <w:suppressAutoHyphens/>
        <w:spacing w:before="120" w:after="120" w:line="240" w:lineRule="auto"/>
        <w:jc w:val="center"/>
        <w:rPr>
          <w:rFonts w:ascii="Calibri" w:eastAsia="Times New Roman" w:hAnsi="Calibri" w:cs="Arial"/>
          <w:bCs/>
          <w:kern w:val="2"/>
          <w:lang w:eastAsia="es-ES"/>
        </w:rPr>
      </w:pPr>
    </w:p>
    <w:p w:rsidR="001F23F8" w:rsidRPr="00F05FB2" w:rsidRDefault="001F23F8" w:rsidP="00F05FB2">
      <w:pPr>
        <w:keepNext/>
        <w:numPr>
          <w:ilvl w:val="0"/>
          <w:numId w:val="8"/>
        </w:numPr>
        <w:suppressAutoHyphens/>
        <w:spacing w:before="120" w:after="0" w:line="252" w:lineRule="auto"/>
        <w:rPr>
          <w:rFonts w:ascii="Calibri" w:eastAsia="Calibri" w:hAnsi="Calibri" w:cs="font619"/>
          <w:lang w:eastAsia="zh-CN"/>
        </w:rPr>
      </w:pPr>
      <w:r w:rsidRPr="001F23F8">
        <w:rPr>
          <w:rFonts w:ascii="Calibri" w:eastAsia="Calibri" w:hAnsi="Calibri" w:cs="Times New Roman"/>
          <w:b/>
          <w:sz w:val="24"/>
          <w:szCs w:val="28"/>
          <w:lang w:eastAsia="zh-CN"/>
        </w:rPr>
        <w:br w:type="page"/>
      </w:r>
      <w:bookmarkStart w:id="55" w:name="_Hlk192672607"/>
      <w:r w:rsidRPr="00F05FB2">
        <w:rPr>
          <w:rFonts w:ascii="Calibri" w:eastAsia="Calibri" w:hAnsi="Calibri" w:cs="Times New Roman"/>
          <w:b/>
          <w:sz w:val="28"/>
          <w:szCs w:val="28"/>
          <w:lang w:eastAsia="zh-CN"/>
        </w:rPr>
        <w:lastRenderedPageBreak/>
        <w:t>SOLICITUD DE AUTORIZACIÓN PARA LA CONTRATACIÓN DE ACTIVIDADES SUBVENCIONADAS CON PERSONAS O ENTIDADES VINCULADAS</w:t>
      </w:r>
      <w:r w:rsidR="00F05FB2">
        <w:rPr>
          <w:rStyle w:val="Refdenotaalpie"/>
          <w:rFonts w:ascii="Calibri" w:eastAsia="Calibri" w:hAnsi="Calibri" w:cs="Times New Roman"/>
          <w:b/>
          <w:sz w:val="28"/>
          <w:szCs w:val="28"/>
          <w:lang w:eastAsia="zh-CN"/>
        </w:rPr>
        <w:footnoteReference w:id="3"/>
      </w:r>
    </w:p>
    <w:p w:rsidR="001F23F8" w:rsidRDefault="001F23F8" w:rsidP="00F05FB2">
      <w:pPr>
        <w:suppressAutoHyphens/>
        <w:spacing w:after="120" w:line="240" w:lineRule="auto"/>
        <w:contextualSpacing/>
        <w:jc w:val="center"/>
        <w:rPr>
          <w:rFonts w:ascii="Calibri" w:eastAsia="Calibri" w:hAnsi="Calibri" w:cs="Times New Roman"/>
          <w:i/>
          <w:sz w:val="20"/>
          <w:szCs w:val="20"/>
          <w:lang w:eastAsia="zh-CN"/>
        </w:rPr>
      </w:pPr>
      <w:r w:rsidRPr="00F05FB2">
        <w:rPr>
          <w:rFonts w:ascii="Calibri" w:eastAsia="Calibri" w:hAnsi="Calibri" w:cs="Times New Roman"/>
          <w:i/>
          <w:sz w:val="20"/>
          <w:szCs w:val="20"/>
          <w:u w:val="single"/>
          <w:lang w:eastAsia="zh-CN"/>
        </w:rPr>
        <w:t>OBLIGATORIO CUMPLIMENTAR TODOS LOS CAMPOS</w:t>
      </w:r>
      <w:r w:rsidRPr="00F05FB2">
        <w:rPr>
          <w:rFonts w:ascii="Calibri" w:eastAsia="Calibri" w:hAnsi="Calibri" w:cs="Times New Roman"/>
          <w:i/>
          <w:sz w:val="20"/>
          <w:szCs w:val="20"/>
          <w:lang w:eastAsia="zh-CN"/>
        </w:rPr>
        <w:t>)</w:t>
      </w:r>
    </w:p>
    <w:p w:rsidR="00F05FB2" w:rsidRPr="00F05FB2" w:rsidRDefault="00F05FB2" w:rsidP="00F05FB2">
      <w:pPr>
        <w:suppressAutoHyphens/>
        <w:spacing w:after="120" w:line="240" w:lineRule="auto"/>
        <w:contextualSpacing/>
        <w:jc w:val="center"/>
        <w:rPr>
          <w:rFonts w:ascii="Calibri" w:eastAsia="Calibri" w:hAnsi="Calibri" w:cs="font619"/>
          <w:lang w:eastAsia="zh-CN"/>
        </w:rPr>
      </w:pPr>
    </w:p>
    <w:tbl>
      <w:tblPr>
        <w:tblW w:w="0" w:type="auto"/>
        <w:tblInd w:w="-22" w:type="dxa"/>
        <w:tblLayout w:type="fixed"/>
        <w:tblLook w:val="0000" w:firstRow="0" w:lastRow="0" w:firstColumn="0" w:lastColumn="0" w:noHBand="0" w:noVBand="0"/>
      </w:tblPr>
      <w:tblGrid>
        <w:gridCol w:w="7725"/>
        <w:gridCol w:w="1911"/>
      </w:tblGrid>
      <w:tr w:rsidR="001F23F8" w:rsidRPr="00F05FB2" w:rsidTr="000C3A00">
        <w:tc>
          <w:tcPr>
            <w:tcW w:w="7725"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F05FB2" w:rsidRDefault="001F23F8" w:rsidP="00F05FB2">
            <w:pPr>
              <w:widowControl w:val="0"/>
              <w:suppressAutoHyphens/>
              <w:spacing w:before="60" w:after="60" w:line="280" w:lineRule="exact"/>
              <w:rPr>
                <w:rFonts w:ascii="Calibri" w:eastAsia="Calibri" w:hAnsi="Calibri" w:cs="font619"/>
                <w:lang w:eastAsia="zh-CN"/>
              </w:rPr>
            </w:pPr>
            <w:r w:rsidRPr="00F05FB2">
              <w:rPr>
                <w:rFonts w:ascii="Calibri" w:eastAsia="Times New Roman" w:hAnsi="Calibri" w:cs="Times New Roman"/>
                <w:lang w:eastAsia="es-ES"/>
              </w:rPr>
              <w:t>Don/Doña</w:t>
            </w:r>
          </w:p>
        </w:tc>
        <w:tc>
          <w:tcPr>
            <w:tcW w:w="1911"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F05FB2" w:rsidRDefault="001F23F8" w:rsidP="00F05FB2">
            <w:pPr>
              <w:widowControl w:val="0"/>
              <w:suppressAutoHyphens/>
              <w:spacing w:before="60" w:after="60" w:line="280" w:lineRule="exact"/>
              <w:rPr>
                <w:rFonts w:ascii="Calibri" w:eastAsia="Calibri" w:hAnsi="Calibri" w:cs="font619"/>
                <w:lang w:eastAsia="zh-CN"/>
              </w:rPr>
            </w:pPr>
            <w:r w:rsidRPr="00F05FB2">
              <w:rPr>
                <w:rFonts w:ascii="Calibri" w:eastAsia="Times New Roman" w:hAnsi="Calibri" w:cs="Times New Roman"/>
                <w:lang w:eastAsia="es-ES"/>
              </w:rPr>
              <w:t>DNI</w:t>
            </w:r>
          </w:p>
        </w:tc>
      </w:tr>
      <w:bookmarkStart w:id="56" w:name="Texto2533"/>
      <w:tr w:rsidR="001F23F8" w:rsidRPr="00F05FB2" w:rsidTr="000C3A00">
        <w:tc>
          <w:tcPr>
            <w:tcW w:w="7725"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F05FB2" w:rsidRDefault="001F23F8" w:rsidP="00F05FB2">
            <w:pPr>
              <w:widowControl w:val="0"/>
              <w:suppressAutoHyphens/>
              <w:spacing w:before="60" w:after="60" w:line="280" w:lineRule="exact"/>
              <w:rPr>
                <w:rFonts w:ascii="Calibri" w:eastAsia="Calibri" w:hAnsi="Calibri" w:cs="font619"/>
                <w:lang w:eastAsia="zh-CN"/>
              </w:rPr>
            </w:pPr>
            <w:r w:rsidRPr="00F05FB2">
              <w:rPr>
                <w:rFonts w:ascii="Calibri" w:eastAsia="Calibri" w:hAnsi="Calibri" w:cs="font619"/>
                <w:lang w:eastAsia="zh-CN"/>
              </w:rPr>
              <w:fldChar w:fldCharType="begin">
                <w:ffData>
                  <w:name w:val=""/>
                  <w:enabled/>
                  <w:calcOnExit w:val="0"/>
                  <w:textInput/>
                </w:ffData>
              </w:fldChar>
            </w:r>
            <w:r w:rsidRPr="00F05FB2">
              <w:rPr>
                <w:rFonts w:ascii="Calibri" w:eastAsia="Calibri" w:hAnsi="Calibri" w:cs="font619"/>
                <w:lang w:eastAsia="zh-CN"/>
              </w:rPr>
              <w:instrText xml:space="preserve"> FORMTEXT </w:instrText>
            </w:r>
            <w:r w:rsidRPr="00F05FB2">
              <w:rPr>
                <w:rFonts w:ascii="Calibri" w:eastAsia="Calibri" w:hAnsi="Calibri" w:cs="font619"/>
                <w:lang w:eastAsia="zh-CN"/>
              </w:rPr>
            </w:r>
            <w:r w:rsidRPr="00F05FB2">
              <w:rPr>
                <w:rFonts w:ascii="Calibri" w:eastAsia="Calibri" w:hAnsi="Calibri" w:cs="font619"/>
                <w:lang w:eastAsia="zh-CN"/>
              </w:rPr>
              <w:fldChar w:fldCharType="separate"/>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Times New Roman" w:hAnsi="Calibri" w:cs="Times New Roman"/>
                <w:b/>
                <w:lang w:eastAsia="es-ES"/>
              </w:rPr>
              <w:fldChar w:fldCharType="end"/>
            </w:r>
            <w:bookmarkEnd w:id="56"/>
          </w:p>
        </w:tc>
        <w:bookmarkStart w:id="57" w:name="Texto2541"/>
        <w:tc>
          <w:tcPr>
            <w:tcW w:w="1911"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F05FB2" w:rsidRDefault="001F23F8" w:rsidP="00F05FB2">
            <w:pPr>
              <w:widowControl w:val="0"/>
              <w:suppressAutoHyphens/>
              <w:spacing w:before="60" w:after="60" w:line="280" w:lineRule="exact"/>
              <w:rPr>
                <w:rFonts w:ascii="Calibri" w:eastAsia="Calibri" w:hAnsi="Calibri" w:cs="font619"/>
                <w:lang w:eastAsia="zh-CN"/>
              </w:rPr>
            </w:pPr>
            <w:r w:rsidRPr="00F05FB2">
              <w:rPr>
                <w:rFonts w:ascii="Calibri" w:eastAsia="Calibri" w:hAnsi="Calibri" w:cs="font619"/>
                <w:lang w:eastAsia="zh-CN"/>
              </w:rPr>
              <w:fldChar w:fldCharType="begin">
                <w:ffData>
                  <w:name w:val=""/>
                  <w:enabled/>
                  <w:calcOnExit w:val="0"/>
                  <w:textInput>
                    <w:maxLength w:val="9"/>
                  </w:textInput>
                </w:ffData>
              </w:fldChar>
            </w:r>
            <w:r w:rsidRPr="00F05FB2">
              <w:rPr>
                <w:rFonts w:ascii="Calibri" w:eastAsia="Calibri" w:hAnsi="Calibri" w:cs="font619"/>
                <w:lang w:eastAsia="zh-CN"/>
              </w:rPr>
              <w:instrText xml:space="preserve"> FORMTEXT </w:instrText>
            </w:r>
            <w:r w:rsidRPr="00F05FB2">
              <w:rPr>
                <w:rFonts w:ascii="Calibri" w:eastAsia="Calibri" w:hAnsi="Calibri" w:cs="font619"/>
                <w:lang w:eastAsia="zh-CN"/>
              </w:rPr>
            </w:r>
            <w:r w:rsidRPr="00F05FB2">
              <w:rPr>
                <w:rFonts w:ascii="Calibri" w:eastAsia="Calibri" w:hAnsi="Calibri" w:cs="font619"/>
                <w:lang w:eastAsia="zh-CN"/>
              </w:rPr>
              <w:fldChar w:fldCharType="separate"/>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Times New Roman" w:hAnsi="Calibri" w:cs="Times New Roman"/>
                <w:b/>
                <w:lang w:eastAsia="es-ES"/>
              </w:rPr>
              <w:fldChar w:fldCharType="end"/>
            </w:r>
            <w:bookmarkEnd w:id="57"/>
          </w:p>
        </w:tc>
      </w:tr>
      <w:tr w:rsidR="001F23F8" w:rsidRPr="00F05FB2" w:rsidTr="000C3A00">
        <w:tc>
          <w:tcPr>
            <w:tcW w:w="7725"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F05FB2" w:rsidRDefault="001F23F8" w:rsidP="00F05FB2">
            <w:pPr>
              <w:widowControl w:val="0"/>
              <w:suppressAutoHyphens/>
              <w:spacing w:before="60" w:after="60" w:line="280" w:lineRule="exact"/>
              <w:rPr>
                <w:rFonts w:ascii="Calibri" w:eastAsia="Calibri" w:hAnsi="Calibri" w:cs="font619"/>
                <w:lang w:eastAsia="zh-CN"/>
              </w:rPr>
            </w:pPr>
            <w:r w:rsidRPr="00F05FB2">
              <w:rPr>
                <w:rFonts w:ascii="Calibri" w:eastAsia="Times New Roman" w:hAnsi="Calibri" w:cs="Times New Roman"/>
                <w:lang w:eastAsia="es-ES"/>
              </w:rPr>
              <w:t>en nombre y representación de</w:t>
            </w:r>
          </w:p>
        </w:tc>
        <w:tc>
          <w:tcPr>
            <w:tcW w:w="1911"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F05FB2" w:rsidRDefault="001F23F8" w:rsidP="00F05FB2">
            <w:pPr>
              <w:widowControl w:val="0"/>
              <w:suppressAutoHyphens/>
              <w:spacing w:before="60" w:after="60" w:line="280" w:lineRule="exact"/>
              <w:rPr>
                <w:rFonts w:ascii="Calibri" w:eastAsia="Calibri" w:hAnsi="Calibri" w:cs="font619"/>
                <w:lang w:eastAsia="zh-CN"/>
              </w:rPr>
            </w:pPr>
            <w:r w:rsidRPr="00F05FB2">
              <w:rPr>
                <w:rFonts w:ascii="Calibri" w:eastAsia="Times New Roman" w:hAnsi="Calibri" w:cs="Times New Roman"/>
                <w:lang w:eastAsia="es-ES"/>
              </w:rPr>
              <w:t>NIF</w:t>
            </w:r>
          </w:p>
        </w:tc>
      </w:tr>
      <w:bookmarkStart w:id="58" w:name="Texto2561"/>
      <w:tr w:rsidR="001F23F8" w:rsidRPr="00F05FB2" w:rsidTr="000C3A00">
        <w:tc>
          <w:tcPr>
            <w:tcW w:w="7725"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F05FB2" w:rsidRDefault="001F23F8" w:rsidP="00F05FB2">
            <w:pPr>
              <w:widowControl w:val="0"/>
              <w:suppressAutoHyphens/>
              <w:spacing w:before="60" w:after="60" w:line="280" w:lineRule="exact"/>
              <w:rPr>
                <w:rFonts w:ascii="Calibri" w:eastAsia="Calibri" w:hAnsi="Calibri" w:cs="font619"/>
                <w:lang w:eastAsia="zh-CN"/>
              </w:rPr>
            </w:pPr>
            <w:r w:rsidRPr="00F05FB2">
              <w:rPr>
                <w:rFonts w:ascii="Calibri" w:eastAsia="Calibri" w:hAnsi="Calibri" w:cs="font619"/>
                <w:lang w:eastAsia="zh-CN"/>
              </w:rPr>
              <w:fldChar w:fldCharType="begin">
                <w:ffData>
                  <w:name w:val=""/>
                  <w:enabled/>
                  <w:calcOnExit w:val="0"/>
                  <w:textInput/>
                </w:ffData>
              </w:fldChar>
            </w:r>
            <w:r w:rsidRPr="00F05FB2">
              <w:rPr>
                <w:rFonts w:ascii="Calibri" w:eastAsia="Calibri" w:hAnsi="Calibri" w:cs="font619"/>
                <w:lang w:eastAsia="zh-CN"/>
              </w:rPr>
              <w:instrText xml:space="preserve"> FORMTEXT </w:instrText>
            </w:r>
            <w:r w:rsidRPr="00F05FB2">
              <w:rPr>
                <w:rFonts w:ascii="Calibri" w:eastAsia="Calibri" w:hAnsi="Calibri" w:cs="font619"/>
                <w:lang w:eastAsia="zh-CN"/>
              </w:rPr>
            </w:r>
            <w:r w:rsidRPr="00F05FB2">
              <w:rPr>
                <w:rFonts w:ascii="Calibri" w:eastAsia="Calibri" w:hAnsi="Calibri" w:cs="font619"/>
                <w:lang w:eastAsia="zh-CN"/>
              </w:rPr>
              <w:fldChar w:fldCharType="separate"/>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Times New Roman" w:hAnsi="Calibri" w:cs="Times New Roman"/>
                <w:b/>
                <w:lang w:eastAsia="es-ES"/>
              </w:rPr>
              <w:fldChar w:fldCharType="end"/>
            </w:r>
            <w:bookmarkEnd w:id="58"/>
          </w:p>
        </w:tc>
        <w:bookmarkStart w:id="59" w:name="Texto2571"/>
        <w:tc>
          <w:tcPr>
            <w:tcW w:w="1911"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F05FB2" w:rsidRDefault="001F23F8" w:rsidP="00F05FB2">
            <w:pPr>
              <w:widowControl w:val="0"/>
              <w:suppressAutoHyphens/>
              <w:spacing w:before="60" w:after="60" w:line="280" w:lineRule="exact"/>
              <w:rPr>
                <w:rFonts w:ascii="Calibri" w:eastAsia="Calibri" w:hAnsi="Calibri" w:cs="font619"/>
                <w:lang w:eastAsia="zh-CN"/>
              </w:rPr>
            </w:pPr>
            <w:r w:rsidRPr="00F05FB2">
              <w:rPr>
                <w:rFonts w:ascii="Calibri" w:eastAsia="Calibri" w:hAnsi="Calibri" w:cs="font619"/>
                <w:lang w:eastAsia="zh-CN"/>
              </w:rPr>
              <w:fldChar w:fldCharType="begin">
                <w:ffData>
                  <w:name w:val=""/>
                  <w:enabled/>
                  <w:calcOnExit w:val="0"/>
                  <w:textInput>
                    <w:maxLength w:val="9"/>
                  </w:textInput>
                </w:ffData>
              </w:fldChar>
            </w:r>
            <w:r w:rsidRPr="00F05FB2">
              <w:rPr>
                <w:rFonts w:ascii="Calibri" w:eastAsia="Calibri" w:hAnsi="Calibri" w:cs="font619"/>
                <w:lang w:eastAsia="zh-CN"/>
              </w:rPr>
              <w:instrText xml:space="preserve"> FORMTEXT </w:instrText>
            </w:r>
            <w:r w:rsidRPr="00F05FB2">
              <w:rPr>
                <w:rFonts w:ascii="Calibri" w:eastAsia="Calibri" w:hAnsi="Calibri" w:cs="font619"/>
                <w:lang w:eastAsia="zh-CN"/>
              </w:rPr>
            </w:r>
            <w:r w:rsidRPr="00F05FB2">
              <w:rPr>
                <w:rFonts w:ascii="Calibri" w:eastAsia="Calibri" w:hAnsi="Calibri" w:cs="font619"/>
                <w:lang w:eastAsia="zh-CN"/>
              </w:rPr>
              <w:fldChar w:fldCharType="separate"/>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Times New Roman" w:hAnsi="Calibri" w:cs="Times New Roman"/>
                <w:b/>
                <w:lang w:eastAsia="es-ES"/>
              </w:rPr>
              <w:fldChar w:fldCharType="end"/>
            </w:r>
            <w:bookmarkEnd w:id="59"/>
          </w:p>
        </w:tc>
      </w:tr>
    </w:tbl>
    <w:p w:rsidR="001F23F8" w:rsidRPr="00F05FB2" w:rsidRDefault="001F23F8" w:rsidP="00F05FB2">
      <w:pPr>
        <w:suppressAutoHyphens/>
        <w:spacing w:after="0" w:line="240" w:lineRule="auto"/>
        <w:jc w:val="both"/>
        <w:rPr>
          <w:rFonts w:ascii="Calibri" w:eastAsia="Times New Roman" w:hAnsi="Calibri" w:cs="Times New Roman"/>
          <w:sz w:val="16"/>
          <w:szCs w:val="18"/>
          <w:lang w:eastAsia="es-ES"/>
        </w:rPr>
      </w:pPr>
    </w:p>
    <w:tbl>
      <w:tblPr>
        <w:tblW w:w="9852" w:type="dxa"/>
        <w:tblInd w:w="-22" w:type="dxa"/>
        <w:tblLayout w:type="fixed"/>
        <w:tblLook w:val="0000" w:firstRow="0" w:lastRow="0" w:firstColumn="0" w:lastColumn="0" w:noHBand="0" w:noVBand="0"/>
      </w:tblPr>
      <w:tblGrid>
        <w:gridCol w:w="9852"/>
      </w:tblGrid>
      <w:tr w:rsidR="001F23F8" w:rsidRPr="00F05FB2" w:rsidTr="000C3A00">
        <w:tc>
          <w:tcPr>
            <w:tcW w:w="9852" w:type="dxa"/>
            <w:tcBorders>
              <w:top w:val="single" w:sz="18" w:space="0" w:color="FFFFFF"/>
              <w:left w:val="single" w:sz="18" w:space="0" w:color="FFFFFF"/>
              <w:bottom w:val="single" w:sz="18" w:space="0" w:color="FFFFFF"/>
              <w:right w:val="single" w:sz="18" w:space="0" w:color="FFFFFF"/>
            </w:tcBorders>
            <w:shd w:val="clear" w:color="auto" w:fill="auto"/>
          </w:tcPr>
          <w:p w:rsidR="001F23F8" w:rsidRPr="00F05FB2" w:rsidRDefault="001F23F8" w:rsidP="00F05FB2">
            <w:pPr>
              <w:widowControl w:val="0"/>
              <w:suppressAutoHyphens/>
              <w:spacing w:before="60" w:after="60" w:line="280" w:lineRule="exact"/>
              <w:jc w:val="both"/>
              <w:rPr>
                <w:rFonts w:ascii="Calibri" w:eastAsia="Calibri" w:hAnsi="Calibri" w:cs="font619"/>
                <w:lang w:eastAsia="zh-CN"/>
              </w:rPr>
            </w:pPr>
            <w:r w:rsidRPr="00F05FB2">
              <w:rPr>
                <w:rFonts w:ascii="Calibri" w:eastAsia="Times New Roman" w:hAnsi="Calibri" w:cs="Times New Roman"/>
                <w:lang w:eastAsia="es-ES"/>
              </w:rPr>
              <w:t xml:space="preserve">en relación con la </w:t>
            </w:r>
            <w:r w:rsidRPr="00F05FB2">
              <w:rPr>
                <w:rFonts w:ascii="Calibri" w:eastAsia="Times New Roman" w:hAnsi="Calibri" w:cs="Times New Roman"/>
                <w:b/>
                <w:lang w:eastAsia="es-ES"/>
              </w:rPr>
              <w:t>EJECUCIÓN</w:t>
            </w:r>
            <w:r w:rsidRPr="00F05FB2">
              <w:rPr>
                <w:rFonts w:ascii="Calibri" w:eastAsia="Times New Roman" w:hAnsi="Calibri" w:cs="Times New Roman"/>
                <w:lang w:eastAsia="es-ES"/>
              </w:rPr>
              <w:t xml:space="preserve"> el proyecto presentado a la Convocatoria de Ecosistema de Desarrollo Empresarial del Municipio de Gijón del año en curso:</w:t>
            </w:r>
          </w:p>
        </w:tc>
      </w:tr>
      <w:tr w:rsidR="001F23F8" w:rsidRPr="00F05FB2" w:rsidTr="000C3A00">
        <w:tc>
          <w:tcPr>
            <w:tcW w:w="9852" w:type="dxa"/>
            <w:tcBorders>
              <w:top w:val="single" w:sz="18" w:space="0" w:color="FFFFFF"/>
              <w:left w:val="single" w:sz="18" w:space="0" w:color="FFFFFF"/>
              <w:bottom w:val="single" w:sz="18" w:space="0" w:color="FFFFFF"/>
              <w:right w:val="single" w:sz="18" w:space="0" w:color="FFFFFF"/>
            </w:tcBorders>
            <w:shd w:val="clear" w:color="auto" w:fill="F3F3F3"/>
          </w:tcPr>
          <w:p w:rsidR="001F23F8" w:rsidRPr="00F05FB2" w:rsidRDefault="001F23F8" w:rsidP="00F05FB2">
            <w:pPr>
              <w:widowControl w:val="0"/>
              <w:suppressAutoHyphens/>
              <w:spacing w:before="60" w:after="60" w:line="280" w:lineRule="exact"/>
              <w:rPr>
                <w:rFonts w:ascii="Calibri" w:eastAsia="Calibri" w:hAnsi="Calibri" w:cs="font619"/>
                <w:lang w:eastAsia="zh-CN"/>
              </w:rPr>
            </w:pPr>
            <w:r w:rsidRPr="00F05FB2">
              <w:rPr>
                <w:rFonts w:ascii="Calibri" w:eastAsia="Calibri" w:hAnsi="Calibri" w:cs="font619"/>
                <w:lang w:eastAsia="zh-CN"/>
              </w:rPr>
              <w:fldChar w:fldCharType="begin">
                <w:ffData>
                  <w:name w:val=""/>
                  <w:enabled/>
                  <w:calcOnExit w:val="0"/>
                  <w:textInput/>
                </w:ffData>
              </w:fldChar>
            </w:r>
            <w:r w:rsidRPr="00F05FB2">
              <w:rPr>
                <w:rFonts w:ascii="Calibri" w:eastAsia="Calibri" w:hAnsi="Calibri" w:cs="font619"/>
                <w:lang w:eastAsia="zh-CN"/>
              </w:rPr>
              <w:instrText xml:space="preserve"> FORMTEXT </w:instrText>
            </w:r>
            <w:r w:rsidRPr="00F05FB2">
              <w:rPr>
                <w:rFonts w:ascii="Calibri" w:eastAsia="Calibri" w:hAnsi="Calibri" w:cs="font619"/>
                <w:lang w:eastAsia="zh-CN"/>
              </w:rPr>
            </w:r>
            <w:r w:rsidRPr="00F05FB2">
              <w:rPr>
                <w:rFonts w:ascii="Calibri" w:eastAsia="Calibri" w:hAnsi="Calibri" w:cs="font619"/>
                <w:lang w:eastAsia="zh-CN"/>
              </w:rPr>
              <w:fldChar w:fldCharType="separate"/>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Times New Roman" w:hAnsi="Calibri" w:cs="Times New Roman"/>
                <w:b/>
                <w:lang w:eastAsia="es-ES"/>
              </w:rPr>
              <w:fldChar w:fldCharType="end"/>
            </w:r>
          </w:p>
        </w:tc>
      </w:tr>
    </w:tbl>
    <w:p w:rsidR="001F23F8" w:rsidRPr="00F05FB2" w:rsidRDefault="001F23F8" w:rsidP="00F05FB2">
      <w:pPr>
        <w:suppressAutoHyphens/>
        <w:spacing w:before="240" w:after="120" w:line="280" w:lineRule="exact"/>
        <w:jc w:val="both"/>
        <w:rPr>
          <w:rFonts w:ascii="Calibri" w:eastAsia="Calibri" w:hAnsi="Calibri" w:cs="font619"/>
          <w:lang w:eastAsia="zh-CN"/>
        </w:rPr>
      </w:pPr>
      <w:r w:rsidRPr="00F05FB2">
        <w:rPr>
          <w:rFonts w:ascii="Calibri" w:eastAsia="Times New Roman" w:hAnsi="Calibri" w:cs="Times New Roman"/>
          <w:spacing w:val="-4"/>
          <w:lang w:eastAsia="es-ES"/>
        </w:rPr>
        <w:t xml:space="preserve">en cumplimiento de lo exigido en el artículo </w:t>
      </w:r>
      <w:hyperlink r:id="rId9" w:history="1">
        <w:r w:rsidRPr="00F05FB2">
          <w:rPr>
            <w:rFonts w:ascii="Calibri" w:eastAsia="Times New Roman" w:hAnsi="Calibri" w:cs="Times New Roman"/>
            <w:color w:val="0000FF"/>
            <w:spacing w:val="-4"/>
            <w:u w:val="single"/>
            <w:lang w:eastAsia="es-ES"/>
          </w:rPr>
          <w:t>29.7 d), de la Ley 38/2003, de 17 de noviembre, General de Subvenciones</w:t>
        </w:r>
      </w:hyperlink>
      <w:r w:rsidRPr="00F05FB2">
        <w:rPr>
          <w:rFonts w:ascii="Calibri" w:eastAsia="Times New Roman" w:hAnsi="Calibri" w:cs="Times New Roman"/>
          <w:spacing w:val="-4"/>
          <w:lang w:eastAsia="es-ES"/>
        </w:rPr>
        <w:t xml:space="preserve"> y, en virtud de lo establecido en el artículo 68.2 del R-D 887/2006, de 21 de julio, </w:t>
      </w:r>
    </w:p>
    <w:p w:rsidR="001F23F8" w:rsidRPr="00F05FB2" w:rsidRDefault="001F23F8" w:rsidP="00F05FB2">
      <w:pPr>
        <w:suppressAutoHyphens/>
        <w:spacing w:before="360" w:after="360" w:line="240" w:lineRule="auto"/>
        <w:jc w:val="center"/>
        <w:rPr>
          <w:rFonts w:ascii="Calibri" w:eastAsia="Calibri" w:hAnsi="Calibri" w:cs="font619"/>
          <w:lang w:eastAsia="zh-CN"/>
        </w:rPr>
      </w:pPr>
      <w:r w:rsidRPr="00F05FB2">
        <w:rPr>
          <w:rFonts w:ascii="Calibri" w:eastAsia="Times New Roman" w:hAnsi="Calibri" w:cs="Times New Roman"/>
          <w:b/>
          <w:lang w:eastAsia="es-ES"/>
        </w:rPr>
        <w:t xml:space="preserve">SOLICITA AUTORIZACIÓN </w:t>
      </w:r>
    </w:p>
    <w:p w:rsidR="001F23F8" w:rsidRDefault="001F23F8" w:rsidP="00723F06">
      <w:pPr>
        <w:suppressAutoHyphens/>
        <w:spacing w:before="240" w:after="120" w:line="280" w:lineRule="exact"/>
        <w:jc w:val="both"/>
        <w:rPr>
          <w:rFonts w:ascii="Calibri" w:eastAsia="Times New Roman" w:hAnsi="Calibri" w:cs="Times New Roman"/>
          <w:b/>
          <w:lang w:eastAsia="zh-CN"/>
        </w:rPr>
      </w:pPr>
      <w:r w:rsidRPr="00F05FB2">
        <w:rPr>
          <w:rFonts w:ascii="Calibri" w:eastAsia="Times New Roman" w:hAnsi="Calibri" w:cs="Times New Roman"/>
          <w:spacing w:val="-4"/>
          <w:lang w:eastAsia="es-ES"/>
        </w:rPr>
        <w:t xml:space="preserve">al Ayuntamiento de Gijón para concertar la ejecución total o parcial de las actividades para las que solicita </w:t>
      </w:r>
    </w:p>
    <w:tbl>
      <w:tblPr>
        <w:tblStyle w:val="Tablaconcuadrcula"/>
        <w:tblW w:w="0" w:type="auto"/>
        <w:jc w:val="center"/>
        <w:tblLook w:val="04A0" w:firstRow="1" w:lastRow="0" w:firstColumn="1" w:lastColumn="0" w:noHBand="0" w:noVBand="1"/>
      </w:tblPr>
      <w:tblGrid>
        <w:gridCol w:w="2830"/>
        <w:gridCol w:w="6798"/>
      </w:tblGrid>
      <w:tr w:rsidR="00723F06" w:rsidTr="00723F06">
        <w:trPr>
          <w:jc w:val="center"/>
        </w:trPr>
        <w:tc>
          <w:tcPr>
            <w:tcW w:w="2830" w:type="dxa"/>
            <w:shd w:val="clear" w:color="auto" w:fill="D9D9D9" w:themeFill="background1" w:themeFillShade="D9"/>
            <w:vAlign w:val="center"/>
          </w:tcPr>
          <w:p w:rsidR="00723F06" w:rsidRPr="00723F06" w:rsidRDefault="00723F06" w:rsidP="00723F06">
            <w:pPr>
              <w:suppressAutoHyphens/>
              <w:spacing w:before="40" w:after="40" w:line="280" w:lineRule="exact"/>
              <w:rPr>
                <w:rFonts w:ascii="Calibri" w:hAnsi="Calibri"/>
                <w:b/>
                <w:sz w:val="22"/>
                <w:lang w:eastAsia="zh-CN"/>
              </w:rPr>
            </w:pPr>
            <w:r w:rsidRPr="00723F06">
              <w:rPr>
                <w:rFonts w:ascii="Calibri" w:hAnsi="Calibri"/>
                <w:b/>
                <w:sz w:val="22"/>
                <w:lang w:eastAsia="zh-CN"/>
              </w:rPr>
              <w:t>Empresa/entidad vinculada</w:t>
            </w:r>
          </w:p>
        </w:tc>
        <w:tc>
          <w:tcPr>
            <w:tcW w:w="6798" w:type="dxa"/>
            <w:vAlign w:val="center"/>
          </w:tcPr>
          <w:p w:rsidR="00723F06" w:rsidRDefault="00723F06" w:rsidP="00723F06">
            <w:pPr>
              <w:suppressAutoHyphens/>
              <w:spacing w:before="40" w:after="40" w:line="280" w:lineRule="exact"/>
              <w:rPr>
                <w:rFonts w:ascii="Calibri" w:hAnsi="Calibri"/>
                <w:b/>
                <w:lang w:eastAsia="zh-CN"/>
              </w:rPr>
            </w:pPr>
            <w:r w:rsidRPr="00F05FB2">
              <w:rPr>
                <w:rFonts w:ascii="Calibri" w:eastAsia="Calibri" w:hAnsi="Calibri" w:cs="font619"/>
                <w:lang w:eastAsia="zh-CN"/>
              </w:rPr>
              <w:fldChar w:fldCharType="begin">
                <w:ffData>
                  <w:name w:val=""/>
                  <w:enabled/>
                  <w:calcOnExit w:val="0"/>
                  <w:textInput/>
                </w:ffData>
              </w:fldChar>
            </w:r>
            <w:r w:rsidRPr="00F05FB2">
              <w:rPr>
                <w:rFonts w:ascii="Calibri" w:eastAsia="Calibri" w:hAnsi="Calibri" w:cs="font619"/>
                <w:lang w:eastAsia="zh-CN"/>
              </w:rPr>
              <w:instrText xml:space="preserve"> FORMTEXT </w:instrText>
            </w:r>
            <w:r w:rsidRPr="00F05FB2">
              <w:rPr>
                <w:rFonts w:ascii="Calibri" w:eastAsia="Calibri" w:hAnsi="Calibri" w:cs="font619"/>
                <w:lang w:eastAsia="zh-CN"/>
              </w:rPr>
            </w:r>
            <w:r w:rsidRPr="00F05FB2">
              <w:rPr>
                <w:rFonts w:ascii="Calibri" w:eastAsia="Calibri" w:hAnsi="Calibri" w:cs="font619"/>
                <w:lang w:eastAsia="zh-CN"/>
              </w:rPr>
              <w:fldChar w:fldCharType="separate"/>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hAnsi="Calibri"/>
                <w:lang w:eastAsia="zh-CN"/>
              </w:rPr>
              <w:fldChar w:fldCharType="end"/>
            </w:r>
          </w:p>
        </w:tc>
      </w:tr>
      <w:tr w:rsidR="00723F06" w:rsidTr="00723F06">
        <w:trPr>
          <w:jc w:val="center"/>
        </w:trPr>
        <w:tc>
          <w:tcPr>
            <w:tcW w:w="2830" w:type="dxa"/>
            <w:shd w:val="clear" w:color="auto" w:fill="D9D9D9" w:themeFill="background1" w:themeFillShade="D9"/>
            <w:vAlign w:val="center"/>
          </w:tcPr>
          <w:p w:rsidR="00723F06" w:rsidRPr="00723F06" w:rsidRDefault="00723F06" w:rsidP="00723F06">
            <w:pPr>
              <w:suppressAutoHyphens/>
              <w:spacing w:before="40" w:after="40" w:line="280" w:lineRule="exact"/>
              <w:rPr>
                <w:rFonts w:ascii="Calibri" w:hAnsi="Calibri"/>
                <w:b/>
                <w:sz w:val="22"/>
                <w:lang w:eastAsia="zh-CN"/>
              </w:rPr>
            </w:pPr>
            <w:r w:rsidRPr="00723F06">
              <w:rPr>
                <w:rFonts w:ascii="Calibri" w:hAnsi="Calibri"/>
                <w:b/>
                <w:sz w:val="22"/>
                <w:lang w:eastAsia="zh-CN"/>
              </w:rPr>
              <w:t>Tipo de vinculación</w:t>
            </w:r>
          </w:p>
        </w:tc>
        <w:tc>
          <w:tcPr>
            <w:tcW w:w="6798" w:type="dxa"/>
            <w:vAlign w:val="center"/>
          </w:tcPr>
          <w:p w:rsidR="00723F06" w:rsidRDefault="00723F06" w:rsidP="00723F06">
            <w:pPr>
              <w:suppressAutoHyphens/>
              <w:spacing w:before="40" w:after="40" w:line="280" w:lineRule="exact"/>
              <w:rPr>
                <w:rFonts w:ascii="Calibri" w:hAnsi="Calibri"/>
                <w:b/>
                <w:lang w:eastAsia="zh-CN"/>
              </w:rPr>
            </w:pPr>
            <w:r w:rsidRPr="00F05FB2">
              <w:rPr>
                <w:rFonts w:ascii="Calibri" w:eastAsia="Calibri" w:hAnsi="Calibri" w:cs="font619"/>
                <w:lang w:eastAsia="zh-CN"/>
              </w:rPr>
              <w:fldChar w:fldCharType="begin">
                <w:ffData>
                  <w:name w:val=""/>
                  <w:enabled/>
                  <w:calcOnExit w:val="0"/>
                  <w:textInput/>
                </w:ffData>
              </w:fldChar>
            </w:r>
            <w:r w:rsidRPr="00F05FB2">
              <w:rPr>
                <w:rFonts w:ascii="Calibri" w:eastAsia="Calibri" w:hAnsi="Calibri" w:cs="font619"/>
                <w:lang w:eastAsia="zh-CN"/>
              </w:rPr>
              <w:instrText xml:space="preserve"> FORMTEXT </w:instrText>
            </w:r>
            <w:r w:rsidRPr="00F05FB2">
              <w:rPr>
                <w:rFonts w:ascii="Calibri" w:eastAsia="Calibri" w:hAnsi="Calibri" w:cs="font619"/>
                <w:lang w:eastAsia="zh-CN"/>
              </w:rPr>
            </w:r>
            <w:r w:rsidRPr="00F05FB2">
              <w:rPr>
                <w:rFonts w:ascii="Calibri" w:eastAsia="Calibri" w:hAnsi="Calibri" w:cs="font619"/>
                <w:lang w:eastAsia="zh-CN"/>
              </w:rPr>
              <w:fldChar w:fldCharType="separate"/>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hAnsi="Calibri"/>
                <w:lang w:eastAsia="zh-CN"/>
              </w:rPr>
              <w:fldChar w:fldCharType="end"/>
            </w:r>
          </w:p>
        </w:tc>
      </w:tr>
      <w:tr w:rsidR="00723F06" w:rsidTr="00723F06">
        <w:trPr>
          <w:jc w:val="center"/>
        </w:trPr>
        <w:tc>
          <w:tcPr>
            <w:tcW w:w="2830" w:type="dxa"/>
            <w:shd w:val="clear" w:color="auto" w:fill="D9D9D9" w:themeFill="background1" w:themeFillShade="D9"/>
            <w:vAlign w:val="center"/>
          </w:tcPr>
          <w:p w:rsidR="00723F06" w:rsidRPr="00723F06" w:rsidRDefault="00723F06" w:rsidP="00723F06">
            <w:pPr>
              <w:suppressAutoHyphens/>
              <w:spacing w:before="40" w:after="40" w:line="280" w:lineRule="exact"/>
              <w:rPr>
                <w:rFonts w:ascii="Calibri" w:hAnsi="Calibri"/>
                <w:b/>
                <w:sz w:val="22"/>
                <w:lang w:eastAsia="zh-CN"/>
              </w:rPr>
            </w:pPr>
            <w:r w:rsidRPr="00723F06">
              <w:rPr>
                <w:rFonts w:ascii="Calibri" w:hAnsi="Calibri"/>
                <w:b/>
                <w:sz w:val="22"/>
                <w:lang w:eastAsia="zh-CN"/>
              </w:rPr>
              <w:t>Actividad a desarrollar</w:t>
            </w:r>
          </w:p>
        </w:tc>
        <w:tc>
          <w:tcPr>
            <w:tcW w:w="6798" w:type="dxa"/>
            <w:vAlign w:val="center"/>
          </w:tcPr>
          <w:p w:rsidR="00723F06" w:rsidRDefault="00723F06" w:rsidP="00723F06">
            <w:pPr>
              <w:suppressAutoHyphens/>
              <w:spacing w:before="40" w:after="40" w:line="280" w:lineRule="exact"/>
              <w:rPr>
                <w:rFonts w:ascii="Calibri" w:hAnsi="Calibri"/>
                <w:b/>
                <w:lang w:eastAsia="zh-CN"/>
              </w:rPr>
            </w:pPr>
            <w:r w:rsidRPr="00F05FB2">
              <w:rPr>
                <w:rFonts w:ascii="Calibri" w:eastAsia="Calibri" w:hAnsi="Calibri" w:cs="font619"/>
                <w:lang w:eastAsia="zh-CN"/>
              </w:rPr>
              <w:fldChar w:fldCharType="begin">
                <w:ffData>
                  <w:name w:val=""/>
                  <w:enabled/>
                  <w:calcOnExit w:val="0"/>
                  <w:textInput/>
                </w:ffData>
              </w:fldChar>
            </w:r>
            <w:r w:rsidRPr="00F05FB2">
              <w:rPr>
                <w:rFonts w:ascii="Calibri" w:eastAsia="Calibri" w:hAnsi="Calibri" w:cs="font619"/>
                <w:lang w:eastAsia="zh-CN"/>
              </w:rPr>
              <w:instrText xml:space="preserve"> FORMTEXT </w:instrText>
            </w:r>
            <w:r w:rsidRPr="00F05FB2">
              <w:rPr>
                <w:rFonts w:ascii="Calibri" w:eastAsia="Calibri" w:hAnsi="Calibri" w:cs="font619"/>
                <w:lang w:eastAsia="zh-CN"/>
              </w:rPr>
            </w:r>
            <w:r w:rsidRPr="00F05FB2">
              <w:rPr>
                <w:rFonts w:ascii="Calibri" w:eastAsia="Calibri" w:hAnsi="Calibri" w:cs="font619"/>
                <w:lang w:eastAsia="zh-CN"/>
              </w:rPr>
              <w:fldChar w:fldCharType="separate"/>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hAnsi="Calibri"/>
                <w:lang w:eastAsia="zh-CN"/>
              </w:rPr>
              <w:fldChar w:fldCharType="end"/>
            </w:r>
          </w:p>
        </w:tc>
      </w:tr>
      <w:tr w:rsidR="00723F06" w:rsidTr="00723F06">
        <w:trPr>
          <w:jc w:val="center"/>
        </w:trPr>
        <w:tc>
          <w:tcPr>
            <w:tcW w:w="2830" w:type="dxa"/>
            <w:shd w:val="clear" w:color="auto" w:fill="D9D9D9" w:themeFill="background1" w:themeFillShade="D9"/>
            <w:vAlign w:val="center"/>
          </w:tcPr>
          <w:p w:rsidR="00723F06" w:rsidRPr="00723F06" w:rsidRDefault="00723F06" w:rsidP="00723F06">
            <w:pPr>
              <w:suppressAutoHyphens/>
              <w:spacing w:before="40" w:after="40" w:line="280" w:lineRule="exact"/>
              <w:rPr>
                <w:rFonts w:ascii="Calibri" w:hAnsi="Calibri"/>
                <w:b/>
                <w:sz w:val="22"/>
                <w:lang w:eastAsia="zh-CN"/>
              </w:rPr>
            </w:pPr>
            <w:r w:rsidRPr="00723F06">
              <w:rPr>
                <w:rFonts w:ascii="Calibri" w:hAnsi="Calibri"/>
                <w:b/>
                <w:sz w:val="22"/>
                <w:lang w:eastAsia="zh-CN"/>
              </w:rPr>
              <w:t>Justificación de la contratación</w:t>
            </w:r>
          </w:p>
        </w:tc>
        <w:tc>
          <w:tcPr>
            <w:tcW w:w="6798" w:type="dxa"/>
            <w:vAlign w:val="center"/>
          </w:tcPr>
          <w:p w:rsidR="00723F06" w:rsidRDefault="00723F06" w:rsidP="00723F06">
            <w:pPr>
              <w:suppressAutoHyphens/>
              <w:spacing w:before="40" w:after="40" w:line="280" w:lineRule="exact"/>
              <w:rPr>
                <w:rFonts w:ascii="Calibri" w:hAnsi="Calibri"/>
                <w:b/>
                <w:lang w:eastAsia="zh-CN"/>
              </w:rPr>
            </w:pPr>
            <w:r w:rsidRPr="00F05FB2">
              <w:rPr>
                <w:rFonts w:ascii="Calibri" w:eastAsia="Calibri" w:hAnsi="Calibri" w:cs="font619"/>
                <w:lang w:eastAsia="zh-CN"/>
              </w:rPr>
              <w:fldChar w:fldCharType="begin">
                <w:ffData>
                  <w:name w:val=""/>
                  <w:enabled/>
                  <w:calcOnExit w:val="0"/>
                  <w:textInput/>
                </w:ffData>
              </w:fldChar>
            </w:r>
            <w:r w:rsidRPr="00F05FB2">
              <w:rPr>
                <w:rFonts w:ascii="Calibri" w:eastAsia="Calibri" w:hAnsi="Calibri" w:cs="font619"/>
                <w:lang w:eastAsia="zh-CN"/>
              </w:rPr>
              <w:instrText xml:space="preserve"> FORMTEXT </w:instrText>
            </w:r>
            <w:r w:rsidRPr="00F05FB2">
              <w:rPr>
                <w:rFonts w:ascii="Calibri" w:eastAsia="Calibri" w:hAnsi="Calibri" w:cs="font619"/>
                <w:lang w:eastAsia="zh-CN"/>
              </w:rPr>
            </w:r>
            <w:r w:rsidRPr="00F05FB2">
              <w:rPr>
                <w:rFonts w:ascii="Calibri" w:eastAsia="Calibri" w:hAnsi="Calibri" w:cs="font619"/>
                <w:lang w:eastAsia="zh-CN"/>
              </w:rPr>
              <w:fldChar w:fldCharType="separate"/>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eastAsia="Calibri" w:hAnsi="Calibri" w:cs="font619"/>
                <w:noProof/>
                <w:lang w:eastAsia="zh-CN"/>
              </w:rPr>
              <w:t> </w:t>
            </w:r>
            <w:r w:rsidRPr="00F05FB2">
              <w:rPr>
                <w:rFonts w:ascii="Calibri" w:hAnsi="Calibri"/>
                <w:lang w:eastAsia="zh-CN"/>
              </w:rPr>
              <w:fldChar w:fldCharType="end"/>
            </w:r>
          </w:p>
        </w:tc>
      </w:tr>
    </w:tbl>
    <w:p w:rsidR="00723F06" w:rsidRDefault="00723F06" w:rsidP="00F05FB2">
      <w:pPr>
        <w:suppressAutoHyphens/>
        <w:spacing w:line="252" w:lineRule="auto"/>
        <w:rPr>
          <w:rFonts w:ascii="Calibri" w:eastAsia="Times New Roman" w:hAnsi="Calibri" w:cs="Times New Roman"/>
          <w:b/>
          <w:lang w:eastAsia="zh-CN"/>
        </w:rPr>
      </w:pPr>
    </w:p>
    <w:p w:rsidR="001F23F8" w:rsidRPr="00F05FB2" w:rsidRDefault="001F23F8" w:rsidP="00F05FB2">
      <w:pPr>
        <w:suppressAutoHyphens/>
        <w:spacing w:before="240" w:after="120" w:line="240" w:lineRule="auto"/>
        <w:jc w:val="both"/>
        <w:rPr>
          <w:rFonts w:ascii="Calibri" w:eastAsia="Calibri" w:hAnsi="Calibri" w:cs="font619"/>
          <w:lang w:eastAsia="zh-CN"/>
        </w:rPr>
      </w:pPr>
      <w:r w:rsidRPr="00F05FB2">
        <w:rPr>
          <w:rFonts w:ascii="Calibri" w:eastAsia="Times New Roman" w:hAnsi="Calibri" w:cs="Times New Roman"/>
          <w:spacing w:val="-4"/>
          <w:lang w:eastAsia="es-ES"/>
        </w:rPr>
        <w:t>Y para que conste, y a efectos de su presentación en el Ayuntamiento de Gijón, firmo la presente solicitud</w:t>
      </w:r>
    </w:p>
    <w:p w:rsidR="001F23F8" w:rsidRPr="00F05FB2" w:rsidRDefault="001F23F8" w:rsidP="00F05FB2">
      <w:pPr>
        <w:suppressAutoHyphens/>
        <w:spacing w:line="252" w:lineRule="auto"/>
        <w:ind w:left="-426"/>
        <w:jc w:val="both"/>
        <w:rPr>
          <w:rFonts w:ascii="Calibri" w:eastAsia="Times New Roman" w:hAnsi="Calibri" w:cs="Times New Roman"/>
          <w:lang w:eastAsia="zh-CN"/>
        </w:rPr>
      </w:pPr>
    </w:p>
    <w:p w:rsidR="00723F06" w:rsidRPr="00723F06" w:rsidRDefault="00723F06" w:rsidP="00723F06">
      <w:pPr>
        <w:spacing w:before="60" w:after="60" w:line="240" w:lineRule="auto"/>
        <w:jc w:val="center"/>
        <w:rPr>
          <w:rFonts w:ascii="Calibri" w:eastAsia="Times New Roman" w:hAnsi="Calibri" w:cs="Calibri"/>
          <w:bCs/>
          <w:kern w:val="32"/>
          <w:lang w:eastAsia="es-ES"/>
        </w:rPr>
      </w:pPr>
      <w:r w:rsidRPr="00723F06">
        <w:rPr>
          <w:rFonts w:ascii="Calibri" w:eastAsia="Times New Roman" w:hAnsi="Calibri" w:cs="Calibri"/>
          <w:bCs/>
          <w:kern w:val="32"/>
          <w:lang w:eastAsia="es-ES"/>
        </w:rPr>
        <w:t xml:space="preserve">En Gijón, a </w:t>
      </w:r>
      <w:r w:rsidRPr="00723F06">
        <w:rPr>
          <w:rFonts w:ascii="Calibri" w:eastAsia="Times New Roman" w:hAnsi="Calibri" w:cs="Calibri"/>
          <w:bCs/>
          <w:kern w:val="32"/>
          <w:lang w:eastAsia="es-ES"/>
        </w:rPr>
        <w:fldChar w:fldCharType="begin"/>
      </w:r>
      <w:r w:rsidRPr="00723F06">
        <w:rPr>
          <w:rFonts w:ascii="Calibri" w:eastAsia="Times New Roman" w:hAnsi="Calibri" w:cs="Calibri"/>
          <w:bCs/>
          <w:kern w:val="32"/>
          <w:lang w:eastAsia="es-ES"/>
        </w:rPr>
        <w:instrText xml:space="preserve"> DATE  \@ "dd' de 'MMMM' de 'yyyy"  \* MERGEFORMAT </w:instrText>
      </w:r>
      <w:r w:rsidRPr="00723F06">
        <w:rPr>
          <w:rFonts w:ascii="Calibri" w:eastAsia="Times New Roman" w:hAnsi="Calibri" w:cs="Calibri"/>
          <w:bCs/>
          <w:kern w:val="32"/>
          <w:lang w:eastAsia="es-ES"/>
        </w:rPr>
        <w:fldChar w:fldCharType="separate"/>
      </w:r>
      <w:r w:rsidR="009327E7">
        <w:rPr>
          <w:rFonts w:ascii="Calibri" w:eastAsia="Times New Roman" w:hAnsi="Calibri" w:cs="Calibri"/>
          <w:bCs/>
          <w:noProof/>
          <w:kern w:val="32"/>
          <w:lang w:eastAsia="es-ES"/>
        </w:rPr>
        <w:t>24 de marzo de 2026</w:t>
      </w:r>
      <w:r w:rsidRPr="00723F06">
        <w:rPr>
          <w:rFonts w:ascii="Calibri" w:eastAsia="Times New Roman" w:hAnsi="Calibri" w:cs="Calibri"/>
          <w:bCs/>
          <w:kern w:val="32"/>
          <w:lang w:eastAsia="es-ES"/>
        </w:rPr>
        <w:fldChar w:fldCharType="end"/>
      </w:r>
    </w:p>
    <w:p w:rsidR="001F23F8" w:rsidRPr="00F05FB2" w:rsidRDefault="001F23F8" w:rsidP="00F05FB2">
      <w:pPr>
        <w:suppressAutoHyphens/>
        <w:spacing w:before="120" w:after="120" w:line="240" w:lineRule="auto"/>
        <w:jc w:val="center"/>
        <w:rPr>
          <w:rFonts w:ascii="Calibri" w:eastAsia="Calibri" w:hAnsi="Calibri" w:cs="font619"/>
          <w:lang w:eastAsia="zh-CN"/>
        </w:rPr>
      </w:pPr>
      <w:r w:rsidRPr="00F05FB2">
        <w:rPr>
          <w:rFonts w:ascii="Calibri" w:eastAsia="Times New Roman" w:hAnsi="Calibri" w:cs="Arial"/>
          <w:bCs/>
          <w:kern w:val="2"/>
          <w:lang w:eastAsia="es-ES"/>
        </w:rPr>
        <w:t>Firma del representante legal del solicitante</w:t>
      </w:r>
    </w:p>
    <w:p w:rsidR="001F23F8" w:rsidRPr="00F05FB2" w:rsidRDefault="001F23F8" w:rsidP="00F05FB2">
      <w:pPr>
        <w:suppressAutoHyphens/>
        <w:spacing w:before="120" w:after="120" w:line="240" w:lineRule="auto"/>
        <w:jc w:val="center"/>
        <w:rPr>
          <w:rFonts w:ascii="Calibri" w:eastAsia="Calibri" w:hAnsi="Calibri" w:cs="font619"/>
          <w:lang w:eastAsia="zh-CN"/>
        </w:rPr>
      </w:pPr>
    </w:p>
    <w:p w:rsidR="001F23F8" w:rsidRPr="001F23F8" w:rsidRDefault="001F23F8" w:rsidP="001F23F8">
      <w:pPr>
        <w:suppressAutoHyphens/>
        <w:spacing w:line="252" w:lineRule="auto"/>
        <w:rPr>
          <w:rFonts w:ascii="Arial" w:eastAsia="Times New Roman" w:hAnsi="Arial" w:cs="Arial"/>
          <w:b/>
          <w:sz w:val="28"/>
          <w:szCs w:val="28"/>
          <w:u w:val="single"/>
          <w:lang w:eastAsia="es-ES"/>
        </w:rPr>
      </w:pPr>
    </w:p>
    <w:p w:rsidR="001F23F8" w:rsidRDefault="001F23F8">
      <w:r>
        <w:br w:type="page"/>
      </w:r>
    </w:p>
    <w:bookmarkEnd w:id="55"/>
    <w:p w:rsidR="001F23F8" w:rsidRPr="001F23F8" w:rsidRDefault="001F23F8" w:rsidP="001F23F8">
      <w:pPr>
        <w:keepNext/>
        <w:numPr>
          <w:ilvl w:val="0"/>
          <w:numId w:val="8"/>
        </w:numPr>
        <w:shd w:val="clear" w:color="auto" w:fill="FFFFFF"/>
        <w:suppressAutoHyphens/>
        <w:spacing w:before="120" w:after="0" w:line="252" w:lineRule="auto"/>
        <w:jc w:val="center"/>
        <w:rPr>
          <w:rFonts w:eastAsia="Times New Roman" w:cstheme="minorHAnsi"/>
          <w:b/>
          <w:sz w:val="32"/>
          <w:szCs w:val="28"/>
          <w:lang w:val="es-ES_tradnl" w:eastAsia="zh-CN"/>
        </w:rPr>
      </w:pPr>
      <w:r w:rsidRPr="001F23F8">
        <w:rPr>
          <w:rFonts w:eastAsia="Calibri" w:cstheme="minorHAnsi"/>
          <w:b/>
          <w:sz w:val="32"/>
          <w:szCs w:val="28"/>
          <w:u w:val="single"/>
          <w:lang w:val="es-ES_tradnl"/>
        </w:rPr>
        <w:lastRenderedPageBreak/>
        <w:t>MEMORIA DEL PROYECTO</w:t>
      </w:r>
    </w:p>
    <w:p w:rsidR="001F23F8" w:rsidRPr="001F23F8" w:rsidRDefault="001F23F8" w:rsidP="001F23F8">
      <w:pPr>
        <w:suppressAutoHyphens/>
        <w:spacing w:before="80" w:after="80" w:line="280" w:lineRule="exact"/>
        <w:jc w:val="both"/>
        <w:rPr>
          <w:rFonts w:ascii="Verdana" w:eastAsia="Times New Roman" w:hAnsi="Verdana" w:cs="Verdana"/>
          <w:sz w:val="20"/>
          <w:szCs w:val="24"/>
          <w:lang w:val="es-ES_tradnl" w:eastAsia="zh-CN"/>
        </w:rPr>
      </w:pPr>
      <w:r w:rsidRPr="001F23F8">
        <w:rPr>
          <w:rFonts w:ascii="Calibri" w:eastAsia="Times New Roman" w:hAnsi="Calibri" w:cs="Calibri"/>
          <w:b/>
          <w:i/>
          <w:sz w:val="20"/>
          <w:szCs w:val="20"/>
          <w:lang w:val="es-ES_tradnl" w:eastAsia="zh-CN"/>
        </w:rPr>
        <w:t>La Memoria deberá desarrollarse, según el índice que se indica a continuación, con una extensión máxima de 10 páginas a una cara y tamaño de letra no inferior a 10 puntos. Las hojas que contienen la descripción general del proyecto y el índice de la descripción técnica no se consideran a efectos del cómputo de la extensión máxima. En caso de sobrepasar este límite, únicamente se tendrán en cuenta las 10 primeras páginas.</w:t>
      </w:r>
    </w:p>
    <w:p w:rsidR="001F23F8" w:rsidRPr="001F23F8" w:rsidRDefault="001F23F8" w:rsidP="001F23F8">
      <w:pPr>
        <w:suppressAutoHyphens/>
        <w:spacing w:before="80" w:after="80" w:line="280" w:lineRule="exact"/>
        <w:jc w:val="both"/>
        <w:rPr>
          <w:rFonts w:ascii="Verdana" w:eastAsia="Times New Roman" w:hAnsi="Verdana" w:cs="Verdana"/>
          <w:sz w:val="20"/>
          <w:szCs w:val="24"/>
          <w:lang w:val="es-ES_tradnl" w:eastAsia="zh-CN"/>
        </w:rPr>
      </w:pPr>
      <w:r w:rsidRPr="001F23F8">
        <w:rPr>
          <w:rFonts w:ascii="Calibri" w:eastAsia="Times New Roman" w:hAnsi="Calibri" w:cs="Calibri"/>
          <w:b/>
          <w:i/>
          <w:sz w:val="20"/>
          <w:szCs w:val="20"/>
          <w:lang w:val="es-ES_tradnl" w:eastAsia="zh-CN"/>
        </w:rPr>
        <w:t xml:space="preserve">Puede cumplimentarse en el presente formulario o bien en documento independiente, respetando en todo caso la estructura propuesta. </w:t>
      </w:r>
    </w:p>
    <w:p w:rsidR="001F23F8" w:rsidRPr="001F23F8" w:rsidRDefault="001F23F8" w:rsidP="001F23F8">
      <w:pPr>
        <w:suppressAutoHyphens/>
        <w:spacing w:before="80" w:after="80" w:line="280" w:lineRule="exact"/>
        <w:jc w:val="both"/>
        <w:rPr>
          <w:rFonts w:ascii="Verdana" w:eastAsia="Times New Roman" w:hAnsi="Verdana" w:cs="Verdana"/>
          <w:sz w:val="20"/>
          <w:szCs w:val="24"/>
          <w:lang w:val="es-ES_tradnl" w:eastAsia="zh-CN"/>
        </w:rPr>
      </w:pPr>
      <w:r w:rsidRPr="001F23F8">
        <w:rPr>
          <w:rFonts w:ascii="Calibri" w:eastAsia="Times New Roman" w:hAnsi="Calibri" w:cs="Calibri"/>
          <w:b/>
          <w:i/>
          <w:sz w:val="20"/>
          <w:szCs w:val="20"/>
          <w:lang w:val="es-ES_tradnl" w:eastAsia="zh-CN"/>
        </w:rPr>
        <w:t>La evaluación del proyecto se basará en la información contenida en esta memoria, junto con el resto de los datos aportados.</w:t>
      </w:r>
    </w:p>
    <w:p w:rsidR="001F23F8" w:rsidRPr="001F23F8" w:rsidRDefault="001F23F8" w:rsidP="001F23F8">
      <w:pPr>
        <w:suppressAutoHyphens/>
        <w:spacing w:before="80" w:after="80" w:line="280" w:lineRule="exact"/>
        <w:jc w:val="both"/>
        <w:rPr>
          <w:rFonts w:ascii="Verdana" w:eastAsia="Times New Roman" w:hAnsi="Verdana" w:cs="Verdana"/>
          <w:sz w:val="20"/>
          <w:szCs w:val="24"/>
          <w:lang w:val="es-ES_tradnl" w:eastAsia="zh-CN"/>
        </w:rPr>
      </w:pPr>
      <w:r w:rsidRPr="001F23F8">
        <w:rPr>
          <w:rFonts w:ascii="Calibri" w:eastAsia="Times New Roman" w:hAnsi="Calibri" w:cs="Calibri"/>
          <w:b/>
          <w:i/>
          <w:sz w:val="20"/>
          <w:szCs w:val="20"/>
          <w:lang w:val="es-ES_tradnl" w:eastAsia="zh-CN"/>
        </w:rPr>
        <w:t>Tanto la descripción general como la descripción técnica deberán estar firmadas y selladas por el representante legal de la entidad solicitante.</w:t>
      </w:r>
    </w:p>
    <w:p w:rsidR="001F23F8" w:rsidRPr="001F23F8" w:rsidRDefault="001F23F8" w:rsidP="001F23F8">
      <w:pPr>
        <w:suppressAutoHyphens/>
        <w:spacing w:before="120" w:after="120" w:line="240" w:lineRule="auto"/>
        <w:ind w:left="720"/>
        <w:jc w:val="both"/>
        <w:rPr>
          <w:rFonts w:ascii="Calibri" w:eastAsia="Calibri" w:hAnsi="Calibri" w:cs="font619"/>
          <w:lang w:eastAsia="zh-CN"/>
        </w:rPr>
      </w:pPr>
      <w:r w:rsidRPr="001F23F8">
        <w:rPr>
          <w:rFonts w:ascii="Calibri" w:eastAsia="Times New Roman" w:hAnsi="Calibri" w:cs="Times New Roman"/>
          <w:b/>
          <w:sz w:val="28"/>
          <w:szCs w:val="28"/>
          <w:u w:val="single"/>
          <w:lang w:val="es-ES_tradnl" w:eastAsia="zh-CN"/>
        </w:rPr>
        <w:t xml:space="preserve">5.a. DESCRIPCIÓN GENERAL DEL PROYECTO </w:t>
      </w:r>
    </w:p>
    <w:tbl>
      <w:tblPr>
        <w:tblW w:w="0" w:type="auto"/>
        <w:tblLayout w:type="fixed"/>
        <w:tblLook w:val="0000" w:firstRow="0" w:lastRow="0" w:firstColumn="0" w:lastColumn="0" w:noHBand="0" w:noVBand="0"/>
      </w:tblPr>
      <w:tblGrid>
        <w:gridCol w:w="9855"/>
      </w:tblGrid>
      <w:tr w:rsidR="001F23F8" w:rsidRPr="001F23F8" w:rsidTr="000C3A00">
        <w:tc>
          <w:tcPr>
            <w:tcW w:w="9855" w:type="dxa"/>
            <w:shd w:val="clear" w:color="auto" w:fill="auto"/>
            <w:vAlign w:val="center"/>
          </w:tcPr>
          <w:p w:rsidR="001F23F8" w:rsidRPr="001F23F8" w:rsidRDefault="001F23F8" w:rsidP="001F23F8">
            <w:pPr>
              <w:widowControl w:val="0"/>
              <w:suppressAutoHyphens/>
              <w:spacing w:before="120" w:after="120" w:line="240" w:lineRule="auto"/>
              <w:rPr>
                <w:rFonts w:ascii="Calibri" w:eastAsia="Calibri" w:hAnsi="Calibri" w:cs="font619"/>
                <w:lang w:eastAsia="zh-CN"/>
              </w:rPr>
            </w:pPr>
            <w:r w:rsidRPr="001F23F8">
              <w:rPr>
                <w:rFonts w:ascii="Calibri" w:eastAsia="Calibri" w:hAnsi="Calibri" w:cs="Arial"/>
                <w:b/>
                <w:lang w:eastAsia="zh-CN"/>
              </w:rPr>
              <w:t>Título del proyecto</w:t>
            </w:r>
          </w:p>
        </w:tc>
      </w:tr>
      <w:bookmarkStart w:id="60" w:name="Texto4181"/>
      <w:tr w:rsidR="001F23F8" w:rsidRPr="001F23F8" w:rsidTr="000C3A00">
        <w:tc>
          <w:tcPr>
            <w:tcW w:w="9855" w:type="dxa"/>
            <w:shd w:val="clear" w:color="auto" w:fill="F3F3F3"/>
            <w:vAlign w:val="center"/>
          </w:tcPr>
          <w:p w:rsidR="001F23F8" w:rsidRPr="001F23F8" w:rsidRDefault="001F23F8" w:rsidP="00723F06">
            <w:pPr>
              <w:widowControl w:val="0"/>
              <w:suppressAutoHyphens/>
              <w:spacing w:before="40" w:after="4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Arial"/>
                <w:b/>
                <w:lang w:eastAsia="zh-CN"/>
              </w:rPr>
              <w:fldChar w:fldCharType="end"/>
            </w:r>
            <w:bookmarkEnd w:id="60"/>
          </w:p>
        </w:tc>
      </w:tr>
      <w:tr w:rsidR="001F23F8" w:rsidRPr="001F23F8" w:rsidTr="000C3A00">
        <w:trPr>
          <w:trHeight w:val="340"/>
        </w:trPr>
        <w:tc>
          <w:tcPr>
            <w:tcW w:w="9855" w:type="dxa"/>
            <w:shd w:val="clear" w:color="auto" w:fill="auto"/>
            <w:vAlign w:val="center"/>
          </w:tcPr>
          <w:p w:rsidR="001F23F8" w:rsidRPr="001F23F8" w:rsidRDefault="001F23F8" w:rsidP="001F23F8">
            <w:pPr>
              <w:widowControl w:val="0"/>
              <w:suppressAutoHyphens/>
              <w:spacing w:before="60" w:after="60" w:line="240" w:lineRule="auto"/>
              <w:rPr>
                <w:rFonts w:ascii="Calibri" w:eastAsia="Calibri" w:hAnsi="Calibri" w:cs="font619"/>
                <w:lang w:eastAsia="zh-CN"/>
              </w:rPr>
            </w:pPr>
            <w:r w:rsidRPr="001F23F8">
              <w:rPr>
                <w:rFonts w:ascii="Calibri" w:eastAsia="Calibri" w:hAnsi="Calibri" w:cs="Arial"/>
                <w:b/>
                <w:lang w:eastAsia="zh-CN"/>
              </w:rPr>
              <w:t>Resumen Ejecutivo del proyecto (a efectos divulgativos)</w:t>
            </w:r>
          </w:p>
        </w:tc>
      </w:tr>
      <w:bookmarkStart w:id="61" w:name="Bookmark390"/>
      <w:tr w:rsidR="001F23F8" w:rsidRPr="001F23F8" w:rsidTr="000C3A00">
        <w:trPr>
          <w:trHeight w:val="1366"/>
        </w:trPr>
        <w:tc>
          <w:tcPr>
            <w:tcW w:w="9855" w:type="dxa"/>
            <w:shd w:val="clear" w:color="auto" w:fill="F3F3F3"/>
            <w:vAlign w:val="center"/>
          </w:tcPr>
          <w:p w:rsidR="001F23F8" w:rsidRPr="001F23F8" w:rsidRDefault="001F23F8" w:rsidP="00723F06">
            <w:pPr>
              <w:widowControl w:val="0"/>
              <w:suppressAutoHyphens/>
              <w:spacing w:before="40" w:after="4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maxLength w:val="150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Arial"/>
                <w:lang w:eastAsia="zh-CN"/>
              </w:rPr>
              <w:fldChar w:fldCharType="end"/>
            </w:r>
            <w:bookmarkEnd w:id="61"/>
          </w:p>
        </w:tc>
      </w:tr>
    </w:tbl>
    <w:p w:rsidR="001F23F8" w:rsidRPr="001F23F8" w:rsidRDefault="001F23F8" w:rsidP="001F23F8">
      <w:pPr>
        <w:suppressAutoHyphens/>
        <w:spacing w:after="0" w:line="240" w:lineRule="auto"/>
        <w:jc w:val="both"/>
        <w:rPr>
          <w:rFonts w:ascii="Calibri" w:eastAsia="Times New Roman" w:hAnsi="Calibri" w:cs="Arial"/>
          <w:b/>
          <w:bCs/>
          <w:sz w:val="16"/>
          <w:szCs w:val="10"/>
          <w:lang w:val="es-ES_tradnl" w:eastAsia="zh-CN"/>
        </w:rPr>
      </w:pPr>
    </w:p>
    <w:tbl>
      <w:tblPr>
        <w:tblW w:w="9923" w:type="dxa"/>
        <w:jc w:val="center"/>
        <w:tblLayout w:type="fixed"/>
        <w:tblLook w:val="0000" w:firstRow="0" w:lastRow="0" w:firstColumn="0" w:lastColumn="0" w:noHBand="0" w:noVBand="0"/>
      </w:tblPr>
      <w:tblGrid>
        <w:gridCol w:w="6319"/>
        <w:gridCol w:w="3604"/>
      </w:tblGrid>
      <w:tr w:rsidR="001F23F8" w:rsidRPr="001F23F8" w:rsidTr="00723F06">
        <w:trPr>
          <w:cantSplit/>
          <w:trHeight w:val="340"/>
          <w:jc w:val="center"/>
        </w:trPr>
        <w:tc>
          <w:tcPr>
            <w:tcW w:w="6319" w:type="dxa"/>
            <w:shd w:val="clear" w:color="auto" w:fill="auto"/>
            <w:vAlign w:val="center"/>
          </w:tcPr>
          <w:p w:rsidR="001F23F8" w:rsidRPr="001F23F8" w:rsidRDefault="001F23F8" w:rsidP="001F23F8">
            <w:pPr>
              <w:widowControl w:val="0"/>
              <w:suppressAutoHyphens/>
              <w:spacing w:before="20" w:after="20" w:line="240" w:lineRule="auto"/>
              <w:contextualSpacing/>
              <w:rPr>
                <w:rFonts w:ascii="Calibri" w:eastAsia="Calibri" w:hAnsi="Calibri" w:cs="font619"/>
                <w:lang w:eastAsia="zh-CN"/>
              </w:rPr>
            </w:pPr>
            <w:r w:rsidRPr="001F23F8">
              <w:rPr>
                <w:rFonts w:ascii="Calibri" w:eastAsia="Calibri" w:hAnsi="Calibri" w:cs="Arial"/>
                <w:b/>
                <w:bCs/>
                <w:lang w:eastAsia="zh-CN"/>
              </w:rPr>
              <w:t>Fecha de inicio del proyecto</w:t>
            </w:r>
            <w:r w:rsidRPr="001F23F8">
              <w:rPr>
                <w:rFonts w:ascii="Calibri" w:eastAsia="Calibri" w:hAnsi="Calibri" w:cs="Arial"/>
                <w:b/>
                <w:bCs/>
                <w:vertAlign w:val="superscript"/>
                <w:lang w:eastAsia="zh-CN"/>
              </w:rPr>
              <w:footnoteReference w:id="4"/>
            </w:r>
          </w:p>
        </w:tc>
        <w:bookmarkStart w:id="62" w:name="Bookmark391"/>
        <w:tc>
          <w:tcPr>
            <w:tcW w:w="3604" w:type="dxa"/>
            <w:shd w:val="clear" w:color="auto" w:fill="F2F2F2"/>
            <w:vAlign w:val="center"/>
          </w:tcPr>
          <w:p w:rsidR="001F23F8" w:rsidRPr="001F23F8" w:rsidRDefault="001F23F8" w:rsidP="001F23F8">
            <w:pPr>
              <w:widowControl w:val="0"/>
              <w:suppressAutoHyphens/>
              <w:spacing w:before="20" w:after="2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Arial"/>
                <w:b/>
                <w:sz w:val="20"/>
                <w:szCs w:val="20"/>
                <w:lang w:eastAsia="zh-CN"/>
              </w:rPr>
              <w:fldChar w:fldCharType="end"/>
            </w:r>
            <w:bookmarkEnd w:id="62"/>
          </w:p>
        </w:tc>
      </w:tr>
      <w:tr w:rsidR="001F23F8" w:rsidRPr="001F23F8" w:rsidTr="00723F06">
        <w:trPr>
          <w:cantSplit/>
          <w:trHeight w:val="340"/>
          <w:jc w:val="center"/>
        </w:trPr>
        <w:tc>
          <w:tcPr>
            <w:tcW w:w="6319" w:type="dxa"/>
            <w:shd w:val="clear" w:color="auto" w:fill="auto"/>
            <w:vAlign w:val="center"/>
          </w:tcPr>
          <w:p w:rsidR="001F23F8" w:rsidRPr="001F23F8" w:rsidRDefault="001F23F8" w:rsidP="001F23F8">
            <w:pPr>
              <w:widowControl w:val="0"/>
              <w:suppressAutoHyphens/>
              <w:spacing w:before="20" w:after="20" w:line="240" w:lineRule="auto"/>
              <w:contextualSpacing/>
              <w:rPr>
                <w:rFonts w:ascii="Calibri" w:eastAsia="Calibri" w:hAnsi="Calibri" w:cs="font619"/>
                <w:lang w:eastAsia="zh-CN"/>
              </w:rPr>
            </w:pPr>
            <w:r w:rsidRPr="001F23F8">
              <w:rPr>
                <w:rFonts w:ascii="Calibri" w:eastAsia="Calibri" w:hAnsi="Calibri" w:cs="Arial"/>
                <w:b/>
                <w:bCs/>
                <w:lang w:eastAsia="zh-CN"/>
              </w:rPr>
              <w:t xml:space="preserve">Duración del proyecto </w:t>
            </w:r>
            <w:r w:rsidRPr="001F23F8">
              <w:rPr>
                <w:rFonts w:ascii="Calibri" w:eastAsia="Calibri" w:hAnsi="Calibri" w:cs="Arial"/>
                <w:b/>
                <w:bCs/>
                <w:i/>
                <w:sz w:val="20"/>
                <w:lang w:eastAsia="zh-CN"/>
              </w:rPr>
              <w:t>(mínimo 4 meses/máximo 6 meses)</w:t>
            </w:r>
          </w:p>
        </w:tc>
        <w:bookmarkStart w:id="63" w:name="Bookmark392"/>
        <w:tc>
          <w:tcPr>
            <w:tcW w:w="3604" w:type="dxa"/>
            <w:shd w:val="clear" w:color="auto" w:fill="F2F2F2"/>
            <w:vAlign w:val="center"/>
          </w:tcPr>
          <w:p w:rsidR="001F23F8" w:rsidRPr="001F23F8" w:rsidRDefault="001F23F8" w:rsidP="001F23F8">
            <w:pPr>
              <w:widowControl w:val="0"/>
              <w:suppressAutoHyphens/>
              <w:spacing w:before="20" w:after="20" w:line="240" w:lineRule="auto"/>
              <w:rPr>
                <w:rFonts w:ascii="Calibri" w:eastAsia="Calibri" w:hAnsi="Calibri" w:cs="font619"/>
                <w:lang w:eastAsia="zh-CN"/>
              </w:rPr>
            </w:pPr>
            <w:r w:rsidRPr="001F23F8">
              <w:rPr>
                <w:rFonts w:ascii="Calibri" w:eastAsia="Calibri" w:hAnsi="Calibri" w:cs="font619"/>
                <w:lang w:eastAsia="zh-CN"/>
              </w:rPr>
              <w:fldChar w:fldCharType="begin">
                <w:ffData>
                  <w:name w:val=""/>
                  <w:enabled/>
                  <w:calcOnExit w:val="0"/>
                  <w:textInput/>
                </w:ffData>
              </w:fldChar>
            </w:r>
            <w:r w:rsidRPr="001F23F8">
              <w:rPr>
                <w:rFonts w:ascii="Calibri" w:eastAsia="Calibri" w:hAnsi="Calibri" w:cs="font619"/>
                <w:lang w:eastAsia="zh-CN"/>
              </w:rPr>
              <w:instrText xml:space="preserve"> FORMTEXT </w:instrText>
            </w:r>
            <w:r w:rsidRPr="001F23F8">
              <w:rPr>
                <w:rFonts w:ascii="Calibri" w:eastAsia="Calibri" w:hAnsi="Calibri" w:cs="font619"/>
                <w:lang w:eastAsia="zh-CN"/>
              </w:rPr>
            </w:r>
            <w:r w:rsidRPr="001F23F8">
              <w:rPr>
                <w:rFonts w:ascii="Calibri" w:eastAsia="Calibri" w:hAnsi="Calibri" w:cs="font619"/>
                <w:lang w:eastAsia="zh-CN"/>
              </w:rPr>
              <w:fldChar w:fldCharType="separate"/>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font619"/>
                <w:noProof/>
                <w:lang w:eastAsia="zh-CN"/>
              </w:rPr>
              <w:t> </w:t>
            </w:r>
            <w:r w:rsidRPr="001F23F8">
              <w:rPr>
                <w:rFonts w:ascii="Calibri" w:eastAsia="Calibri" w:hAnsi="Calibri" w:cs="Arial"/>
                <w:b/>
                <w:sz w:val="20"/>
                <w:szCs w:val="20"/>
                <w:lang w:eastAsia="zh-CN"/>
              </w:rPr>
              <w:fldChar w:fldCharType="end"/>
            </w:r>
            <w:bookmarkEnd w:id="63"/>
          </w:p>
        </w:tc>
      </w:tr>
    </w:tbl>
    <w:p w:rsidR="001F23F8" w:rsidRDefault="001F23F8" w:rsidP="001F23F8">
      <w:pPr>
        <w:suppressAutoHyphens/>
        <w:spacing w:after="0" w:line="240" w:lineRule="auto"/>
        <w:jc w:val="both"/>
        <w:rPr>
          <w:rFonts w:ascii="Calibri" w:eastAsia="Times New Roman" w:hAnsi="Calibri" w:cs="Arial"/>
          <w:b/>
          <w:bCs/>
          <w:sz w:val="6"/>
          <w:szCs w:val="6"/>
          <w:lang w:val="es-ES_tradnl" w:eastAsia="zh-CN"/>
        </w:rPr>
      </w:pPr>
    </w:p>
    <w:p w:rsidR="00723F06" w:rsidRDefault="00723F06" w:rsidP="001F23F8">
      <w:pPr>
        <w:suppressAutoHyphens/>
        <w:spacing w:after="0" w:line="240" w:lineRule="auto"/>
        <w:jc w:val="both"/>
        <w:rPr>
          <w:rFonts w:ascii="Calibri" w:eastAsia="Times New Roman" w:hAnsi="Calibri" w:cs="Arial"/>
          <w:b/>
          <w:bCs/>
          <w:sz w:val="6"/>
          <w:szCs w:val="6"/>
          <w:lang w:val="es-ES_tradnl" w:eastAsia="zh-CN"/>
        </w:rPr>
      </w:pPr>
    </w:p>
    <w:tbl>
      <w:tblPr>
        <w:tblW w:w="5222" w:type="pct"/>
        <w:tblInd w:w="-142" w:type="dxa"/>
        <w:tblLook w:val="0000" w:firstRow="0" w:lastRow="0" w:firstColumn="0" w:lastColumn="0" w:noHBand="0" w:noVBand="0"/>
      </w:tblPr>
      <w:tblGrid>
        <w:gridCol w:w="2552"/>
        <w:gridCol w:w="2410"/>
        <w:gridCol w:w="2410"/>
        <w:gridCol w:w="2694"/>
      </w:tblGrid>
      <w:tr w:rsidR="00723F06" w:rsidRPr="00723F06" w:rsidTr="00723F06">
        <w:trPr>
          <w:trHeight w:val="435"/>
        </w:trPr>
        <w:tc>
          <w:tcPr>
            <w:tcW w:w="1267" w:type="pct"/>
            <w:shd w:val="clear" w:color="auto" w:fill="auto"/>
          </w:tcPr>
          <w:p w:rsidR="00723F06" w:rsidRPr="00723F06" w:rsidRDefault="00723F06" w:rsidP="00723F06">
            <w:pPr>
              <w:widowControl w:val="0"/>
              <w:suppressAutoHyphens/>
              <w:spacing w:before="80" w:after="80" w:line="280" w:lineRule="exact"/>
              <w:jc w:val="both"/>
              <w:rPr>
                <w:rFonts w:ascii="Calibri" w:eastAsia="Calibri" w:hAnsi="Calibri" w:cs="Arial"/>
                <w:b/>
                <w:bCs/>
                <w:lang w:eastAsia="zh-CN"/>
              </w:rPr>
            </w:pPr>
            <w:r w:rsidRPr="00723F06">
              <w:rPr>
                <w:rFonts w:ascii="Calibri" w:eastAsia="Calibri" w:hAnsi="Calibri" w:cs="font621"/>
                <w:lang w:eastAsia="zh-CN"/>
              </w:rPr>
              <w:fldChar w:fldCharType="begin">
                <w:ffData>
                  <w:name w:val=""/>
                  <w:enabled/>
                  <w:calcOnExit w:val="0"/>
                  <w:checkBox>
                    <w:sizeAuto/>
                    <w:default w:val="0"/>
                    <w:checked w:val="0"/>
                  </w:checkBox>
                </w:ffData>
              </w:fldChar>
            </w:r>
            <w:r w:rsidRPr="00723F06">
              <w:rPr>
                <w:rFonts w:ascii="Calibri" w:eastAsia="Calibri" w:hAnsi="Calibri" w:cs="font621"/>
                <w:lang w:eastAsia="zh-CN"/>
              </w:rPr>
              <w:instrText xml:space="preserve"> FORMCHECKBOX </w:instrText>
            </w:r>
            <w:r w:rsidR="007132C6">
              <w:rPr>
                <w:rFonts w:ascii="Calibri" w:eastAsia="Calibri" w:hAnsi="Calibri" w:cs="font621"/>
                <w:lang w:eastAsia="zh-CN"/>
              </w:rPr>
            </w:r>
            <w:r w:rsidR="007132C6">
              <w:rPr>
                <w:rFonts w:ascii="Calibri" w:eastAsia="Calibri" w:hAnsi="Calibri" w:cs="font621"/>
                <w:lang w:eastAsia="zh-CN"/>
              </w:rPr>
              <w:fldChar w:fldCharType="separate"/>
            </w:r>
            <w:r w:rsidRPr="00723F06">
              <w:rPr>
                <w:rFonts w:ascii="Calibri" w:eastAsia="Calibri" w:hAnsi="Calibri" w:cs="font621"/>
                <w:lang w:eastAsia="zh-CN"/>
              </w:rPr>
              <w:fldChar w:fldCharType="end"/>
            </w:r>
            <w:r w:rsidRPr="00723F06">
              <w:rPr>
                <w:rFonts w:ascii="Calibri" w:eastAsia="Calibri" w:hAnsi="Calibri" w:cs="Arial"/>
                <w:b/>
                <w:bCs/>
                <w:lang w:eastAsia="zh-CN"/>
              </w:rPr>
              <w:t xml:space="preserve">Vida Saludable y </w:t>
            </w:r>
          </w:p>
          <w:p w:rsidR="00723F06" w:rsidRPr="00723F06" w:rsidRDefault="00723F06" w:rsidP="00723F06">
            <w:pPr>
              <w:widowControl w:val="0"/>
              <w:suppressAutoHyphens/>
              <w:spacing w:before="80" w:after="80" w:line="280" w:lineRule="exact"/>
              <w:jc w:val="both"/>
              <w:rPr>
                <w:rFonts w:ascii="Calibri" w:eastAsia="Calibri" w:hAnsi="Calibri" w:cs="font621"/>
                <w:lang w:eastAsia="zh-CN"/>
              </w:rPr>
            </w:pPr>
            <w:r w:rsidRPr="00723F06">
              <w:rPr>
                <w:rFonts w:ascii="Calibri" w:eastAsia="Calibri" w:hAnsi="Calibri" w:cs="Arial"/>
                <w:b/>
                <w:bCs/>
                <w:lang w:eastAsia="zh-CN"/>
              </w:rPr>
              <w:t xml:space="preserve">Economía Plateada </w:t>
            </w:r>
          </w:p>
        </w:tc>
        <w:tc>
          <w:tcPr>
            <w:tcW w:w="1197" w:type="pct"/>
          </w:tcPr>
          <w:p w:rsidR="00723F06" w:rsidRPr="00723F06" w:rsidRDefault="00723F06" w:rsidP="00723F06">
            <w:pPr>
              <w:widowControl w:val="0"/>
              <w:suppressAutoHyphens/>
              <w:spacing w:before="80" w:after="80" w:line="280" w:lineRule="exact"/>
              <w:jc w:val="both"/>
              <w:rPr>
                <w:rFonts w:ascii="Calibri" w:eastAsia="Calibri" w:hAnsi="Calibri" w:cs="Calibri"/>
                <w:b/>
                <w:bCs/>
                <w:lang w:eastAsia="zh-CN"/>
              </w:rPr>
            </w:pPr>
            <w:r w:rsidRPr="00723F06">
              <w:rPr>
                <w:rFonts w:ascii="Calibri" w:eastAsia="Calibri" w:hAnsi="Calibri" w:cs="font621"/>
                <w:lang w:eastAsia="zh-CN"/>
              </w:rPr>
              <w:fldChar w:fldCharType="begin">
                <w:ffData>
                  <w:name w:val=""/>
                  <w:enabled/>
                  <w:calcOnExit w:val="0"/>
                  <w:checkBox>
                    <w:sizeAuto/>
                    <w:default w:val="0"/>
                    <w:checked w:val="0"/>
                  </w:checkBox>
                </w:ffData>
              </w:fldChar>
            </w:r>
            <w:r w:rsidRPr="00723F06">
              <w:rPr>
                <w:rFonts w:ascii="Calibri" w:eastAsia="Calibri" w:hAnsi="Calibri" w:cs="font621"/>
                <w:lang w:eastAsia="zh-CN"/>
              </w:rPr>
              <w:instrText xml:space="preserve"> FORMCHECKBOX </w:instrText>
            </w:r>
            <w:r w:rsidR="007132C6">
              <w:rPr>
                <w:rFonts w:ascii="Calibri" w:eastAsia="Calibri" w:hAnsi="Calibri" w:cs="font621"/>
                <w:lang w:eastAsia="zh-CN"/>
              </w:rPr>
            </w:r>
            <w:r w:rsidR="007132C6">
              <w:rPr>
                <w:rFonts w:ascii="Calibri" w:eastAsia="Calibri" w:hAnsi="Calibri" w:cs="font621"/>
                <w:lang w:eastAsia="zh-CN"/>
              </w:rPr>
              <w:fldChar w:fldCharType="separate"/>
            </w:r>
            <w:r w:rsidRPr="00723F06">
              <w:rPr>
                <w:rFonts w:ascii="Calibri" w:eastAsia="Calibri" w:hAnsi="Calibri" w:cs="font621"/>
                <w:lang w:eastAsia="zh-CN"/>
              </w:rPr>
              <w:fldChar w:fldCharType="end"/>
            </w:r>
            <w:r w:rsidRPr="00723F06">
              <w:rPr>
                <w:rFonts w:ascii="Calibri" w:eastAsia="Calibri" w:hAnsi="Calibri" w:cs="Arial"/>
                <w:b/>
                <w:bCs/>
                <w:lang w:eastAsia="zh-CN"/>
              </w:rPr>
              <w:t>Gijón Creativo</w:t>
            </w:r>
          </w:p>
        </w:tc>
        <w:tc>
          <w:tcPr>
            <w:tcW w:w="1197" w:type="pct"/>
            <w:shd w:val="clear" w:color="auto" w:fill="auto"/>
          </w:tcPr>
          <w:p w:rsidR="00723F06" w:rsidRPr="00723F06" w:rsidRDefault="00723F06" w:rsidP="00723F06">
            <w:pPr>
              <w:widowControl w:val="0"/>
              <w:suppressAutoHyphens/>
              <w:spacing w:before="80" w:after="80" w:line="280" w:lineRule="exact"/>
              <w:jc w:val="both"/>
              <w:rPr>
                <w:rFonts w:ascii="Calibri" w:eastAsia="Calibri" w:hAnsi="Calibri" w:cs="font621"/>
                <w:lang w:eastAsia="zh-CN"/>
              </w:rPr>
            </w:pPr>
            <w:r w:rsidRPr="00723F06">
              <w:rPr>
                <w:rFonts w:ascii="Calibri" w:eastAsia="Calibri" w:hAnsi="Calibri" w:cs="Calibri"/>
                <w:b/>
                <w:bCs/>
                <w:lang w:eastAsia="zh-CN"/>
              </w:rPr>
              <w:t xml:space="preserve"> </w:t>
            </w:r>
            <w:r w:rsidRPr="00723F06">
              <w:rPr>
                <w:rFonts w:ascii="Calibri" w:eastAsia="Calibri" w:hAnsi="Calibri" w:cs="font621"/>
                <w:lang w:eastAsia="zh-CN"/>
              </w:rPr>
              <w:fldChar w:fldCharType="begin">
                <w:ffData>
                  <w:name w:val=""/>
                  <w:enabled/>
                  <w:calcOnExit w:val="0"/>
                  <w:checkBox>
                    <w:sizeAuto/>
                    <w:default w:val="0"/>
                    <w:checked w:val="0"/>
                  </w:checkBox>
                </w:ffData>
              </w:fldChar>
            </w:r>
            <w:r w:rsidRPr="00723F06">
              <w:rPr>
                <w:rFonts w:ascii="Calibri" w:eastAsia="Calibri" w:hAnsi="Calibri" w:cs="font621"/>
                <w:lang w:eastAsia="zh-CN"/>
              </w:rPr>
              <w:instrText xml:space="preserve"> FORMCHECKBOX </w:instrText>
            </w:r>
            <w:r w:rsidR="007132C6">
              <w:rPr>
                <w:rFonts w:ascii="Calibri" w:eastAsia="Calibri" w:hAnsi="Calibri" w:cs="font621"/>
                <w:lang w:eastAsia="zh-CN"/>
              </w:rPr>
            </w:r>
            <w:r w:rsidR="007132C6">
              <w:rPr>
                <w:rFonts w:ascii="Calibri" w:eastAsia="Calibri" w:hAnsi="Calibri" w:cs="font621"/>
                <w:lang w:eastAsia="zh-CN"/>
              </w:rPr>
              <w:fldChar w:fldCharType="separate"/>
            </w:r>
            <w:r w:rsidRPr="00723F06">
              <w:rPr>
                <w:rFonts w:ascii="Calibri" w:eastAsia="Calibri" w:hAnsi="Calibri" w:cs="font621"/>
                <w:lang w:eastAsia="zh-CN"/>
              </w:rPr>
              <w:fldChar w:fldCharType="end"/>
            </w:r>
            <w:r w:rsidRPr="00723F06">
              <w:rPr>
                <w:rFonts w:ascii="Calibri" w:eastAsia="Calibri" w:hAnsi="Calibri" w:cs="Arial"/>
                <w:b/>
                <w:bCs/>
                <w:lang w:eastAsia="zh-CN"/>
              </w:rPr>
              <w:t>Gijón Azul</w:t>
            </w:r>
          </w:p>
        </w:tc>
        <w:tc>
          <w:tcPr>
            <w:tcW w:w="1338" w:type="pct"/>
          </w:tcPr>
          <w:p w:rsidR="00723F06" w:rsidRPr="00723F06" w:rsidRDefault="00723F06" w:rsidP="00723F06">
            <w:pPr>
              <w:widowControl w:val="0"/>
              <w:suppressAutoHyphens/>
              <w:spacing w:before="80" w:after="80" w:line="280" w:lineRule="exact"/>
              <w:jc w:val="both"/>
              <w:rPr>
                <w:rFonts w:ascii="Calibri" w:eastAsia="Calibri" w:hAnsi="Calibri" w:cs="Calibri"/>
                <w:b/>
                <w:bCs/>
                <w:lang w:eastAsia="zh-CN"/>
              </w:rPr>
            </w:pPr>
            <w:r w:rsidRPr="00723F06">
              <w:rPr>
                <w:rFonts w:ascii="Calibri" w:eastAsia="Calibri" w:hAnsi="Calibri" w:cs="font621"/>
                <w:lang w:eastAsia="zh-CN"/>
              </w:rPr>
              <w:fldChar w:fldCharType="begin">
                <w:ffData>
                  <w:name w:val=""/>
                  <w:enabled/>
                  <w:calcOnExit w:val="0"/>
                  <w:checkBox>
                    <w:sizeAuto/>
                    <w:default w:val="0"/>
                    <w:checked w:val="0"/>
                  </w:checkBox>
                </w:ffData>
              </w:fldChar>
            </w:r>
            <w:r w:rsidRPr="00723F06">
              <w:rPr>
                <w:rFonts w:ascii="Calibri" w:eastAsia="Calibri" w:hAnsi="Calibri" w:cs="font621"/>
                <w:lang w:eastAsia="zh-CN"/>
              </w:rPr>
              <w:instrText xml:space="preserve"> FORMCHECKBOX </w:instrText>
            </w:r>
            <w:r w:rsidR="007132C6">
              <w:rPr>
                <w:rFonts w:ascii="Calibri" w:eastAsia="Calibri" w:hAnsi="Calibri" w:cs="font621"/>
                <w:lang w:eastAsia="zh-CN"/>
              </w:rPr>
            </w:r>
            <w:r w:rsidR="007132C6">
              <w:rPr>
                <w:rFonts w:ascii="Calibri" w:eastAsia="Calibri" w:hAnsi="Calibri" w:cs="font621"/>
                <w:lang w:eastAsia="zh-CN"/>
              </w:rPr>
              <w:fldChar w:fldCharType="separate"/>
            </w:r>
            <w:r w:rsidRPr="00723F06">
              <w:rPr>
                <w:rFonts w:ascii="Calibri" w:eastAsia="Calibri" w:hAnsi="Calibri" w:cs="font621"/>
                <w:lang w:eastAsia="zh-CN"/>
              </w:rPr>
              <w:fldChar w:fldCharType="end"/>
            </w:r>
            <w:r w:rsidRPr="00723F06">
              <w:rPr>
                <w:rFonts w:ascii="Calibri" w:eastAsia="Calibri" w:hAnsi="Calibri" w:cs="font621"/>
                <w:b/>
                <w:lang w:eastAsia="zh-CN"/>
              </w:rPr>
              <w:t>Sectores Estratégicos</w:t>
            </w:r>
          </w:p>
        </w:tc>
      </w:tr>
    </w:tbl>
    <w:p w:rsidR="00723F06" w:rsidRPr="00723F06" w:rsidRDefault="00723F06" w:rsidP="00723F06">
      <w:pPr>
        <w:spacing w:before="60" w:after="60" w:line="240" w:lineRule="auto"/>
        <w:jc w:val="center"/>
        <w:rPr>
          <w:rFonts w:ascii="Calibri" w:eastAsia="Times New Roman" w:hAnsi="Calibri" w:cs="Calibri"/>
          <w:bCs/>
          <w:kern w:val="32"/>
          <w:lang w:eastAsia="es-ES"/>
        </w:rPr>
      </w:pPr>
    </w:p>
    <w:p w:rsidR="00723F06" w:rsidRPr="00723F06" w:rsidRDefault="00723F06" w:rsidP="00723F06">
      <w:pPr>
        <w:spacing w:before="60" w:after="60" w:line="240" w:lineRule="auto"/>
        <w:jc w:val="center"/>
        <w:rPr>
          <w:rFonts w:ascii="Calibri" w:eastAsia="Times New Roman" w:hAnsi="Calibri" w:cs="Calibri"/>
          <w:bCs/>
          <w:kern w:val="32"/>
          <w:lang w:eastAsia="es-ES"/>
        </w:rPr>
      </w:pPr>
      <w:r w:rsidRPr="00723F06">
        <w:rPr>
          <w:rFonts w:ascii="Calibri" w:eastAsia="Times New Roman" w:hAnsi="Calibri" w:cs="Calibri"/>
          <w:bCs/>
          <w:kern w:val="32"/>
          <w:lang w:eastAsia="es-ES"/>
        </w:rPr>
        <w:t xml:space="preserve">En Gijón, a </w:t>
      </w:r>
      <w:r w:rsidRPr="00723F06">
        <w:rPr>
          <w:rFonts w:ascii="Calibri" w:eastAsia="Times New Roman" w:hAnsi="Calibri" w:cs="Calibri"/>
          <w:bCs/>
          <w:kern w:val="32"/>
          <w:lang w:eastAsia="es-ES"/>
        </w:rPr>
        <w:fldChar w:fldCharType="begin"/>
      </w:r>
      <w:r w:rsidRPr="00723F06">
        <w:rPr>
          <w:rFonts w:ascii="Calibri" w:eastAsia="Times New Roman" w:hAnsi="Calibri" w:cs="Calibri"/>
          <w:bCs/>
          <w:kern w:val="32"/>
          <w:lang w:eastAsia="es-ES"/>
        </w:rPr>
        <w:instrText xml:space="preserve"> DATE  \@ "dd' de 'MMMM' de 'yyyy"  \* MERGEFORMAT </w:instrText>
      </w:r>
      <w:r w:rsidRPr="00723F06">
        <w:rPr>
          <w:rFonts w:ascii="Calibri" w:eastAsia="Times New Roman" w:hAnsi="Calibri" w:cs="Calibri"/>
          <w:bCs/>
          <w:kern w:val="32"/>
          <w:lang w:eastAsia="es-ES"/>
        </w:rPr>
        <w:fldChar w:fldCharType="separate"/>
      </w:r>
      <w:r w:rsidR="009327E7">
        <w:rPr>
          <w:rFonts w:ascii="Calibri" w:eastAsia="Times New Roman" w:hAnsi="Calibri" w:cs="Calibri"/>
          <w:bCs/>
          <w:noProof/>
          <w:kern w:val="32"/>
          <w:lang w:eastAsia="es-ES"/>
        </w:rPr>
        <w:t>24 de marzo de 2026</w:t>
      </w:r>
      <w:r w:rsidRPr="00723F06">
        <w:rPr>
          <w:rFonts w:ascii="Calibri" w:eastAsia="Times New Roman" w:hAnsi="Calibri" w:cs="Calibri"/>
          <w:bCs/>
          <w:kern w:val="32"/>
          <w:lang w:eastAsia="es-ES"/>
        </w:rPr>
        <w:fldChar w:fldCharType="end"/>
      </w:r>
    </w:p>
    <w:p w:rsidR="00723F06" w:rsidRPr="00723F06" w:rsidRDefault="00723F06" w:rsidP="00723F06">
      <w:pPr>
        <w:suppressAutoHyphens/>
        <w:spacing w:before="120" w:after="120" w:line="240" w:lineRule="auto"/>
        <w:jc w:val="center"/>
        <w:rPr>
          <w:rFonts w:ascii="Calibri" w:eastAsia="Times New Roman" w:hAnsi="Calibri" w:cs="Calibri"/>
          <w:bCs/>
          <w:kern w:val="2"/>
          <w:lang w:eastAsia="es-ES"/>
        </w:rPr>
      </w:pPr>
      <w:r w:rsidRPr="00723F06">
        <w:rPr>
          <w:rFonts w:ascii="Calibri" w:eastAsia="Times New Roman" w:hAnsi="Calibri" w:cs="Calibri"/>
          <w:bCs/>
          <w:kern w:val="2"/>
          <w:lang w:eastAsia="es-ES"/>
        </w:rPr>
        <w:t>Firma del interesado o representante legal</w:t>
      </w:r>
    </w:p>
    <w:p w:rsidR="00723F06" w:rsidRDefault="00723F06" w:rsidP="001F23F8">
      <w:pPr>
        <w:suppressAutoHyphens/>
        <w:spacing w:after="0" w:line="240" w:lineRule="auto"/>
        <w:jc w:val="both"/>
        <w:rPr>
          <w:rFonts w:ascii="Calibri" w:eastAsia="Times New Roman" w:hAnsi="Calibri" w:cs="Arial"/>
          <w:b/>
          <w:bCs/>
          <w:sz w:val="6"/>
          <w:szCs w:val="6"/>
          <w:lang w:val="es-ES_tradnl" w:eastAsia="zh-CN"/>
        </w:rPr>
      </w:pPr>
    </w:p>
    <w:p w:rsidR="00723F06" w:rsidRDefault="00723F06" w:rsidP="001F23F8">
      <w:pPr>
        <w:suppressAutoHyphens/>
        <w:spacing w:after="0" w:line="240" w:lineRule="auto"/>
        <w:jc w:val="both"/>
        <w:rPr>
          <w:rFonts w:ascii="Calibri" w:eastAsia="Times New Roman" w:hAnsi="Calibri" w:cs="Arial"/>
          <w:b/>
          <w:bCs/>
          <w:sz w:val="6"/>
          <w:szCs w:val="6"/>
          <w:lang w:val="es-ES_tradnl" w:eastAsia="zh-CN"/>
        </w:rPr>
      </w:pPr>
    </w:p>
    <w:p w:rsidR="00723F06" w:rsidRDefault="00723F06" w:rsidP="001F23F8">
      <w:pPr>
        <w:suppressAutoHyphens/>
        <w:spacing w:after="0" w:line="240" w:lineRule="auto"/>
        <w:jc w:val="both"/>
        <w:rPr>
          <w:rFonts w:ascii="Calibri" w:eastAsia="Times New Roman" w:hAnsi="Calibri" w:cs="Arial"/>
          <w:b/>
          <w:bCs/>
          <w:sz w:val="6"/>
          <w:szCs w:val="6"/>
          <w:lang w:val="es-ES_tradnl" w:eastAsia="zh-CN"/>
        </w:rPr>
      </w:pPr>
    </w:p>
    <w:p w:rsidR="001F23F8" w:rsidRPr="001F23F8" w:rsidRDefault="001F23F8" w:rsidP="001F23F8">
      <w:pPr>
        <w:pageBreakBefore/>
        <w:suppressAutoHyphens/>
        <w:spacing w:after="120" w:line="240" w:lineRule="auto"/>
        <w:ind w:left="720"/>
        <w:jc w:val="both"/>
        <w:rPr>
          <w:rFonts w:ascii="Calibri" w:eastAsia="Calibri" w:hAnsi="Calibri" w:cs="font619"/>
          <w:lang w:eastAsia="zh-CN"/>
        </w:rPr>
      </w:pPr>
      <w:r w:rsidRPr="001F23F8">
        <w:rPr>
          <w:rFonts w:ascii="Calibri" w:eastAsia="Times New Roman" w:hAnsi="Calibri" w:cs="Times New Roman"/>
          <w:b/>
          <w:sz w:val="28"/>
          <w:szCs w:val="28"/>
          <w:u w:val="single"/>
          <w:lang w:val="es-ES_tradnl" w:eastAsia="zh-CN"/>
        </w:rPr>
        <w:lastRenderedPageBreak/>
        <w:t>5.b. DESCRIPCIÓN TÉCNICA</w:t>
      </w:r>
    </w:p>
    <w:p w:rsidR="0077378E" w:rsidRDefault="0077378E" w:rsidP="001F23F8">
      <w:pPr>
        <w:suppressAutoHyphens/>
        <w:spacing w:after="0" w:line="360" w:lineRule="auto"/>
        <w:jc w:val="center"/>
        <w:rPr>
          <w:rFonts w:ascii="Arial Narrow" w:eastAsia="Times New Roman" w:hAnsi="Arial Narrow" w:cs="Arial Narrow"/>
          <w:b/>
          <w:sz w:val="8"/>
          <w:szCs w:val="8"/>
          <w:highlight w:val="yellow"/>
          <w:lang w:val="es-ES_tradnl" w:eastAsia="zh-CN"/>
        </w:rPr>
      </w:pPr>
      <w:bookmarkStart w:id="64" w:name="_Hlk40117108"/>
      <w:bookmarkEnd w:id="64"/>
    </w:p>
    <w:p w:rsidR="0077378E" w:rsidRDefault="0077378E" w:rsidP="001F23F8">
      <w:pPr>
        <w:suppressAutoHyphens/>
        <w:spacing w:after="0" w:line="360" w:lineRule="auto"/>
        <w:jc w:val="center"/>
        <w:rPr>
          <w:rFonts w:ascii="Arial Narrow" w:eastAsia="Times New Roman" w:hAnsi="Arial Narrow" w:cs="Arial Narrow"/>
          <w:b/>
          <w:sz w:val="8"/>
          <w:szCs w:val="8"/>
          <w:highlight w:val="yellow"/>
          <w:lang w:val="es-ES_tradnl" w:eastAsia="zh-CN"/>
        </w:rPr>
      </w:pPr>
    </w:p>
    <w:tbl>
      <w:tblPr>
        <w:tblW w:w="0" w:type="auto"/>
        <w:tblLayout w:type="fixed"/>
        <w:tblLook w:val="04A0" w:firstRow="1" w:lastRow="0" w:firstColumn="1" w:lastColumn="0" w:noHBand="0" w:noVBand="1"/>
      </w:tblPr>
      <w:tblGrid>
        <w:gridCol w:w="9355"/>
      </w:tblGrid>
      <w:tr w:rsidR="0077378E" w:rsidRPr="0077378E" w:rsidTr="0077378E">
        <w:trPr>
          <w:trHeight w:val="2194"/>
        </w:trPr>
        <w:tc>
          <w:tcPr>
            <w:tcW w:w="9355" w:type="dxa"/>
            <w:shd w:val="clear" w:color="auto" w:fill="EDEDED"/>
            <w:hideMark/>
          </w:tcPr>
          <w:p w:rsidR="0077378E" w:rsidRPr="0077378E" w:rsidRDefault="0077378E" w:rsidP="0077378E">
            <w:pPr>
              <w:numPr>
                <w:ilvl w:val="3"/>
                <w:numId w:val="13"/>
              </w:numPr>
              <w:suppressAutoHyphens/>
              <w:spacing w:before="120" w:after="120" w:line="260" w:lineRule="exact"/>
              <w:ind w:left="426"/>
              <w:jc w:val="both"/>
              <w:rPr>
                <w:rFonts w:ascii="Verdana" w:eastAsia="Times New Roman" w:hAnsi="Verdana" w:cs="Verdana"/>
                <w:szCs w:val="24"/>
                <w:lang w:val="es-ES_tradnl" w:eastAsia="zh-CN"/>
              </w:rPr>
            </w:pPr>
            <w:r w:rsidRPr="0077378E">
              <w:rPr>
                <w:rFonts w:ascii="Calibri" w:eastAsia="Times New Roman" w:hAnsi="Calibri" w:cs="Calibri"/>
                <w:b/>
                <w:szCs w:val="24"/>
                <w:lang w:val="es-ES_tradnl" w:eastAsia="zh-CN"/>
              </w:rPr>
              <w:t>PLANTEAMIENTO DEL PROYECTO</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Alineación con ámbitos de especialización territorial, debidamente motivado.</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Enfoque general del proyecto y descripción de las actuaciones más destacadas a desarrollar.</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Grado de Innovación del proyecto: Identificar y describir las características innovadoras del proyecto.</w:t>
            </w:r>
          </w:p>
        </w:tc>
      </w:tr>
    </w:tbl>
    <w:p w:rsidR="0077378E" w:rsidRPr="0077378E" w:rsidRDefault="0077378E" w:rsidP="0077378E">
      <w:pPr>
        <w:suppressAutoHyphens/>
        <w:spacing w:after="0" w:line="240" w:lineRule="auto"/>
        <w:ind w:left="714"/>
        <w:jc w:val="both"/>
        <w:rPr>
          <w:rFonts w:ascii="Arial Narrow" w:eastAsia="Times New Roman" w:hAnsi="Arial Narrow" w:cs="Arial Narrow"/>
          <w:b/>
          <w:sz w:val="8"/>
          <w:szCs w:val="8"/>
          <w:highlight w:val="yellow"/>
          <w:lang w:val="es-ES_tradnl" w:eastAsia="zh-CN"/>
        </w:rPr>
      </w:pPr>
    </w:p>
    <w:p w:rsidR="0077378E" w:rsidRPr="0077378E" w:rsidRDefault="0077378E" w:rsidP="0077378E">
      <w:pPr>
        <w:suppressAutoHyphens/>
        <w:spacing w:after="0" w:line="240" w:lineRule="auto"/>
        <w:ind w:left="714"/>
        <w:jc w:val="both"/>
        <w:rPr>
          <w:rFonts w:ascii="Arial Narrow" w:eastAsia="Times New Roman" w:hAnsi="Arial Narrow" w:cs="Arial Narrow"/>
          <w:b/>
          <w:sz w:val="8"/>
          <w:szCs w:val="8"/>
          <w:highlight w:val="yellow"/>
          <w:lang w:val="es-ES_tradnl" w:eastAsia="zh-CN"/>
        </w:rPr>
      </w:pPr>
    </w:p>
    <w:tbl>
      <w:tblPr>
        <w:tblW w:w="0" w:type="auto"/>
        <w:tblLayout w:type="fixed"/>
        <w:tblLook w:val="04A0" w:firstRow="1" w:lastRow="0" w:firstColumn="1" w:lastColumn="0" w:noHBand="0" w:noVBand="1"/>
      </w:tblPr>
      <w:tblGrid>
        <w:gridCol w:w="9355"/>
      </w:tblGrid>
      <w:tr w:rsidR="0077378E" w:rsidRPr="0077378E" w:rsidTr="0077378E">
        <w:tc>
          <w:tcPr>
            <w:tcW w:w="9355" w:type="dxa"/>
            <w:shd w:val="clear" w:color="auto" w:fill="EDEDED"/>
            <w:hideMark/>
          </w:tcPr>
          <w:p w:rsidR="0077378E" w:rsidRPr="0077378E" w:rsidRDefault="0077378E" w:rsidP="0077378E">
            <w:pPr>
              <w:numPr>
                <w:ilvl w:val="3"/>
                <w:numId w:val="13"/>
              </w:numPr>
              <w:suppressAutoHyphens/>
              <w:spacing w:before="120" w:after="120" w:line="260" w:lineRule="exact"/>
              <w:ind w:left="426"/>
              <w:jc w:val="both"/>
              <w:rPr>
                <w:rFonts w:ascii="Calibri" w:eastAsia="Times New Roman" w:hAnsi="Calibri" w:cs="Calibri"/>
                <w:szCs w:val="20"/>
                <w:lang w:val="es-ES_tradnl" w:eastAsia="zh-CN"/>
              </w:rPr>
            </w:pPr>
            <w:r w:rsidRPr="0077378E">
              <w:rPr>
                <w:rFonts w:ascii="Calibri" w:eastAsia="Times New Roman" w:hAnsi="Calibri" w:cs="Calibri"/>
                <w:b/>
                <w:szCs w:val="24"/>
                <w:lang w:val="es-ES_tradnl" w:eastAsia="zh-CN"/>
              </w:rPr>
              <w:t>DEFINICIÓN Y OBJETIVOS DEL PROYECTO</w:t>
            </w:r>
            <w:r w:rsidRPr="0077378E">
              <w:rPr>
                <w:rFonts w:ascii="Calibri" w:eastAsia="Times New Roman" w:hAnsi="Calibri" w:cs="Calibri"/>
                <w:b/>
                <w:szCs w:val="24"/>
                <w:lang w:val="es-ES_tradnl" w:eastAsia="zh-CN"/>
              </w:rPr>
              <w:tab/>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Identificación de los objetivos y su descripción.</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Justificación del presupuesto y de la estructura financiera del proyecto. Estimación de las fuentes de financiación y la previsión de ingresos y gastos. (La descripción debe permitir que se identifique la adecuación de los gastos propuestos a los objetivos del proyecto).</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Indicadores de las actuaciones a realizar</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Estrategia de comunicación</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Plan de trabajo desglosado (tareas, subtareas, hitos, responsables, etc.)</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 w:val="20"/>
                <w:szCs w:val="20"/>
                <w:lang w:val="es-ES_tradnl" w:eastAsia="zh-CN"/>
              </w:rPr>
            </w:pPr>
            <w:r w:rsidRPr="0077378E">
              <w:rPr>
                <w:rFonts w:ascii="Calibri" w:eastAsia="Times New Roman" w:hAnsi="Calibri" w:cs="Calibri"/>
                <w:szCs w:val="24"/>
                <w:lang w:val="es-ES_tradnl" w:eastAsia="zh-CN"/>
              </w:rPr>
              <w:t>Cronograma (planificación temporal de las actuaciones)</w:t>
            </w:r>
          </w:p>
        </w:tc>
      </w:tr>
    </w:tbl>
    <w:p w:rsidR="0077378E" w:rsidRPr="0077378E" w:rsidRDefault="0077378E" w:rsidP="0077378E">
      <w:pPr>
        <w:suppressAutoHyphens/>
        <w:spacing w:after="0" w:line="240" w:lineRule="auto"/>
        <w:ind w:left="714"/>
        <w:jc w:val="both"/>
        <w:rPr>
          <w:rFonts w:ascii="Arial Narrow" w:eastAsia="Times New Roman" w:hAnsi="Arial Narrow" w:cs="Arial Narrow"/>
          <w:b/>
          <w:sz w:val="8"/>
          <w:szCs w:val="8"/>
          <w:highlight w:val="yellow"/>
          <w:lang w:val="es-ES_tradnl" w:eastAsia="zh-CN"/>
        </w:rPr>
      </w:pPr>
    </w:p>
    <w:p w:rsidR="0077378E" w:rsidRPr="0077378E" w:rsidRDefault="0077378E" w:rsidP="0077378E">
      <w:pPr>
        <w:suppressAutoHyphens/>
        <w:spacing w:after="0" w:line="240" w:lineRule="auto"/>
        <w:ind w:left="714"/>
        <w:jc w:val="both"/>
        <w:rPr>
          <w:rFonts w:ascii="Arial Narrow" w:eastAsia="Times New Roman" w:hAnsi="Arial Narrow" w:cs="Arial Narrow"/>
          <w:b/>
          <w:sz w:val="8"/>
          <w:szCs w:val="8"/>
          <w:highlight w:val="yellow"/>
          <w:lang w:val="es-ES_tradnl" w:eastAsia="zh-CN"/>
        </w:rPr>
      </w:pPr>
    </w:p>
    <w:tbl>
      <w:tblPr>
        <w:tblW w:w="0" w:type="auto"/>
        <w:tblLayout w:type="fixed"/>
        <w:tblLook w:val="04A0" w:firstRow="1" w:lastRow="0" w:firstColumn="1" w:lastColumn="0" w:noHBand="0" w:noVBand="1"/>
      </w:tblPr>
      <w:tblGrid>
        <w:gridCol w:w="9355"/>
      </w:tblGrid>
      <w:tr w:rsidR="0077378E" w:rsidRPr="0077378E" w:rsidTr="0077378E">
        <w:tc>
          <w:tcPr>
            <w:tcW w:w="9355" w:type="dxa"/>
            <w:shd w:val="clear" w:color="auto" w:fill="EDEDED"/>
            <w:hideMark/>
          </w:tcPr>
          <w:p w:rsidR="0077378E" w:rsidRPr="0077378E" w:rsidRDefault="0077378E" w:rsidP="0077378E">
            <w:pPr>
              <w:numPr>
                <w:ilvl w:val="3"/>
                <w:numId w:val="13"/>
              </w:numPr>
              <w:suppressAutoHyphens/>
              <w:spacing w:before="120" w:after="120" w:line="260" w:lineRule="exact"/>
              <w:ind w:left="426"/>
              <w:jc w:val="both"/>
              <w:rPr>
                <w:rFonts w:ascii="Calibri" w:eastAsia="Times New Roman" w:hAnsi="Calibri" w:cs="Calibri"/>
                <w:b/>
                <w:szCs w:val="24"/>
                <w:lang w:val="es-ES_tradnl" w:eastAsia="zh-CN"/>
              </w:rPr>
            </w:pPr>
            <w:r w:rsidRPr="0077378E">
              <w:rPr>
                <w:rFonts w:ascii="Calibri" w:eastAsia="Times New Roman" w:hAnsi="Calibri" w:cs="Calibri"/>
                <w:b/>
                <w:szCs w:val="24"/>
                <w:lang w:val="es-ES_tradnl" w:eastAsia="zh-CN"/>
              </w:rPr>
              <w:t>CAPACIDAD TÉCNICA Y ESTRUCTURA DE LOS SOLICITANTES</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 xml:space="preserve">Descripción y detalle de los recursos materiales puestos a disposición del proyecto. </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Descripción y detalle del equipo técnico encargado del desarrollo del proyecto.</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Grado de especialización de la entidad solicitante en relación con los objetivos del proyecto</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 xml:space="preserve">Grado de representatividad de la entidad solicitante </w:t>
            </w:r>
          </w:p>
          <w:p w:rsidR="0077378E" w:rsidRPr="0077378E" w:rsidRDefault="0077378E" w:rsidP="0077378E">
            <w:pPr>
              <w:numPr>
                <w:ilvl w:val="0"/>
                <w:numId w:val="14"/>
              </w:numPr>
              <w:suppressAutoHyphens/>
              <w:spacing w:before="120" w:after="120" w:line="260" w:lineRule="exact"/>
              <w:jc w:val="both"/>
              <w:rPr>
                <w:rFonts w:ascii="Verdana" w:eastAsia="Times New Roman" w:hAnsi="Verdana" w:cs="Verdana"/>
                <w:sz w:val="20"/>
                <w:szCs w:val="24"/>
                <w:lang w:val="es-ES_tradnl" w:eastAsia="zh-CN"/>
              </w:rPr>
            </w:pPr>
            <w:r w:rsidRPr="0077378E">
              <w:rPr>
                <w:rFonts w:ascii="Calibri" w:eastAsia="Times New Roman" w:hAnsi="Calibri" w:cs="Calibri"/>
                <w:szCs w:val="24"/>
                <w:lang w:val="es-ES_tradnl" w:eastAsia="zh-CN"/>
              </w:rPr>
              <w:t>Experiencia previa en el desarrollo de proyecto similares</w:t>
            </w:r>
          </w:p>
        </w:tc>
      </w:tr>
    </w:tbl>
    <w:p w:rsidR="0077378E" w:rsidRPr="0077378E" w:rsidRDefault="0077378E" w:rsidP="0077378E">
      <w:pPr>
        <w:suppressAutoHyphens/>
        <w:spacing w:after="0" w:line="240" w:lineRule="auto"/>
        <w:ind w:left="714"/>
        <w:jc w:val="both"/>
        <w:rPr>
          <w:rFonts w:ascii="Arial Narrow" w:eastAsia="Times New Roman" w:hAnsi="Arial Narrow" w:cs="Arial Narrow"/>
          <w:b/>
          <w:sz w:val="8"/>
          <w:szCs w:val="8"/>
          <w:highlight w:val="yellow"/>
          <w:lang w:val="es-ES_tradnl" w:eastAsia="zh-CN"/>
        </w:rPr>
      </w:pPr>
    </w:p>
    <w:p w:rsidR="0077378E" w:rsidRPr="0077378E" w:rsidRDefault="0077378E" w:rsidP="0077378E">
      <w:pPr>
        <w:suppressAutoHyphens/>
        <w:spacing w:after="0" w:line="240" w:lineRule="auto"/>
        <w:ind w:left="714"/>
        <w:jc w:val="both"/>
        <w:rPr>
          <w:rFonts w:ascii="Arial Narrow" w:eastAsia="Times New Roman" w:hAnsi="Arial Narrow" w:cs="Arial Narrow"/>
          <w:b/>
          <w:sz w:val="8"/>
          <w:szCs w:val="8"/>
          <w:highlight w:val="yellow"/>
          <w:lang w:val="es-ES_tradnl" w:eastAsia="zh-CN"/>
        </w:rPr>
      </w:pPr>
    </w:p>
    <w:tbl>
      <w:tblPr>
        <w:tblW w:w="0" w:type="auto"/>
        <w:tblInd w:w="-34" w:type="dxa"/>
        <w:tblLayout w:type="fixed"/>
        <w:tblLook w:val="04A0" w:firstRow="1" w:lastRow="0" w:firstColumn="1" w:lastColumn="0" w:noHBand="0" w:noVBand="1"/>
      </w:tblPr>
      <w:tblGrid>
        <w:gridCol w:w="9497"/>
      </w:tblGrid>
      <w:tr w:rsidR="0077378E" w:rsidRPr="0077378E" w:rsidTr="0077378E">
        <w:tc>
          <w:tcPr>
            <w:tcW w:w="9497" w:type="dxa"/>
            <w:shd w:val="clear" w:color="auto" w:fill="EDEDED"/>
            <w:hideMark/>
          </w:tcPr>
          <w:p w:rsidR="0077378E" w:rsidRPr="0077378E" w:rsidRDefault="0077378E" w:rsidP="0077378E">
            <w:pPr>
              <w:numPr>
                <w:ilvl w:val="3"/>
                <w:numId w:val="13"/>
              </w:numPr>
              <w:suppressAutoHyphens/>
              <w:spacing w:before="120" w:after="120" w:line="260" w:lineRule="exact"/>
              <w:ind w:left="426"/>
              <w:jc w:val="both"/>
              <w:rPr>
                <w:rFonts w:ascii="Calibri" w:eastAsia="Times New Roman" w:hAnsi="Calibri" w:cs="Calibri"/>
                <w:b/>
                <w:szCs w:val="24"/>
                <w:lang w:val="es-ES_tradnl" w:eastAsia="zh-CN"/>
              </w:rPr>
            </w:pPr>
            <w:r w:rsidRPr="0077378E">
              <w:rPr>
                <w:rFonts w:ascii="Calibri" w:eastAsia="Times New Roman" w:hAnsi="Calibri" w:cs="Calibri"/>
                <w:b/>
                <w:szCs w:val="24"/>
                <w:lang w:val="es-ES_tradnl" w:eastAsia="zh-CN"/>
              </w:rPr>
              <w:t>IMPACTO ECONÓMICO</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Influencia en la creación de empleo</w:t>
            </w:r>
          </w:p>
          <w:p w:rsidR="0077378E" w:rsidRPr="0077378E" w:rsidRDefault="0077378E" w:rsidP="0077378E">
            <w:pPr>
              <w:numPr>
                <w:ilvl w:val="0"/>
                <w:numId w:val="14"/>
              </w:numPr>
              <w:suppressAutoHyphens/>
              <w:spacing w:before="120" w:after="120" w:line="260" w:lineRule="exact"/>
              <w:jc w:val="both"/>
              <w:rPr>
                <w:rFonts w:ascii="Calibri" w:eastAsia="Times New Roman" w:hAnsi="Calibri" w:cs="Calibri"/>
                <w:szCs w:val="24"/>
                <w:lang w:val="es-ES_tradnl" w:eastAsia="zh-CN"/>
              </w:rPr>
            </w:pPr>
            <w:r w:rsidRPr="0077378E">
              <w:rPr>
                <w:rFonts w:ascii="Calibri" w:eastAsia="Times New Roman" w:hAnsi="Calibri" w:cs="Calibri"/>
                <w:szCs w:val="24"/>
                <w:lang w:val="es-ES_tradnl" w:eastAsia="zh-CN"/>
              </w:rPr>
              <w:t>Número de empresas o beneficiarios a los que se pretende llegar</w:t>
            </w:r>
          </w:p>
          <w:p w:rsidR="0077378E" w:rsidRPr="0077378E" w:rsidRDefault="0077378E" w:rsidP="0077378E">
            <w:pPr>
              <w:numPr>
                <w:ilvl w:val="0"/>
                <w:numId w:val="14"/>
              </w:numPr>
              <w:suppressAutoHyphens/>
              <w:spacing w:before="120" w:after="120" w:line="260" w:lineRule="exact"/>
              <w:jc w:val="both"/>
              <w:rPr>
                <w:rFonts w:ascii="Verdana" w:eastAsia="Times New Roman" w:hAnsi="Verdana" w:cs="Verdana"/>
                <w:sz w:val="20"/>
                <w:szCs w:val="24"/>
                <w:lang w:val="es-ES_tradnl" w:eastAsia="zh-CN"/>
              </w:rPr>
            </w:pPr>
            <w:r w:rsidRPr="0077378E">
              <w:rPr>
                <w:rFonts w:ascii="Calibri" w:eastAsia="Times New Roman" w:hAnsi="Calibri" w:cs="Calibri"/>
                <w:szCs w:val="24"/>
                <w:lang w:val="es-ES_tradnl" w:eastAsia="zh-CN"/>
              </w:rPr>
              <w:t>Creación de ventajas competitivas sectoriales y territoriales</w:t>
            </w:r>
          </w:p>
        </w:tc>
      </w:tr>
    </w:tbl>
    <w:p w:rsidR="0077378E" w:rsidRPr="001F23F8" w:rsidRDefault="0077378E" w:rsidP="001F23F8">
      <w:pPr>
        <w:suppressAutoHyphens/>
        <w:spacing w:after="0" w:line="360" w:lineRule="auto"/>
        <w:jc w:val="center"/>
        <w:rPr>
          <w:rFonts w:ascii="Arial Narrow" w:eastAsia="Times New Roman" w:hAnsi="Arial Narrow" w:cs="Arial Narrow"/>
          <w:b/>
          <w:sz w:val="8"/>
          <w:szCs w:val="8"/>
          <w:highlight w:val="yellow"/>
          <w:lang w:val="es-ES_tradnl" w:eastAsia="zh-CN"/>
        </w:rPr>
      </w:pPr>
    </w:p>
    <w:p w:rsidR="00723F06" w:rsidRPr="00723F06" w:rsidRDefault="00723F06" w:rsidP="00723F06">
      <w:pPr>
        <w:spacing w:before="60" w:after="60" w:line="240" w:lineRule="auto"/>
        <w:jc w:val="center"/>
        <w:rPr>
          <w:rFonts w:ascii="Calibri" w:eastAsia="Times New Roman" w:hAnsi="Calibri" w:cs="Calibri"/>
          <w:bCs/>
          <w:kern w:val="32"/>
          <w:lang w:eastAsia="es-ES"/>
        </w:rPr>
      </w:pPr>
      <w:r w:rsidRPr="00723F06">
        <w:rPr>
          <w:rFonts w:ascii="Calibri" w:eastAsia="Times New Roman" w:hAnsi="Calibri" w:cs="Calibri"/>
          <w:bCs/>
          <w:kern w:val="32"/>
          <w:lang w:eastAsia="es-ES"/>
        </w:rPr>
        <w:t xml:space="preserve">En Gijón, a </w:t>
      </w:r>
      <w:r w:rsidRPr="00723F06">
        <w:rPr>
          <w:rFonts w:ascii="Calibri" w:eastAsia="Times New Roman" w:hAnsi="Calibri" w:cs="Calibri"/>
          <w:bCs/>
          <w:kern w:val="32"/>
          <w:lang w:eastAsia="es-ES"/>
        </w:rPr>
        <w:fldChar w:fldCharType="begin"/>
      </w:r>
      <w:r w:rsidRPr="00723F06">
        <w:rPr>
          <w:rFonts w:ascii="Calibri" w:eastAsia="Times New Roman" w:hAnsi="Calibri" w:cs="Calibri"/>
          <w:bCs/>
          <w:kern w:val="32"/>
          <w:lang w:eastAsia="es-ES"/>
        </w:rPr>
        <w:instrText xml:space="preserve"> DATE  \@ "dd' de 'MMMM' de 'yyyy"  \* MERGEFORMAT </w:instrText>
      </w:r>
      <w:r w:rsidRPr="00723F06">
        <w:rPr>
          <w:rFonts w:ascii="Calibri" w:eastAsia="Times New Roman" w:hAnsi="Calibri" w:cs="Calibri"/>
          <w:bCs/>
          <w:kern w:val="32"/>
          <w:lang w:eastAsia="es-ES"/>
        </w:rPr>
        <w:fldChar w:fldCharType="separate"/>
      </w:r>
      <w:r w:rsidR="009327E7">
        <w:rPr>
          <w:rFonts w:ascii="Calibri" w:eastAsia="Times New Roman" w:hAnsi="Calibri" w:cs="Calibri"/>
          <w:bCs/>
          <w:noProof/>
          <w:kern w:val="32"/>
          <w:lang w:eastAsia="es-ES"/>
        </w:rPr>
        <w:t>24 de marzo de 2026</w:t>
      </w:r>
      <w:r w:rsidRPr="00723F06">
        <w:rPr>
          <w:rFonts w:ascii="Calibri" w:eastAsia="Times New Roman" w:hAnsi="Calibri" w:cs="Calibri"/>
          <w:bCs/>
          <w:kern w:val="32"/>
          <w:lang w:eastAsia="es-ES"/>
        </w:rPr>
        <w:fldChar w:fldCharType="end"/>
      </w:r>
    </w:p>
    <w:p w:rsidR="001F23F8" w:rsidRPr="001F23F8" w:rsidRDefault="0077378E" w:rsidP="001F23F8">
      <w:pPr>
        <w:suppressAutoHyphens/>
        <w:spacing w:before="120" w:after="120" w:line="240" w:lineRule="auto"/>
        <w:jc w:val="center"/>
        <w:rPr>
          <w:rFonts w:ascii="Calibri" w:eastAsia="Times New Roman" w:hAnsi="Calibri" w:cs="Calibri"/>
          <w:bCs/>
          <w:kern w:val="2"/>
          <w:szCs w:val="24"/>
          <w:lang w:val="es-ES_tradnl" w:eastAsia="zh-CN"/>
        </w:rPr>
      </w:pPr>
      <w:r w:rsidRPr="0077378E">
        <w:rPr>
          <w:rFonts w:ascii="Calibri" w:eastAsia="Times New Roman" w:hAnsi="Calibri" w:cs="Calibri"/>
          <w:bCs/>
          <w:kern w:val="2"/>
          <w:szCs w:val="24"/>
          <w:lang w:val="es-ES_tradnl" w:eastAsia="zh-CN"/>
        </w:rPr>
        <w:t>Firma del representante legal del solicitante</w:t>
      </w:r>
    </w:p>
    <w:p w:rsidR="001F23F8" w:rsidRPr="001F23F8" w:rsidRDefault="001F23F8" w:rsidP="001F23F8">
      <w:pPr>
        <w:suppressAutoHyphens/>
        <w:spacing w:before="120" w:after="120" w:line="240" w:lineRule="auto"/>
        <w:jc w:val="center"/>
        <w:rPr>
          <w:rFonts w:ascii="Calibri" w:eastAsia="Times New Roman" w:hAnsi="Calibri" w:cs="Calibri"/>
          <w:bCs/>
          <w:kern w:val="2"/>
          <w:szCs w:val="24"/>
          <w:lang w:val="es-ES_tradnl" w:eastAsia="zh-CN"/>
        </w:rPr>
      </w:pPr>
    </w:p>
    <w:p w:rsidR="001F23F8" w:rsidRPr="001F23F8" w:rsidRDefault="001F23F8" w:rsidP="001F23F8">
      <w:pPr>
        <w:suppressAutoHyphens/>
        <w:spacing w:before="120" w:after="120" w:line="240" w:lineRule="auto"/>
        <w:jc w:val="center"/>
        <w:rPr>
          <w:rFonts w:ascii="Calibri" w:eastAsia="Times New Roman" w:hAnsi="Calibri" w:cs="Calibri"/>
          <w:bCs/>
          <w:kern w:val="2"/>
          <w:szCs w:val="24"/>
          <w:lang w:val="es-ES_tradnl" w:eastAsia="zh-CN"/>
        </w:rPr>
      </w:pPr>
    </w:p>
    <w:p w:rsidR="000C3A00" w:rsidRDefault="000C3A00"/>
    <w:sectPr w:rsidR="000C3A00" w:rsidSect="00723F06">
      <w:headerReference w:type="default" r:id="rId10"/>
      <w:pgSz w:w="11906" w:h="16838"/>
      <w:pgMar w:top="1702" w:right="1134" w:bottom="130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A4B" w:rsidRDefault="00BA7A4B" w:rsidP="001F23F8">
      <w:pPr>
        <w:spacing w:after="0" w:line="240" w:lineRule="auto"/>
      </w:pPr>
      <w:r>
        <w:separator/>
      </w:r>
    </w:p>
  </w:endnote>
  <w:endnote w:type="continuationSeparator" w:id="0">
    <w:p w:rsidR="00BA7A4B" w:rsidRDefault="00BA7A4B" w:rsidP="001F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neva">
    <w:charset w:val="00"/>
    <w:family w:val="roman"/>
    <w:pitch w:val="variable"/>
  </w:font>
  <w:font w:name="Arial Narrow">
    <w:panose1 w:val="020B0606020202030204"/>
    <w:charset w:val="00"/>
    <w:family w:val="swiss"/>
    <w:pitch w:val="variable"/>
    <w:sig w:usb0="00000287" w:usb1="00000800" w:usb2="00000000" w:usb3="00000000" w:csb0="0000009F" w:csb1="00000000"/>
  </w:font>
  <w:font w:name="font619">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font621">
    <w:altName w:val="Times New Roman"/>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A4B" w:rsidRDefault="00BA7A4B" w:rsidP="001F23F8">
      <w:pPr>
        <w:spacing w:after="0" w:line="240" w:lineRule="auto"/>
      </w:pPr>
      <w:r>
        <w:separator/>
      </w:r>
    </w:p>
  </w:footnote>
  <w:footnote w:type="continuationSeparator" w:id="0">
    <w:p w:rsidR="00BA7A4B" w:rsidRDefault="00BA7A4B" w:rsidP="001F23F8">
      <w:pPr>
        <w:spacing w:after="0" w:line="240" w:lineRule="auto"/>
      </w:pPr>
      <w:r>
        <w:continuationSeparator/>
      </w:r>
    </w:p>
  </w:footnote>
  <w:footnote w:id="1">
    <w:p w:rsidR="00BA7A4B" w:rsidRPr="00177E4A" w:rsidRDefault="00BA7A4B" w:rsidP="001F23F8">
      <w:pPr>
        <w:pStyle w:val="Textonotapie"/>
        <w:rPr>
          <w:rFonts w:cstheme="minorHAnsi"/>
          <w:i/>
        </w:rPr>
      </w:pPr>
      <w:r w:rsidRPr="00177E4A">
        <w:rPr>
          <w:rStyle w:val="Refdenotaalpie"/>
          <w:rFonts w:cstheme="minorHAnsi"/>
          <w:i/>
        </w:rPr>
        <w:footnoteRef/>
      </w:r>
      <w:r w:rsidRPr="00177E4A">
        <w:rPr>
          <w:rFonts w:cstheme="minorHAnsi"/>
          <w:i/>
        </w:rPr>
        <w:t xml:space="preserve">   Se entiende que existe subcontratación siempre que se incluya gasto, según Anexo B, en la partida de costes externos.</w:t>
      </w:r>
    </w:p>
  </w:footnote>
  <w:footnote w:id="2">
    <w:p w:rsidR="00BA7A4B" w:rsidRPr="00BA156A" w:rsidRDefault="00BA7A4B" w:rsidP="00F05FB2">
      <w:pPr>
        <w:pStyle w:val="Textonotapie"/>
        <w:spacing w:before="80" w:after="80"/>
        <w:jc w:val="both"/>
        <w:rPr>
          <w:rStyle w:val="Caracteresdenotaalpie"/>
          <w:rFonts w:ascii="Calibri" w:hAnsi="Calibri"/>
          <w:i/>
          <w:vertAlign w:val="baseline"/>
        </w:rPr>
      </w:pPr>
      <w:r w:rsidRPr="00BA156A">
        <w:rPr>
          <w:rStyle w:val="Caracteresdenotaalpie"/>
          <w:rFonts w:ascii="Calibri" w:hAnsi="Calibri"/>
          <w:i/>
          <w:vertAlign w:val="baseline"/>
        </w:rPr>
        <w:footnoteRef/>
      </w:r>
      <w:r w:rsidRPr="00BA156A">
        <w:rPr>
          <w:rStyle w:val="Caracteresdenotaalpie"/>
          <w:rFonts w:ascii="Calibri" w:hAnsi="Calibri"/>
          <w:i/>
          <w:vertAlign w:val="baseline"/>
        </w:rPr>
        <w:t xml:space="preserve"> Se entiende que existe subcontratación siempre que a se incluya gasto, según Anexo B, en la partida de costes externos</w:t>
      </w:r>
      <w:r>
        <w:rPr>
          <w:rStyle w:val="Caracteresdenotaalpie"/>
          <w:rFonts w:ascii="Calibri" w:hAnsi="Calibri"/>
          <w:i/>
        </w:rPr>
        <w:t>.</w:t>
      </w:r>
    </w:p>
    <w:p w:rsidR="00BA7A4B" w:rsidRPr="00BA156A" w:rsidRDefault="00BA7A4B" w:rsidP="001F23F8">
      <w:pPr>
        <w:pStyle w:val="Textonotapie"/>
        <w:spacing w:before="80" w:after="80"/>
        <w:rPr>
          <w:rStyle w:val="Caracteresdenotaalpie"/>
          <w:rFonts w:ascii="Calibri" w:hAnsi="Calibri"/>
          <w:i/>
          <w:vertAlign w:val="baseline"/>
        </w:rPr>
      </w:pPr>
      <w:r w:rsidRPr="00BA156A">
        <w:rPr>
          <w:rStyle w:val="Caracteresdenotaalpie"/>
          <w:rFonts w:ascii="Calibri" w:hAnsi="Calibri"/>
          <w:i/>
          <w:vertAlign w:val="baseline"/>
        </w:rPr>
        <w:t>En este apartado deberán indicarse cada una de las subcontrataciones que se prevén, coincidiendo su denominación e importe con lo indicado en el Anexo B de Presupuesto.</w:t>
      </w:r>
    </w:p>
  </w:footnote>
  <w:footnote w:id="3">
    <w:p w:rsidR="00F05FB2" w:rsidRPr="00723F06" w:rsidRDefault="00F05FB2" w:rsidP="00F05FB2">
      <w:pPr>
        <w:pStyle w:val="Textonotapie"/>
        <w:jc w:val="both"/>
        <w:rPr>
          <w:i/>
          <w:sz w:val="18"/>
        </w:rPr>
      </w:pPr>
      <w:r w:rsidRPr="00723F06">
        <w:rPr>
          <w:rStyle w:val="Refdenotaalpie"/>
          <w:i/>
          <w:sz w:val="18"/>
        </w:rPr>
        <w:footnoteRef/>
      </w:r>
      <w:r w:rsidRPr="00723F06">
        <w:rPr>
          <w:i/>
          <w:sz w:val="18"/>
        </w:rPr>
        <w:t xml:space="preserve"> La mera presentación de la presente solicitud no supone la aceptación automática de la contratación con empresa/entidad vinculada, que deberá ser previamente utorizada de manera expresa por el órgano concedente, debiendo estar la subcontratación debidamente motivada</w:t>
      </w:r>
      <w:r w:rsidR="00723F06" w:rsidRPr="00723F06">
        <w:rPr>
          <w:i/>
          <w:sz w:val="18"/>
        </w:rPr>
        <w:t>.</w:t>
      </w:r>
    </w:p>
    <w:p w:rsidR="00723F06" w:rsidRPr="00723F06" w:rsidRDefault="00723F06" w:rsidP="00F05FB2">
      <w:pPr>
        <w:pStyle w:val="Textonotapie"/>
        <w:jc w:val="both"/>
        <w:rPr>
          <w:i/>
          <w:sz w:val="18"/>
        </w:rPr>
      </w:pPr>
      <w:r w:rsidRPr="00723F06">
        <w:rPr>
          <w:i/>
          <w:sz w:val="18"/>
        </w:rPr>
        <w:t>Deberá presentarse una ficha por cada contratación con empresa/entidad vinculada.</w:t>
      </w:r>
    </w:p>
  </w:footnote>
  <w:footnote w:id="4">
    <w:p w:rsidR="00BA7A4B" w:rsidRPr="009D2783" w:rsidRDefault="00BA7A4B" w:rsidP="001F23F8">
      <w:pPr>
        <w:pStyle w:val="Textonotapie"/>
        <w:rPr>
          <w:rFonts w:cstheme="minorHAnsi"/>
        </w:rPr>
      </w:pPr>
      <w:r w:rsidRPr="009D2783">
        <w:rPr>
          <w:rStyle w:val="Caracteresdenotaalpie"/>
          <w:rFonts w:cstheme="minorHAnsi"/>
        </w:rPr>
        <w:footnoteRef/>
      </w:r>
      <w:r w:rsidRPr="009D2783">
        <w:rPr>
          <w:rFonts w:cstheme="minorHAnsi"/>
          <w:i/>
        </w:rPr>
        <w:t xml:space="preserve"> Podrá indicarse una fecha de inicio del proyecto anterior a la fecha de comunicación de la resolución de concesión, pero posterior a la fecha de aprobación de las presentes bases específicas, al objeto de incluir como gastos elegibles hasta un 15% de los gastos presentados y que puedan haberse realizado en los tres meses anteriores a la fecha de comunicación del acuerdo de concesión.</w:t>
      </w:r>
    </w:p>
    <w:p w:rsidR="00BA7A4B" w:rsidRPr="009D2783" w:rsidRDefault="00BA7A4B" w:rsidP="001F23F8">
      <w:pPr>
        <w:spacing w:after="0" w:line="240" w:lineRule="auto"/>
        <w:jc w:val="both"/>
        <w:rPr>
          <w:rFonts w:cstheme="minorHAnsi"/>
          <w:sz w:val="20"/>
          <w:szCs w:val="20"/>
        </w:rPr>
      </w:pPr>
      <w:r w:rsidRPr="009D2783">
        <w:rPr>
          <w:rFonts w:eastAsia="Times New Roman" w:cstheme="minorHAnsi"/>
          <w:i/>
          <w:sz w:val="20"/>
          <w:szCs w:val="20"/>
        </w:rPr>
        <w:t xml:space="preserve">En caso de no indicarse fecha de inicio, se considerará que el proyecto se inicia en la fecha de comunicación de la resolución de concesión, sin posibilidad de imputar al proyecto aquellos gastos realizados con anterioridad a esta. </w:t>
      </w:r>
    </w:p>
    <w:p w:rsidR="00BA7A4B" w:rsidRDefault="00BA7A4B" w:rsidP="001F23F8">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A4B" w:rsidRDefault="00BA7A4B">
    <w:pPr>
      <w:pStyle w:val="Encabezado"/>
    </w:pPr>
    <w:r>
      <w:rPr>
        <w:noProof/>
      </w:rPr>
      <w:drawing>
        <wp:inline distT="0" distB="0" distL="0" distR="0">
          <wp:extent cx="6120130" cy="6318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ulsa + Futuro agrupados para encabezado.png"/>
                  <pic:cNvPicPr/>
                </pic:nvPicPr>
                <pic:blipFill>
                  <a:blip r:embed="rId1">
                    <a:extLst>
                      <a:ext uri="{28A0092B-C50C-407E-A947-70E740481C1C}">
                        <a14:useLocalDpi xmlns:a14="http://schemas.microsoft.com/office/drawing/2010/main" val="0"/>
                      </a:ext>
                    </a:extLst>
                  </a:blip>
                  <a:stretch>
                    <a:fillRect/>
                  </a:stretch>
                </pic:blipFill>
                <pic:spPr>
                  <a:xfrm>
                    <a:off x="0" y="0"/>
                    <a:ext cx="6120130" cy="631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0"/>
        </w:tabs>
        <w:ind w:left="1440" w:hanging="360"/>
      </w:pPr>
      <w:rPr>
        <w:rFonts w:ascii="Arial" w:hAnsi="Arial" w:cs="Arial" w:hint="default"/>
        <w:sz w:val="20"/>
        <w:szCs w:val="20"/>
      </w:rPr>
    </w:lvl>
  </w:abstractNum>
  <w:abstractNum w:abstractNumId="1" w15:restartNumberingAfterBreak="0">
    <w:nsid w:val="00000004"/>
    <w:multiLevelType w:val="multilevel"/>
    <w:tmpl w:val="CF080BFC"/>
    <w:name w:val="WW8Num4"/>
    <w:lvl w:ilvl="0">
      <w:start w:val="1"/>
      <w:numFmt w:val="decimal"/>
      <w:pStyle w:val="Ttulo1"/>
      <w:lvlText w:val="%1."/>
      <w:lvlJc w:val="left"/>
      <w:pPr>
        <w:tabs>
          <w:tab w:val="num" w:pos="0"/>
        </w:tabs>
        <w:ind w:left="1996" w:hanging="360"/>
      </w:pPr>
      <w:rPr>
        <w:rFonts w:ascii="Calibri" w:eastAsia="Calibri" w:hAnsi="Calibri" w:cs="Calibri"/>
        <w:sz w:val="22"/>
        <w:szCs w:val="22"/>
        <w:lang w:val="es-ES" w:eastAsia="en-US"/>
      </w:rPr>
    </w:lvl>
    <w:lvl w:ilvl="1" w:tentative="1">
      <w:start w:val="1"/>
      <w:numFmt w:val="lowerLetter"/>
      <w:pStyle w:val="Ttulo2"/>
      <w:lvlText w:val="%2."/>
      <w:lvlJc w:val="left"/>
      <w:pPr>
        <w:ind w:left="1440" w:hanging="360"/>
      </w:pPr>
    </w:lvl>
    <w:lvl w:ilvl="2" w:tentative="1">
      <w:start w:val="1"/>
      <w:numFmt w:val="lowerRoman"/>
      <w:pStyle w:val="Ttulo3"/>
      <w:lvlText w:val="%3."/>
      <w:lvlJc w:val="right"/>
      <w:pPr>
        <w:ind w:left="2160" w:hanging="180"/>
      </w:pPr>
    </w:lvl>
    <w:lvl w:ilvl="3" w:tentative="1">
      <w:start w:val="1"/>
      <w:numFmt w:val="decimal"/>
      <w:pStyle w:val="Ttulo4"/>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Arial" w:hAnsi="Arial" w:cs="Arial"/>
        <w:szCs w:val="20"/>
        <w:lang w:val="es-ES"/>
      </w:rPr>
    </w:lvl>
  </w:abstractNum>
  <w:abstractNum w:abstractNumId="3"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cs="Arial"/>
        <w:lang w:val="es-ES"/>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1105" w:hanging="360"/>
      </w:pPr>
      <w:rPr>
        <w:rFonts w:ascii="Symbol" w:hAnsi="Symbol" w:cs="Symbol" w:hint="default"/>
      </w:r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720" w:hanging="360"/>
      </w:pPr>
      <w:rPr>
        <w:rFonts w:ascii="Arial" w:hAnsi="Arial" w:cs="Arial" w:hint="default"/>
        <w:szCs w:val="20"/>
        <w:lang w:val="es-ES"/>
      </w:rPr>
    </w:lvl>
    <w:lvl w:ilvl="1">
      <w:start w:val="1"/>
      <w:numFmt w:val="decimal"/>
      <w:lvlText w:val="%2."/>
      <w:lvlJc w:val="left"/>
      <w:pPr>
        <w:tabs>
          <w:tab w:val="num" w:pos="0"/>
        </w:tabs>
        <w:ind w:left="1440" w:hanging="360"/>
      </w:pPr>
      <w:rPr>
        <w:rFonts w:ascii="Arial" w:hAnsi="Arial" w:cs="Arial" w:hint="default"/>
        <w:szCs w:val="20"/>
        <w:lang w:val="es-ES"/>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singleLevel"/>
    <w:tmpl w:val="0000000A"/>
    <w:name w:val="WW8Num10"/>
    <w:lvl w:ilvl="0">
      <w:start w:val="1"/>
      <w:numFmt w:val="decimal"/>
      <w:lvlText w:val="%1."/>
      <w:lvlJc w:val="left"/>
      <w:pPr>
        <w:tabs>
          <w:tab w:val="num" w:pos="0"/>
        </w:tabs>
        <w:ind w:left="720" w:hanging="360"/>
      </w:pPr>
      <w:rPr>
        <w:rFonts w:ascii="Arial" w:hAnsi="Arial" w:cs="Arial"/>
        <w:szCs w:val="20"/>
        <w:lang w:val="es-ES"/>
      </w:rPr>
    </w:lvl>
  </w:abstractNum>
  <w:abstractNum w:abstractNumId="7"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szCs w:val="20"/>
      </w:rPr>
    </w:lvl>
  </w:abstractNum>
  <w:abstractNum w:abstractNumId="8"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Arial" w:hAnsi="Arial" w:cs="Arial" w:hint="default"/>
        <w:szCs w:val="20"/>
        <w:lang w:val="es-ES"/>
      </w:rPr>
    </w:lvl>
  </w:abstractNum>
  <w:abstractNum w:abstractNumId="9" w15:restartNumberingAfterBreak="0">
    <w:nsid w:val="0000000D"/>
    <w:multiLevelType w:val="multilevel"/>
    <w:tmpl w:val="0000000D"/>
    <w:name w:val="WW8Num13"/>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0"/>
        </w:tabs>
        <w:ind w:left="2149" w:hanging="360"/>
      </w:pPr>
      <w:rPr>
        <w:rFonts w:ascii="Courier New" w:hAnsi="Courier New" w:cs="Courier New" w:hint="default"/>
        <w:szCs w:val="20"/>
        <w:lang w:eastAsia="en-US"/>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szCs w:val="20"/>
        <w:lang w:eastAsia="en-US"/>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szCs w:val="20"/>
        <w:lang w:eastAsia="en-US"/>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0000000E"/>
    <w:multiLevelType w:val="singleLevel"/>
    <w:tmpl w:val="0000000E"/>
    <w:name w:val="WW8Num14"/>
    <w:lvl w:ilvl="0">
      <w:start w:val="1"/>
      <w:numFmt w:val="decimal"/>
      <w:lvlText w:val="%1."/>
      <w:lvlJc w:val="left"/>
      <w:pPr>
        <w:tabs>
          <w:tab w:val="num" w:pos="0"/>
        </w:tabs>
        <w:ind w:left="786" w:hanging="360"/>
      </w:pPr>
      <w:rPr>
        <w:rFonts w:ascii="Arial" w:hAnsi="Arial" w:cs="Arial"/>
        <w:szCs w:val="20"/>
        <w:lang w:val="es-ES"/>
      </w:rPr>
    </w:lvl>
  </w:abstractNum>
  <w:abstractNum w:abstractNumId="11" w15:restartNumberingAfterBreak="0">
    <w:nsid w:val="0000000F"/>
    <w:multiLevelType w:val="singleLevel"/>
    <w:tmpl w:val="0000000F"/>
    <w:name w:val="WW8Num15"/>
    <w:lvl w:ilvl="0">
      <w:start w:val="1"/>
      <w:numFmt w:val="decimal"/>
      <w:lvlText w:val="%1."/>
      <w:lvlJc w:val="left"/>
      <w:pPr>
        <w:tabs>
          <w:tab w:val="num" w:pos="0"/>
        </w:tabs>
        <w:ind w:left="720" w:hanging="360"/>
      </w:pPr>
      <w:rPr>
        <w:rFonts w:ascii="Arial" w:hAnsi="Arial" w:cs="Arial" w:hint="default"/>
        <w:szCs w:val="20"/>
        <w:lang w:val="es-ES"/>
      </w:rPr>
    </w:lvl>
  </w:abstractNum>
  <w:abstractNum w:abstractNumId="12"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color w:val="000000"/>
        <w:szCs w:val="20"/>
        <w:lang w:val="es-ES" w:eastAsia="es-ES"/>
      </w:rPr>
    </w:lvl>
  </w:abstractNum>
  <w:abstractNum w:abstractNumId="13" w15:restartNumberingAfterBreak="0">
    <w:nsid w:val="00000012"/>
    <w:multiLevelType w:val="singleLevel"/>
    <w:tmpl w:val="00000012"/>
    <w:name w:val="WW8Num18"/>
    <w:lvl w:ilvl="0">
      <w:start w:val="1"/>
      <w:numFmt w:val="bullet"/>
      <w:lvlText w:val=""/>
      <w:lvlJc w:val="left"/>
      <w:pPr>
        <w:tabs>
          <w:tab w:val="num" w:pos="0"/>
        </w:tabs>
        <w:ind w:left="720" w:hanging="360"/>
      </w:pPr>
      <w:rPr>
        <w:rFonts w:ascii="Wingdings" w:hAnsi="Wingdings" w:cs="Wingdings" w:hint="default"/>
        <w:b/>
        <w:color w:val="666666"/>
        <w:sz w:val="11"/>
        <w:szCs w:val="20"/>
        <w:lang w:val="es-ES"/>
      </w:rPr>
    </w:lvl>
  </w:abstractNum>
  <w:abstractNum w:abstractNumId="14" w15:restartNumberingAfterBreak="0">
    <w:nsid w:val="00000013"/>
    <w:multiLevelType w:val="singleLevel"/>
    <w:tmpl w:val="00000013"/>
    <w:name w:val="WW8Num19"/>
    <w:lvl w:ilvl="0">
      <w:start w:val="1"/>
      <w:numFmt w:val="decimal"/>
      <w:lvlText w:val="%1."/>
      <w:lvlJc w:val="left"/>
      <w:pPr>
        <w:tabs>
          <w:tab w:val="num" w:pos="0"/>
        </w:tabs>
        <w:ind w:left="720" w:hanging="360"/>
      </w:pPr>
      <w:rPr>
        <w:rFonts w:cs="Arial"/>
        <w:lang w:val="es-ES"/>
      </w:rPr>
    </w:lvl>
  </w:abstractNum>
  <w:abstractNum w:abstractNumId="15" w15:restartNumberingAfterBreak="0">
    <w:nsid w:val="00000015"/>
    <w:multiLevelType w:val="singleLevel"/>
    <w:tmpl w:val="00000015"/>
    <w:name w:val="WW8Num21"/>
    <w:lvl w:ilvl="0">
      <w:start w:val="1"/>
      <w:numFmt w:val="upperLetter"/>
      <w:lvlText w:val="%1."/>
      <w:lvlJc w:val="left"/>
      <w:pPr>
        <w:tabs>
          <w:tab w:val="num" w:pos="0"/>
        </w:tabs>
        <w:ind w:left="2484" w:hanging="360"/>
      </w:pPr>
      <w:rPr>
        <w:rFonts w:ascii="Calibri" w:hAnsi="Calibri" w:cs="Calibri" w:hint="default"/>
        <w:b/>
      </w:rPr>
    </w:lvl>
  </w:abstractNum>
  <w:abstractNum w:abstractNumId="16" w15:restartNumberingAfterBreak="0">
    <w:nsid w:val="00000016"/>
    <w:multiLevelType w:val="singleLevel"/>
    <w:tmpl w:val="0C0A000F"/>
    <w:lvl w:ilvl="0">
      <w:start w:val="1"/>
      <w:numFmt w:val="decimal"/>
      <w:lvlText w:val="%1."/>
      <w:lvlJc w:val="left"/>
      <w:pPr>
        <w:ind w:left="720" w:hanging="360"/>
      </w:pPr>
      <w:rPr>
        <w:rFonts w:eastAsia="Calibri" w:hint="default"/>
        <w:b/>
        <w:sz w:val="22"/>
      </w:rPr>
    </w:lvl>
  </w:abstractNum>
  <w:abstractNum w:abstractNumId="17" w15:restartNumberingAfterBreak="0">
    <w:nsid w:val="00000017"/>
    <w:multiLevelType w:val="singleLevel"/>
    <w:tmpl w:val="00000017"/>
    <w:name w:val="WW8Num23"/>
    <w:lvl w:ilvl="0">
      <w:start w:val="1"/>
      <w:numFmt w:val="bullet"/>
      <w:lvlText w:val=""/>
      <w:lvlJc w:val="left"/>
      <w:pPr>
        <w:tabs>
          <w:tab w:val="num" w:pos="0"/>
        </w:tabs>
        <w:ind w:left="360" w:hanging="360"/>
      </w:pPr>
      <w:rPr>
        <w:rFonts w:ascii="Wingdings" w:hAnsi="Wingdings" w:cs="Wingdings" w:hint="default"/>
        <w:sz w:val="18"/>
        <w:lang w:val="es-ES"/>
      </w:rPr>
    </w:lvl>
  </w:abstractNum>
  <w:abstractNum w:abstractNumId="18" w15:restartNumberingAfterBreak="0">
    <w:nsid w:val="00000018"/>
    <w:multiLevelType w:val="multilevel"/>
    <w:tmpl w:val="00000018"/>
    <w:name w:val="WW8Num24"/>
    <w:lvl w:ilvl="0">
      <w:numFmt w:val="bullet"/>
      <w:lvlText w:val="-"/>
      <w:lvlJc w:val="left"/>
      <w:pPr>
        <w:tabs>
          <w:tab w:val="num" w:pos="0"/>
        </w:tabs>
        <w:ind w:left="1713" w:hanging="360"/>
      </w:pPr>
      <w:rPr>
        <w:rFonts w:ascii="Calibri" w:hAnsi="Calibri" w:cs="Times New Roman" w:hint="default"/>
        <w:szCs w:val="18"/>
        <w:lang w:val="es-ES"/>
      </w:rPr>
    </w:lvl>
    <w:lvl w:ilvl="1">
      <w:numFmt w:val="bullet"/>
      <w:lvlText w:val="-"/>
      <w:lvlJc w:val="left"/>
      <w:pPr>
        <w:tabs>
          <w:tab w:val="num" w:pos="0"/>
        </w:tabs>
        <w:ind w:left="2433" w:hanging="360"/>
      </w:pPr>
      <w:rPr>
        <w:rFonts w:ascii="Calibri" w:hAnsi="Calibri" w:cs="Times New Roman" w:hint="default"/>
        <w:szCs w:val="18"/>
        <w:lang w:val="es-ES"/>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9" w15:restartNumberingAfterBreak="0">
    <w:nsid w:val="00000019"/>
    <w:multiLevelType w:val="singleLevel"/>
    <w:tmpl w:val="00000019"/>
    <w:name w:val="WW8Num25"/>
    <w:lvl w:ilvl="0">
      <w:start w:val="1"/>
      <w:numFmt w:val="decimal"/>
      <w:lvlText w:val="%1."/>
      <w:lvlJc w:val="left"/>
      <w:pPr>
        <w:tabs>
          <w:tab w:val="num" w:pos="0"/>
        </w:tabs>
        <w:ind w:left="720" w:hanging="360"/>
      </w:pPr>
      <w:rPr>
        <w:rFonts w:ascii="Arial" w:hAnsi="Arial" w:cs="Arial" w:hint="default"/>
        <w:szCs w:val="20"/>
        <w:lang w:val="es-ES"/>
      </w:rPr>
    </w:lvl>
  </w:abstractNum>
  <w:abstractNum w:abstractNumId="20" w15:restartNumberingAfterBreak="0">
    <w:nsid w:val="0000001B"/>
    <w:multiLevelType w:val="singleLevel"/>
    <w:tmpl w:val="0000001B"/>
    <w:name w:val="WW8Num27"/>
    <w:lvl w:ilvl="0">
      <w:start w:val="1"/>
      <w:numFmt w:val="bullet"/>
      <w:lvlText w:val=""/>
      <w:lvlJc w:val="left"/>
      <w:pPr>
        <w:tabs>
          <w:tab w:val="num" w:pos="0"/>
        </w:tabs>
        <w:ind w:left="720" w:hanging="360"/>
      </w:pPr>
      <w:rPr>
        <w:rFonts w:ascii="Symbol" w:hAnsi="Symbol" w:cs="Symbol" w:hint="default"/>
        <w:szCs w:val="20"/>
        <w:lang w:val="es-ES"/>
      </w:rPr>
    </w:lvl>
  </w:abstractNum>
  <w:abstractNum w:abstractNumId="21" w15:restartNumberingAfterBreak="0">
    <w:nsid w:val="0000001C"/>
    <w:multiLevelType w:val="singleLevel"/>
    <w:tmpl w:val="0000001C"/>
    <w:name w:val="WW8Num28"/>
    <w:lvl w:ilvl="0">
      <w:start w:val="1"/>
      <w:numFmt w:val="decimal"/>
      <w:lvlText w:val="%1."/>
      <w:lvlJc w:val="left"/>
      <w:pPr>
        <w:tabs>
          <w:tab w:val="num" w:pos="0"/>
        </w:tabs>
        <w:ind w:left="720" w:hanging="360"/>
      </w:pPr>
      <w:rPr>
        <w:rFonts w:ascii="Calibri" w:eastAsia="Calibri" w:hAnsi="Calibri" w:cs="Calibri" w:hint="default"/>
        <w:b/>
        <w:sz w:val="28"/>
        <w:szCs w:val="28"/>
        <w:lang w:val="es-ES" w:eastAsia="en-US"/>
      </w:rPr>
    </w:lvl>
  </w:abstractNum>
  <w:abstractNum w:abstractNumId="22" w15:restartNumberingAfterBreak="0">
    <w:nsid w:val="0000001D"/>
    <w:multiLevelType w:val="singleLevel"/>
    <w:tmpl w:val="0000001D"/>
    <w:name w:val="WW8Num29"/>
    <w:lvl w:ilvl="0">
      <w:start w:val="1"/>
      <w:numFmt w:val="bullet"/>
      <w:lvlText w:val=""/>
      <w:lvlJc w:val="left"/>
      <w:pPr>
        <w:tabs>
          <w:tab w:val="num" w:pos="0"/>
        </w:tabs>
        <w:ind w:left="1077" w:hanging="360"/>
      </w:pPr>
      <w:rPr>
        <w:rFonts w:ascii="Symbol" w:hAnsi="Symbol" w:cs="Symbol" w:hint="default"/>
        <w:sz w:val="22"/>
        <w:szCs w:val="20"/>
        <w:lang w:val="es-ES"/>
      </w:rPr>
    </w:lvl>
  </w:abstractNum>
  <w:abstractNum w:abstractNumId="23" w15:restartNumberingAfterBreak="0">
    <w:nsid w:val="0000001E"/>
    <w:multiLevelType w:val="multilevel"/>
    <w:tmpl w:val="0000001E"/>
    <w:name w:val="WW8Num3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rPr>
        <w:lang w:val="es-ES"/>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0000001F"/>
    <w:multiLevelType w:val="multilevel"/>
    <w:tmpl w:val="0000001F"/>
    <w:name w:val="WW8Num31"/>
    <w:lvl w:ilvl="0">
      <w:numFmt w:val="bullet"/>
      <w:lvlText w:val="-"/>
      <w:lvlJc w:val="left"/>
      <w:pPr>
        <w:tabs>
          <w:tab w:val="num" w:pos="0"/>
        </w:tabs>
        <w:ind w:left="1429" w:hanging="360"/>
      </w:pPr>
      <w:rPr>
        <w:rFonts w:ascii="Calibri" w:hAnsi="Calibri" w:cs="Times New Roman" w:hint="default"/>
      </w:rPr>
    </w:lvl>
    <w:lvl w:ilvl="1">
      <w:start w:val="1"/>
      <w:numFmt w:val="bullet"/>
      <w:lvlText w:val="o"/>
      <w:lvlJc w:val="left"/>
      <w:pPr>
        <w:tabs>
          <w:tab w:val="num" w:pos="0"/>
        </w:tabs>
        <w:ind w:left="2149" w:hanging="360"/>
      </w:pPr>
      <w:rPr>
        <w:rFonts w:ascii="Courier New" w:hAnsi="Courier New" w:cs="Courier New" w:hint="default"/>
        <w:szCs w:val="20"/>
        <w:lang w:eastAsia="en-US"/>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szCs w:val="20"/>
        <w:lang w:eastAsia="en-US"/>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szCs w:val="20"/>
        <w:lang w:eastAsia="en-US"/>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00000020"/>
    <w:multiLevelType w:val="singleLevel"/>
    <w:tmpl w:val="00000020"/>
    <w:name w:val="WW8Num32"/>
    <w:lvl w:ilvl="0">
      <w:start w:val="1"/>
      <w:numFmt w:val="bullet"/>
      <w:lvlText w:val=""/>
      <w:lvlJc w:val="left"/>
      <w:pPr>
        <w:tabs>
          <w:tab w:val="num" w:pos="0"/>
        </w:tabs>
        <w:ind w:left="720" w:hanging="360"/>
      </w:pPr>
      <w:rPr>
        <w:rFonts w:ascii="Symbol" w:hAnsi="Symbol" w:cs="Symbol" w:hint="default"/>
      </w:rPr>
    </w:lvl>
  </w:abstractNum>
  <w:abstractNum w:abstractNumId="26" w15:restartNumberingAfterBreak="0">
    <w:nsid w:val="00000021"/>
    <w:multiLevelType w:val="singleLevel"/>
    <w:tmpl w:val="00000021"/>
    <w:name w:val="WW8Num33"/>
    <w:lvl w:ilvl="0">
      <w:start w:val="1"/>
      <w:numFmt w:val="decimal"/>
      <w:lvlText w:val="%1."/>
      <w:lvlJc w:val="left"/>
      <w:pPr>
        <w:tabs>
          <w:tab w:val="num" w:pos="0"/>
        </w:tabs>
        <w:ind w:left="1146" w:hanging="360"/>
      </w:pPr>
    </w:lvl>
  </w:abstractNum>
  <w:abstractNum w:abstractNumId="27"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28"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9" w15:restartNumberingAfterBreak="0">
    <w:nsid w:val="00000024"/>
    <w:multiLevelType w:val="singleLevel"/>
    <w:tmpl w:val="00000024"/>
    <w:name w:val="WW8Num36"/>
    <w:lvl w:ilvl="0">
      <w:start w:val="1"/>
      <w:numFmt w:val="decimal"/>
      <w:lvlText w:val="%1."/>
      <w:lvlJc w:val="left"/>
      <w:pPr>
        <w:tabs>
          <w:tab w:val="num" w:pos="0"/>
        </w:tabs>
        <w:ind w:left="1996" w:hanging="360"/>
      </w:pPr>
      <w:rPr>
        <w:rFonts w:ascii="Calibri" w:eastAsia="Calibri" w:hAnsi="Calibri" w:cs="Calibri" w:hint="default"/>
        <w:sz w:val="22"/>
        <w:szCs w:val="22"/>
      </w:rPr>
    </w:lvl>
  </w:abstractNum>
  <w:abstractNum w:abstractNumId="30" w15:restartNumberingAfterBreak="0">
    <w:nsid w:val="00000025"/>
    <w:multiLevelType w:val="multilevel"/>
    <w:tmpl w:val="00000025"/>
    <w:name w:val="WW8Num37"/>
    <w:lvl w:ilvl="0">
      <w:start w:val="1"/>
      <w:numFmt w:val="decimal"/>
      <w:lvlText w:val="%1."/>
      <w:lvlJc w:val="left"/>
      <w:pPr>
        <w:tabs>
          <w:tab w:val="num" w:pos="0"/>
        </w:tabs>
        <w:ind w:left="720" w:hanging="360"/>
      </w:pPr>
      <w:rPr>
        <w:rFonts w:ascii="Arial" w:hAnsi="Arial" w:cs="Arial"/>
        <w:szCs w:val="20"/>
        <w:lang w:val="es-E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Letter"/>
      <w:lvlText w:val="%5."/>
      <w:lvlJc w:val="left"/>
      <w:pPr>
        <w:tabs>
          <w:tab w:val="num" w:pos="0"/>
        </w:tabs>
        <w:ind w:left="3600" w:hanging="360"/>
      </w:pPr>
      <w:rPr>
        <w:rFonts w:ascii="Arial" w:hAnsi="Arial" w:cs="Arial"/>
        <w:szCs w:val="20"/>
        <w:lang w:eastAsia="en-US"/>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6"/>
    <w:multiLevelType w:val="singleLevel"/>
    <w:tmpl w:val="00000026"/>
    <w:name w:val="WW8Num38"/>
    <w:lvl w:ilvl="0">
      <w:start w:val="1"/>
      <w:numFmt w:val="upperLetter"/>
      <w:lvlText w:val="%1."/>
      <w:lvlJc w:val="left"/>
      <w:pPr>
        <w:tabs>
          <w:tab w:val="num" w:pos="0"/>
        </w:tabs>
        <w:ind w:left="1854" w:hanging="360"/>
      </w:pPr>
    </w:lvl>
  </w:abstractNum>
  <w:abstractNum w:abstractNumId="32" w15:restartNumberingAfterBreak="0">
    <w:nsid w:val="00000027"/>
    <w:multiLevelType w:val="singleLevel"/>
    <w:tmpl w:val="00000027"/>
    <w:name w:val="WW8Num39"/>
    <w:lvl w:ilvl="0">
      <w:start w:val="1"/>
      <w:numFmt w:val="bullet"/>
      <w:lvlText w:val=""/>
      <w:lvlJc w:val="left"/>
      <w:pPr>
        <w:tabs>
          <w:tab w:val="num" w:pos="0"/>
        </w:tabs>
        <w:ind w:left="1146" w:hanging="360"/>
      </w:pPr>
      <w:rPr>
        <w:rFonts w:ascii="Symbol" w:hAnsi="Symbol" w:cs="Symbol" w:hint="default"/>
      </w:rPr>
    </w:lvl>
  </w:abstractNum>
  <w:abstractNum w:abstractNumId="33" w15:restartNumberingAfterBreak="0">
    <w:nsid w:val="0000002A"/>
    <w:multiLevelType w:val="singleLevel"/>
    <w:tmpl w:val="0000002A"/>
    <w:name w:val="WW8Num42"/>
    <w:lvl w:ilvl="0">
      <w:start w:val="1"/>
      <w:numFmt w:val="lowerLetter"/>
      <w:lvlText w:val="%1)"/>
      <w:lvlJc w:val="left"/>
      <w:pPr>
        <w:tabs>
          <w:tab w:val="num" w:pos="0"/>
        </w:tabs>
        <w:ind w:left="1996" w:hanging="360"/>
      </w:pPr>
    </w:lvl>
  </w:abstractNum>
  <w:abstractNum w:abstractNumId="34" w15:restartNumberingAfterBreak="0">
    <w:nsid w:val="0000002D"/>
    <w:multiLevelType w:val="multilevel"/>
    <w:tmpl w:val="0000002D"/>
    <w:name w:val="WW8Num45"/>
    <w:lvl w:ilvl="0">
      <w:start w:val="1"/>
      <w:numFmt w:val="decimal"/>
      <w:lvlText w:val="%1."/>
      <w:lvlJc w:val="left"/>
      <w:pPr>
        <w:tabs>
          <w:tab w:val="num" w:pos="788"/>
        </w:tabs>
        <w:ind w:left="788" w:hanging="360"/>
      </w:pPr>
    </w:lvl>
    <w:lvl w:ilvl="1">
      <w:start w:val="1"/>
      <w:numFmt w:val="decimal"/>
      <w:lvlText w:val="%2."/>
      <w:lvlJc w:val="left"/>
      <w:pPr>
        <w:tabs>
          <w:tab w:val="num" w:pos="1148"/>
        </w:tabs>
        <w:ind w:left="1148" w:hanging="360"/>
      </w:pPr>
    </w:lvl>
    <w:lvl w:ilvl="2">
      <w:start w:val="1"/>
      <w:numFmt w:val="decimal"/>
      <w:lvlText w:val="%3."/>
      <w:lvlJc w:val="left"/>
      <w:pPr>
        <w:tabs>
          <w:tab w:val="num" w:pos="1508"/>
        </w:tabs>
        <w:ind w:left="1508" w:hanging="360"/>
      </w:pPr>
    </w:lvl>
    <w:lvl w:ilvl="3">
      <w:start w:val="1"/>
      <w:numFmt w:val="decimal"/>
      <w:lvlText w:val="%4."/>
      <w:lvlJc w:val="left"/>
      <w:pPr>
        <w:tabs>
          <w:tab w:val="num" w:pos="1868"/>
        </w:tabs>
        <w:ind w:left="1868" w:hanging="360"/>
      </w:pPr>
    </w:lvl>
    <w:lvl w:ilvl="4">
      <w:start w:val="1"/>
      <w:numFmt w:val="decimal"/>
      <w:lvlText w:val="%5."/>
      <w:lvlJc w:val="left"/>
      <w:pPr>
        <w:tabs>
          <w:tab w:val="num" w:pos="2228"/>
        </w:tabs>
        <w:ind w:left="2228" w:hanging="360"/>
      </w:pPr>
    </w:lvl>
    <w:lvl w:ilvl="5">
      <w:start w:val="1"/>
      <w:numFmt w:val="decimal"/>
      <w:lvlText w:val="%6."/>
      <w:lvlJc w:val="left"/>
      <w:pPr>
        <w:tabs>
          <w:tab w:val="num" w:pos="2588"/>
        </w:tabs>
        <w:ind w:left="2588" w:hanging="360"/>
      </w:pPr>
    </w:lvl>
    <w:lvl w:ilvl="6">
      <w:start w:val="1"/>
      <w:numFmt w:val="decimal"/>
      <w:lvlText w:val="%7."/>
      <w:lvlJc w:val="left"/>
      <w:pPr>
        <w:tabs>
          <w:tab w:val="num" w:pos="2948"/>
        </w:tabs>
        <w:ind w:left="2948" w:hanging="360"/>
      </w:pPr>
    </w:lvl>
    <w:lvl w:ilvl="7">
      <w:start w:val="1"/>
      <w:numFmt w:val="decimal"/>
      <w:lvlText w:val="%8."/>
      <w:lvlJc w:val="left"/>
      <w:pPr>
        <w:tabs>
          <w:tab w:val="num" w:pos="3308"/>
        </w:tabs>
        <w:ind w:left="3308" w:hanging="360"/>
      </w:pPr>
    </w:lvl>
    <w:lvl w:ilvl="8">
      <w:start w:val="1"/>
      <w:numFmt w:val="decimal"/>
      <w:lvlText w:val="%9."/>
      <w:lvlJc w:val="left"/>
      <w:pPr>
        <w:tabs>
          <w:tab w:val="num" w:pos="3668"/>
        </w:tabs>
        <w:ind w:left="3668" w:hanging="360"/>
      </w:pPr>
    </w:lvl>
  </w:abstractNum>
  <w:abstractNum w:abstractNumId="35" w15:restartNumberingAfterBreak="0">
    <w:nsid w:val="0000002E"/>
    <w:multiLevelType w:val="multilevel"/>
    <w:tmpl w:val="0000002E"/>
    <w:name w:val="WW8Num46"/>
    <w:lvl w:ilvl="0">
      <w:numFmt w:val="bullet"/>
      <w:lvlText w:val="-"/>
      <w:lvlJc w:val="left"/>
      <w:pPr>
        <w:tabs>
          <w:tab w:val="num" w:pos="0"/>
        </w:tabs>
        <w:ind w:left="1713" w:hanging="360"/>
      </w:pPr>
      <w:rPr>
        <w:rFonts w:ascii="Calibri" w:hAnsi="Calibri" w:cs="Calibri"/>
      </w:rPr>
    </w:lvl>
    <w:lvl w:ilvl="1">
      <w:numFmt w:val="bullet"/>
      <w:lvlText w:val="-"/>
      <w:lvlJc w:val="left"/>
      <w:pPr>
        <w:tabs>
          <w:tab w:val="num" w:pos="0"/>
        </w:tabs>
        <w:ind w:left="2433" w:hanging="360"/>
      </w:pPr>
      <w:rPr>
        <w:rFonts w:ascii="Calibri" w:hAnsi="Calibri" w:cs="Calibri"/>
      </w:rPr>
    </w:lvl>
    <w:lvl w:ilvl="2">
      <w:start w:val="1"/>
      <w:numFmt w:val="bullet"/>
      <w:lvlText w:val=""/>
      <w:lvlJc w:val="left"/>
      <w:pPr>
        <w:tabs>
          <w:tab w:val="num" w:pos="0"/>
        </w:tabs>
        <w:ind w:left="3153" w:hanging="360"/>
      </w:pPr>
      <w:rPr>
        <w:rFonts w:ascii="Wingdings" w:hAnsi="Wingdings" w:cs="Wingdings"/>
      </w:rPr>
    </w:lvl>
    <w:lvl w:ilvl="3">
      <w:start w:val="1"/>
      <w:numFmt w:val="bullet"/>
      <w:lvlText w:val=""/>
      <w:lvlJc w:val="left"/>
      <w:pPr>
        <w:tabs>
          <w:tab w:val="num" w:pos="0"/>
        </w:tabs>
        <w:ind w:left="3873" w:hanging="360"/>
      </w:pPr>
      <w:rPr>
        <w:rFonts w:ascii="Symbol" w:hAnsi="Symbol" w:cs="Symbol"/>
      </w:rPr>
    </w:lvl>
    <w:lvl w:ilvl="4">
      <w:start w:val="1"/>
      <w:numFmt w:val="bullet"/>
      <w:lvlText w:val="o"/>
      <w:lvlJc w:val="left"/>
      <w:pPr>
        <w:tabs>
          <w:tab w:val="num" w:pos="0"/>
        </w:tabs>
        <w:ind w:left="4593" w:hanging="360"/>
      </w:pPr>
      <w:rPr>
        <w:rFonts w:ascii="Courier New" w:hAnsi="Courier New" w:cs="Courier New"/>
      </w:rPr>
    </w:lvl>
    <w:lvl w:ilvl="5">
      <w:start w:val="1"/>
      <w:numFmt w:val="bullet"/>
      <w:lvlText w:val=""/>
      <w:lvlJc w:val="left"/>
      <w:pPr>
        <w:tabs>
          <w:tab w:val="num" w:pos="0"/>
        </w:tabs>
        <w:ind w:left="5313" w:hanging="360"/>
      </w:pPr>
      <w:rPr>
        <w:rFonts w:ascii="Wingdings" w:hAnsi="Wingdings" w:cs="Wingdings"/>
      </w:rPr>
    </w:lvl>
    <w:lvl w:ilvl="6">
      <w:start w:val="1"/>
      <w:numFmt w:val="bullet"/>
      <w:lvlText w:val=""/>
      <w:lvlJc w:val="left"/>
      <w:pPr>
        <w:tabs>
          <w:tab w:val="num" w:pos="0"/>
        </w:tabs>
        <w:ind w:left="6033" w:hanging="360"/>
      </w:pPr>
      <w:rPr>
        <w:rFonts w:ascii="Symbol" w:hAnsi="Symbol" w:cs="Symbol"/>
      </w:rPr>
    </w:lvl>
    <w:lvl w:ilvl="7">
      <w:start w:val="1"/>
      <w:numFmt w:val="bullet"/>
      <w:lvlText w:val="o"/>
      <w:lvlJc w:val="left"/>
      <w:pPr>
        <w:tabs>
          <w:tab w:val="num" w:pos="0"/>
        </w:tabs>
        <w:ind w:left="6753" w:hanging="360"/>
      </w:pPr>
      <w:rPr>
        <w:rFonts w:ascii="Courier New" w:hAnsi="Courier New" w:cs="Courier New"/>
      </w:rPr>
    </w:lvl>
    <w:lvl w:ilvl="8">
      <w:start w:val="1"/>
      <w:numFmt w:val="bullet"/>
      <w:lvlText w:val=""/>
      <w:lvlJc w:val="left"/>
      <w:pPr>
        <w:tabs>
          <w:tab w:val="num" w:pos="0"/>
        </w:tabs>
        <w:ind w:left="7473" w:hanging="360"/>
      </w:pPr>
      <w:rPr>
        <w:rFonts w:ascii="Wingdings" w:hAnsi="Wingdings" w:cs="Wingdings"/>
      </w:rPr>
    </w:lvl>
  </w:abstractNum>
  <w:abstractNum w:abstractNumId="36" w15:restartNumberingAfterBreak="0">
    <w:nsid w:val="00000031"/>
    <w:multiLevelType w:val="multilevel"/>
    <w:tmpl w:val="00000031"/>
    <w:name w:val="WW8Num49"/>
    <w:lvl w:ilvl="0">
      <w:start w:val="1"/>
      <w:numFmt w:val="bullet"/>
      <w:lvlText w:val=""/>
      <w:lvlJc w:val="left"/>
      <w:pPr>
        <w:tabs>
          <w:tab w:val="num" w:pos="0"/>
        </w:tabs>
        <w:ind w:left="720" w:hanging="360"/>
      </w:pPr>
      <w:rPr>
        <w:rFonts w:ascii="Symbol" w:hAnsi="Symbol" w:cs="OpenSymbo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32"/>
    <w:multiLevelType w:val="multilevel"/>
    <w:tmpl w:val="00000032"/>
    <w:name w:val="WW8Num50"/>
    <w:lvl w:ilvl="0">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8" w15:restartNumberingAfterBreak="0">
    <w:nsid w:val="0000003F"/>
    <w:multiLevelType w:val="multilevel"/>
    <w:tmpl w:val="0000003F"/>
    <w:name w:val="WW8Num6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00000040"/>
    <w:multiLevelType w:val="multilevel"/>
    <w:tmpl w:val="00000040"/>
    <w:name w:val="WW8Num64"/>
    <w:lvl w:ilvl="0">
      <w:numFmt w:val="bullet"/>
      <w:lvlText w:val=""/>
      <w:lvlJc w:val="left"/>
      <w:pPr>
        <w:tabs>
          <w:tab w:val="num" w:pos="0"/>
        </w:tabs>
        <w:ind w:left="535" w:hanging="428"/>
      </w:pPr>
      <w:rPr>
        <w:rFonts w:ascii="Symbol" w:hAnsi="Symbol" w:cs="Symbol"/>
        <w:w w:val="100"/>
        <w:sz w:val="15"/>
        <w:szCs w:val="15"/>
        <w:lang w:val="es-ES" w:eastAsia="en-US" w:bidi="ar-SA"/>
      </w:rPr>
    </w:lvl>
    <w:lvl w:ilvl="1">
      <w:numFmt w:val="bullet"/>
      <w:lvlText w:val=""/>
      <w:lvlJc w:val="left"/>
      <w:pPr>
        <w:tabs>
          <w:tab w:val="num" w:pos="0"/>
        </w:tabs>
        <w:ind w:left="1236" w:hanging="428"/>
      </w:pPr>
      <w:rPr>
        <w:rFonts w:ascii="Symbol" w:hAnsi="Symbol" w:cs="Symbol"/>
        <w:lang w:val="es-ES" w:eastAsia="en-US" w:bidi="ar-SA"/>
      </w:rPr>
    </w:lvl>
    <w:lvl w:ilvl="2">
      <w:numFmt w:val="bullet"/>
      <w:lvlText w:val=""/>
      <w:lvlJc w:val="left"/>
      <w:pPr>
        <w:tabs>
          <w:tab w:val="num" w:pos="0"/>
        </w:tabs>
        <w:ind w:left="1932" w:hanging="428"/>
      </w:pPr>
      <w:rPr>
        <w:rFonts w:ascii="Symbol" w:hAnsi="Symbol" w:cs="Symbol"/>
        <w:lang w:val="es-ES" w:eastAsia="en-US" w:bidi="ar-SA"/>
      </w:rPr>
    </w:lvl>
    <w:lvl w:ilvl="3">
      <w:numFmt w:val="bullet"/>
      <w:lvlText w:val=""/>
      <w:lvlJc w:val="left"/>
      <w:pPr>
        <w:tabs>
          <w:tab w:val="num" w:pos="0"/>
        </w:tabs>
        <w:ind w:left="2628" w:hanging="428"/>
      </w:pPr>
      <w:rPr>
        <w:rFonts w:ascii="Symbol" w:hAnsi="Symbol" w:cs="Symbol"/>
        <w:lang w:val="es-ES" w:eastAsia="en-US" w:bidi="ar-SA"/>
      </w:rPr>
    </w:lvl>
    <w:lvl w:ilvl="4">
      <w:numFmt w:val="bullet"/>
      <w:lvlText w:val=""/>
      <w:lvlJc w:val="left"/>
      <w:pPr>
        <w:tabs>
          <w:tab w:val="num" w:pos="0"/>
        </w:tabs>
        <w:ind w:left="3324" w:hanging="428"/>
      </w:pPr>
      <w:rPr>
        <w:rFonts w:ascii="Symbol" w:hAnsi="Symbol" w:cs="Symbol"/>
        <w:lang w:val="es-ES" w:eastAsia="en-US" w:bidi="ar-SA"/>
      </w:rPr>
    </w:lvl>
    <w:lvl w:ilvl="5">
      <w:numFmt w:val="bullet"/>
      <w:lvlText w:val=""/>
      <w:lvlJc w:val="left"/>
      <w:pPr>
        <w:tabs>
          <w:tab w:val="num" w:pos="0"/>
        </w:tabs>
        <w:ind w:left="4021" w:hanging="428"/>
      </w:pPr>
      <w:rPr>
        <w:rFonts w:ascii="Symbol" w:hAnsi="Symbol" w:cs="Symbol"/>
        <w:lang w:val="es-ES" w:eastAsia="en-US" w:bidi="ar-SA"/>
      </w:rPr>
    </w:lvl>
    <w:lvl w:ilvl="6">
      <w:numFmt w:val="bullet"/>
      <w:lvlText w:val=""/>
      <w:lvlJc w:val="left"/>
      <w:pPr>
        <w:tabs>
          <w:tab w:val="num" w:pos="0"/>
        </w:tabs>
        <w:ind w:left="4717" w:hanging="428"/>
      </w:pPr>
      <w:rPr>
        <w:rFonts w:ascii="Symbol" w:hAnsi="Symbol" w:cs="Symbol"/>
        <w:lang w:val="es-ES" w:eastAsia="en-US" w:bidi="ar-SA"/>
      </w:rPr>
    </w:lvl>
    <w:lvl w:ilvl="7">
      <w:numFmt w:val="bullet"/>
      <w:lvlText w:val=""/>
      <w:lvlJc w:val="left"/>
      <w:pPr>
        <w:tabs>
          <w:tab w:val="num" w:pos="0"/>
        </w:tabs>
        <w:ind w:left="5413" w:hanging="428"/>
      </w:pPr>
      <w:rPr>
        <w:rFonts w:ascii="Symbol" w:hAnsi="Symbol" w:cs="Symbol"/>
        <w:lang w:val="es-ES" w:eastAsia="en-US" w:bidi="ar-SA"/>
      </w:rPr>
    </w:lvl>
    <w:lvl w:ilvl="8">
      <w:numFmt w:val="bullet"/>
      <w:lvlText w:val=""/>
      <w:lvlJc w:val="left"/>
      <w:pPr>
        <w:tabs>
          <w:tab w:val="num" w:pos="0"/>
        </w:tabs>
        <w:ind w:left="6109" w:hanging="428"/>
      </w:pPr>
      <w:rPr>
        <w:rFonts w:ascii="Symbol" w:hAnsi="Symbol" w:cs="Symbol"/>
        <w:lang w:val="es-ES" w:eastAsia="en-US" w:bidi="ar-SA"/>
      </w:rPr>
    </w:lvl>
  </w:abstractNum>
  <w:abstractNum w:abstractNumId="40" w15:restartNumberingAfterBreak="0">
    <w:nsid w:val="00000041"/>
    <w:multiLevelType w:val="multilevel"/>
    <w:tmpl w:val="00000041"/>
    <w:name w:val="WW8Num65"/>
    <w:lvl w:ilvl="0">
      <w:numFmt w:val="bullet"/>
      <w:lvlText w:val="▪"/>
      <w:lvlJc w:val="left"/>
      <w:pPr>
        <w:tabs>
          <w:tab w:val="num" w:pos="0"/>
        </w:tabs>
        <w:ind w:left="535" w:hanging="428"/>
      </w:pPr>
      <w:rPr>
        <w:rFonts w:ascii="Microsoft Sans Serif" w:hAnsi="Microsoft Sans Serif" w:cs="Microsoft Sans Serif"/>
        <w:w w:val="130"/>
        <w:sz w:val="15"/>
        <w:szCs w:val="15"/>
        <w:lang w:val="es-ES" w:eastAsia="en-US" w:bidi="ar-SA"/>
      </w:rPr>
    </w:lvl>
    <w:lvl w:ilvl="1">
      <w:numFmt w:val="bullet"/>
      <w:lvlText w:val=""/>
      <w:lvlJc w:val="left"/>
      <w:pPr>
        <w:tabs>
          <w:tab w:val="num" w:pos="0"/>
        </w:tabs>
        <w:ind w:left="1236" w:hanging="428"/>
      </w:pPr>
      <w:rPr>
        <w:rFonts w:ascii="Symbol" w:hAnsi="Symbol" w:cs="Symbol"/>
        <w:lang w:val="es-ES" w:eastAsia="en-US" w:bidi="ar-SA"/>
      </w:rPr>
    </w:lvl>
    <w:lvl w:ilvl="2">
      <w:numFmt w:val="bullet"/>
      <w:lvlText w:val=""/>
      <w:lvlJc w:val="left"/>
      <w:pPr>
        <w:tabs>
          <w:tab w:val="num" w:pos="0"/>
        </w:tabs>
        <w:ind w:left="1932" w:hanging="428"/>
      </w:pPr>
      <w:rPr>
        <w:rFonts w:ascii="Symbol" w:hAnsi="Symbol" w:cs="Symbol"/>
        <w:lang w:val="es-ES" w:eastAsia="en-US" w:bidi="ar-SA"/>
      </w:rPr>
    </w:lvl>
    <w:lvl w:ilvl="3">
      <w:numFmt w:val="bullet"/>
      <w:lvlText w:val=""/>
      <w:lvlJc w:val="left"/>
      <w:pPr>
        <w:tabs>
          <w:tab w:val="num" w:pos="0"/>
        </w:tabs>
        <w:ind w:left="2628" w:hanging="428"/>
      </w:pPr>
      <w:rPr>
        <w:rFonts w:ascii="Symbol" w:hAnsi="Symbol" w:cs="Symbol"/>
        <w:lang w:val="es-ES" w:eastAsia="en-US" w:bidi="ar-SA"/>
      </w:rPr>
    </w:lvl>
    <w:lvl w:ilvl="4">
      <w:numFmt w:val="bullet"/>
      <w:lvlText w:val=""/>
      <w:lvlJc w:val="left"/>
      <w:pPr>
        <w:tabs>
          <w:tab w:val="num" w:pos="0"/>
        </w:tabs>
        <w:ind w:left="3324" w:hanging="428"/>
      </w:pPr>
      <w:rPr>
        <w:rFonts w:ascii="Symbol" w:hAnsi="Symbol" w:cs="Symbol"/>
        <w:lang w:val="es-ES" w:eastAsia="en-US" w:bidi="ar-SA"/>
      </w:rPr>
    </w:lvl>
    <w:lvl w:ilvl="5">
      <w:numFmt w:val="bullet"/>
      <w:lvlText w:val=""/>
      <w:lvlJc w:val="left"/>
      <w:pPr>
        <w:tabs>
          <w:tab w:val="num" w:pos="0"/>
        </w:tabs>
        <w:ind w:left="4021" w:hanging="428"/>
      </w:pPr>
      <w:rPr>
        <w:rFonts w:ascii="Symbol" w:hAnsi="Symbol" w:cs="Symbol"/>
        <w:lang w:val="es-ES" w:eastAsia="en-US" w:bidi="ar-SA"/>
      </w:rPr>
    </w:lvl>
    <w:lvl w:ilvl="6">
      <w:numFmt w:val="bullet"/>
      <w:lvlText w:val=""/>
      <w:lvlJc w:val="left"/>
      <w:pPr>
        <w:tabs>
          <w:tab w:val="num" w:pos="0"/>
        </w:tabs>
        <w:ind w:left="4717" w:hanging="428"/>
      </w:pPr>
      <w:rPr>
        <w:rFonts w:ascii="Symbol" w:hAnsi="Symbol" w:cs="Symbol"/>
        <w:lang w:val="es-ES" w:eastAsia="en-US" w:bidi="ar-SA"/>
      </w:rPr>
    </w:lvl>
    <w:lvl w:ilvl="7">
      <w:numFmt w:val="bullet"/>
      <w:lvlText w:val=""/>
      <w:lvlJc w:val="left"/>
      <w:pPr>
        <w:tabs>
          <w:tab w:val="num" w:pos="0"/>
        </w:tabs>
        <w:ind w:left="5413" w:hanging="428"/>
      </w:pPr>
      <w:rPr>
        <w:rFonts w:ascii="Symbol" w:hAnsi="Symbol" w:cs="Symbol"/>
        <w:lang w:val="es-ES" w:eastAsia="en-US" w:bidi="ar-SA"/>
      </w:rPr>
    </w:lvl>
    <w:lvl w:ilvl="8">
      <w:numFmt w:val="bullet"/>
      <w:lvlText w:val=""/>
      <w:lvlJc w:val="left"/>
      <w:pPr>
        <w:tabs>
          <w:tab w:val="num" w:pos="0"/>
        </w:tabs>
        <w:ind w:left="6109" w:hanging="428"/>
      </w:pPr>
      <w:rPr>
        <w:rFonts w:ascii="Symbol" w:hAnsi="Symbol" w:cs="Symbol"/>
        <w:lang w:val="es-ES" w:eastAsia="en-US" w:bidi="ar-SA"/>
      </w:rPr>
    </w:lvl>
  </w:abstractNum>
  <w:abstractNum w:abstractNumId="41" w15:restartNumberingAfterBreak="0">
    <w:nsid w:val="00000046"/>
    <w:multiLevelType w:val="multilevel"/>
    <w:tmpl w:val="00000046"/>
    <w:name w:val="WW8Num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0000004A"/>
    <w:multiLevelType w:val="multilevel"/>
    <w:tmpl w:val="0000004A"/>
    <w:name w:val="WW8Num74"/>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0000004C"/>
    <w:multiLevelType w:val="multilevel"/>
    <w:tmpl w:val="0000004C"/>
    <w:name w:val="WW8Num76"/>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0000004D"/>
    <w:multiLevelType w:val="multilevel"/>
    <w:tmpl w:val="0000004D"/>
    <w:name w:val="WW8Num77"/>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0000004E"/>
    <w:multiLevelType w:val="multilevel"/>
    <w:tmpl w:val="0000004E"/>
    <w:name w:val="WW8Num78"/>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00000064"/>
    <w:multiLevelType w:val="multilevel"/>
    <w:tmpl w:val="00000064"/>
    <w:name w:val="WW8Num100"/>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00000065"/>
    <w:multiLevelType w:val="multilevel"/>
    <w:tmpl w:val="00000065"/>
    <w:name w:val="WW8Num101"/>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00000066"/>
    <w:multiLevelType w:val="multilevel"/>
    <w:tmpl w:val="00000066"/>
    <w:name w:val="WW8Num102"/>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00000067"/>
    <w:multiLevelType w:val="multilevel"/>
    <w:tmpl w:val="00000067"/>
    <w:name w:val="WW8Num103"/>
    <w:lvl w:ilvl="0">
      <w:start w:val="1"/>
      <w:numFmt w:val="bullet"/>
      <w:lvlText w:val=""/>
      <w:lvlJc w:val="left"/>
      <w:pPr>
        <w:tabs>
          <w:tab w:val="num" w:pos="0"/>
        </w:tabs>
        <w:ind w:left="720" w:hanging="360"/>
      </w:pPr>
      <w:rPr>
        <w:rFonts w:ascii="Wingdings" w:hAnsi="Wingdings" w:cs="Wingdings"/>
        <w:b/>
        <w:color w:val="666666"/>
        <w:sz w:val="1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0000006F"/>
    <w:multiLevelType w:val="multilevel"/>
    <w:tmpl w:val="0000006F"/>
    <w:name w:val="WW8Num111"/>
    <w:lvl w:ilvl="0">
      <w:start w:val="1"/>
      <w:numFmt w:val="bullet"/>
      <w:lvlText w:val=""/>
      <w:lvlJc w:val="left"/>
      <w:pPr>
        <w:tabs>
          <w:tab w:val="num" w:pos="0"/>
        </w:tabs>
        <w:ind w:left="720" w:hanging="360"/>
      </w:pPr>
      <w:rPr>
        <w:rFonts w:ascii="Wingdings" w:hAnsi="Wingdings" w:cs="Wingdings"/>
        <w:b/>
        <w:color w:val="666666"/>
        <w:sz w:val="1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0000072"/>
    <w:multiLevelType w:val="multilevel"/>
    <w:tmpl w:val="00000072"/>
    <w:name w:val="WW8Num1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01E25873"/>
    <w:multiLevelType w:val="multilevel"/>
    <w:tmpl w:val="D2549268"/>
    <w:name w:val="WW8Num810"/>
    <w:lvl w:ilvl="0">
      <w:start w:val="2"/>
      <w:numFmt w:val="decimal"/>
      <w:lvlText w:val="%1."/>
      <w:lvlJc w:val="left"/>
      <w:pPr>
        <w:tabs>
          <w:tab w:val="num" w:pos="0"/>
        </w:tabs>
        <w:ind w:left="2203"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340" w:hanging="36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3" w15:restartNumberingAfterBreak="0">
    <w:nsid w:val="1CC03937"/>
    <w:multiLevelType w:val="hybridMultilevel"/>
    <w:tmpl w:val="77E62A42"/>
    <w:name w:val="WW8Num152"/>
    <w:lvl w:ilvl="0" w:tplc="6D224C94">
      <w:start w:val="1"/>
      <w:numFmt w:val="decimal"/>
      <w:lvlText w:val="%1."/>
      <w:lvlJc w:val="left"/>
      <w:pPr>
        <w:tabs>
          <w:tab w:val="num" w:pos="0"/>
        </w:tabs>
        <w:ind w:left="720" w:hanging="360"/>
      </w:pPr>
      <w:rPr>
        <w:rFonts w:ascii="Arial" w:hAnsi="Arial" w:cs="Arial" w:hint="default"/>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2994608C"/>
    <w:multiLevelType w:val="multilevel"/>
    <w:tmpl w:val="10585B92"/>
    <w:name w:val="WW8Num6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upp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5" w15:restartNumberingAfterBreak="0">
    <w:nsid w:val="31387248"/>
    <w:multiLevelType w:val="multilevel"/>
    <w:tmpl w:val="32EE1B02"/>
    <w:name w:val="WW8Num2622"/>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6" w15:restartNumberingAfterBreak="0">
    <w:nsid w:val="40512FC6"/>
    <w:multiLevelType w:val="hybridMultilevel"/>
    <w:tmpl w:val="10143D8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45162224"/>
    <w:multiLevelType w:val="multilevel"/>
    <w:tmpl w:val="1D2A50A0"/>
    <w:name w:val="WW8Num12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8" w15:restartNumberingAfterBreak="0">
    <w:nsid w:val="509B111F"/>
    <w:multiLevelType w:val="hybridMultilevel"/>
    <w:tmpl w:val="2BC8E794"/>
    <w:name w:val="WW8Num1523"/>
    <w:lvl w:ilvl="0" w:tplc="D2F6D332">
      <w:start w:val="5"/>
      <w:numFmt w:val="decimal"/>
      <w:lvlText w:val="%1."/>
      <w:lvlJc w:val="left"/>
      <w:pPr>
        <w:ind w:left="720" w:hanging="360"/>
      </w:pPr>
      <w:rPr>
        <w:rFonts w:ascii="Arial" w:hAnsi="Arial" w:cs="Arial" w:hint="default"/>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527C3029"/>
    <w:multiLevelType w:val="hybridMultilevel"/>
    <w:tmpl w:val="B5F4FCDA"/>
    <w:lvl w:ilvl="0" w:tplc="822675E0">
      <w:start w:val="1"/>
      <w:numFmt w:val="decimal"/>
      <w:lvlText w:val="%1."/>
      <w:lvlJc w:val="left"/>
      <w:pPr>
        <w:ind w:left="720" w:hanging="360"/>
      </w:pPr>
      <w:rPr>
        <w:rFonts w:eastAsia="Calibri"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5717625A"/>
    <w:multiLevelType w:val="hybridMultilevel"/>
    <w:tmpl w:val="CC6831C6"/>
    <w:name w:val="WW8Num1522"/>
    <w:lvl w:ilvl="0" w:tplc="6D224C94">
      <w:start w:val="1"/>
      <w:numFmt w:val="decimal"/>
      <w:lvlText w:val="%1."/>
      <w:lvlJc w:val="left"/>
      <w:pPr>
        <w:ind w:left="720" w:hanging="360"/>
      </w:pPr>
      <w:rPr>
        <w:rFonts w:ascii="Arial" w:hAnsi="Arial" w:cs="Arial" w:hint="default"/>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66477F9E"/>
    <w:multiLevelType w:val="hybridMultilevel"/>
    <w:tmpl w:val="26723CE6"/>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2" w15:restartNumberingAfterBreak="0">
    <w:nsid w:val="737A4DD1"/>
    <w:multiLevelType w:val="multilevel"/>
    <w:tmpl w:val="25FA3482"/>
    <w:name w:val="WW8Num122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3" w15:restartNumberingAfterBreak="0">
    <w:nsid w:val="7CE816D6"/>
    <w:multiLevelType w:val="hybridMultilevel"/>
    <w:tmpl w:val="7924DF18"/>
    <w:lvl w:ilvl="0" w:tplc="4C5E343A">
      <w:start w:val="1"/>
      <w:numFmt w:val="upperLetter"/>
      <w:lvlText w:val="%1."/>
      <w:lvlJc w:val="left"/>
      <w:pPr>
        <w:ind w:left="720" w:hanging="360"/>
      </w:pPr>
      <w:rPr>
        <w:rFonts w:cs="Symbol" w:hint="default"/>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17"/>
  </w:num>
  <w:num w:numId="4">
    <w:abstractNumId w:val="61"/>
  </w:num>
  <w:num w:numId="5">
    <w:abstractNumId w:val="3"/>
  </w:num>
  <w:num w:numId="6">
    <w:abstractNumId w:val="63"/>
  </w:num>
  <w:num w:numId="7">
    <w:abstractNumId w:val="15"/>
  </w:num>
  <w:num w:numId="8">
    <w:abstractNumId w:val="16"/>
  </w:num>
  <w:num w:numId="9">
    <w:abstractNumId w:val="32"/>
  </w:num>
  <w:num w:numId="10">
    <w:abstractNumId w:val="59"/>
  </w:num>
  <w:num w:numId="11">
    <w:abstractNumId w:val="56"/>
  </w:num>
  <w:num w:numId="12">
    <w:abstractNumId w:val="5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ocumentProtection w:edit="forms" w:enforcement="1" w:cryptProviderType="rsaAES" w:cryptAlgorithmClass="hash" w:cryptAlgorithmType="typeAny" w:cryptAlgorithmSid="14" w:cryptSpinCount="100000" w:hash="RwaWtVp2EOJRIgdj/Wwn8w5h0uEVlS/H9Me049yVyOmJSMg+of/rjF6FUVHCBoLG3bVm/7C1wEQaFuUMhG2tiQ==" w:salt="y1jvdhXCsdeRvRq7TyKMzg=="/>
  <w:defaultTabStop w:val="708"/>
  <w:hyphenationZone w:val="425"/>
  <w:drawingGridHorizontalSpacing w:val="120"/>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3F8"/>
    <w:rsid w:val="00043DB8"/>
    <w:rsid w:val="000C3A00"/>
    <w:rsid w:val="00156F43"/>
    <w:rsid w:val="001F23F8"/>
    <w:rsid w:val="00201DF0"/>
    <w:rsid w:val="002C112C"/>
    <w:rsid w:val="0040797F"/>
    <w:rsid w:val="006E6B0F"/>
    <w:rsid w:val="007132C6"/>
    <w:rsid w:val="00723F06"/>
    <w:rsid w:val="0077378E"/>
    <w:rsid w:val="00801882"/>
    <w:rsid w:val="008B0A58"/>
    <w:rsid w:val="009327E7"/>
    <w:rsid w:val="00945F7D"/>
    <w:rsid w:val="00A336FD"/>
    <w:rsid w:val="00B06D97"/>
    <w:rsid w:val="00B44A3B"/>
    <w:rsid w:val="00BA7A4B"/>
    <w:rsid w:val="00BC006F"/>
    <w:rsid w:val="00D33D3F"/>
    <w:rsid w:val="00D817E8"/>
    <w:rsid w:val="00DE126A"/>
    <w:rsid w:val="00E15D50"/>
    <w:rsid w:val="00E248DC"/>
    <w:rsid w:val="00F05F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0CA0F4"/>
  <w15:chartTrackingRefBased/>
  <w15:docId w15:val="{631D745B-F545-44E3-900B-47DC28B8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3F06"/>
  </w:style>
  <w:style w:type="paragraph" w:styleId="Ttulo1">
    <w:name w:val="heading 1"/>
    <w:basedOn w:val="Normal"/>
    <w:next w:val="Normal"/>
    <w:link w:val="Ttulo1Car"/>
    <w:qFormat/>
    <w:rsid w:val="001F23F8"/>
    <w:pPr>
      <w:keepNext/>
      <w:numPr>
        <w:numId w:val="1"/>
      </w:numPr>
      <w:suppressAutoHyphens/>
      <w:spacing w:before="120" w:after="60" w:line="240" w:lineRule="auto"/>
      <w:jc w:val="center"/>
      <w:outlineLvl w:val="0"/>
    </w:pPr>
    <w:rPr>
      <w:rFonts w:ascii="Verdana" w:eastAsia="Times New Roman" w:hAnsi="Verdana" w:cs="Verdana"/>
      <w:b/>
      <w:bCs/>
      <w:kern w:val="2"/>
      <w:szCs w:val="32"/>
      <w:lang w:val="x-none" w:eastAsia="zh-CN"/>
    </w:rPr>
  </w:style>
  <w:style w:type="paragraph" w:styleId="Ttulo2">
    <w:name w:val="heading 2"/>
    <w:basedOn w:val="Normal"/>
    <w:next w:val="Normal"/>
    <w:link w:val="Ttulo2Car"/>
    <w:qFormat/>
    <w:rsid w:val="001F23F8"/>
    <w:pPr>
      <w:keepNext/>
      <w:numPr>
        <w:ilvl w:val="1"/>
        <w:numId w:val="1"/>
      </w:numPr>
      <w:suppressAutoHyphens/>
      <w:spacing w:before="240" w:after="60" w:line="240" w:lineRule="auto"/>
      <w:jc w:val="both"/>
      <w:outlineLvl w:val="1"/>
    </w:pPr>
    <w:rPr>
      <w:rFonts w:ascii="Verdana" w:eastAsia="Times New Roman" w:hAnsi="Verdana" w:cs="Verdana"/>
      <w:b/>
      <w:bCs/>
      <w:i/>
      <w:iCs/>
      <w:sz w:val="24"/>
      <w:szCs w:val="28"/>
      <w:lang w:val="x-none" w:eastAsia="zh-CN"/>
    </w:rPr>
  </w:style>
  <w:style w:type="paragraph" w:styleId="Ttulo3">
    <w:name w:val="heading 3"/>
    <w:basedOn w:val="Normal"/>
    <w:next w:val="Normal"/>
    <w:link w:val="Ttulo3Car"/>
    <w:qFormat/>
    <w:rsid w:val="001F23F8"/>
    <w:pPr>
      <w:keepNext/>
      <w:numPr>
        <w:ilvl w:val="2"/>
        <w:numId w:val="1"/>
      </w:numPr>
      <w:suppressAutoHyphens/>
      <w:spacing w:before="240" w:after="60" w:line="240" w:lineRule="auto"/>
      <w:jc w:val="both"/>
      <w:outlineLvl w:val="2"/>
    </w:pPr>
    <w:rPr>
      <w:rFonts w:ascii="Verdana" w:eastAsia="Times New Roman" w:hAnsi="Verdana" w:cs="Verdana"/>
      <w:b/>
      <w:bCs/>
      <w:szCs w:val="26"/>
      <w:lang w:val="x-none" w:eastAsia="zh-CN"/>
    </w:rPr>
  </w:style>
  <w:style w:type="paragraph" w:styleId="Ttulo4">
    <w:name w:val="heading 4"/>
    <w:basedOn w:val="Normal"/>
    <w:next w:val="Normal"/>
    <w:link w:val="Ttulo4Car"/>
    <w:qFormat/>
    <w:rsid w:val="001F23F8"/>
    <w:pPr>
      <w:keepNext/>
      <w:numPr>
        <w:ilvl w:val="3"/>
        <w:numId w:val="1"/>
      </w:numPr>
      <w:suppressAutoHyphens/>
      <w:spacing w:before="240" w:after="60" w:line="360" w:lineRule="auto"/>
      <w:jc w:val="both"/>
      <w:outlineLvl w:val="3"/>
    </w:pPr>
    <w:rPr>
      <w:rFonts w:ascii="Calibri" w:eastAsia="Times New Roman" w:hAnsi="Calibri" w:cs="Calibri"/>
      <w:b/>
      <w:bCs/>
      <w:sz w:val="28"/>
      <w:szCs w:val="28"/>
      <w:lang w:val="es-ES_tradnl"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1F23F8"/>
    <w:pPr>
      <w:spacing w:after="0" w:line="240" w:lineRule="auto"/>
    </w:pPr>
    <w:rPr>
      <w:sz w:val="20"/>
      <w:szCs w:val="20"/>
    </w:rPr>
  </w:style>
  <w:style w:type="character" w:customStyle="1" w:styleId="TextonotapieCar">
    <w:name w:val="Texto nota pie Car"/>
    <w:basedOn w:val="Fuentedeprrafopredeter"/>
    <w:link w:val="Textonotapie"/>
    <w:rsid w:val="001F23F8"/>
    <w:rPr>
      <w:sz w:val="20"/>
      <w:szCs w:val="20"/>
    </w:rPr>
  </w:style>
  <w:style w:type="character" w:styleId="Refdenotaalpie">
    <w:name w:val="footnote reference"/>
    <w:basedOn w:val="Fuentedeprrafopredeter"/>
    <w:uiPriority w:val="99"/>
    <w:unhideWhenUsed/>
    <w:rsid w:val="001F23F8"/>
    <w:rPr>
      <w:vertAlign w:val="superscript"/>
    </w:rPr>
  </w:style>
  <w:style w:type="character" w:customStyle="1" w:styleId="Ttulo1Car">
    <w:name w:val="Título 1 Car"/>
    <w:basedOn w:val="Fuentedeprrafopredeter"/>
    <w:link w:val="Ttulo1"/>
    <w:rsid w:val="001F23F8"/>
    <w:rPr>
      <w:rFonts w:ascii="Verdana" w:eastAsia="Times New Roman" w:hAnsi="Verdana" w:cs="Verdana"/>
      <w:b/>
      <w:bCs/>
      <w:kern w:val="2"/>
      <w:szCs w:val="32"/>
      <w:lang w:val="x-none" w:eastAsia="zh-CN"/>
    </w:rPr>
  </w:style>
  <w:style w:type="character" w:customStyle="1" w:styleId="Ttulo2Car">
    <w:name w:val="Título 2 Car"/>
    <w:basedOn w:val="Fuentedeprrafopredeter"/>
    <w:link w:val="Ttulo2"/>
    <w:rsid w:val="001F23F8"/>
    <w:rPr>
      <w:rFonts w:ascii="Verdana" w:eastAsia="Times New Roman" w:hAnsi="Verdana" w:cs="Verdana"/>
      <w:b/>
      <w:bCs/>
      <w:i/>
      <w:iCs/>
      <w:sz w:val="24"/>
      <w:szCs w:val="28"/>
      <w:lang w:val="x-none" w:eastAsia="zh-CN"/>
    </w:rPr>
  </w:style>
  <w:style w:type="character" w:customStyle="1" w:styleId="Ttulo3Car">
    <w:name w:val="Título 3 Car"/>
    <w:basedOn w:val="Fuentedeprrafopredeter"/>
    <w:link w:val="Ttulo3"/>
    <w:rsid w:val="001F23F8"/>
    <w:rPr>
      <w:rFonts w:ascii="Verdana" w:eastAsia="Times New Roman" w:hAnsi="Verdana" w:cs="Verdana"/>
      <w:b/>
      <w:bCs/>
      <w:szCs w:val="26"/>
      <w:lang w:val="x-none" w:eastAsia="zh-CN"/>
    </w:rPr>
  </w:style>
  <w:style w:type="character" w:customStyle="1" w:styleId="Ttulo4Car">
    <w:name w:val="Título 4 Car"/>
    <w:basedOn w:val="Fuentedeprrafopredeter"/>
    <w:link w:val="Ttulo4"/>
    <w:rsid w:val="001F23F8"/>
    <w:rPr>
      <w:rFonts w:ascii="Calibri" w:eastAsia="Times New Roman" w:hAnsi="Calibri" w:cs="Calibri"/>
      <w:b/>
      <w:bCs/>
      <w:sz w:val="28"/>
      <w:szCs w:val="28"/>
      <w:lang w:val="es-ES_tradnl" w:eastAsia="zh-CN"/>
    </w:rPr>
  </w:style>
  <w:style w:type="numbering" w:customStyle="1" w:styleId="Sinlista1">
    <w:name w:val="Sin lista1"/>
    <w:next w:val="Sinlista"/>
    <w:uiPriority w:val="99"/>
    <w:semiHidden/>
    <w:unhideWhenUsed/>
    <w:rsid w:val="001F23F8"/>
  </w:style>
  <w:style w:type="character" w:customStyle="1" w:styleId="WW8Num2z0">
    <w:name w:val="WW8Num2z0"/>
    <w:rsid w:val="001F23F8"/>
    <w:rPr>
      <w:rFonts w:ascii="Arial" w:hAnsi="Arial" w:cs="Arial" w:hint="default"/>
      <w:sz w:val="20"/>
      <w:szCs w:val="20"/>
    </w:rPr>
  </w:style>
  <w:style w:type="character" w:customStyle="1" w:styleId="WW8Num3z0">
    <w:name w:val="WW8Num3z0"/>
    <w:rsid w:val="001F23F8"/>
    <w:rPr>
      <w:rFonts w:ascii="Symbol" w:hAnsi="Symbol" w:cs="Symbol" w:hint="default"/>
      <w:szCs w:val="20"/>
      <w:lang w:val="es-ES"/>
    </w:rPr>
  </w:style>
  <w:style w:type="character" w:customStyle="1" w:styleId="WW8Num4z0">
    <w:name w:val="WW8Num4z0"/>
    <w:rsid w:val="001F23F8"/>
    <w:rPr>
      <w:rFonts w:ascii="Calibri" w:eastAsia="Calibri" w:hAnsi="Calibri" w:cs="Calibri"/>
      <w:sz w:val="22"/>
      <w:szCs w:val="22"/>
      <w:lang w:val="es-ES" w:eastAsia="en-US"/>
    </w:rPr>
  </w:style>
  <w:style w:type="character" w:customStyle="1" w:styleId="WW8Num5z0">
    <w:name w:val="WW8Num5z0"/>
    <w:rsid w:val="001F23F8"/>
    <w:rPr>
      <w:rFonts w:ascii="Arial" w:hAnsi="Arial" w:cs="Arial"/>
      <w:szCs w:val="20"/>
      <w:lang w:val="es-ES"/>
    </w:rPr>
  </w:style>
  <w:style w:type="character" w:customStyle="1" w:styleId="WW8Num6z0">
    <w:name w:val="WW8Num6z0"/>
    <w:rsid w:val="001F23F8"/>
    <w:rPr>
      <w:rFonts w:ascii="Symbol" w:hAnsi="Symbol" w:cs="Symbol" w:hint="default"/>
    </w:rPr>
  </w:style>
  <w:style w:type="character" w:customStyle="1" w:styleId="WW8Num7z0">
    <w:name w:val="WW8Num7z0"/>
    <w:rsid w:val="001F23F8"/>
    <w:rPr>
      <w:rFonts w:cs="Arial"/>
      <w:lang w:val="es-ES"/>
    </w:rPr>
  </w:style>
  <w:style w:type="character" w:customStyle="1" w:styleId="WW8Num8z0">
    <w:name w:val="WW8Num8z0"/>
    <w:rsid w:val="001F23F8"/>
    <w:rPr>
      <w:rFonts w:ascii="Symbol" w:hAnsi="Symbol" w:cs="Symbol" w:hint="default"/>
    </w:rPr>
  </w:style>
  <w:style w:type="character" w:customStyle="1" w:styleId="WW8Num9z0">
    <w:name w:val="WW8Num9z0"/>
    <w:rsid w:val="001F23F8"/>
    <w:rPr>
      <w:rFonts w:ascii="Arial" w:hAnsi="Arial" w:cs="Arial" w:hint="default"/>
      <w:szCs w:val="20"/>
      <w:lang w:val="es-ES"/>
    </w:rPr>
  </w:style>
  <w:style w:type="character" w:customStyle="1" w:styleId="WW8Num10z0">
    <w:name w:val="WW8Num10z0"/>
    <w:rsid w:val="001F23F8"/>
    <w:rPr>
      <w:rFonts w:ascii="Arial" w:hAnsi="Arial" w:cs="Arial"/>
      <w:szCs w:val="20"/>
      <w:lang w:val="es-ES"/>
    </w:rPr>
  </w:style>
  <w:style w:type="character" w:customStyle="1" w:styleId="WW8Num11z0">
    <w:name w:val="WW8Num11z0"/>
    <w:rsid w:val="001F23F8"/>
    <w:rPr>
      <w:rFonts w:ascii="Arial" w:hAnsi="Arial" w:cs="Arial" w:hint="default"/>
      <w:szCs w:val="20"/>
    </w:rPr>
  </w:style>
  <w:style w:type="character" w:customStyle="1" w:styleId="WW8Num12z0">
    <w:name w:val="WW8Num12z0"/>
    <w:rsid w:val="001F23F8"/>
    <w:rPr>
      <w:rFonts w:ascii="Arial" w:hAnsi="Arial" w:cs="Arial" w:hint="default"/>
      <w:szCs w:val="20"/>
      <w:lang w:val="es-ES"/>
    </w:rPr>
  </w:style>
  <w:style w:type="character" w:customStyle="1" w:styleId="WW8Num13z0">
    <w:name w:val="WW8Num13z0"/>
    <w:rsid w:val="001F23F8"/>
    <w:rPr>
      <w:rFonts w:ascii="Wingdings" w:hAnsi="Wingdings" w:cs="Wingdings" w:hint="default"/>
    </w:rPr>
  </w:style>
  <w:style w:type="character" w:customStyle="1" w:styleId="WW8Num13z1">
    <w:name w:val="WW8Num13z1"/>
    <w:rsid w:val="001F23F8"/>
    <w:rPr>
      <w:rFonts w:ascii="Courier New" w:hAnsi="Courier New" w:cs="Courier New" w:hint="default"/>
      <w:szCs w:val="20"/>
      <w:lang w:eastAsia="en-US"/>
    </w:rPr>
  </w:style>
  <w:style w:type="character" w:customStyle="1" w:styleId="WW8Num13z3">
    <w:name w:val="WW8Num13z3"/>
    <w:rsid w:val="001F23F8"/>
    <w:rPr>
      <w:rFonts w:ascii="Symbol" w:hAnsi="Symbol" w:cs="Symbol" w:hint="default"/>
    </w:rPr>
  </w:style>
  <w:style w:type="character" w:customStyle="1" w:styleId="WW8Num14z0">
    <w:name w:val="WW8Num14z0"/>
    <w:rsid w:val="001F23F8"/>
    <w:rPr>
      <w:rFonts w:ascii="Arial" w:hAnsi="Arial" w:cs="Arial"/>
      <w:szCs w:val="20"/>
      <w:lang w:val="es-ES"/>
    </w:rPr>
  </w:style>
  <w:style w:type="character" w:customStyle="1" w:styleId="WW8Num15z0">
    <w:name w:val="WW8Num15z0"/>
    <w:rsid w:val="001F23F8"/>
    <w:rPr>
      <w:rFonts w:ascii="Arial" w:hAnsi="Arial" w:cs="Arial" w:hint="default"/>
      <w:szCs w:val="20"/>
      <w:lang w:val="es-ES"/>
    </w:rPr>
  </w:style>
  <w:style w:type="character" w:customStyle="1" w:styleId="WW8Num16z0">
    <w:name w:val="WW8Num16z0"/>
    <w:rsid w:val="001F23F8"/>
    <w:rPr>
      <w:rFonts w:ascii="Wingdings" w:hAnsi="Wingdings" w:cs="Wingdings" w:hint="default"/>
      <w:szCs w:val="20"/>
      <w:lang w:val="es-ES"/>
    </w:rPr>
  </w:style>
  <w:style w:type="character" w:customStyle="1" w:styleId="WW8Num17z0">
    <w:name w:val="WW8Num17z0"/>
    <w:rsid w:val="001F23F8"/>
    <w:rPr>
      <w:rFonts w:ascii="Symbol" w:hAnsi="Symbol" w:cs="Symbol" w:hint="default"/>
      <w:color w:val="000000"/>
      <w:szCs w:val="20"/>
      <w:lang w:val="es-ES" w:eastAsia="es-ES"/>
    </w:rPr>
  </w:style>
  <w:style w:type="character" w:customStyle="1" w:styleId="WW8Num18z0">
    <w:name w:val="WW8Num18z0"/>
    <w:rsid w:val="001F23F8"/>
    <w:rPr>
      <w:rFonts w:ascii="Wingdings" w:hAnsi="Wingdings" w:cs="Wingdings" w:hint="default"/>
      <w:b/>
      <w:color w:val="666666"/>
      <w:sz w:val="11"/>
      <w:szCs w:val="20"/>
      <w:lang w:val="es-ES"/>
    </w:rPr>
  </w:style>
  <w:style w:type="character" w:customStyle="1" w:styleId="WW8Num19z0">
    <w:name w:val="WW8Num19z0"/>
    <w:rsid w:val="001F23F8"/>
    <w:rPr>
      <w:rFonts w:cs="Arial"/>
      <w:lang w:val="es-ES"/>
    </w:rPr>
  </w:style>
  <w:style w:type="character" w:customStyle="1" w:styleId="WW8Num20z0">
    <w:name w:val="WW8Num20z0"/>
    <w:rsid w:val="001F23F8"/>
    <w:rPr>
      <w:rFonts w:ascii="Arial" w:hAnsi="Arial" w:cs="Arial"/>
      <w:szCs w:val="20"/>
      <w:lang w:val="es-ES"/>
    </w:rPr>
  </w:style>
  <w:style w:type="character" w:customStyle="1" w:styleId="WW8Num20z4">
    <w:name w:val="WW8Num20z4"/>
    <w:rsid w:val="001F23F8"/>
    <w:rPr>
      <w:rFonts w:ascii="Arial" w:hAnsi="Arial" w:cs="Arial"/>
      <w:szCs w:val="20"/>
      <w:lang w:eastAsia="en-US"/>
    </w:rPr>
  </w:style>
  <w:style w:type="character" w:customStyle="1" w:styleId="WW8Num21z0">
    <w:name w:val="WW8Num21z0"/>
    <w:rsid w:val="001F23F8"/>
    <w:rPr>
      <w:rFonts w:ascii="Calibri" w:hAnsi="Calibri" w:cs="Calibri" w:hint="default"/>
      <w:b/>
    </w:rPr>
  </w:style>
  <w:style w:type="character" w:customStyle="1" w:styleId="WW8Num22z0">
    <w:name w:val="WW8Num22z0"/>
    <w:rsid w:val="001F23F8"/>
    <w:rPr>
      <w:rFonts w:ascii="Calibri" w:eastAsia="Calibri" w:hAnsi="Calibri" w:cs="Calibri" w:hint="default"/>
      <w:b/>
      <w:sz w:val="22"/>
    </w:rPr>
  </w:style>
  <w:style w:type="character" w:customStyle="1" w:styleId="WW8Num23z0">
    <w:name w:val="WW8Num23z0"/>
    <w:rsid w:val="001F23F8"/>
    <w:rPr>
      <w:rFonts w:ascii="Wingdings" w:hAnsi="Wingdings" w:cs="Wingdings" w:hint="default"/>
      <w:sz w:val="18"/>
      <w:lang w:val="es-ES"/>
    </w:rPr>
  </w:style>
  <w:style w:type="character" w:customStyle="1" w:styleId="WW8Num24z0">
    <w:name w:val="WW8Num24z0"/>
    <w:rsid w:val="001F23F8"/>
    <w:rPr>
      <w:rFonts w:ascii="Calibri" w:hAnsi="Calibri" w:cs="Times New Roman" w:hint="default"/>
      <w:szCs w:val="18"/>
      <w:lang w:val="es-ES"/>
    </w:rPr>
  </w:style>
  <w:style w:type="character" w:customStyle="1" w:styleId="WW8Num24z2">
    <w:name w:val="WW8Num24z2"/>
    <w:rsid w:val="001F23F8"/>
    <w:rPr>
      <w:rFonts w:ascii="Wingdings" w:hAnsi="Wingdings" w:cs="Wingdings" w:hint="default"/>
    </w:rPr>
  </w:style>
  <w:style w:type="character" w:customStyle="1" w:styleId="WW8Num24z3">
    <w:name w:val="WW8Num24z3"/>
    <w:rsid w:val="001F23F8"/>
    <w:rPr>
      <w:rFonts w:ascii="Symbol" w:hAnsi="Symbol" w:cs="Symbol" w:hint="default"/>
    </w:rPr>
  </w:style>
  <w:style w:type="character" w:customStyle="1" w:styleId="WW8Num24z4">
    <w:name w:val="WW8Num24z4"/>
    <w:rsid w:val="001F23F8"/>
    <w:rPr>
      <w:rFonts w:ascii="Courier New" w:hAnsi="Courier New" w:cs="Courier New" w:hint="default"/>
    </w:rPr>
  </w:style>
  <w:style w:type="character" w:customStyle="1" w:styleId="WW8Num25z0">
    <w:name w:val="WW8Num25z0"/>
    <w:rsid w:val="001F23F8"/>
    <w:rPr>
      <w:rFonts w:ascii="Arial" w:hAnsi="Arial" w:cs="Arial" w:hint="default"/>
      <w:szCs w:val="20"/>
      <w:lang w:val="es-ES"/>
    </w:rPr>
  </w:style>
  <w:style w:type="character" w:customStyle="1" w:styleId="WW8Num27z0">
    <w:name w:val="WW8Num27z0"/>
    <w:rsid w:val="001F23F8"/>
    <w:rPr>
      <w:rFonts w:ascii="Symbol" w:hAnsi="Symbol" w:cs="Symbol" w:hint="default"/>
      <w:szCs w:val="20"/>
      <w:lang w:val="es-ES"/>
    </w:rPr>
  </w:style>
  <w:style w:type="character" w:customStyle="1" w:styleId="WW8Num28z0">
    <w:name w:val="WW8Num28z0"/>
    <w:rsid w:val="001F23F8"/>
    <w:rPr>
      <w:rFonts w:ascii="Calibri" w:eastAsia="Calibri" w:hAnsi="Calibri" w:cs="Calibri" w:hint="default"/>
      <w:b/>
      <w:sz w:val="28"/>
      <w:szCs w:val="28"/>
      <w:lang w:val="es-ES" w:eastAsia="en-US"/>
    </w:rPr>
  </w:style>
  <w:style w:type="character" w:customStyle="1" w:styleId="WW8Num29z0">
    <w:name w:val="WW8Num29z0"/>
    <w:rsid w:val="001F23F8"/>
    <w:rPr>
      <w:rFonts w:ascii="Symbol" w:hAnsi="Symbol" w:cs="Symbol" w:hint="default"/>
      <w:sz w:val="22"/>
      <w:szCs w:val="20"/>
      <w:lang w:val="es-ES"/>
    </w:rPr>
  </w:style>
  <w:style w:type="character" w:customStyle="1" w:styleId="WW8Num30z1">
    <w:name w:val="WW8Num30z1"/>
    <w:rsid w:val="001F23F8"/>
    <w:rPr>
      <w:rFonts w:ascii="Courier New" w:hAnsi="Courier New" w:cs="Courier New" w:hint="default"/>
    </w:rPr>
  </w:style>
  <w:style w:type="character" w:customStyle="1" w:styleId="WW8Num30z2">
    <w:name w:val="WW8Num30z2"/>
    <w:rsid w:val="001F23F8"/>
    <w:rPr>
      <w:rFonts w:ascii="Wingdings" w:hAnsi="Wingdings" w:cs="Wingdings" w:hint="default"/>
    </w:rPr>
  </w:style>
  <w:style w:type="character" w:customStyle="1" w:styleId="WW8Num30z3">
    <w:name w:val="WW8Num30z3"/>
    <w:rsid w:val="001F23F8"/>
    <w:rPr>
      <w:lang w:val="es-ES"/>
    </w:rPr>
  </w:style>
  <w:style w:type="character" w:customStyle="1" w:styleId="WW8Num31z0">
    <w:name w:val="WW8Num31z0"/>
    <w:rsid w:val="001F23F8"/>
    <w:rPr>
      <w:rFonts w:ascii="Calibri" w:hAnsi="Calibri" w:cs="Times New Roman" w:hint="default"/>
    </w:rPr>
  </w:style>
  <w:style w:type="character" w:customStyle="1" w:styleId="WW8Num31z1">
    <w:name w:val="WW8Num31z1"/>
    <w:rsid w:val="001F23F8"/>
    <w:rPr>
      <w:rFonts w:ascii="Courier New" w:hAnsi="Courier New" w:cs="Courier New" w:hint="default"/>
      <w:szCs w:val="20"/>
      <w:lang w:eastAsia="en-US"/>
    </w:rPr>
  </w:style>
  <w:style w:type="character" w:customStyle="1" w:styleId="WW8Num31z2">
    <w:name w:val="WW8Num31z2"/>
    <w:rsid w:val="001F23F8"/>
    <w:rPr>
      <w:rFonts w:ascii="Wingdings" w:hAnsi="Wingdings" w:cs="Wingdings" w:hint="default"/>
    </w:rPr>
  </w:style>
  <w:style w:type="character" w:customStyle="1" w:styleId="WW8Num31z3">
    <w:name w:val="WW8Num31z3"/>
    <w:rsid w:val="001F23F8"/>
    <w:rPr>
      <w:rFonts w:ascii="Symbol" w:hAnsi="Symbol" w:cs="Symbol" w:hint="default"/>
    </w:rPr>
  </w:style>
  <w:style w:type="character" w:customStyle="1" w:styleId="WW8Num32z0">
    <w:name w:val="WW8Num32z0"/>
    <w:rsid w:val="001F23F8"/>
    <w:rPr>
      <w:rFonts w:ascii="Symbol" w:hAnsi="Symbol" w:cs="Symbol" w:hint="default"/>
    </w:rPr>
  </w:style>
  <w:style w:type="character" w:customStyle="1" w:styleId="WW8Num36z0">
    <w:name w:val="WW8Num36z0"/>
    <w:rsid w:val="001F23F8"/>
    <w:rPr>
      <w:rFonts w:ascii="Calibri" w:eastAsia="Calibri" w:hAnsi="Calibri" w:cs="Calibri" w:hint="default"/>
      <w:sz w:val="22"/>
      <w:szCs w:val="22"/>
    </w:rPr>
  </w:style>
  <w:style w:type="character" w:customStyle="1" w:styleId="WW8Num37z0">
    <w:name w:val="WW8Num37z0"/>
    <w:rsid w:val="001F23F8"/>
    <w:rPr>
      <w:rFonts w:ascii="Arial" w:hAnsi="Arial" w:cs="Arial"/>
      <w:szCs w:val="20"/>
      <w:lang w:val="es-ES"/>
    </w:rPr>
  </w:style>
  <w:style w:type="character" w:customStyle="1" w:styleId="WW8Num37z4">
    <w:name w:val="WW8Num37z4"/>
    <w:rsid w:val="001F23F8"/>
    <w:rPr>
      <w:rFonts w:ascii="Arial" w:hAnsi="Arial" w:cs="Arial"/>
      <w:szCs w:val="20"/>
      <w:lang w:eastAsia="en-US"/>
    </w:rPr>
  </w:style>
  <w:style w:type="character" w:customStyle="1" w:styleId="WW8Num39z0">
    <w:name w:val="WW8Num39z0"/>
    <w:rsid w:val="001F23F8"/>
    <w:rPr>
      <w:rFonts w:ascii="Symbol" w:hAnsi="Symbol" w:cs="Symbol" w:hint="default"/>
    </w:rPr>
  </w:style>
  <w:style w:type="character" w:customStyle="1" w:styleId="WW8Num40z0">
    <w:name w:val="WW8Num40z0"/>
    <w:rsid w:val="001F23F8"/>
    <w:rPr>
      <w:rFonts w:ascii="Symbol" w:hAnsi="Symbol" w:cs="Symbol" w:hint="default"/>
    </w:rPr>
  </w:style>
  <w:style w:type="character" w:customStyle="1" w:styleId="WW8Num41z0">
    <w:name w:val="WW8Num41z0"/>
    <w:rsid w:val="001F23F8"/>
    <w:rPr>
      <w:rFonts w:ascii="Symbol" w:hAnsi="Symbol" w:cs="Symbol" w:hint="default"/>
      <w:szCs w:val="20"/>
    </w:rPr>
  </w:style>
  <w:style w:type="character" w:customStyle="1" w:styleId="WW8Num44z0">
    <w:name w:val="WW8Num44z0"/>
    <w:rsid w:val="001F23F8"/>
    <w:rPr>
      <w:rFonts w:ascii="Symbol" w:hAnsi="Symbol" w:cs="Symbol" w:hint="default"/>
    </w:rPr>
  </w:style>
  <w:style w:type="character" w:customStyle="1" w:styleId="WW8Num44z1">
    <w:name w:val="WW8Num44z1"/>
    <w:rsid w:val="001F23F8"/>
    <w:rPr>
      <w:rFonts w:ascii="Courier New" w:hAnsi="Courier New" w:cs="Courier New"/>
    </w:rPr>
  </w:style>
  <w:style w:type="character" w:customStyle="1" w:styleId="WW8Num44z2">
    <w:name w:val="WW8Num44z2"/>
    <w:rsid w:val="001F23F8"/>
    <w:rPr>
      <w:rFonts w:ascii="Wingdings" w:hAnsi="Wingdings" w:cs="Wingdings"/>
    </w:rPr>
  </w:style>
  <w:style w:type="character" w:customStyle="1" w:styleId="WW8Num30z0">
    <w:name w:val="WW8Num30z0"/>
    <w:rsid w:val="001F23F8"/>
    <w:rPr>
      <w:rFonts w:ascii="Symbol" w:hAnsi="Symbol" w:cs="Symbol" w:hint="default"/>
      <w:szCs w:val="20"/>
    </w:rPr>
  </w:style>
  <w:style w:type="character" w:customStyle="1" w:styleId="WW8Num38z0">
    <w:name w:val="WW8Num38z0"/>
    <w:rsid w:val="001F23F8"/>
    <w:rPr>
      <w:rFonts w:cs="Times New Roman" w:hint="default"/>
      <w:b/>
      <w:sz w:val="28"/>
      <w:szCs w:val="28"/>
    </w:rPr>
  </w:style>
  <w:style w:type="character" w:customStyle="1" w:styleId="WW8Num42z0">
    <w:name w:val="WW8Num42z0"/>
    <w:rsid w:val="001F23F8"/>
    <w:rPr>
      <w:rFonts w:ascii="Symbol" w:hAnsi="Symbol" w:cs="Symbol" w:hint="default"/>
      <w:szCs w:val="20"/>
    </w:rPr>
  </w:style>
  <w:style w:type="character" w:customStyle="1" w:styleId="WW8Num45z0">
    <w:name w:val="WW8Num45z0"/>
    <w:rsid w:val="001F23F8"/>
    <w:rPr>
      <w:rFonts w:ascii="Symbol" w:hAnsi="Symbol" w:cs="Symbol" w:hint="default"/>
    </w:rPr>
  </w:style>
  <w:style w:type="character" w:customStyle="1" w:styleId="WW8Num45z1">
    <w:name w:val="WW8Num45z1"/>
    <w:rsid w:val="001F23F8"/>
    <w:rPr>
      <w:rFonts w:ascii="Courier New" w:hAnsi="Courier New" w:cs="Courier New"/>
    </w:rPr>
  </w:style>
  <w:style w:type="character" w:customStyle="1" w:styleId="WW8Num45z2">
    <w:name w:val="WW8Num45z2"/>
    <w:rsid w:val="001F23F8"/>
    <w:rPr>
      <w:rFonts w:ascii="Wingdings" w:hAnsi="Wingdings" w:cs="Wingdings"/>
    </w:rPr>
  </w:style>
  <w:style w:type="character" w:customStyle="1" w:styleId="Fuentedeprrafopredeter8">
    <w:name w:val="Fuente de párrafo predeter.8"/>
    <w:rsid w:val="001F23F8"/>
  </w:style>
  <w:style w:type="character" w:customStyle="1" w:styleId="Fuentedeprrafopredeter7">
    <w:name w:val="Fuente de párrafo predeter.7"/>
    <w:rsid w:val="001F23F8"/>
  </w:style>
  <w:style w:type="character" w:customStyle="1" w:styleId="WW8Num1z0">
    <w:name w:val="WW8Num1z0"/>
    <w:rsid w:val="001F23F8"/>
  </w:style>
  <w:style w:type="character" w:customStyle="1" w:styleId="WW8Num1z1">
    <w:name w:val="WW8Num1z1"/>
    <w:rsid w:val="001F23F8"/>
  </w:style>
  <w:style w:type="character" w:customStyle="1" w:styleId="WW8Num1z2">
    <w:name w:val="WW8Num1z2"/>
    <w:rsid w:val="001F23F8"/>
  </w:style>
  <w:style w:type="character" w:customStyle="1" w:styleId="WW8Num1z3">
    <w:name w:val="WW8Num1z3"/>
    <w:rsid w:val="001F23F8"/>
  </w:style>
  <w:style w:type="character" w:customStyle="1" w:styleId="WW8Num1z4">
    <w:name w:val="WW8Num1z4"/>
    <w:rsid w:val="001F23F8"/>
  </w:style>
  <w:style w:type="character" w:customStyle="1" w:styleId="WW8Num1z5">
    <w:name w:val="WW8Num1z5"/>
    <w:rsid w:val="001F23F8"/>
  </w:style>
  <w:style w:type="character" w:customStyle="1" w:styleId="WW8Num1z6">
    <w:name w:val="WW8Num1z6"/>
    <w:rsid w:val="001F23F8"/>
  </w:style>
  <w:style w:type="character" w:customStyle="1" w:styleId="WW8Num1z7">
    <w:name w:val="WW8Num1z7"/>
    <w:rsid w:val="001F23F8"/>
  </w:style>
  <w:style w:type="character" w:customStyle="1" w:styleId="WW8Num1z8">
    <w:name w:val="WW8Num1z8"/>
    <w:rsid w:val="001F23F8"/>
  </w:style>
  <w:style w:type="character" w:customStyle="1" w:styleId="WW8Num9z2">
    <w:name w:val="WW8Num9z2"/>
    <w:rsid w:val="001F23F8"/>
  </w:style>
  <w:style w:type="character" w:customStyle="1" w:styleId="WW8Num9z3">
    <w:name w:val="WW8Num9z3"/>
    <w:rsid w:val="001F23F8"/>
  </w:style>
  <w:style w:type="character" w:customStyle="1" w:styleId="WW8Num9z4">
    <w:name w:val="WW8Num9z4"/>
    <w:rsid w:val="001F23F8"/>
  </w:style>
  <w:style w:type="character" w:customStyle="1" w:styleId="WW8Num9z5">
    <w:name w:val="WW8Num9z5"/>
    <w:rsid w:val="001F23F8"/>
  </w:style>
  <w:style w:type="character" w:customStyle="1" w:styleId="WW8Num9z6">
    <w:name w:val="WW8Num9z6"/>
    <w:rsid w:val="001F23F8"/>
  </w:style>
  <w:style w:type="character" w:customStyle="1" w:styleId="WW8Num9z7">
    <w:name w:val="WW8Num9z7"/>
    <w:rsid w:val="001F23F8"/>
  </w:style>
  <w:style w:type="character" w:customStyle="1" w:styleId="WW8Num9z8">
    <w:name w:val="WW8Num9z8"/>
    <w:rsid w:val="001F23F8"/>
  </w:style>
  <w:style w:type="character" w:customStyle="1" w:styleId="WW8Num20z1">
    <w:name w:val="WW8Num20z1"/>
    <w:rsid w:val="001F23F8"/>
  </w:style>
  <w:style w:type="character" w:customStyle="1" w:styleId="WW8Num20z2">
    <w:name w:val="WW8Num20z2"/>
    <w:rsid w:val="001F23F8"/>
  </w:style>
  <w:style w:type="character" w:customStyle="1" w:styleId="WW8Num20z3">
    <w:name w:val="WW8Num20z3"/>
    <w:rsid w:val="001F23F8"/>
  </w:style>
  <w:style w:type="character" w:customStyle="1" w:styleId="WW8Num20z5">
    <w:name w:val="WW8Num20z5"/>
    <w:rsid w:val="001F23F8"/>
  </w:style>
  <w:style w:type="character" w:customStyle="1" w:styleId="WW8Num20z6">
    <w:name w:val="WW8Num20z6"/>
    <w:rsid w:val="001F23F8"/>
  </w:style>
  <w:style w:type="character" w:customStyle="1" w:styleId="WW8Num20z7">
    <w:name w:val="WW8Num20z7"/>
    <w:rsid w:val="001F23F8"/>
  </w:style>
  <w:style w:type="character" w:customStyle="1" w:styleId="WW8Num20z8">
    <w:name w:val="WW8Num20z8"/>
    <w:rsid w:val="001F23F8"/>
  </w:style>
  <w:style w:type="character" w:customStyle="1" w:styleId="WW8Num26z0">
    <w:name w:val="WW8Num26z0"/>
    <w:rsid w:val="001F23F8"/>
  </w:style>
  <w:style w:type="character" w:customStyle="1" w:styleId="WW8Num30z4">
    <w:name w:val="WW8Num30z4"/>
    <w:rsid w:val="001F23F8"/>
  </w:style>
  <w:style w:type="character" w:customStyle="1" w:styleId="WW8Num30z5">
    <w:name w:val="WW8Num30z5"/>
    <w:rsid w:val="001F23F8"/>
  </w:style>
  <w:style w:type="character" w:customStyle="1" w:styleId="WW8Num30z6">
    <w:name w:val="WW8Num30z6"/>
    <w:rsid w:val="001F23F8"/>
  </w:style>
  <w:style w:type="character" w:customStyle="1" w:styleId="WW8Num30z7">
    <w:name w:val="WW8Num30z7"/>
    <w:rsid w:val="001F23F8"/>
  </w:style>
  <w:style w:type="character" w:customStyle="1" w:styleId="WW8Num30z8">
    <w:name w:val="WW8Num30z8"/>
    <w:rsid w:val="001F23F8"/>
  </w:style>
  <w:style w:type="character" w:customStyle="1" w:styleId="WW8Num33z0">
    <w:name w:val="WW8Num33z0"/>
    <w:rsid w:val="001F23F8"/>
  </w:style>
  <w:style w:type="character" w:customStyle="1" w:styleId="WW8Num34z0">
    <w:name w:val="WW8Num34z0"/>
    <w:rsid w:val="001F23F8"/>
  </w:style>
  <w:style w:type="character" w:customStyle="1" w:styleId="WW8Num35z0">
    <w:name w:val="WW8Num35z0"/>
    <w:rsid w:val="001F23F8"/>
  </w:style>
  <w:style w:type="character" w:customStyle="1" w:styleId="WW8Num37z1">
    <w:name w:val="WW8Num37z1"/>
    <w:rsid w:val="001F23F8"/>
  </w:style>
  <w:style w:type="character" w:customStyle="1" w:styleId="WW8Num37z2">
    <w:name w:val="WW8Num37z2"/>
    <w:rsid w:val="001F23F8"/>
  </w:style>
  <w:style w:type="character" w:customStyle="1" w:styleId="WW8Num37z3">
    <w:name w:val="WW8Num37z3"/>
    <w:rsid w:val="001F23F8"/>
  </w:style>
  <w:style w:type="character" w:customStyle="1" w:styleId="WW8Num37z5">
    <w:name w:val="WW8Num37z5"/>
    <w:rsid w:val="001F23F8"/>
  </w:style>
  <w:style w:type="character" w:customStyle="1" w:styleId="WW8Num37z6">
    <w:name w:val="WW8Num37z6"/>
    <w:rsid w:val="001F23F8"/>
  </w:style>
  <w:style w:type="character" w:customStyle="1" w:styleId="WW8Num37z7">
    <w:name w:val="WW8Num37z7"/>
    <w:rsid w:val="001F23F8"/>
  </w:style>
  <w:style w:type="character" w:customStyle="1" w:styleId="WW8Num37z8">
    <w:name w:val="WW8Num37z8"/>
    <w:rsid w:val="001F23F8"/>
  </w:style>
  <w:style w:type="character" w:customStyle="1" w:styleId="WW8Num43z0">
    <w:name w:val="WW8Num43z0"/>
    <w:rsid w:val="001F23F8"/>
  </w:style>
  <w:style w:type="character" w:customStyle="1" w:styleId="WW8Num45z3">
    <w:name w:val="WW8Num45z3"/>
    <w:rsid w:val="001F23F8"/>
  </w:style>
  <w:style w:type="character" w:customStyle="1" w:styleId="WW8Num45z4">
    <w:name w:val="WW8Num45z4"/>
    <w:rsid w:val="001F23F8"/>
  </w:style>
  <w:style w:type="character" w:customStyle="1" w:styleId="WW8Num45z5">
    <w:name w:val="WW8Num45z5"/>
    <w:rsid w:val="001F23F8"/>
  </w:style>
  <w:style w:type="character" w:customStyle="1" w:styleId="WW8Num45z6">
    <w:name w:val="WW8Num45z6"/>
    <w:rsid w:val="001F23F8"/>
  </w:style>
  <w:style w:type="character" w:customStyle="1" w:styleId="WW8Num45z7">
    <w:name w:val="WW8Num45z7"/>
    <w:rsid w:val="001F23F8"/>
  </w:style>
  <w:style w:type="character" w:customStyle="1" w:styleId="WW8Num45z8">
    <w:name w:val="WW8Num45z8"/>
    <w:rsid w:val="001F23F8"/>
  </w:style>
  <w:style w:type="character" w:customStyle="1" w:styleId="Fuentedeprrafopredeter6">
    <w:name w:val="Fuente de párrafo predeter.6"/>
    <w:rsid w:val="001F23F8"/>
  </w:style>
  <w:style w:type="character" w:customStyle="1" w:styleId="WW8Num10z2">
    <w:name w:val="WW8Num10z2"/>
    <w:rsid w:val="001F23F8"/>
  </w:style>
  <w:style w:type="character" w:customStyle="1" w:styleId="WW8Num10z3">
    <w:name w:val="WW8Num10z3"/>
    <w:rsid w:val="001F23F8"/>
  </w:style>
  <w:style w:type="character" w:customStyle="1" w:styleId="WW8Num10z4">
    <w:name w:val="WW8Num10z4"/>
    <w:rsid w:val="001F23F8"/>
  </w:style>
  <w:style w:type="character" w:customStyle="1" w:styleId="WW8Num10z5">
    <w:name w:val="WW8Num10z5"/>
    <w:rsid w:val="001F23F8"/>
  </w:style>
  <w:style w:type="character" w:customStyle="1" w:styleId="WW8Num10z6">
    <w:name w:val="WW8Num10z6"/>
    <w:rsid w:val="001F23F8"/>
  </w:style>
  <w:style w:type="character" w:customStyle="1" w:styleId="WW8Num10z7">
    <w:name w:val="WW8Num10z7"/>
    <w:rsid w:val="001F23F8"/>
  </w:style>
  <w:style w:type="character" w:customStyle="1" w:styleId="WW8Num10z8">
    <w:name w:val="WW8Num10z8"/>
    <w:rsid w:val="001F23F8"/>
  </w:style>
  <w:style w:type="character" w:customStyle="1" w:styleId="WW8Num15z1">
    <w:name w:val="WW8Num15z1"/>
    <w:rsid w:val="001F23F8"/>
    <w:rPr>
      <w:rFonts w:ascii="Courier New" w:hAnsi="Courier New" w:cs="Courier New" w:hint="default"/>
      <w:szCs w:val="20"/>
    </w:rPr>
  </w:style>
  <w:style w:type="character" w:customStyle="1" w:styleId="WW8Num15z3">
    <w:name w:val="WW8Num15z3"/>
    <w:rsid w:val="001F23F8"/>
    <w:rPr>
      <w:rFonts w:ascii="Symbol" w:hAnsi="Symbol" w:cs="Symbol" w:hint="default"/>
    </w:rPr>
  </w:style>
  <w:style w:type="character" w:customStyle="1" w:styleId="WW8Num22z1">
    <w:name w:val="WW8Num22z1"/>
    <w:rsid w:val="001F23F8"/>
  </w:style>
  <w:style w:type="character" w:customStyle="1" w:styleId="WW8Num22z2">
    <w:name w:val="WW8Num22z2"/>
    <w:rsid w:val="001F23F8"/>
  </w:style>
  <w:style w:type="character" w:customStyle="1" w:styleId="WW8Num22z3">
    <w:name w:val="WW8Num22z3"/>
    <w:rsid w:val="001F23F8"/>
  </w:style>
  <w:style w:type="character" w:customStyle="1" w:styleId="WW8Num22z4">
    <w:name w:val="WW8Num22z4"/>
    <w:rsid w:val="001F23F8"/>
    <w:rPr>
      <w:rFonts w:ascii="Arial" w:hAnsi="Arial" w:cs="Arial"/>
      <w:szCs w:val="20"/>
    </w:rPr>
  </w:style>
  <w:style w:type="character" w:customStyle="1" w:styleId="WW8Num22z5">
    <w:name w:val="WW8Num22z5"/>
    <w:rsid w:val="001F23F8"/>
  </w:style>
  <w:style w:type="character" w:customStyle="1" w:styleId="WW8Num22z6">
    <w:name w:val="WW8Num22z6"/>
    <w:rsid w:val="001F23F8"/>
  </w:style>
  <w:style w:type="character" w:customStyle="1" w:styleId="WW8Num22z7">
    <w:name w:val="WW8Num22z7"/>
    <w:rsid w:val="001F23F8"/>
  </w:style>
  <w:style w:type="character" w:customStyle="1" w:styleId="WW8Num22z8">
    <w:name w:val="WW8Num22z8"/>
    <w:rsid w:val="001F23F8"/>
  </w:style>
  <w:style w:type="character" w:customStyle="1" w:styleId="WW8Num29z2">
    <w:name w:val="WW8Num29z2"/>
    <w:rsid w:val="001F23F8"/>
    <w:rPr>
      <w:rFonts w:ascii="Wingdings" w:hAnsi="Wingdings" w:cs="Wingdings" w:hint="default"/>
    </w:rPr>
  </w:style>
  <w:style w:type="character" w:customStyle="1" w:styleId="WW8Num29z3">
    <w:name w:val="WW8Num29z3"/>
    <w:rsid w:val="001F23F8"/>
    <w:rPr>
      <w:rFonts w:ascii="Symbol" w:hAnsi="Symbol" w:cs="Symbol" w:hint="default"/>
    </w:rPr>
  </w:style>
  <w:style w:type="character" w:customStyle="1" w:styleId="WW8Num29z4">
    <w:name w:val="WW8Num29z4"/>
    <w:rsid w:val="001F23F8"/>
    <w:rPr>
      <w:rFonts w:ascii="Courier New" w:hAnsi="Courier New" w:cs="Courier New" w:hint="default"/>
    </w:rPr>
  </w:style>
  <w:style w:type="character" w:customStyle="1" w:styleId="WW8Num36z1">
    <w:name w:val="WW8Num36z1"/>
    <w:rsid w:val="001F23F8"/>
    <w:rPr>
      <w:rFonts w:ascii="Courier New" w:hAnsi="Courier New" w:cs="Courier New" w:hint="default"/>
    </w:rPr>
  </w:style>
  <w:style w:type="character" w:customStyle="1" w:styleId="WW8Num36z2">
    <w:name w:val="WW8Num36z2"/>
    <w:rsid w:val="001F23F8"/>
    <w:rPr>
      <w:rFonts w:ascii="Wingdings" w:hAnsi="Wingdings" w:cs="Wingdings" w:hint="default"/>
    </w:rPr>
  </w:style>
  <w:style w:type="character" w:customStyle="1" w:styleId="WW8Num36z3">
    <w:name w:val="WW8Num36z3"/>
    <w:rsid w:val="001F23F8"/>
    <w:rPr>
      <w:lang w:val="es-ES"/>
    </w:rPr>
  </w:style>
  <w:style w:type="character" w:customStyle="1" w:styleId="WW8Num36z4">
    <w:name w:val="WW8Num36z4"/>
    <w:rsid w:val="001F23F8"/>
  </w:style>
  <w:style w:type="character" w:customStyle="1" w:styleId="WW8Num36z5">
    <w:name w:val="WW8Num36z5"/>
    <w:rsid w:val="001F23F8"/>
  </w:style>
  <w:style w:type="character" w:customStyle="1" w:styleId="WW8Num36z6">
    <w:name w:val="WW8Num36z6"/>
    <w:rsid w:val="001F23F8"/>
  </w:style>
  <w:style w:type="character" w:customStyle="1" w:styleId="WW8Num36z7">
    <w:name w:val="WW8Num36z7"/>
    <w:rsid w:val="001F23F8"/>
  </w:style>
  <w:style w:type="character" w:customStyle="1" w:styleId="WW8Num36z8">
    <w:name w:val="WW8Num36z8"/>
    <w:rsid w:val="001F23F8"/>
  </w:style>
  <w:style w:type="character" w:customStyle="1" w:styleId="WW8Num46z0">
    <w:name w:val="WW8Num46z0"/>
    <w:rsid w:val="001F23F8"/>
    <w:rPr>
      <w:rFonts w:ascii="Arial" w:hAnsi="Arial" w:cs="Arial"/>
      <w:szCs w:val="20"/>
      <w:lang w:val="es-ES"/>
    </w:rPr>
  </w:style>
  <w:style w:type="character" w:customStyle="1" w:styleId="WW8Num46z1">
    <w:name w:val="WW8Num46z1"/>
    <w:rsid w:val="001F23F8"/>
  </w:style>
  <w:style w:type="character" w:customStyle="1" w:styleId="WW8Num46z2">
    <w:name w:val="WW8Num46z2"/>
    <w:rsid w:val="001F23F8"/>
  </w:style>
  <w:style w:type="character" w:customStyle="1" w:styleId="WW8Num46z3">
    <w:name w:val="WW8Num46z3"/>
    <w:rsid w:val="001F23F8"/>
  </w:style>
  <w:style w:type="character" w:customStyle="1" w:styleId="WW8Num46z4">
    <w:name w:val="WW8Num46z4"/>
    <w:rsid w:val="001F23F8"/>
    <w:rPr>
      <w:rFonts w:ascii="Arial" w:hAnsi="Arial" w:cs="Arial"/>
      <w:szCs w:val="20"/>
    </w:rPr>
  </w:style>
  <w:style w:type="character" w:customStyle="1" w:styleId="WW8Num46z5">
    <w:name w:val="WW8Num46z5"/>
    <w:rsid w:val="001F23F8"/>
  </w:style>
  <w:style w:type="character" w:customStyle="1" w:styleId="WW8Num46z6">
    <w:name w:val="WW8Num46z6"/>
    <w:rsid w:val="001F23F8"/>
  </w:style>
  <w:style w:type="character" w:customStyle="1" w:styleId="WW8Num46z7">
    <w:name w:val="WW8Num46z7"/>
    <w:rsid w:val="001F23F8"/>
  </w:style>
  <w:style w:type="character" w:customStyle="1" w:styleId="WW8Num46z8">
    <w:name w:val="WW8Num46z8"/>
    <w:rsid w:val="001F23F8"/>
  </w:style>
  <w:style w:type="character" w:customStyle="1" w:styleId="WW8Num47z0">
    <w:name w:val="WW8Num47z0"/>
    <w:rsid w:val="001F23F8"/>
    <w:rPr>
      <w:rFonts w:cs="Times New Roman" w:hint="default"/>
      <w:b/>
      <w:sz w:val="28"/>
      <w:szCs w:val="28"/>
    </w:rPr>
  </w:style>
  <w:style w:type="character" w:customStyle="1" w:styleId="WW8Num48z0">
    <w:name w:val="WW8Num48z0"/>
    <w:rsid w:val="001F23F8"/>
  </w:style>
  <w:style w:type="character" w:customStyle="1" w:styleId="WW8Num48z1">
    <w:name w:val="WW8Num48z1"/>
    <w:rsid w:val="001F23F8"/>
  </w:style>
  <w:style w:type="character" w:customStyle="1" w:styleId="WW8Num48z2">
    <w:name w:val="WW8Num48z2"/>
    <w:rsid w:val="001F23F8"/>
  </w:style>
  <w:style w:type="character" w:customStyle="1" w:styleId="WW8Num48z3">
    <w:name w:val="WW8Num48z3"/>
    <w:rsid w:val="001F23F8"/>
  </w:style>
  <w:style w:type="character" w:customStyle="1" w:styleId="WW8Num48z4">
    <w:name w:val="WW8Num48z4"/>
    <w:rsid w:val="001F23F8"/>
  </w:style>
  <w:style w:type="character" w:customStyle="1" w:styleId="WW8Num48z5">
    <w:name w:val="WW8Num48z5"/>
    <w:rsid w:val="001F23F8"/>
  </w:style>
  <w:style w:type="character" w:customStyle="1" w:styleId="WW8Num48z6">
    <w:name w:val="WW8Num48z6"/>
    <w:rsid w:val="001F23F8"/>
  </w:style>
  <w:style w:type="character" w:customStyle="1" w:styleId="WW8Num48z7">
    <w:name w:val="WW8Num48z7"/>
    <w:rsid w:val="001F23F8"/>
  </w:style>
  <w:style w:type="character" w:customStyle="1" w:styleId="WW8Num48z8">
    <w:name w:val="WW8Num48z8"/>
    <w:rsid w:val="001F23F8"/>
  </w:style>
  <w:style w:type="character" w:customStyle="1" w:styleId="WW8Num49z0">
    <w:name w:val="WW8Num49z0"/>
    <w:rsid w:val="001F23F8"/>
    <w:rPr>
      <w:rFonts w:ascii="Symbol" w:hAnsi="Symbol" w:cs="Symbol" w:hint="default"/>
    </w:rPr>
  </w:style>
  <w:style w:type="character" w:customStyle="1" w:styleId="WW8Num49z1">
    <w:name w:val="WW8Num49z1"/>
    <w:rsid w:val="001F23F8"/>
    <w:rPr>
      <w:rFonts w:ascii="Courier New" w:hAnsi="Courier New" w:cs="Courier New" w:hint="default"/>
    </w:rPr>
  </w:style>
  <w:style w:type="character" w:customStyle="1" w:styleId="WW8Num49z2">
    <w:name w:val="WW8Num49z2"/>
    <w:rsid w:val="001F23F8"/>
    <w:rPr>
      <w:rFonts w:ascii="Wingdings" w:hAnsi="Wingdings" w:cs="Wingdings" w:hint="default"/>
    </w:rPr>
  </w:style>
  <w:style w:type="character" w:customStyle="1" w:styleId="WW8Num50z0">
    <w:name w:val="WW8Num50z0"/>
    <w:rsid w:val="001F23F8"/>
    <w:rPr>
      <w:rFonts w:ascii="Symbol" w:hAnsi="Symbol" w:cs="Symbol" w:hint="default"/>
    </w:rPr>
  </w:style>
  <w:style w:type="character" w:customStyle="1" w:styleId="WW8Num50z1">
    <w:name w:val="WW8Num50z1"/>
    <w:rsid w:val="001F23F8"/>
    <w:rPr>
      <w:rFonts w:ascii="Courier New" w:hAnsi="Courier New" w:cs="Courier New" w:hint="default"/>
    </w:rPr>
  </w:style>
  <w:style w:type="character" w:customStyle="1" w:styleId="WW8Num50z2">
    <w:name w:val="WW8Num50z2"/>
    <w:rsid w:val="001F23F8"/>
    <w:rPr>
      <w:rFonts w:ascii="Wingdings" w:hAnsi="Wingdings" w:cs="Wingdings" w:hint="default"/>
    </w:rPr>
  </w:style>
  <w:style w:type="character" w:customStyle="1" w:styleId="WW8Num51z0">
    <w:name w:val="WW8Num51z0"/>
    <w:rsid w:val="001F23F8"/>
    <w:rPr>
      <w:rFonts w:ascii="Symbol" w:hAnsi="Symbol" w:cs="Symbol" w:hint="default"/>
      <w:szCs w:val="20"/>
    </w:rPr>
  </w:style>
  <w:style w:type="character" w:customStyle="1" w:styleId="WW8Num51z1">
    <w:name w:val="WW8Num51z1"/>
    <w:rsid w:val="001F23F8"/>
  </w:style>
  <w:style w:type="character" w:customStyle="1" w:styleId="WW8Num51z2">
    <w:name w:val="WW8Num51z2"/>
    <w:rsid w:val="001F23F8"/>
  </w:style>
  <w:style w:type="character" w:customStyle="1" w:styleId="WW8Num51z3">
    <w:name w:val="WW8Num51z3"/>
    <w:rsid w:val="001F23F8"/>
  </w:style>
  <w:style w:type="character" w:customStyle="1" w:styleId="WW8Num51z4">
    <w:name w:val="WW8Num51z4"/>
    <w:rsid w:val="001F23F8"/>
  </w:style>
  <w:style w:type="character" w:customStyle="1" w:styleId="WW8Num51z5">
    <w:name w:val="WW8Num51z5"/>
    <w:rsid w:val="001F23F8"/>
  </w:style>
  <w:style w:type="character" w:customStyle="1" w:styleId="WW8Num51z6">
    <w:name w:val="WW8Num51z6"/>
    <w:rsid w:val="001F23F8"/>
  </w:style>
  <w:style w:type="character" w:customStyle="1" w:styleId="WW8Num51z7">
    <w:name w:val="WW8Num51z7"/>
    <w:rsid w:val="001F23F8"/>
  </w:style>
  <w:style w:type="character" w:customStyle="1" w:styleId="WW8Num51z8">
    <w:name w:val="WW8Num51z8"/>
    <w:rsid w:val="001F23F8"/>
  </w:style>
  <w:style w:type="character" w:customStyle="1" w:styleId="WW8Num52z0">
    <w:name w:val="WW8Num52z0"/>
    <w:rsid w:val="001F23F8"/>
  </w:style>
  <w:style w:type="character" w:customStyle="1" w:styleId="WW8Num52z1">
    <w:name w:val="WW8Num52z1"/>
    <w:rsid w:val="001F23F8"/>
  </w:style>
  <w:style w:type="character" w:customStyle="1" w:styleId="WW8Num52z2">
    <w:name w:val="WW8Num52z2"/>
    <w:rsid w:val="001F23F8"/>
  </w:style>
  <w:style w:type="character" w:customStyle="1" w:styleId="WW8Num52z3">
    <w:name w:val="WW8Num52z3"/>
    <w:rsid w:val="001F23F8"/>
  </w:style>
  <w:style w:type="character" w:customStyle="1" w:styleId="WW8Num52z4">
    <w:name w:val="WW8Num52z4"/>
    <w:rsid w:val="001F23F8"/>
  </w:style>
  <w:style w:type="character" w:customStyle="1" w:styleId="WW8Num52z5">
    <w:name w:val="WW8Num52z5"/>
    <w:rsid w:val="001F23F8"/>
  </w:style>
  <w:style w:type="character" w:customStyle="1" w:styleId="WW8Num52z6">
    <w:name w:val="WW8Num52z6"/>
    <w:rsid w:val="001F23F8"/>
  </w:style>
  <w:style w:type="character" w:customStyle="1" w:styleId="WW8Num52z7">
    <w:name w:val="WW8Num52z7"/>
    <w:rsid w:val="001F23F8"/>
  </w:style>
  <w:style w:type="character" w:customStyle="1" w:styleId="WW8Num52z8">
    <w:name w:val="WW8Num52z8"/>
    <w:rsid w:val="001F23F8"/>
  </w:style>
  <w:style w:type="character" w:customStyle="1" w:styleId="WW8Num53z0">
    <w:name w:val="WW8Num53z0"/>
    <w:rsid w:val="001F23F8"/>
  </w:style>
  <w:style w:type="character" w:customStyle="1" w:styleId="WW8Num53z1">
    <w:name w:val="WW8Num53z1"/>
    <w:rsid w:val="001F23F8"/>
  </w:style>
  <w:style w:type="character" w:customStyle="1" w:styleId="WW8Num53z2">
    <w:name w:val="WW8Num53z2"/>
    <w:rsid w:val="001F23F8"/>
  </w:style>
  <w:style w:type="character" w:customStyle="1" w:styleId="WW8Num53z3">
    <w:name w:val="WW8Num53z3"/>
    <w:rsid w:val="001F23F8"/>
  </w:style>
  <w:style w:type="character" w:customStyle="1" w:styleId="WW8Num53z4">
    <w:name w:val="WW8Num53z4"/>
    <w:rsid w:val="001F23F8"/>
  </w:style>
  <w:style w:type="character" w:customStyle="1" w:styleId="WW8Num53z5">
    <w:name w:val="WW8Num53z5"/>
    <w:rsid w:val="001F23F8"/>
  </w:style>
  <w:style w:type="character" w:customStyle="1" w:styleId="WW8Num53z6">
    <w:name w:val="WW8Num53z6"/>
    <w:rsid w:val="001F23F8"/>
  </w:style>
  <w:style w:type="character" w:customStyle="1" w:styleId="WW8Num53z7">
    <w:name w:val="WW8Num53z7"/>
    <w:rsid w:val="001F23F8"/>
  </w:style>
  <w:style w:type="character" w:customStyle="1" w:styleId="WW8Num53z8">
    <w:name w:val="WW8Num53z8"/>
    <w:rsid w:val="001F23F8"/>
  </w:style>
  <w:style w:type="character" w:customStyle="1" w:styleId="Fuentedeprrafopredeter5">
    <w:name w:val="Fuente de párrafo predeter.5"/>
    <w:rsid w:val="001F23F8"/>
  </w:style>
  <w:style w:type="character" w:customStyle="1" w:styleId="WW8Num11z1">
    <w:name w:val="WW8Num11z1"/>
    <w:rsid w:val="001F23F8"/>
    <w:rPr>
      <w:rFonts w:ascii="Arial" w:hAnsi="Arial" w:cs="Arial" w:hint="default"/>
      <w:szCs w:val="20"/>
      <w:lang w:val="es-ES"/>
    </w:rPr>
  </w:style>
  <w:style w:type="character" w:customStyle="1" w:styleId="WW8Num11z2">
    <w:name w:val="WW8Num11z2"/>
    <w:rsid w:val="001F23F8"/>
  </w:style>
  <w:style w:type="character" w:customStyle="1" w:styleId="WW8Num11z3">
    <w:name w:val="WW8Num11z3"/>
    <w:rsid w:val="001F23F8"/>
  </w:style>
  <w:style w:type="character" w:customStyle="1" w:styleId="WW8Num11z4">
    <w:name w:val="WW8Num11z4"/>
    <w:rsid w:val="001F23F8"/>
  </w:style>
  <w:style w:type="character" w:customStyle="1" w:styleId="WW8Num11z5">
    <w:name w:val="WW8Num11z5"/>
    <w:rsid w:val="001F23F8"/>
  </w:style>
  <w:style w:type="character" w:customStyle="1" w:styleId="WW8Num11z6">
    <w:name w:val="WW8Num11z6"/>
    <w:rsid w:val="001F23F8"/>
  </w:style>
  <w:style w:type="character" w:customStyle="1" w:styleId="WW8Num11z7">
    <w:name w:val="WW8Num11z7"/>
    <w:rsid w:val="001F23F8"/>
  </w:style>
  <w:style w:type="character" w:customStyle="1" w:styleId="WW8Num11z8">
    <w:name w:val="WW8Num11z8"/>
    <w:rsid w:val="001F23F8"/>
  </w:style>
  <w:style w:type="character" w:customStyle="1" w:styleId="WW8Num13z2">
    <w:name w:val="WW8Num13z2"/>
    <w:rsid w:val="001F23F8"/>
  </w:style>
  <w:style w:type="character" w:customStyle="1" w:styleId="WW8Num13z4">
    <w:name w:val="WW8Num13z4"/>
    <w:rsid w:val="001F23F8"/>
  </w:style>
  <w:style w:type="character" w:customStyle="1" w:styleId="WW8Num13z5">
    <w:name w:val="WW8Num13z5"/>
    <w:rsid w:val="001F23F8"/>
  </w:style>
  <w:style w:type="character" w:customStyle="1" w:styleId="WW8Num13z6">
    <w:name w:val="WW8Num13z6"/>
    <w:rsid w:val="001F23F8"/>
  </w:style>
  <w:style w:type="character" w:customStyle="1" w:styleId="WW8Num13z7">
    <w:name w:val="WW8Num13z7"/>
    <w:rsid w:val="001F23F8"/>
  </w:style>
  <w:style w:type="character" w:customStyle="1" w:styleId="WW8Num13z8">
    <w:name w:val="WW8Num13z8"/>
    <w:rsid w:val="001F23F8"/>
  </w:style>
  <w:style w:type="character" w:customStyle="1" w:styleId="WW8Num17z1">
    <w:name w:val="WW8Num17z1"/>
    <w:rsid w:val="001F23F8"/>
  </w:style>
  <w:style w:type="character" w:customStyle="1" w:styleId="WW8Num17z2">
    <w:name w:val="WW8Num17z2"/>
    <w:rsid w:val="001F23F8"/>
  </w:style>
  <w:style w:type="character" w:customStyle="1" w:styleId="WW8Num17z3">
    <w:name w:val="WW8Num17z3"/>
    <w:rsid w:val="001F23F8"/>
  </w:style>
  <w:style w:type="character" w:customStyle="1" w:styleId="WW8Num17z4">
    <w:name w:val="WW8Num17z4"/>
    <w:rsid w:val="001F23F8"/>
  </w:style>
  <w:style w:type="character" w:customStyle="1" w:styleId="WW8Num17z5">
    <w:name w:val="WW8Num17z5"/>
    <w:rsid w:val="001F23F8"/>
  </w:style>
  <w:style w:type="character" w:customStyle="1" w:styleId="WW8Num17z6">
    <w:name w:val="WW8Num17z6"/>
    <w:rsid w:val="001F23F8"/>
  </w:style>
  <w:style w:type="character" w:customStyle="1" w:styleId="WW8Num17z7">
    <w:name w:val="WW8Num17z7"/>
    <w:rsid w:val="001F23F8"/>
  </w:style>
  <w:style w:type="character" w:customStyle="1" w:styleId="WW8Num17z8">
    <w:name w:val="WW8Num17z8"/>
    <w:rsid w:val="001F23F8"/>
  </w:style>
  <w:style w:type="character" w:customStyle="1" w:styleId="WW8Num24z1">
    <w:name w:val="WW8Num24z1"/>
    <w:rsid w:val="001F23F8"/>
    <w:rPr>
      <w:rFonts w:ascii="Arial" w:hAnsi="Arial" w:cs="Arial" w:hint="default"/>
      <w:bCs/>
      <w:szCs w:val="20"/>
    </w:rPr>
  </w:style>
  <w:style w:type="character" w:customStyle="1" w:styleId="WW8Num24z5">
    <w:name w:val="WW8Num24z5"/>
    <w:rsid w:val="001F23F8"/>
  </w:style>
  <w:style w:type="character" w:customStyle="1" w:styleId="WW8Num24z6">
    <w:name w:val="WW8Num24z6"/>
    <w:rsid w:val="001F23F8"/>
  </w:style>
  <w:style w:type="character" w:customStyle="1" w:styleId="WW8Num24z7">
    <w:name w:val="WW8Num24z7"/>
    <w:rsid w:val="001F23F8"/>
  </w:style>
  <w:style w:type="character" w:customStyle="1" w:styleId="WW8Num24z8">
    <w:name w:val="WW8Num24z8"/>
    <w:rsid w:val="001F23F8"/>
  </w:style>
  <w:style w:type="character" w:customStyle="1" w:styleId="WW8Num29z1">
    <w:name w:val="WW8Num29z1"/>
    <w:rsid w:val="001F23F8"/>
  </w:style>
  <w:style w:type="character" w:customStyle="1" w:styleId="WW8Num29z5">
    <w:name w:val="WW8Num29z5"/>
    <w:rsid w:val="001F23F8"/>
  </w:style>
  <w:style w:type="character" w:customStyle="1" w:styleId="WW8Num29z6">
    <w:name w:val="WW8Num29z6"/>
    <w:rsid w:val="001F23F8"/>
  </w:style>
  <w:style w:type="character" w:customStyle="1" w:styleId="WW8Num29z7">
    <w:name w:val="WW8Num29z7"/>
    <w:rsid w:val="001F23F8"/>
  </w:style>
  <w:style w:type="character" w:customStyle="1" w:styleId="WW8Num29z8">
    <w:name w:val="WW8Num29z8"/>
    <w:rsid w:val="001F23F8"/>
  </w:style>
  <w:style w:type="character" w:customStyle="1" w:styleId="WW8Num43z1">
    <w:name w:val="WW8Num43z1"/>
    <w:rsid w:val="001F23F8"/>
    <w:rPr>
      <w:rFonts w:ascii="Courier New" w:hAnsi="Courier New" w:cs="Courier New" w:hint="default"/>
    </w:rPr>
  </w:style>
  <w:style w:type="character" w:customStyle="1" w:styleId="WW8Num43z2">
    <w:name w:val="WW8Num43z2"/>
    <w:rsid w:val="001F23F8"/>
    <w:rPr>
      <w:rFonts w:ascii="Wingdings" w:hAnsi="Wingdings" w:cs="Wingdings" w:hint="default"/>
    </w:rPr>
  </w:style>
  <w:style w:type="character" w:customStyle="1" w:styleId="WW8Num43z3">
    <w:name w:val="WW8Num43z3"/>
    <w:rsid w:val="001F23F8"/>
    <w:rPr>
      <w:lang w:val="es-ES"/>
    </w:rPr>
  </w:style>
  <w:style w:type="character" w:customStyle="1" w:styleId="WW8Num43z4">
    <w:name w:val="WW8Num43z4"/>
    <w:rsid w:val="001F23F8"/>
  </w:style>
  <w:style w:type="character" w:customStyle="1" w:styleId="WW8Num43z5">
    <w:name w:val="WW8Num43z5"/>
    <w:rsid w:val="001F23F8"/>
  </w:style>
  <w:style w:type="character" w:customStyle="1" w:styleId="WW8Num43z6">
    <w:name w:val="WW8Num43z6"/>
    <w:rsid w:val="001F23F8"/>
  </w:style>
  <w:style w:type="character" w:customStyle="1" w:styleId="WW8Num43z7">
    <w:name w:val="WW8Num43z7"/>
    <w:rsid w:val="001F23F8"/>
  </w:style>
  <w:style w:type="character" w:customStyle="1" w:styleId="WW8Num43z8">
    <w:name w:val="WW8Num43z8"/>
    <w:rsid w:val="001F23F8"/>
  </w:style>
  <w:style w:type="character" w:customStyle="1" w:styleId="WW8Num44z3">
    <w:name w:val="WW8Num44z3"/>
    <w:rsid w:val="001F23F8"/>
    <w:rPr>
      <w:rFonts w:ascii="Symbol" w:hAnsi="Symbol" w:cs="Symbol" w:hint="default"/>
    </w:rPr>
  </w:style>
  <w:style w:type="character" w:customStyle="1" w:styleId="WW8Num47z1">
    <w:name w:val="WW8Num47z1"/>
    <w:rsid w:val="001F23F8"/>
  </w:style>
  <w:style w:type="character" w:customStyle="1" w:styleId="WW8Num47z2">
    <w:name w:val="WW8Num47z2"/>
    <w:rsid w:val="001F23F8"/>
  </w:style>
  <w:style w:type="character" w:customStyle="1" w:styleId="WW8Num47z3">
    <w:name w:val="WW8Num47z3"/>
    <w:rsid w:val="001F23F8"/>
  </w:style>
  <w:style w:type="character" w:customStyle="1" w:styleId="WW8Num47z4">
    <w:name w:val="WW8Num47z4"/>
    <w:rsid w:val="001F23F8"/>
  </w:style>
  <w:style w:type="character" w:customStyle="1" w:styleId="WW8Num47z5">
    <w:name w:val="WW8Num47z5"/>
    <w:rsid w:val="001F23F8"/>
  </w:style>
  <w:style w:type="character" w:customStyle="1" w:styleId="WW8Num47z6">
    <w:name w:val="WW8Num47z6"/>
    <w:rsid w:val="001F23F8"/>
  </w:style>
  <w:style w:type="character" w:customStyle="1" w:styleId="WW8Num47z7">
    <w:name w:val="WW8Num47z7"/>
    <w:rsid w:val="001F23F8"/>
  </w:style>
  <w:style w:type="character" w:customStyle="1" w:styleId="WW8Num47z8">
    <w:name w:val="WW8Num47z8"/>
    <w:rsid w:val="001F23F8"/>
  </w:style>
  <w:style w:type="character" w:customStyle="1" w:styleId="WW8Num50z3">
    <w:name w:val="WW8Num50z3"/>
    <w:rsid w:val="001F23F8"/>
  </w:style>
  <w:style w:type="character" w:customStyle="1" w:styleId="WW8Num50z4">
    <w:name w:val="WW8Num50z4"/>
    <w:rsid w:val="001F23F8"/>
  </w:style>
  <w:style w:type="character" w:customStyle="1" w:styleId="WW8Num50z5">
    <w:name w:val="WW8Num50z5"/>
    <w:rsid w:val="001F23F8"/>
  </w:style>
  <w:style w:type="character" w:customStyle="1" w:styleId="WW8Num50z6">
    <w:name w:val="WW8Num50z6"/>
    <w:rsid w:val="001F23F8"/>
  </w:style>
  <w:style w:type="character" w:customStyle="1" w:styleId="WW8Num50z7">
    <w:name w:val="WW8Num50z7"/>
    <w:rsid w:val="001F23F8"/>
  </w:style>
  <w:style w:type="character" w:customStyle="1" w:styleId="WW8Num50z8">
    <w:name w:val="WW8Num50z8"/>
    <w:rsid w:val="001F23F8"/>
  </w:style>
  <w:style w:type="character" w:customStyle="1" w:styleId="WW8Num54z0">
    <w:name w:val="WW8Num54z0"/>
    <w:rsid w:val="001F23F8"/>
    <w:rPr>
      <w:rFonts w:ascii="Arial" w:hAnsi="Arial" w:cs="Arial"/>
      <w:szCs w:val="20"/>
      <w:lang w:val="es-ES"/>
    </w:rPr>
  </w:style>
  <w:style w:type="character" w:customStyle="1" w:styleId="WW8Num54z1">
    <w:name w:val="WW8Num54z1"/>
    <w:rsid w:val="001F23F8"/>
  </w:style>
  <w:style w:type="character" w:customStyle="1" w:styleId="WW8Num54z2">
    <w:name w:val="WW8Num54z2"/>
    <w:rsid w:val="001F23F8"/>
  </w:style>
  <w:style w:type="character" w:customStyle="1" w:styleId="WW8Num54z3">
    <w:name w:val="WW8Num54z3"/>
    <w:rsid w:val="001F23F8"/>
  </w:style>
  <w:style w:type="character" w:customStyle="1" w:styleId="WW8Num54z4">
    <w:name w:val="WW8Num54z4"/>
    <w:rsid w:val="001F23F8"/>
    <w:rPr>
      <w:rFonts w:ascii="Arial" w:hAnsi="Arial" w:cs="Arial"/>
      <w:szCs w:val="20"/>
    </w:rPr>
  </w:style>
  <w:style w:type="character" w:customStyle="1" w:styleId="WW8Num54z5">
    <w:name w:val="WW8Num54z5"/>
    <w:rsid w:val="001F23F8"/>
  </w:style>
  <w:style w:type="character" w:customStyle="1" w:styleId="WW8Num54z6">
    <w:name w:val="WW8Num54z6"/>
    <w:rsid w:val="001F23F8"/>
  </w:style>
  <w:style w:type="character" w:customStyle="1" w:styleId="WW8Num54z7">
    <w:name w:val="WW8Num54z7"/>
    <w:rsid w:val="001F23F8"/>
  </w:style>
  <w:style w:type="character" w:customStyle="1" w:styleId="WW8Num54z8">
    <w:name w:val="WW8Num54z8"/>
    <w:rsid w:val="001F23F8"/>
  </w:style>
  <w:style w:type="character" w:customStyle="1" w:styleId="WW8Num55z0">
    <w:name w:val="WW8Num55z0"/>
    <w:rsid w:val="001F23F8"/>
    <w:rPr>
      <w:rFonts w:cs="Times New Roman" w:hint="default"/>
      <w:b/>
      <w:sz w:val="28"/>
      <w:szCs w:val="28"/>
    </w:rPr>
  </w:style>
  <w:style w:type="character" w:customStyle="1" w:styleId="WW8Num55z1">
    <w:name w:val="WW8Num55z1"/>
    <w:rsid w:val="001F23F8"/>
  </w:style>
  <w:style w:type="character" w:customStyle="1" w:styleId="WW8Num55z2">
    <w:name w:val="WW8Num55z2"/>
    <w:rsid w:val="001F23F8"/>
  </w:style>
  <w:style w:type="character" w:customStyle="1" w:styleId="WW8Num55z3">
    <w:name w:val="WW8Num55z3"/>
    <w:rsid w:val="001F23F8"/>
  </w:style>
  <w:style w:type="character" w:customStyle="1" w:styleId="WW8Num55z4">
    <w:name w:val="WW8Num55z4"/>
    <w:rsid w:val="001F23F8"/>
  </w:style>
  <w:style w:type="character" w:customStyle="1" w:styleId="WW8Num55z5">
    <w:name w:val="WW8Num55z5"/>
    <w:rsid w:val="001F23F8"/>
  </w:style>
  <w:style w:type="character" w:customStyle="1" w:styleId="WW8Num55z6">
    <w:name w:val="WW8Num55z6"/>
    <w:rsid w:val="001F23F8"/>
  </w:style>
  <w:style w:type="character" w:customStyle="1" w:styleId="WW8Num55z7">
    <w:name w:val="WW8Num55z7"/>
    <w:rsid w:val="001F23F8"/>
  </w:style>
  <w:style w:type="character" w:customStyle="1" w:styleId="WW8Num55z8">
    <w:name w:val="WW8Num55z8"/>
    <w:rsid w:val="001F23F8"/>
  </w:style>
  <w:style w:type="character" w:customStyle="1" w:styleId="Fuentedeprrafopredeter4">
    <w:name w:val="Fuente de párrafo predeter.4"/>
    <w:rsid w:val="001F23F8"/>
  </w:style>
  <w:style w:type="character" w:customStyle="1" w:styleId="Fuentedeprrafopredeter3">
    <w:name w:val="Fuente de párrafo predeter.3"/>
    <w:rsid w:val="001F23F8"/>
  </w:style>
  <w:style w:type="character" w:customStyle="1" w:styleId="Fuentedeprrafopredeter2">
    <w:name w:val="Fuente de párrafo predeter.2"/>
    <w:rsid w:val="001F23F8"/>
  </w:style>
  <w:style w:type="character" w:customStyle="1" w:styleId="WW8Num44z4">
    <w:name w:val="WW8Num44z4"/>
    <w:rsid w:val="001F23F8"/>
  </w:style>
  <w:style w:type="character" w:customStyle="1" w:styleId="WW8Num44z5">
    <w:name w:val="WW8Num44z5"/>
    <w:rsid w:val="001F23F8"/>
  </w:style>
  <w:style w:type="character" w:customStyle="1" w:styleId="WW8Num44z6">
    <w:name w:val="WW8Num44z6"/>
    <w:rsid w:val="001F23F8"/>
  </w:style>
  <w:style w:type="character" w:customStyle="1" w:styleId="WW8Num44z7">
    <w:name w:val="WW8Num44z7"/>
    <w:rsid w:val="001F23F8"/>
  </w:style>
  <w:style w:type="character" w:customStyle="1" w:styleId="WW8Num44z8">
    <w:name w:val="WW8Num44z8"/>
    <w:rsid w:val="001F23F8"/>
  </w:style>
  <w:style w:type="character" w:customStyle="1" w:styleId="WW8Num2z1">
    <w:name w:val="WW8Num2z1"/>
    <w:rsid w:val="001F23F8"/>
    <w:rPr>
      <w:rFonts w:ascii="Courier New" w:hAnsi="Courier New" w:cs="Courier New" w:hint="default"/>
    </w:rPr>
  </w:style>
  <w:style w:type="character" w:customStyle="1" w:styleId="WW8Num2z2">
    <w:name w:val="WW8Num2z2"/>
    <w:rsid w:val="001F23F8"/>
    <w:rPr>
      <w:rFonts w:ascii="Wingdings" w:hAnsi="Wingdings" w:cs="Wingdings" w:hint="default"/>
    </w:rPr>
  </w:style>
  <w:style w:type="character" w:customStyle="1" w:styleId="WW8Num3z1">
    <w:name w:val="WW8Num3z1"/>
    <w:rsid w:val="001F23F8"/>
  </w:style>
  <w:style w:type="character" w:customStyle="1" w:styleId="WW8Num3z2">
    <w:name w:val="WW8Num3z2"/>
    <w:rsid w:val="001F23F8"/>
  </w:style>
  <w:style w:type="character" w:customStyle="1" w:styleId="WW8Num3z3">
    <w:name w:val="WW8Num3z3"/>
    <w:rsid w:val="001F23F8"/>
  </w:style>
  <w:style w:type="character" w:customStyle="1" w:styleId="WW8Num3z4">
    <w:name w:val="WW8Num3z4"/>
    <w:rsid w:val="001F23F8"/>
  </w:style>
  <w:style w:type="character" w:customStyle="1" w:styleId="WW8Num3z5">
    <w:name w:val="WW8Num3z5"/>
    <w:rsid w:val="001F23F8"/>
  </w:style>
  <w:style w:type="character" w:customStyle="1" w:styleId="WW8Num3z6">
    <w:name w:val="WW8Num3z6"/>
    <w:rsid w:val="001F23F8"/>
  </w:style>
  <w:style w:type="character" w:customStyle="1" w:styleId="WW8Num3z7">
    <w:name w:val="WW8Num3z7"/>
    <w:rsid w:val="001F23F8"/>
  </w:style>
  <w:style w:type="character" w:customStyle="1" w:styleId="WW8Num3z8">
    <w:name w:val="WW8Num3z8"/>
    <w:rsid w:val="001F23F8"/>
  </w:style>
  <w:style w:type="character" w:customStyle="1" w:styleId="WW8Num4z1">
    <w:name w:val="WW8Num4z1"/>
    <w:rsid w:val="001F23F8"/>
  </w:style>
  <w:style w:type="character" w:customStyle="1" w:styleId="WW8Num4z2">
    <w:name w:val="WW8Num4z2"/>
    <w:rsid w:val="001F23F8"/>
  </w:style>
  <w:style w:type="character" w:customStyle="1" w:styleId="WW8Num4z3">
    <w:name w:val="WW8Num4z3"/>
    <w:rsid w:val="001F23F8"/>
  </w:style>
  <w:style w:type="character" w:customStyle="1" w:styleId="WW8Num4z4">
    <w:name w:val="WW8Num4z4"/>
    <w:rsid w:val="001F23F8"/>
  </w:style>
  <w:style w:type="character" w:customStyle="1" w:styleId="WW8Num4z5">
    <w:name w:val="WW8Num4z5"/>
    <w:rsid w:val="001F23F8"/>
  </w:style>
  <w:style w:type="character" w:customStyle="1" w:styleId="WW8Num4z6">
    <w:name w:val="WW8Num4z6"/>
    <w:rsid w:val="001F23F8"/>
  </w:style>
  <w:style w:type="character" w:customStyle="1" w:styleId="WW8Num4z7">
    <w:name w:val="WW8Num4z7"/>
    <w:rsid w:val="001F23F8"/>
  </w:style>
  <w:style w:type="character" w:customStyle="1" w:styleId="WW8Num4z8">
    <w:name w:val="WW8Num4z8"/>
    <w:rsid w:val="001F23F8"/>
  </w:style>
  <w:style w:type="character" w:customStyle="1" w:styleId="WW8Num5z1">
    <w:name w:val="WW8Num5z1"/>
    <w:rsid w:val="001F23F8"/>
  </w:style>
  <w:style w:type="character" w:customStyle="1" w:styleId="WW8Num5z2">
    <w:name w:val="WW8Num5z2"/>
    <w:rsid w:val="001F23F8"/>
  </w:style>
  <w:style w:type="character" w:customStyle="1" w:styleId="WW8Num5z3">
    <w:name w:val="WW8Num5z3"/>
    <w:rsid w:val="001F23F8"/>
  </w:style>
  <w:style w:type="character" w:customStyle="1" w:styleId="WW8Num5z4">
    <w:name w:val="WW8Num5z4"/>
    <w:rsid w:val="001F23F8"/>
  </w:style>
  <w:style w:type="character" w:customStyle="1" w:styleId="WW8Num5z5">
    <w:name w:val="WW8Num5z5"/>
    <w:rsid w:val="001F23F8"/>
  </w:style>
  <w:style w:type="character" w:customStyle="1" w:styleId="WW8Num5z6">
    <w:name w:val="WW8Num5z6"/>
    <w:rsid w:val="001F23F8"/>
  </w:style>
  <w:style w:type="character" w:customStyle="1" w:styleId="WW8Num5z7">
    <w:name w:val="WW8Num5z7"/>
    <w:rsid w:val="001F23F8"/>
  </w:style>
  <w:style w:type="character" w:customStyle="1" w:styleId="WW8Num5z8">
    <w:name w:val="WW8Num5z8"/>
    <w:rsid w:val="001F23F8"/>
  </w:style>
  <w:style w:type="character" w:customStyle="1" w:styleId="WW8Num6z1">
    <w:name w:val="WW8Num6z1"/>
    <w:rsid w:val="001F23F8"/>
    <w:rPr>
      <w:rFonts w:ascii="Courier New" w:hAnsi="Courier New" w:cs="Courier New" w:hint="default"/>
    </w:rPr>
  </w:style>
  <w:style w:type="character" w:customStyle="1" w:styleId="WW8Num6z2">
    <w:name w:val="WW8Num6z2"/>
    <w:rsid w:val="001F23F8"/>
    <w:rPr>
      <w:rFonts w:ascii="Wingdings" w:hAnsi="Wingdings" w:cs="Wingdings" w:hint="default"/>
    </w:rPr>
  </w:style>
  <w:style w:type="character" w:customStyle="1" w:styleId="WW8Num6z3">
    <w:name w:val="WW8Num6z3"/>
    <w:rsid w:val="001F23F8"/>
    <w:rPr>
      <w:rFonts w:ascii="Symbol" w:hAnsi="Symbol" w:cs="Symbol" w:hint="default"/>
    </w:rPr>
  </w:style>
  <w:style w:type="character" w:customStyle="1" w:styleId="WW8Num6z4">
    <w:name w:val="WW8Num6z4"/>
    <w:rsid w:val="001F23F8"/>
  </w:style>
  <w:style w:type="character" w:customStyle="1" w:styleId="WW8Num6z5">
    <w:name w:val="WW8Num6z5"/>
    <w:rsid w:val="001F23F8"/>
  </w:style>
  <w:style w:type="character" w:customStyle="1" w:styleId="WW8Num6z6">
    <w:name w:val="WW8Num6z6"/>
    <w:rsid w:val="001F23F8"/>
  </w:style>
  <w:style w:type="character" w:customStyle="1" w:styleId="WW8Num6z7">
    <w:name w:val="WW8Num6z7"/>
    <w:rsid w:val="001F23F8"/>
  </w:style>
  <w:style w:type="character" w:customStyle="1" w:styleId="WW8Num6z8">
    <w:name w:val="WW8Num6z8"/>
    <w:rsid w:val="001F23F8"/>
  </w:style>
  <w:style w:type="character" w:customStyle="1" w:styleId="WW8Num7z1">
    <w:name w:val="WW8Num7z1"/>
    <w:rsid w:val="001F23F8"/>
    <w:rPr>
      <w:rFonts w:ascii="Courier New" w:hAnsi="Courier New" w:cs="Courier New" w:hint="default"/>
    </w:rPr>
  </w:style>
  <w:style w:type="character" w:customStyle="1" w:styleId="WW8Num7z2">
    <w:name w:val="WW8Num7z2"/>
    <w:rsid w:val="001F23F8"/>
    <w:rPr>
      <w:rFonts w:ascii="Wingdings" w:hAnsi="Wingdings" w:cs="Wingdings" w:hint="default"/>
    </w:rPr>
  </w:style>
  <w:style w:type="character" w:customStyle="1" w:styleId="WW8Num8z1">
    <w:name w:val="WW8Num8z1"/>
    <w:rsid w:val="001F23F8"/>
    <w:rPr>
      <w:rFonts w:ascii="Courier New" w:hAnsi="Courier New" w:cs="Courier New" w:hint="default"/>
    </w:rPr>
  </w:style>
  <w:style w:type="character" w:customStyle="1" w:styleId="WW8Num8z2">
    <w:name w:val="WW8Num8z2"/>
    <w:rsid w:val="001F23F8"/>
    <w:rPr>
      <w:rFonts w:ascii="Wingdings" w:hAnsi="Wingdings" w:cs="Wingdings" w:hint="default"/>
    </w:rPr>
  </w:style>
  <w:style w:type="character" w:customStyle="1" w:styleId="WW8Num8z3">
    <w:name w:val="WW8Num8z3"/>
    <w:rsid w:val="001F23F8"/>
    <w:rPr>
      <w:rFonts w:ascii="Symbol" w:hAnsi="Symbol" w:cs="Symbol" w:hint="default"/>
    </w:rPr>
  </w:style>
  <w:style w:type="character" w:customStyle="1" w:styleId="WW8Num9z1">
    <w:name w:val="WW8Num9z1"/>
    <w:rsid w:val="001F23F8"/>
    <w:rPr>
      <w:rFonts w:ascii="Courier New" w:hAnsi="Courier New" w:cs="Courier New" w:hint="default"/>
    </w:rPr>
  </w:style>
  <w:style w:type="character" w:customStyle="1" w:styleId="WW8Num10z1">
    <w:name w:val="WW8Num10z1"/>
    <w:rsid w:val="001F23F8"/>
  </w:style>
  <w:style w:type="character" w:customStyle="1" w:styleId="WW8Num12z1">
    <w:name w:val="WW8Num12z1"/>
    <w:rsid w:val="001F23F8"/>
    <w:rPr>
      <w:rFonts w:ascii="Arial" w:hAnsi="Arial" w:cs="Arial" w:hint="default"/>
      <w:szCs w:val="20"/>
      <w:lang w:val="es-ES"/>
    </w:rPr>
  </w:style>
  <w:style w:type="character" w:customStyle="1" w:styleId="WW8Num12z2">
    <w:name w:val="WW8Num12z2"/>
    <w:rsid w:val="001F23F8"/>
  </w:style>
  <w:style w:type="character" w:customStyle="1" w:styleId="WW8Num12z3">
    <w:name w:val="WW8Num12z3"/>
    <w:rsid w:val="001F23F8"/>
  </w:style>
  <w:style w:type="character" w:customStyle="1" w:styleId="WW8Num12z4">
    <w:name w:val="WW8Num12z4"/>
    <w:rsid w:val="001F23F8"/>
  </w:style>
  <w:style w:type="character" w:customStyle="1" w:styleId="WW8Num12z5">
    <w:name w:val="WW8Num12z5"/>
    <w:rsid w:val="001F23F8"/>
  </w:style>
  <w:style w:type="character" w:customStyle="1" w:styleId="WW8Num12z6">
    <w:name w:val="WW8Num12z6"/>
    <w:rsid w:val="001F23F8"/>
  </w:style>
  <w:style w:type="character" w:customStyle="1" w:styleId="WW8Num12z7">
    <w:name w:val="WW8Num12z7"/>
    <w:rsid w:val="001F23F8"/>
  </w:style>
  <w:style w:type="character" w:customStyle="1" w:styleId="WW8Num12z8">
    <w:name w:val="WW8Num12z8"/>
    <w:rsid w:val="001F23F8"/>
  </w:style>
  <w:style w:type="character" w:customStyle="1" w:styleId="WW8Num14z1">
    <w:name w:val="WW8Num14z1"/>
    <w:rsid w:val="001F23F8"/>
    <w:rPr>
      <w:rFonts w:ascii="Courier New" w:hAnsi="Courier New" w:cs="Courier New" w:hint="default"/>
    </w:rPr>
  </w:style>
  <w:style w:type="character" w:customStyle="1" w:styleId="WW8Num14z2">
    <w:name w:val="WW8Num14z2"/>
    <w:rsid w:val="001F23F8"/>
    <w:rPr>
      <w:rFonts w:ascii="Wingdings" w:hAnsi="Wingdings" w:cs="Wingdings" w:hint="default"/>
    </w:rPr>
  </w:style>
  <w:style w:type="character" w:customStyle="1" w:styleId="WW8Num15z2">
    <w:name w:val="WW8Num15z2"/>
    <w:rsid w:val="001F23F8"/>
  </w:style>
  <w:style w:type="character" w:customStyle="1" w:styleId="WW8Num15z4">
    <w:name w:val="WW8Num15z4"/>
    <w:rsid w:val="001F23F8"/>
  </w:style>
  <w:style w:type="character" w:customStyle="1" w:styleId="WW8Num15z5">
    <w:name w:val="WW8Num15z5"/>
    <w:rsid w:val="001F23F8"/>
  </w:style>
  <w:style w:type="character" w:customStyle="1" w:styleId="WW8Num15z6">
    <w:name w:val="WW8Num15z6"/>
    <w:rsid w:val="001F23F8"/>
  </w:style>
  <w:style w:type="character" w:customStyle="1" w:styleId="WW8Num15z7">
    <w:name w:val="WW8Num15z7"/>
    <w:rsid w:val="001F23F8"/>
  </w:style>
  <w:style w:type="character" w:customStyle="1" w:styleId="WW8Num15z8">
    <w:name w:val="WW8Num15z8"/>
    <w:rsid w:val="001F23F8"/>
  </w:style>
  <w:style w:type="character" w:customStyle="1" w:styleId="WW8Num16z1">
    <w:name w:val="WW8Num16z1"/>
    <w:rsid w:val="001F23F8"/>
  </w:style>
  <w:style w:type="character" w:customStyle="1" w:styleId="WW8Num16z2">
    <w:name w:val="WW8Num16z2"/>
    <w:rsid w:val="001F23F8"/>
  </w:style>
  <w:style w:type="character" w:customStyle="1" w:styleId="WW8Num16z3">
    <w:name w:val="WW8Num16z3"/>
    <w:rsid w:val="001F23F8"/>
  </w:style>
  <w:style w:type="character" w:customStyle="1" w:styleId="WW8Num16z4">
    <w:name w:val="WW8Num16z4"/>
    <w:rsid w:val="001F23F8"/>
  </w:style>
  <w:style w:type="character" w:customStyle="1" w:styleId="WW8Num16z5">
    <w:name w:val="WW8Num16z5"/>
    <w:rsid w:val="001F23F8"/>
  </w:style>
  <w:style w:type="character" w:customStyle="1" w:styleId="WW8Num16z6">
    <w:name w:val="WW8Num16z6"/>
    <w:rsid w:val="001F23F8"/>
  </w:style>
  <w:style w:type="character" w:customStyle="1" w:styleId="WW8Num16z7">
    <w:name w:val="WW8Num16z7"/>
    <w:rsid w:val="001F23F8"/>
  </w:style>
  <w:style w:type="character" w:customStyle="1" w:styleId="WW8Num16z8">
    <w:name w:val="WW8Num16z8"/>
    <w:rsid w:val="001F23F8"/>
  </w:style>
  <w:style w:type="character" w:customStyle="1" w:styleId="WW8Num19z1">
    <w:name w:val="WW8Num19z1"/>
    <w:rsid w:val="001F23F8"/>
  </w:style>
  <w:style w:type="character" w:customStyle="1" w:styleId="WW8Num19z2">
    <w:name w:val="WW8Num19z2"/>
    <w:rsid w:val="001F23F8"/>
  </w:style>
  <w:style w:type="character" w:customStyle="1" w:styleId="WW8Num19z3">
    <w:name w:val="WW8Num19z3"/>
    <w:rsid w:val="001F23F8"/>
  </w:style>
  <w:style w:type="character" w:customStyle="1" w:styleId="WW8Num19z4">
    <w:name w:val="WW8Num19z4"/>
    <w:rsid w:val="001F23F8"/>
  </w:style>
  <w:style w:type="character" w:customStyle="1" w:styleId="WW8Num19z5">
    <w:name w:val="WW8Num19z5"/>
    <w:rsid w:val="001F23F8"/>
  </w:style>
  <w:style w:type="character" w:customStyle="1" w:styleId="WW8Num19z6">
    <w:name w:val="WW8Num19z6"/>
    <w:rsid w:val="001F23F8"/>
  </w:style>
  <w:style w:type="character" w:customStyle="1" w:styleId="WW8Num19z7">
    <w:name w:val="WW8Num19z7"/>
    <w:rsid w:val="001F23F8"/>
  </w:style>
  <w:style w:type="character" w:customStyle="1" w:styleId="WW8Num19z8">
    <w:name w:val="WW8Num19z8"/>
    <w:rsid w:val="001F23F8"/>
  </w:style>
  <w:style w:type="character" w:customStyle="1" w:styleId="WW8Num21z1">
    <w:name w:val="WW8Num21z1"/>
    <w:rsid w:val="001F23F8"/>
  </w:style>
  <w:style w:type="character" w:customStyle="1" w:styleId="WW8Num21z2">
    <w:name w:val="WW8Num21z2"/>
    <w:rsid w:val="001F23F8"/>
  </w:style>
  <w:style w:type="character" w:customStyle="1" w:styleId="WW8Num21z3">
    <w:name w:val="WW8Num21z3"/>
    <w:rsid w:val="001F23F8"/>
  </w:style>
  <w:style w:type="character" w:customStyle="1" w:styleId="WW8Num21z4">
    <w:name w:val="WW8Num21z4"/>
    <w:rsid w:val="001F23F8"/>
  </w:style>
  <w:style w:type="character" w:customStyle="1" w:styleId="WW8Num21z5">
    <w:name w:val="WW8Num21z5"/>
    <w:rsid w:val="001F23F8"/>
  </w:style>
  <w:style w:type="character" w:customStyle="1" w:styleId="WW8Num21z6">
    <w:name w:val="WW8Num21z6"/>
    <w:rsid w:val="001F23F8"/>
  </w:style>
  <w:style w:type="character" w:customStyle="1" w:styleId="WW8Num21z7">
    <w:name w:val="WW8Num21z7"/>
    <w:rsid w:val="001F23F8"/>
  </w:style>
  <w:style w:type="character" w:customStyle="1" w:styleId="WW8Num21z8">
    <w:name w:val="WW8Num21z8"/>
    <w:rsid w:val="001F23F8"/>
  </w:style>
  <w:style w:type="character" w:customStyle="1" w:styleId="WW8Num23z1">
    <w:name w:val="WW8Num23z1"/>
    <w:rsid w:val="001F23F8"/>
  </w:style>
  <w:style w:type="character" w:customStyle="1" w:styleId="WW8Num23z2">
    <w:name w:val="WW8Num23z2"/>
    <w:rsid w:val="001F23F8"/>
  </w:style>
  <w:style w:type="character" w:customStyle="1" w:styleId="WW8Num23z3">
    <w:name w:val="WW8Num23z3"/>
    <w:rsid w:val="001F23F8"/>
  </w:style>
  <w:style w:type="character" w:customStyle="1" w:styleId="WW8Num23z4">
    <w:name w:val="WW8Num23z4"/>
    <w:rsid w:val="001F23F8"/>
  </w:style>
  <w:style w:type="character" w:customStyle="1" w:styleId="WW8Num23z5">
    <w:name w:val="WW8Num23z5"/>
    <w:rsid w:val="001F23F8"/>
  </w:style>
  <w:style w:type="character" w:customStyle="1" w:styleId="WW8Num23z6">
    <w:name w:val="WW8Num23z6"/>
    <w:rsid w:val="001F23F8"/>
  </w:style>
  <w:style w:type="character" w:customStyle="1" w:styleId="WW8Num23z7">
    <w:name w:val="WW8Num23z7"/>
    <w:rsid w:val="001F23F8"/>
  </w:style>
  <w:style w:type="character" w:customStyle="1" w:styleId="WW8Num23z8">
    <w:name w:val="WW8Num23z8"/>
    <w:rsid w:val="001F23F8"/>
  </w:style>
  <w:style w:type="character" w:customStyle="1" w:styleId="WW8Num25z1">
    <w:name w:val="WW8Num25z1"/>
    <w:rsid w:val="001F23F8"/>
    <w:rPr>
      <w:rFonts w:ascii="Courier New" w:hAnsi="Courier New" w:cs="Courier New" w:hint="default"/>
    </w:rPr>
  </w:style>
  <w:style w:type="character" w:customStyle="1" w:styleId="WW8Num25z3">
    <w:name w:val="WW8Num25z3"/>
    <w:rsid w:val="001F23F8"/>
    <w:rPr>
      <w:rFonts w:ascii="Symbol" w:hAnsi="Symbol" w:cs="Symbol" w:hint="default"/>
    </w:rPr>
  </w:style>
  <w:style w:type="character" w:customStyle="1" w:styleId="WW8Num26z1">
    <w:name w:val="WW8Num26z1"/>
    <w:rsid w:val="001F23F8"/>
    <w:rPr>
      <w:rFonts w:ascii="Arial" w:hAnsi="Arial" w:cs="Arial" w:hint="default"/>
      <w:bCs/>
      <w:szCs w:val="20"/>
    </w:rPr>
  </w:style>
  <w:style w:type="character" w:customStyle="1" w:styleId="WW8Num26z2">
    <w:name w:val="WW8Num26z2"/>
    <w:rsid w:val="001F23F8"/>
  </w:style>
  <w:style w:type="character" w:customStyle="1" w:styleId="WW8Num26z3">
    <w:name w:val="WW8Num26z3"/>
    <w:rsid w:val="001F23F8"/>
  </w:style>
  <w:style w:type="character" w:customStyle="1" w:styleId="WW8Num26z4">
    <w:name w:val="WW8Num26z4"/>
    <w:rsid w:val="001F23F8"/>
  </w:style>
  <w:style w:type="character" w:customStyle="1" w:styleId="WW8Num26z5">
    <w:name w:val="WW8Num26z5"/>
    <w:rsid w:val="001F23F8"/>
  </w:style>
  <w:style w:type="character" w:customStyle="1" w:styleId="WW8Num26z6">
    <w:name w:val="WW8Num26z6"/>
    <w:rsid w:val="001F23F8"/>
  </w:style>
  <w:style w:type="character" w:customStyle="1" w:styleId="WW8Num26z7">
    <w:name w:val="WW8Num26z7"/>
    <w:rsid w:val="001F23F8"/>
  </w:style>
  <w:style w:type="character" w:customStyle="1" w:styleId="WW8Num26z8">
    <w:name w:val="WW8Num26z8"/>
    <w:rsid w:val="001F23F8"/>
  </w:style>
  <w:style w:type="character" w:customStyle="1" w:styleId="WW8Num27z1">
    <w:name w:val="WW8Num27z1"/>
    <w:rsid w:val="001F23F8"/>
    <w:rPr>
      <w:rFonts w:ascii="Courier New" w:hAnsi="Courier New" w:cs="Courier New" w:hint="default"/>
    </w:rPr>
  </w:style>
  <w:style w:type="character" w:customStyle="1" w:styleId="WW8Num27z2">
    <w:name w:val="WW8Num27z2"/>
    <w:rsid w:val="001F23F8"/>
    <w:rPr>
      <w:rFonts w:ascii="Wingdings" w:hAnsi="Wingdings" w:cs="Wingdings" w:hint="default"/>
    </w:rPr>
  </w:style>
  <w:style w:type="character" w:customStyle="1" w:styleId="WW8Num27z3">
    <w:name w:val="WW8Num27z3"/>
    <w:rsid w:val="001F23F8"/>
    <w:rPr>
      <w:lang w:val="es-ES"/>
    </w:rPr>
  </w:style>
  <w:style w:type="character" w:customStyle="1" w:styleId="WW8Num27z4">
    <w:name w:val="WW8Num27z4"/>
    <w:rsid w:val="001F23F8"/>
  </w:style>
  <w:style w:type="character" w:customStyle="1" w:styleId="WW8Num27z5">
    <w:name w:val="WW8Num27z5"/>
    <w:rsid w:val="001F23F8"/>
  </w:style>
  <w:style w:type="character" w:customStyle="1" w:styleId="WW8Num27z6">
    <w:name w:val="WW8Num27z6"/>
    <w:rsid w:val="001F23F8"/>
  </w:style>
  <w:style w:type="character" w:customStyle="1" w:styleId="WW8Num27z7">
    <w:name w:val="WW8Num27z7"/>
    <w:rsid w:val="001F23F8"/>
  </w:style>
  <w:style w:type="character" w:customStyle="1" w:styleId="WW8Num27z8">
    <w:name w:val="WW8Num27z8"/>
    <w:rsid w:val="001F23F8"/>
  </w:style>
  <w:style w:type="character" w:customStyle="1" w:styleId="WW8Num28z1">
    <w:name w:val="WW8Num28z1"/>
    <w:rsid w:val="001F23F8"/>
    <w:rPr>
      <w:rFonts w:ascii="Courier New" w:hAnsi="Courier New" w:cs="Courier New" w:hint="default"/>
    </w:rPr>
  </w:style>
  <w:style w:type="character" w:customStyle="1" w:styleId="WW8Num28z2">
    <w:name w:val="WW8Num28z2"/>
    <w:rsid w:val="001F23F8"/>
    <w:rPr>
      <w:rFonts w:ascii="Wingdings" w:hAnsi="Wingdings" w:cs="Wingdings" w:hint="default"/>
    </w:rPr>
  </w:style>
  <w:style w:type="character" w:customStyle="1" w:styleId="WW8Num31z4">
    <w:name w:val="WW8Num31z4"/>
    <w:rsid w:val="001F23F8"/>
    <w:rPr>
      <w:rFonts w:ascii="Arial" w:hAnsi="Arial" w:cs="Arial"/>
      <w:szCs w:val="20"/>
    </w:rPr>
  </w:style>
  <w:style w:type="character" w:customStyle="1" w:styleId="WW8Num31z5">
    <w:name w:val="WW8Num31z5"/>
    <w:rsid w:val="001F23F8"/>
  </w:style>
  <w:style w:type="character" w:customStyle="1" w:styleId="WW8Num31z6">
    <w:name w:val="WW8Num31z6"/>
    <w:rsid w:val="001F23F8"/>
  </w:style>
  <w:style w:type="character" w:customStyle="1" w:styleId="WW8Num31z7">
    <w:name w:val="WW8Num31z7"/>
    <w:rsid w:val="001F23F8"/>
  </w:style>
  <w:style w:type="character" w:customStyle="1" w:styleId="WW8Num31z8">
    <w:name w:val="WW8Num31z8"/>
    <w:rsid w:val="001F23F8"/>
  </w:style>
  <w:style w:type="character" w:customStyle="1" w:styleId="WW8Num32z1">
    <w:name w:val="WW8Num32z1"/>
    <w:rsid w:val="001F23F8"/>
  </w:style>
  <w:style w:type="character" w:customStyle="1" w:styleId="WW8Num32z2">
    <w:name w:val="WW8Num32z2"/>
    <w:rsid w:val="001F23F8"/>
  </w:style>
  <w:style w:type="character" w:customStyle="1" w:styleId="WW8Num32z3">
    <w:name w:val="WW8Num32z3"/>
    <w:rsid w:val="001F23F8"/>
  </w:style>
  <w:style w:type="character" w:customStyle="1" w:styleId="WW8Num32z4">
    <w:name w:val="WW8Num32z4"/>
    <w:rsid w:val="001F23F8"/>
  </w:style>
  <w:style w:type="character" w:customStyle="1" w:styleId="WW8Num32z5">
    <w:name w:val="WW8Num32z5"/>
    <w:rsid w:val="001F23F8"/>
  </w:style>
  <w:style w:type="character" w:customStyle="1" w:styleId="WW8Num32z6">
    <w:name w:val="WW8Num32z6"/>
    <w:rsid w:val="001F23F8"/>
  </w:style>
  <w:style w:type="character" w:customStyle="1" w:styleId="WW8Num32z7">
    <w:name w:val="WW8Num32z7"/>
    <w:rsid w:val="001F23F8"/>
  </w:style>
  <w:style w:type="character" w:customStyle="1" w:styleId="WW8Num32z8">
    <w:name w:val="WW8Num32z8"/>
    <w:rsid w:val="001F23F8"/>
  </w:style>
  <w:style w:type="character" w:customStyle="1" w:styleId="WW8Num33z1">
    <w:name w:val="WW8Num33z1"/>
    <w:rsid w:val="001F23F8"/>
    <w:rPr>
      <w:rFonts w:cs="Times New Roman"/>
    </w:rPr>
  </w:style>
  <w:style w:type="character" w:customStyle="1" w:styleId="WW8Num34z1">
    <w:name w:val="WW8Num34z1"/>
    <w:rsid w:val="001F23F8"/>
  </w:style>
  <w:style w:type="character" w:customStyle="1" w:styleId="WW8Num34z2">
    <w:name w:val="WW8Num34z2"/>
    <w:rsid w:val="001F23F8"/>
  </w:style>
  <w:style w:type="character" w:customStyle="1" w:styleId="WW8Num34z3">
    <w:name w:val="WW8Num34z3"/>
    <w:rsid w:val="001F23F8"/>
  </w:style>
  <w:style w:type="character" w:customStyle="1" w:styleId="WW8Num34z4">
    <w:name w:val="WW8Num34z4"/>
    <w:rsid w:val="001F23F8"/>
  </w:style>
  <w:style w:type="character" w:customStyle="1" w:styleId="WW8Num34z5">
    <w:name w:val="WW8Num34z5"/>
    <w:rsid w:val="001F23F8"/>
  </w:style>
  <w:style w:type="character" w:customStyle="1" w:styleId="WW8Num34z6">
    <w:name w:val="WW8Num34z6"/>
    <w:rsid w:val="001F23F8"/>
  </w:style>
  <w:style w:type="character" w:customStyle="1" w:styleId="WW8Num34z7">
    <w:name w:val="WW8Num34z7"/>
    <w:rsid w:val="001F23F8"/>
  </w:style>
  <w:style w:type="character" w:customStyle="1" w:styleId="WW8Num34z8">
    <w:name w:val="WW8Num34z8"/>
    <w:rsid w:val="001F23F8"/>
  </w:style>
  <w:style w:type="character" w:customStyle="1" w:styleId="WW8Num35z1">
    <w:name w:val="WW8Num35z1"/>
    <w:rsid w:val="001F23F8"/>
  </w:style>
  <w:style w:type="character" w:customStyle="1" w:styleId="WW8Num35z2">
    <w:name w:val="WW8Num35z2"/>
    <w:rsid w:val="001F23F8"/>
  </w:style>
  <w:style w:type="character" w:customStyle="1" w:styleId="WW8Num35z3">
    <w:name w:val="WW8Num35z3"/>
    <w:rsid w:val="001F23F8"/>
  </w:style>
  <w:style w:type="character" w:customStyle="1" w:styleId="WW8Num35z4">
    <w:name w:val="WW8Num35z4"/>
    <w:rsid w:val="001F23F8"/>
  </w:style>
  <w:style w:type="character" w:customStyle="1" w:styleId="WW8Num35z5">
    <w:name w:val="WW8Num35z5"/>
    <w:rsid w:val="001F23F8"/>
  </w:style>
  <w:style w:type="character" w:customStyle="1" w:styleId="WW8Num35z6">
    <w:name w:val="WW8Num35z6"/>
    <w:rsid w:val="001F23F8"/>
  </w:style>
  <w:style w:type="character" w:customStyle="1" w:styleId="WW8Num35z7">
    <w:name w:val="WW8Num35z7"/>
    <w:rsid w:val="001F23F8"/>
  </w:style>
  <w:style w:type="character" w:customStyle="1" w:styleId="WW8Num35z8">
    <w:name w:val="WW8Num35z8"/>
    <w:rsid w:val="001F23F8"/>
  </w:style>
  <w:style w:type="character" w:customStyle="1" w:styleId="WW8Num38z1">
    <w:name w:val="WW8Num38z1"/>
    <w:rsid w:val="001F23F8"/>
    <w:rPr>
      <w:rFonts w:ascii="Courier New" w:hAnsi="Courier New" w:cs="Courier New" w:hint="default"/>
    </w:rPr>
  </w:style>
  <w:style w:type="character" w:customStyle="1" w:styleId="WW8Num38z2">
    <w:name w:val="WW8Num38z2"/>
    <w:rsid w:val="001F23F8"/>
    <w:rPr>
      <w:rFonts w:ascii="Wingdings" w:hAnsi="Wingdings" w:cs="Wingdings" w:hint="default"/>
    </w:rPr>
  </w:style>
  <w:style w:type="character" w:customStyle="1" w:styleId="WW8Num38z3">
    <w:name w:val="WW8Num38z3"/>
    <w:rsid w:val="001F23F8"/>
    <w:rPr>
      <w:rFonts w:ascii="Symbol" w:hAnsi="Symbol" w:cs="Symbol" w:hint="default"/>
    </w:rPr>
  </w:style>
  <w:style w:type="character" w:customStyle="1" w:styleId="WW8Num39z2">
    <w:name w:val="WW8Num39z2"/>
    <w:rsid w:val="001F23F8"/>
    <w:rPr>
      <w:rFonts w:ascii="Wingdings" w:hAnsi="Wingdings" w:cs="Wingdings" w:hint="default"/>
    </w:rPr>
  </w:style>
  <w:style w:type="character" w:customStyle="1" w:styleId="WW8Num39z3">
    <w:name w:val="WW8Num39z3"/>
    <w:rsid w:val="001F23F8"/>
    <w:rPr>
      <w:rFonts w:ascii="Symbol" w:hAnsi="Symbol" w:cs="Symbol" w:hint="default"/>
    </w:rPr>
  </w:style>
  <w:style w:type="character" w:customStyle="1" w:styleId="WW8Num39z4">
    <w:name w:val="WW8Num39z4"/>
    <w:rsid w:val="001F23F8"/>
    <w:rPr>
      <w:rFonts w:ascii="Courier New" w:hAnsi="Courier New" w:cs="Courier New" w:hint="default"/>
    </w:rPr>
  </w:style>
  <w:style w:type="character" w:customStyle="1" w:styleId="WW8Num40z1">
    <w:name w:val="WW8Num40z1"/>
    <w:rsid w:val="001F23F8"/>
  </w:style>
  <w:style w:type="character" w:customStyle="1" w:styleId="WW8Num40z2">
    <w:name w:val="WW8Num40z2"/>
    <w:rsid w:val="001F23F8"/>
  </w:style>
  <w:style w:type="character" w:customStyle="1" w:styleId="WW8Num40z3">
    <w:name w:val="WW8Num40z3"/>
    <w:rsid w:val="001F23F8"/>
  </w:style>
  <w:style w:type="character" w:customStyle="1" w:styleId="WW8Num40z4">
    <w:name w:val="WW8Num40z4"/>
    <w:rsid w:val="001F23F8"/>
  </w:style>
  <w:style w:type="character" w:customStyle="1" w:styleId="WW8Num40z5">
    <w:name w:val="WW8Num40z5"/>
    <w:rsid w:val="001F23F8"/>
  </w:style>
  <w:style w:type="character" w:customStyle="1" w:styleId="WW8Num40z6">
    <w:name w:val="WW8Num40z6"/>
    <w:rsid w:val="001F23F8"/>
  </w:style>
  <w:style w:type="character" w:customStyle="1" w:styleId="WW8Num40z7">
    <w:name w:val="WW8Num40z7"/>
    <w:rsid w:val="001F23F8"/>
  </w:style>
  <w:style w:type="character" w:customStyle="1" w:styleId="WW8Num40z8">
    <w:name w:val="WW8Num40z8"/>
    <w:rsid w:val="001F23F8"/>
  </w:style>
  <w:style w:type="character" w:customStyle="1" w:styleId="WW8Num41z1">
    <w:name w:val="WW8Num41z1"/>
    <w:rsid w:val="001F23F8"/>
  </w:style>
  <w:style w:type="character" w:customStyle="1" w:styleId="WW8Num41z2">
    <w:name w:val="WW8Num41z2"/>
    <w:rsid w:val="001F23F8"/>
  </w:style>
  <w:style w:type="character" w:customStyle="1" w:styleId="WW8Num41z3">
    <w:name w:val="WW8Num41z3"/>
    <w:rsid w:val="001F23F8"/>
  </w:style>
  <w:style w:type="character" w:customStyle="1" w:styleId="WW8Num41z4">
    <w:name w:val="WW8Num41z4"/>
    <w:rsid w:val="001F23F8"/>
  </w:style>
  <w:style w:type="character" w:customStyle="1" w:styleId="WW8Num41z5">
    <w:name w:val="WW8Num41z5"/>
    <w:rsid w:val="001F23F8"/>
  </w:style>
  <w:style w:type="character" w:customStyle="1" w:styleId="WW8Num41z6">
    <w:name w:val="WW8Num41z6"/>
    <w:rsid w:val="001F23F8"/>
  </w:style>
  <w:style w:type="character" w:customStyle="1" w:styleId="WW8Num41z7">
    <w:name w:val="WW8Num41z7"/>
    <w:rsid w:val="001F23F8"/>
  </w:style>
  <w:style w:type="character" w:customStyle="1" w:styleId="WW8Num41z8">
    <w:name w:val="WW8Num41z8"/>
    <w:rsid w:val="001F23F8"/>
  </w:style>
  <w:style w:type="character" w:customStyle="1" w:styleId="WW8Num42z1">
    <w:name w:val="WW8Num42z1"/>
    <w:rsid w:val="001F23F8"/>
  </w:style>
  <w:style w:type="character" w:customStyle="1" w:styleId="WW8Num42z2">
    <w:name w:val="WW8Num42z2"/>
    <w:rsid w:val="001F23F8"/>
  </w:style>
  <w:style w:type="character" w:customStyle="1" w:styleId="WW8Num42z3">
    <w:name w:val="WW8Num42z3"/>
    <w:rsid w:val="001F23F8"/>
  </w:style>
  <w:style w:type="character" w:customStyle="1" w:styleId="WW8Num42z4">
    <w:name w:val="WW8Num42z4"/>
    <w:rsid w:val="001F23F8"/>
  </w:style>
  <w:style w:type="character" w:customStyle="1" w:styleId="WW8Num42z5">
    <w:name w:val="WW8Num42z5"/>
    <w:rsid w:val="001F23F8"/>
  </w:style>
  <w:style w:type="character" w:customStyle="1" w:styleId="WW8Num42z6">
    <w:name w:val="WW8Num42z6"/>
    <w:rsid w:val="001F23F8"/>
  </w:style>
  <w:style w:type="character" w:customStyle="1" w:styleId="WW8Num42z7">
    <w:name w:val="WW8Num42z7"/>
    <w:rsid w:val="001F23F8"/>
  </w:style>
  <w:style w:type="character" w:customStyle="1" w:styleId="WW8Num42z8">
    <w:name w:val="WW8Num42z8"/>
    <w:rsid w:val="001F23F8"/>
  </w:style>
  <w:style w:type="character" w:customStyle="1" w:styleId="Fuentedeprrafopredeter1">
    <w:name w:val="Fuente de párrafo predeter.1"/>
    <w:rsid w:val="001F23F8"/>
  </w:style>
  <w:style w:type="character" w:styleId="Hipervnculo">
    <w:name w:val="Hyperlink"/>
    <w:rsid w:val="001F23F8"/>
    <w:rPr>
      <w:color w:val="0000FF"/>
      <w:u w:val="single"/>
    </w:rPr>
  </w:style>
  <w:style w:type="character" w:customStyle="1" w:styleId="PiedepginaCar">
    <w:name w:val="Pie de página Car"/>
    <w:rsid w:val="001F23F8"/>
    <w:rPr>
      <w:rFonts w:ascii="Verdana" w:hAnsi="Verdana" w:cs="Verdana"/>
      <w:color w:val="999999"/>
      <w:sz w:val="14"/>
      <w:szCs w:val="24"/>
    </w:rPr>
  </w:style>
  <w:style w:type="character" w:customStyle="1" w:styleId="TextodegloboCar">
    <w:name w:val="Texto de globo Car"/>
    <w:rsid w:val="001F23F8"/>
    <w:rPr>
      <w:rFonts w:ascii="Tahoma" w:hAnsi="Tahoma" w:cs="Tahoma"/>
      <w:sz w:val="16"/>
      <w:szCs w:val="16"/>
      <w:lang w:val="es-ES_tradnl"/>
    </w:rPr>
  </w:style>
  <w:style w:type="character" w:customStyle="1" w:styleId="Textoindependiente3Car">
    <w:name w:val="Texto independiente 3 Car"/>
    <w:rsid w:val="001F23F8"/>
    <w:rPr>
      <w:sz w:val="16"/>
      <w:szCs w:val="16"/>
    </w:rPr>
  </w:style>
  <w:style w:type="character" w:customStyle="1" w:styleId="Textoindependiente2Car">
    <w:name w:val="Texto independiente 2 Car"/>
    <w:rsid w:val="001F23F8"/>
    <w:rPr>
      <w:rFonts w:ascii="Verdana" w:hAnsi="Verdana" w:cs="Verdana"/>
      <w:szCs w:val="24"/>
      <w:lang w:val="es-ES_tradnl"/>
    </w:rPr>
  </w:style>
  <w:style w:type="character" w:customStyle="1" w:styleId="PrrafodelistaCar">
    <w:name w:val="Párrafo de lista Car"/>
    <w:rsid w:val="001F23F8"/>
    <w:rPr>
      <w:rFonts w:ascii="Verdana" w:hAnsi="Verdana" w:cs="Verdana"/>
      <w:szCs w:val="24"/>
      <w:lang w:val="es-ES_tradnl"/>
    </w:rPr>
  </w:style>
  <w:style w:type="character" w:customStyle="1" w:styleId="TextoindependienteCar">
    <w:name w:val="Texto independiente Car"/>
    <w:rsid w:val="001F23F8"/>
    <w:rPr>
      <w:rFonts w:ascii="Verdana" w:hAnsi="Verdana" w:cs="Verdana"/>
      <w:szCs w:val="24"/>
      <w:lang w:val="es-ES_tradnl"/>
    </w:rPr>
  </w:style>
  <w:style w:type="character" w:customStyle="1" w:styleId="SangradetextonormalCar">
    <w:name w:val="Sangría de texto normal Car"/>
    <w:rsid w:val="001F23F8"/>
    <w:rPr>
      <w:rFonts w:ascii="Verdana" w:hAnsi="Verdana" w:cs="Verdana"/>
      <w:szCs w:val="24"/>
      <w:lang w:val="es-ES_tradnl"/>
    </w:rPr>
  </w:style>
  <w:style w:type="character" w:customStyle="1" w:styleId="Sangra2detindependienteCar">
    <w:name w:val="Sangría 2 de t. independiente Car"/>
    <w:rsid w:val="001F23F8"/>
    <w:rPr>
      <w:rFonts w:ascii="Verdana" w:hAnsi="Verdana" w:cs="Verdana"/>
      <w:szCs w:val="24"/>
      <w:lang w:val="es-ES_tradnl"/>
    </w:rPr>
  </w:style>
  <w:style w:type="character" w:customStyle="1" w:styleId="apple-converted-space">
    <w:name w:val="apple-converted-space"/>
    <w:rsid w:val="001F23F8"/>
  </w:style>
  <w:style w:type="character" w:customStyle="1" w:styleId="EncabezadoCar">
    <w:name w:val="Encabezado Car"/>
    <w:rsid w:val="001F23F8"/>
    <w:rPr>
      <w:rFonts w:ascii="Verdana" w:hAnsi="Verdana" w:cs="Verdana"/>
      <w:szCs w:val="24"/>
      <w:lang w:val="es-ES_tradnl"/>
    </w:rPr>
  </w:style>
  <w:style w:type="character" w:styleId="Hipervnculovisitado">
    <w:name w:val="FollowedHyperlink"/>
    <w:rsid w:val="001F23F8"/>
    <w:rPr>
      <w:color w:val="800080"/>
      <w:u w:val="single"/>
    </w:rPr>
  </w:style>
  <w:style w:type="character" w:customStyle="1" w:styleId="TextocomentarioCar">
    <w:name w:val="Texto comentario Car"/>
    <w:rsid w:val="001F23F8"/>
    <w:rPr>
      <w:rFonts w:ascii="Verdana" w:hAnsi="Verdana" w:cs="Verdana"/>
      <w:sz w:val="18"/>
      <w:lang w:val="es-ES_tradnl"/>
    </w:rPr>
  </w:style>
  <w:style w:type="character" w:customStyle="1" w:styleId="Sangra3detindependienteCar">
    <w:name w:val="Sangría 3 de t. independiente Car"/>
    <w:rsid w:val="001F23F8"/>
    <w:rPr>
      <w:rFonts w:ascii="Verdana" w:hAnsi="Verdana" w:cs="Verdana"/>
      <w:sz w:val="16"/>
      <w:szCs w:val="16"/>
    </w:rPr>
  </w:style>
  <w:style w:type="character" w:customStyle="1" w:styleId="MapadeldocumentoCar">
    <w:name w:val="Mapa del documento Car"/>
    <w:rsid w:val="001F23F8"/>
    <w:rPr>
      <w:rFonts w:ascii="Tahoma" w:hAnsi="Tahoma" w:cs="Tahoma"/>
      <w:sz w:val="16"/>
      <w:szCs w:val="16"/>
    </w:rPr>
  </w:style>
  <w:style w:type="character" w:customStyle="1" w:styleId="ParrafoGeneralCar">
    <w:name w:val="ParrafoGeneral Car"/>
    <w:rsid w:val="001F23F8"/>
    <w:rPr>
      <w:rFonts w:ascii="Verdana" w:hAnsi="Verdana" w:cs="Verdana"/>
      <w:sz w:val="18"/>
    </w:rPr>
  </w:style>
  <w:style w:type="character" w:customStyle="1" w:styleId="PG8Car">
    <w:name w:val="PG8 Car"/>
    <w:rsid w:val="001F23F8"/>
    <w:rPr>
      <w:rFonts w:ascii="Verdana" w:hAnsi="Verdana" w:cs="Verdana"/>
      <w:sz w:val="16"/>
      <w:szCs w:val="18"/>
    </w:rPr>
  </w:style>
  <w:style w:type="character" w:customStyle="1" w:styleId="Caracteresdenotaalpie">
    <w:name w:val="Caracteres de nota al pie"/>
    <w:rsid w:val="001F23F8"/>
    <w:rPr>
      <w:vertAlign w:val="superscript"/>
    </w:rPr>
  </w:style>
  <w:style w:type="character" w:customStyle="1" w:styleId="Jaime">
    <w:name w:val="Jaime"/>
    <w:rsid w:val="001F23F8"/>
    <w:rPr>
      <w:rFonts w:ascii="Arial" w:hAnsi="Arial" w:cs="Arial" w:hint="default"/>
      <w:color w:val="000000"/>
      <w:sz w:val="20"/>
      <w:szCs w:val="20"/>
    </w:rPr>
  </w:style>
  <w:style w:type="character" w:customStyle="1" w:styleId="TextonotaalfinalCar">
    <w:name w:val="Texto nota al final Car"/>
    <w:rsid w:val="001F23F8"/>
    <w:rPr>
      <w:rFonts w:ascii="Verdana" w:hAnsi="Verdana" w:cs="Verdana"/>
      <w:lang w:val="es-ES_tradnl"/>
    </w:rPr>
  </w:style>
  <w:style w:type="character" w:customStyle="1" w:styleId="Caracteresdenotafinal">
    <w:name w:val="Caracteres de nota final"/>
    <w:rsid w:val="001F23F8"/>
    <w:rPr>
      <w:vertAlign w:val="superscript"/>
    </w:rPr>
  </w:style>
  <w:style w:type="character" w:styleId="Textodelmarcadordeposicin">
    <w:name w:val="Placeholder Text"/>
    <w:rsid w:val="001F23F8"/>
    <w:rPr>
      <w:color w:val="808080"/>
    </w:rPr>
  </w:style>
  <w:style w:type="character" w:styleId="Mencinsinresolver">
    <w:name w:val="Unresolved Mention"/>
    <w:uiPriority w:val="99"/>
    <w:rsid w:val="001F23F8"/>
    <w:rPr>
      <w:color w:val="605E5C"/>
      <w:shd w:val="clear" w:color="auto" w:fill="E1DFDD"/>
    </w:rPr>
  </w:style>
  <w:style w:type="character" w:customStyle="1" w:styleId="WW8Num115z0">
    <w:name w:val="WW8Num115z0"/>
    <w:rsid w:val="001F23F8"/>
    <w:rPr>
      <w:rFonts w:ascii="Symbol" w:hAnsi="Symbol" w:cs="Symbol" w:hint="default"/>
    </w:rPr>
  </w:style>
  <w:style w:type="character" w:customStyle="1" w:styleId="WW8Num115z1">
    <w:name w:val="WW8Num115z1"/>
    <w:rsid w:val="001F23F8"/>
    <w:rPr>
      <w:rFonts w:ascii="Courier New" w:hAnsi="Courier New" w:cs="Courier New"/>
    </w:rPr>
  </w:style>
  <w:style w:type="character" w:customStyle="1" w:styleId="WW8Num115z2">
    <w:name w:val="WW8Num115z2"/>
    <w:rsid w:val="001F23F8"/>
    <w:rPr>
      <w:rFonts w:ascii="Wingdings" w:hAnsi="Wingdings" w:cs="Wingdings"/>
    </w:rPr>
  </w:style>
  <w:style w:type="character" w:customStyle="1" w:styleId="WW8Num115z3">
    <w:name w:val="WW8Num115z3"/>
    <w:rsid w:val="001F23F8"/>
  </w:style>
  <w:style w:type="character" w:customStyle="1" w:styleId="WW8Num115z4">
    <w:name w:val="WW8Num115z4"/>
    <w:rsid w:val="001F23F8"/>
  </w:style>
  <w:style w:type="character" w:customStyle="1" w:styleId="WW8Num115z5">
    <w:name w:val="WW8Num115z5"/>
    <w:rsid w:val="001F23F8"/>
  </w:style>
  <w:style w:type="character" w:customStyle="1" w:styleId="WW8Num115z6">
    <w:name w:val="WW8Num115z6"/>
    <w:rsid w:val="001F23F8"/>
  </w:style>
  <w:style w:type="character" w:customStyle="1" w:styleId="WW8Num115z7">
    <w:name w:val="WW8Num115z7"/>
    <w:rsid w:val="001F23F8"/>
  </w:style>
  <w:style w:type="character" w:customStyle="1" w:styleId="WW8Num115z8">
    <w:name w:val="WW8Num115z8"/>
    <w:rsid w:val="001F23F8"/>
  </w:style>
  <w:style w:type="character" w:customStyle="1" w:styleId="Smbolosdenumeracin">
    <w:name w:val="Símbolos de numeración"/>
    <w:rsid w:val="001F23F8"/>
  </w:style>
  <w:style w:type="paragraph" w:customStyle="1" w:styleId="Ttulo8">
    <w:name w:val="Título8"/>
    <w:basedOn w:val="Normal"/>
    <w:next w:val="Textoindependiente"/>
    <w:rsid w:val="001F23F8"/>
    <w:pPr>
      <w:keepNext/>
      <w:suppressAutoHyphens/>
      <w:spacing w:before="240" w:after="120" w:line="360" w:lineRule="auto"/>
      <w:jc w:val="both"/>
    </w:pPr>
    <w:rPr>
      <w:rFonts w:ascii="Liberation Sans" w:eastAsia="Microsoft YaHei" w:hAnsi="Liberation Sans" w:cs="Lucida Sans"/>
      <w:sz w:val="28"/>
      <w:szCs w:val="28"/>
      <w:lang w:val="es-ES_tradnl" w:eastAsia="zh-CN"/>
    </w:rPr>
  </w:style>
  <w:style w:type="paragraph" w:styleId="Textoindependiente">
    <w:name w:val="Body Text"/>
    <w:basedOn w:val="Normal"/>
    <w:link w:val="TextoindependienteCar1"/>
    <w:rsid w:val="001F23F8"/>
    <w:pPr>
      <w:suppressAutoHyphens/>
      <w:spacing w:after="120" w:line="360" w:lineRule="auto"/>
      <w:jc w:val="both"/>
    </w:pPr>
    <w:rPr>
      <w:rFonts w:ascii="Verdana" w:eastAsia="Times New Roman" w:hAnsi="Verdana" w:cs="Verdana"/>
      <w:sz w:val="20"/>
      <w:szCs w:val="24"/>
      <w:lang w:val="es-ES_tradnl" w:eastAsia="zh-CN"/>
    </w:rPr>
  </w:style>
  <w:style w:type="character" w:customStyle="1" w:styleId="TextoindependienteCar1">
    <w:name w:val="Texto independiente Car1"/>
    <w:basedOn w:val="Fuentedeprrafopredeter"/>
    <w:link w:val="Textoindependiente"/>
    <w:rsid w:val="001F23F8"/>
    <w:rPr>
      <w:rFonts w:ascii="Verdana" w:eastAsia="Times New Roman" w:hAnsi="Verdana" w:cs="Verdana"/>
      <w:sz w:val="20"/>
      <w:szCs w:val="24"/>
      <w:lang w:val="es-ES_tradnl" w:eastAsia="zh-CN"/>
    </w:rPr>
  </w:style>
  <w:style w:type="paragraph" w:styleId="Lista">
    <w:name w:val="List"/>
    <w:basedOn w:val="Textoindependiente"/>
    <w:rsid w:val="001F23F8"/>
    <w:rPr>
      <w:rFonts w:cs="Lucida Sans"/>
    </w:rPr>
  </w:style>
  <w:style w:type="paragraph" w:styleId="Descripcin">
    <w:name w:val="caption"/>
    <w:basedOn w:val="Normal"/>
    <w:qFormat/>
    <w:rsid w:val="001F23F8"/>
    <w:pPr>
      <w:suppressLineNumbers/>
      <w:suppressAutoHyphens/>
      <w:spacing w:before="120" w:after="120" w:line="360" w:lineRule="auto"/>
      <w:jc w:val="both"/>
    </w:pPr>
    <w:rPr>
      <w:rFonts w:ascii="Verdana" w:eastAsia="Times New Roman" w:hAnsi="Verdana" w:cs="Lucida Sans"/>
      <w:i/>
      <w:iCs/>
      <w:sz w:val="24"/>
      <w:szCs w:val="24"/>
      <w:lang w:val="es-ES_tradnl" w:eastAsia="zh-CN"/>
    </w:rPr>
  </w:style>
  <w:style w:type="paragraph" w:customStyle="1" w:styleId="ndice">
    <w:name w:val="Índice"/>
    <w:basedOn w:val="Normal"/>
    <w:rsid w:val="001F23F8"/>
    <w:pPr>
      <w:suppressLineNumbers/>
      <w:suppressAutoHyphens/>
      <w:spacing w:after="0" w:line="360" w:lineRule="auto"/>
      <w:jc w:val="both"/>
    </w:pPr>
    <w:rPr>
      <w:rFonts w:ascii="Verdana" w:eastAsia="Times New Roman" w:hAnsi="Verdana" w:cs="Lucida Sans"/>
      <w:sz w:val="20"/>
      <w:szCs w:val="24"/>
      <w:lang w:val="es-ES_tradnl" w:eastAsia="zh-CN"/>
    </w:rPr>
  </w:style>
  <w:style w:type="paragraph" w:customStyle="1" w:styleId="Ttulo7">
    <w:name w:val="Título7"/>
    <w:basedOn w:val="Normal"/>
    <w:next w:val="Textoindependiente"/>
    <w:rsid w:val="001F23F8"/>
    <w:pPr>
      <w:keepNext/>
      <w:suppressAutoHyphens/>
      <w:spacing w:before="240" w:after="120" w:line="360" w:lineRule="auto"/>
      <w:jc w:val="both"/>
    </w:pPr>
    <w:rPr>
      <w:rFonts w:ascii="Liberation Sans" w:eastAsia="Microsoft YaHei" w:hAnsi="Liberation Sans" w:cs="Lucida Sans"/>
      <w:sz w:val="28"/>
      <w:szCs w:val="28"/>
      <w:lang w:val="es-ES_tradnl" w:eastAsia="zh-CN"/>
    </w:rPr>
  </w:style>
  <w:style w:type="paragraph" w:customStyle="1" w:styleId="Descripcin2">
    <w:name w:val="Descripción2"/>
    <w:basedOn w:val="Normal"/>
    <w:rsid w:val="001F23F8"/>
    <w:pPr>
      <w:suppressLineNumbers/>
      <w:suppressAutoHyphens/>
      <w:spacing w:before="120" w:after="120" w:line="360" w:lineRule="auto"/>
      <w:jc w:val="both"/>
    </w:pPr>
    <w:rPr>
      <w:rFonts w:ascii="Verdana" w:eastAsia="Times New Roman" w:hAnsi="Verdana" w:cs="Lucida Sans"/>
      <w:i/>
      <w:iCs/>
      <w:sz w:val="24"/>
      <w:szCs w:val="24"/>
      <w:lang w:val="es-ES_tradnl" w:eastAsia="zh-CN"/>
    </w:rPr>
  </w:style>
  <w:style w:type="paragraph" w:customStyle="1" w:styleId="Ttulo6">
    <w:name w:val="Título6"/>
    <w:basedOn w:val="Normal"/>
    <w:next w:val="Textoindependiente"/>
    <w:rsid w:val="001F23F8"/>
    <w:pPr>
      <w:keepNext/>
      <w:suppressAutoHyphens/>
      <w:spacing w:before="240" w:after="120" w:line="360" w:lineRule="auto"/>
      <w:jc w:val="both"/>
    </w:pPr>
    <w:rPr>
      <w:rFonts w:ascii="Liberation Sans" w:eastAsia="Microsoft YaHei" w:hAnsi="Liberation Sans" w:cs="Lucida Sans"/>
      <w:sz w:val="28"/>
      <w:szCs w:val="28"/>
      <w:lang w:val="es-ES_tradnl" w:eastAsia="zh-CN"/>
    </w:rPr>
  </w:style>
  <w:style w:type="paragraph" w:customStyle="1" w:styleId="Descripcin1">
    <w:name w:val="Descripción1"/>
    <w:basedOn w:val="Normal"/>
    <w:rsid w:val="001F23F8"/>
    <w:pPr>
      <w:suppressLineNumbers/>
      <w:suppressAutoHyphens/>
      <w:spacing w:before="120" w:after="120" w:line="360" w:lineRule="auto"/>
      <w:jc w:val="both"/>
    </w:pPr>
    <w:rPr>
      <w:rFonts w:ascii="Verdana" w:eastAsia="Times New Roman" w:hAnsi="Verdana" w:cs="Lucida Sans"/>
      <w:i/>
      <w:iCs/>
      <w:sz w:val="24"/>
      <w:szCs w:val="24"/>
      <w:lang w:val="es-ES_tradnl" w:eastAsia="zh-CN"/>
    </w:rPr>
  </w:style>
  <w:style w:type="paragraph" w:customStyle="1" w:styleId="Ttulo5">
    <w:name w:val="Título5"/>
    <w:basedOn w:val="Normal"/>
    <w:next w:val="Textoindependiente"/>
    <w:rsid w:val="001F23F8"/>
    <w:pPr>
      <w:keepNext/>
      <w:suppressAutoHyphens/>
      <w:spacing w:before="240" w:after="120" w:line="360" w:lineRule="auto"/>
      <w:jc w:val="both"/>
    </w:pPr>
    <w:rPr>
      <w:rFonts w:ascii="Liberation Sans" w:eastAsia="Microsoft YaHei" w:hAnsi="Liberation Sans" w:cs="Lucida Sans"/>
      <w:sz w:val="28"/>
      <w:szCs w:val="28"/>
      <w:lang w:val="es-ES_tradnl" w:eastAsia="zh-CN"/>
    </w:rPr>
  </w:style>
  <w:style w:type="paragraph" w:customStyle="1" w:styleId="Epgrafe">
    <w:name w:val="Epígrafe"/>
    <w:basedOn w:val="Normal"/>
    <w:rsid w:val="001F23F8"/>
    <w:pPr>
      <w:suppressLineNumbers/>
      <w:suppressAutoHyphens/>
      <w:spacing w:before="120" w:after="120" w:line="360" w:lineRule="auto"/>
      <w:jc w:val="both"/>
    </w:pPr>
    <w:rPr>
      <w:rFonts w:ascii="Verdana" w:eastAsia="Times New Roman" w:hAnsi="Verdana" w:cs="Lucida Sans"/>
      <w:i/>
      <w:iCs/>
      <w:sz w:val="24"/>
      <w:szCs w:val="24"/>
      <w:lang w:val="es-ES_tradnl" w:eastAsia="zh-CN"/>
    </w:rPr>
  </w:style>
  <w:style w:type="paragraph" w:customStyle="1" w:styleId="Ttulo40">
    <w:name w:val="Título4"/>
    <w:basedOn w:val="Normal"/>
    <w:next w:val="Textoindependiente"/>
    <w:rsid w:val="001F23F8"/>
    <w:pPr>
      <w:keepNext/>
      <w:suppressAutoHyphens/>
      <w:spacing w:before="240" w:after="120" w:line="360" w:lineRule="auto"/>
      <w:jc w:val="both"/>
    </w:pPr>
    <w:rPr>
      <w:rFonts w:ascii="Liberation Sans" w:eastAsia="Microsoft YaHei" w:hAnsi="Liberation Sans" w:cs="Lucida Sans"/>
      <w:sz w:val="28"/>
      <w:szCs w:val="28"/>
      <w:lang w:val="es-ES_tradnl" w:eastAsia="zh-CN"/>
    </w:rPr>
  </w:style>
  <w:style w:type="paragraph" w:customStyle="1" w:styleId="Epgrafe5">
    <w:name w:val="Epígrafe5"/>
    <w:basedOn w:val="Normal"/>
    <w:rsid w:val="001F23F8"/>
    <w:pPr>
      <w:suppressLineNumbers/>
      <w:suppressAutoHyphens/>
      <w:spacing w:before="120" w:after="120" w:line="360" w:lineRule="auto"/>
      <w:jc w:val="both"/>
    </w:pPr>
    <w:rPr>
      <w:rFonts w:ascii="Verdana" w:eastAsia="Times New Roman" w:hAnsi="Verdana" w:cs="Lucida Sans"/>
      <w:i/>
      <w:iCs/>
      <w:sz w:val="24"/>
      <w:szCs w:val="24"/>
      <w:lang w:val="es-ES_tradnl" w:eastAsia="zh-CN"/>
    </w:rPr>
  </w:style>
  <w:style w:type="paragraph" w:customStyle="1" w:styleId="Ttulo30">
    <w:name w:val="Título3"/>
    <w:basedOn w:val="Normal"/>
    <w:next w:val="Textoindependiente"/>
    <w:rsid w:val="001F23F8"/>
    <w:pPr>
      <w:keepNext/>
      <w:suppressAutoHyphens/>
      <w:spacing w:before="240" w:after="120" w:line="360" w:lineRule="auto"/>
      <w:jc w:val="both"/>
    </w:pPr>
    <w:rPr>
      <w:rFonts w:ascii="Liberation Sans" w:eastAsia="Microsoft YaHei" w:hAnsi="Liberation Sans" w:cs="Lucida Sans"/>
      <w:sz w:val="28"/>
      <w:szCs w:val="28"/>
      <w:lang w:val="es-ES_tradnl" w:eastAsia="zh-CN"/>
    </w:rPr>
  </w:style>
  <w:style w:type="paragraph" w:customStyle="1" w:styleId="Epgrafe4">
    <w:name w:val="Epígrafe4"/>
    <w:basedOn w:val="Normal"/>
    <w:rsid w:val="001F23F8"/>
    <w:pPr>
      <w:suppressLineNumbers/>
      <w:suppressAutoHyphens/>
      <w:spacing w:before="120" w:after="120" w:line="360" w:lineRule="auto"/>
      <w:jc w:val="both"/>
    </w:pPr>
    <w:rPr>
      <w:rFonts w:ascii="Verdana" w:eastAsia="Times New Roman" w:hAnsi="Verdana" w:cs="Lucida Sans"/>
      <w:i/>
      <w:iCs/>
      <w:sz w:val="24"/>
      <w:szCs w:val="24"/>
      <w:lang w:val="es-ES_tradnl" w:eastAsia="zh-CN"/>
    </w:rPr>
  </w:style>
  <w:style w:type="paragraph" w:customStyle="1" w:styleId="Ttulo20">
    <w:name w:val="Título2"/>
    <w:basedOn w:val="Normal"/>
    <w:next w:val="Textoindependiente"/>
    <w:rsid w:val="001F23F8"/>
    <w:pPr>
      <w:keepNext/>
      <w:suppressAutoHyphens/>
      <w:spacing w:before="240" w:after="120" w:line="360" w:lineRule="auto"/>
      <w:jc w:val="both"/>
    </w:pPr>
    <w:rPr>
      <w:rFonts w:ascii="Liberation Sans" w:eastAsia="Microsoft YaHei" w:hAnsi="Liberation Sans" w:cs="Lucida Sans"/>
      <w:sz w:val="28"/>
      <w:szCs w:val="28"/>
      <w:lang w:val="es-ES_tradnl" w:eastAsia="zh-CN"/>
    </w:rPr>
  </w:style>
  <w:style w:type="paragraph" w:customStyle="1" w:styleId="Epgrafe3">
    <w:name w:val="Epígrafe3"/>
    <w:basedOn w:val="Normal"/>
    <w:rsid w:val="001F23F8"/>
    <w:pPr>
      <w:suppressLineNumbers/>
      <w:suppressAutoHyphens/>
      <w:spacing w:before="120" w:after="120" w:line="360" w:lineRule="auto"/>
      <w:jc w:val="both"/>
    </w:pPr>
    <w:rPr>
      <w:rFonts w:ascii="Verdana" w:eastAsia="Times New Roman" w:hAnsi="Verdana" w:cs="Lucida Sans"/>
      <w:i/>
      <w:iCs/>
      <w:sz w:val="24"/>
      <w:szCs w:val="24"/>
      <w:lang w:val="es-ES_tradnl" w:eastAsia="zh-CN"/>
    </w:rPr>
  </w:style>
  <w:style w:type="paragraph" w:customStyle="1" w:styleId="Ttulo10">
    <w:name w:val="Título1"/>
    <w:basedOn w:val="Normal"/>
    <w:next w:val="Textoindependiente"/>
    <w:rsid w:val="001F23F8"/>
    <w:pPr>
      <w:keepNext/>
      <w:suppressAutoHyphens/>
      <w:spacing w:before="240" w:after="120" w:line="360" w:lineRule="auto"/>
      <w:jc w:val="both"/>
    </w:pPr>
    <w:rPr>
      <w:rFonts w:ascii="Liberation Sans" w:eastAsia="Microsoft YaHei" w:hAnsi="Liberation Sans" w:cs="Lucida Sans"/>
      <w:sz w:val="28"/>
      <w:szCs w:val="28"/>
      <w:lang w:val="es-ES_tradnl" w:eastAsia="zh-CN"/>
    </w:rPr>
  </w:style>
  <w:style w:type="paragraph" w:customStyle="1" w:styleId="Epgrafe2">
    <w:name w:val="Epígrafe2"/>
    <w:basedOn w:val="Normal"/>
    <w:rsid w:val="001F23F8"/>
    <w:pPr>
      <w:suppressLineNumbers/>
      <w:suppressAutoHyphens/>
      <w:spacing w:before="120" w:after="120" w:line="360" w:lineRule="auto"/>
      <w:jc w:val="both"/>
    </w:pPr>
    <w:rPr>
      <w:rFonts w:ascii="Verdana" w:eastAsia="Times New Roman" w:hAnsi="Verdana" w:cs="Lucida Sans"/>
      <w:i/>
      <w:iCs/>
      <w:sz w:val="24"/>
      <w:szCs w:val="24"/>
      <w:lang w:val="es-ES_tradnl" w:eastAsia="zh-CN"/>
    </w:rPr>
  </w:style>
  <w:style w:type="paragraph" w:customStyle="1" w:styleId="Cabeceraypie">
    <w:name w:val="Cabecera y pie"/>
    <w:basedOn w:val="Normal"/>
    <w:rsid w:val="001F23F8"/>
    <w:pPr>
      <w:suppressLineNumbers/>
      <w:tabs>
        <w:tab w:val="center" w:pos="4819"/>
        <w:tab w:val="right" w:pos="9638"/>
      </w:tabs>
      <w:suppressAutoHyphens/>
      <w:spacing w:after="0" w:line="360" w:lineRule="auto"/>
      <w:jc w:val="both"/>
    </w:pPr>
    <w:rPr>
      <w:rFonts w:ascii="Verdana" w:eastAsia="Times New Roman" w:hAnsi="Verdana" w:cs="Verdana"/>
      <w:sz w:val="20"/>
      <w:szCs w:val="24"/>
      <w:lang w:val="es-ES_tradnl" w:eastAsia="zh-CN"/>
    </w:rPr>
  </w:style>
  <w:style w:type="paragraph" w:styleId="Encabezado">
    <w:name w:val="header"/>
    <w:basedOn w:val="Normal"/>
    <w:link w:val="EncabezadoCar1"/>
    <w:rsid w:val="001F23F8"/>
    <w:pPr>
      <w:suppressAutoHyphens/>
      <w:spacing w:after="0" w:line="360" w:lineRule="auto"/>
      <w:jc w:val="both"/>
    </w:pPr>
    <w:rPr>
      <w:rFonts w:ascii="Verdana" w:eastAsia="Times New Roman" w:hAnsi="Verdana" w:cs="Verdana"/>
      <w:sz w:val="20"/>
      <w:szCs w:val="24"/>
      <w:lang w:val="es-ES_tradnl" w:eastAsia="zh-CN"/>
    </w:rPr>
  </w:style>
  <w:style w:type="character" w:customStyle="1" w:styleId="EncabezadoCar1">
    <w:name w:val="Encabezado Car1"/>
    <w:basedOn w:val="Fuentedeprrafopredeter"/>
    <w:link w:val="Encabezado"/>
    <w:rsid w:val="001F23F8"/>
    <w:rPr>
      <w:rFonts w:ascii="Verdana" w:eastAsia="Times New Roman" w:hAnsi="Verdana" w:cs="Verdana"/>
      <w:sz w:val="20"/>
      <w:szCs w:val="24"/>
      <w:lang w:val="es-ES_tradnl" w:eastAsia="zh-CN"/>
    </w:rPr>
  </w:style>
  <w:style w:type="paragraph" w:styleId="Piedepgina">
    <w:name w:val="footer"/>
    <w:basedOn w:val="Normal"/>
    <w:link w:val="PiedepginaCar1"/>
    <w:rsid w:val="001F23F8"/>
    <w:pPr>
      <w:suppressAutoHyphens/>
      <w:spacing w:after="0" w:line="240" w:lineRule="auto"/>
    </w:pPr>
    <w:rPr>
      <w:rFonts w:ascii="Verdana" w:eastAsia="Times New Roman" w:hAnsi="Verdana" w:cs="Verdana"/>
      <w:color w:val="999999"/>
      <w:sz w:val="14"/>
      <w:szCs w:val="24"/>
      <w:lang w:val="x-none" w:eastAsia="zh-CN"/>
    </w:rPr>
  </w:style>
  <w:style w:type="character" w:customStyle="1" w:styleId="PiedepginaCar1">
    <w:name w:val="Pie de página Car1"/>
    <w:basedOn w:val="Fuentedeprrafopredeter"/>
    <w:link w:val="Piedepgina"/>
    <w:rsid w:val="001F23F8"/>
    <w:rPr>
      <w:rFonts w:ascii="Verdana" w:eastAsia="Times New Roman" w:hAnsi="Verdana" w:cs="Verdana"/>
      <w:color w:val="999999"/>
      <w:sz w:val="14"/>
      <w:szCs w:val="24"/>
      <w:lang w:val="x-none" w:eastAsia="zh-CN"/>
    </w:rPr>
  </w:style>
  <w:style w:type="paragraph" w:styleId="Prrafodelista">
    <w:name w:val="List Paragraph"/>
    <w:basedOn w:val="Normal"/>
    <w:qFormat/>
    <w:rsid w:val="001F23F8"/>
    <w:pPr>
      <w:suppressAutoHyphens/>
      <w:spacing w:after="0" w:line="360" w:lineRule="auto"/>
      <w:ind w:left="720"/>
      <w:contextualSpacing/>
      <w:jc w:val="both"/>
    </w:pPr>
    <w:rPr>
      <w:rFonts w:ascii="Verdana" w:eastAsia="Times New Roman" w:hAnsi="Verdana" w:cs="Verdana"/>
      <w:sz w:val="20"/>
      <w:szCs w:val="24"/>
      <w:lang w:val="es-ES_tradnl" w:eastAsia="zh-CN"/>
    </w:rPr>
  </w:style>
  <w:style w:type="paragraph" w:customStyle="1" w:styleId="Default">
    <w:name w:val="Default"/>
    <w:rsid w:val="001F23F8"/>
    <w:pPr>
      <w:suppressAutoHyphens/>
      <w:autoSpaceDE w:val="0"/>
      <w:spacing w:after="0" w:line="240" w:lineRule="auto"/>
    </w:pPr>
    <w:rPr>
      <w:rFonts w:ascii="Verdana" w:eastAsia="Times New Roman" w:hAnsi="Verdana" w:cs="Verdana"/>
      <w:color w:val="000000"/>
      <w:sz w:val="24"/>
      <w:szCs w:val="24"/>
      <w:lang w:eastAsia="zh-CN"/>
    </w:rPr>
  </w:style>
  <w:style w:type="paragraph" w:styleId="NormalWeb">
    <w:name w:val="Normal (Web)"/>
    <w:basedOn w:val="Normal"/>
    <w:rsid w:val="001F23F8"/>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a8">
    <w:name w:val="Pa8"/>
    <w:basedOn w:val="Default"/>
    <w:next w:val="Default"/>
    <w:rsid w:val="001F23F8"/>
    <w:pPr>
      <w:spacing w:line="161" w:lineRule="atLeast"/>
    </w:pPr>
    <w:rPr>
      <w:rFonts w:cs="Times New Roman"/>
    </w:rPr>
  </w:style>
  <w:style w:type="paragraph" w:customStyle="1" w:styleId="Pa11">
    <w:name w:val="Pa11"/>
    <w:basedOn w:val="Default"/>
    <w:next w:val="Default"/>
    <w:rsid w:val="001F23F8"/>
    <w:pPr>
      <w:spacing w:line="161" w:lineRule="atLeast"/>
    </w:pPr>
    <w:rPr>
      <w:rFonts w:cs="Times New Roman"/>
    </w:rPr>
  </w:style>
  <w:style w:type="paragraph" w:customStyle="1" w:styleId="Pa12">
    <w:name w:val="Pa12"/>
    <w:basedOn w:val="Default"/>
    <w:next w:val="Default"/>
    <w:rsid w:val="001F23F8"/>
    <w:pPr>
      <w:spacing w:line="161" w:lineRule="atLeast"/>
    </w:pPr>
    <w:rPr>
      <w:rFonts w:cs="Times New Roman"/>
    </w:rPr>
  </w:style>
  <w:style w:type="paragraph" w:customStyle="1" w:styleId="Pa13">
    <w:name w:val="Pa13"/>
    <w:basedOn w:val="Default"/>
    <w:next w:val="Default"/>
    <w:rsid w:val="001F23F8"/>
    <w:pPr>
      <w:spacing w:line="161" w:lineRule="atLeast"/>
    </w:pPr>
    <w:rPr>
      <w:rFonts w:cs="Times New Roman"/>
    </w:rPr>
  </w:style>
  <w:style w:type="paragraph" w:styleId="Textodeglobo">
    <w:name w:val="Balloon Text"/>
    <w:basedOn w:val="Normal"/>
    <w:link w:val="TextodegloboCar2"/>
    <w:rsid w:val="001F23F8"/>
    <w:pPr>
      <w:suppressAutoHyphens/>
      <w:spacing w:after="0" w:line="240" w:lineRule="auto"/>
      <w:jc w:val="both"/>
    </w:pPr>
    <w:rPr>
      <w:rFonts w:ascii="Tahoma" w:eastAsia="Times New Roman" w:hAnsi="Tahoma" w:cs="Tahoma"/>
      <w:sz w:val="16"/>
      <w:szCs w:val="16"/>
      <w:lang w:val="es-ES_tradnl" w:eastAsia="zh-CN"/>
    </w:rPr>
  </w:style>
  <w:style w:type="character" w:customStyle="1" w:styleId="TextodegloboCar1">
    <w:name w:val="Texto de globo Car1"/>
    <w:basedOn w:val="Fuentedeprrafopredeter"/>
    <w:rsid w:val="001F23F8"/>
    <w:rPr>
      <w:rFonts w:ascii="Segoe UI" w:hAnsi="Segoe UI" w:cs="Segoe UI"/>
      <w:sz w:val="18"/>
      <w:szCs w:val="18"/>
    </w:rPr>
  </w:style>
  <w:style w:type="paragraph" w:customStyle="1" w:styleId="Textoindependiente31">
    <w:name w:val="Texto independiente 31"/>
    <w:basedOn w:val="Normal"/>
    <w:rsid w:val="001F23F8"/>
    <w:pPr>
      <w:suppressAutoHyphens/>
      <w:spacing w:after="120" w:line="240" w:lineRule="auto"/>
    </w:pPr>
    <w:rPr>
      <w:rFonts w:ascii="Times New Roman" w:eastAsia="Times New Roman" w:hAnsi="Times New Roman" w:cs="Times New Roman"/>
      <w:sz w:val="16"/>
      <w:szCs w:val="16"/>
      <w:lang w:val="x-none" w:eastAsia="zh-CN"/>
    </w:rPr>
  </w:style>
  <w:style w:type="paragraph" w:customStyle="1" w:styleId="Textoindependiente21">
    <w:name w:val="Texto independiente 21"/>
    <w:basedOn w:val="Normal"/>
    <w:rsid w:val="001F23F8"/>
    <w:pPr>
      <w:suppressAutoHyphens/>
      <w:spacing w:after="120" w:line="480" w:lineRule="auto"/>
      <w:jc w:val="both"/>
    </w:pPr>
    <w:rPr>
      <w:rFonts w:ascii="Verdana" w:eastAsia="Times New Roman" w:hAnsi="Verdana" w:cs="Verdana"/>
      <w:sz w:val="20"/>
      <w:szCs w:val="24"/>
      <w:lang w:val="es-ES_tradnl" w:eastAsia="zh-CN"/>
    </w:rPr>
  </w:style>
  <w:style w:type="paragraph" w:customStyle="1" w:styleId="Pa9">
    <w:name w:val="Pa9"/>
    <w:basedOn w:val="Normal"/>
    <w:next w:val="Normal"/>
    <w:rsid w:val="001F23F8"/>
    <w:pPr>
      <w:suppressAutoHyphens/>
      <w:autoSpaceDE w:val="0"/>
      <w:spacing w:after="0" w:line="141" w:lineRule="atLeast"/>
    </w:pPr>
    <w:rPr>
      <w:rFonts w:ascii="Verdana" w:eastAsia="Times New Roman" w:hAnsi="Verdana" w:cs="Verdana"/>
      <w:sz w:val="24"/>
      <w:szCs w:val="24"/>
      <w:lang w:eastAsia="zh-CN"/>
    </w:rPr>
  </w:style>
  <w:style w:type="paragraph" w:customStyle="1" w:styleId="Pa6">
    <w:name w:val="Pa6"/>
    <w:basedOn w:val="Normal"/>
    <w:next w:val="Normal"/>
    <w:rsid w:val="001F23F8"/>
    <w:pPr>
      <w:suppressAutoHyphens/>
      <w:autoSpaceDE w:val="0"/>
      <w:spacing w:after="0" w:line="201" w:lineRule="atLeast"/>
    </w:pPr>
    <w:rPr>
      <w:rFonts w:ascii="Arial" w:eastAsia="Calibri" w:hAnsi="Arial" w:cs="Arial"/>
      <w:sz w:val="24"/>
      <w:szCs w:val="24"/>
      <w:lang w:eastAsia="zh-CN"/>
    </w:rPr>
  </w:style>
  <w:style w:type="paragraph" w:styleId="Sangradetextonormal">
    <w:name w:val="Body Text Indent"/>
    <w:basedOn w:val="Normal"/>
    <w:link w:val="SangradetextonormalCar1"/>
    <w:rsid w:val="001F23F8"/>
    <w:pPr>
      <w:suppressAutoHyphens/>
      <w:spacing w:after="120" w:line="360" w:lineRule="auto"/>
      <w:ind w:left="283"/>
      <w:jc w:val="both"/>
    </w:pPr>
    <w:rPr>
      <w:rFonts w:ascii="Verdana" w:eastAsia="Times New Roman" w:hAnsi="Verdana" w:cs="Verdana"/>
      <w:sz w:val="20"/>
      <w:szCs w:val="24"/>
      <w:lang w:val="es-ES_tradnl" w:eastAsia="zh-CN"/>
    </w:rPr>
  </w:style>
  <w:style w:type="character" w:customStyle="1" w:styleId="SangradetextonormalCar1">
    <w:name w:val="Sangría de texto normal Car1"/>
    <w:basedOn w:val="Fuentedeprrafopredeter"/>
    <w:link w:val="Sangradetextonormal"/>
    <w:rsid w:val="001F23F8"/>
    <w:rPr>
      <w:rFonts w:ascii="Verdana" w:eastAsia="Times New Roman" w:hAnsi="Verdana" w:cs="Verdana"/>
      <w:sz w:val="20"/>
      <w:szCs w:val="24"/>
      <w:lang w:val="es-ES_tradnl" w:eastAsia="zh-CN"/>
    </w:rPr>
  </w:style>
  <w:style w:type="paragraph" w:customStyle="1" w:styleId="Sangra2detindependiente1">
    <w:name w:val="Sangría 2 de t. independiente1"/>
    <w:basedOn w:val="Normal"/>
    <w:rsid w:val="001F23F8"/>
    <w:pPr>
      <w:suppressAutoHyphens/>
      <w:spacing w:after="120" w:line="480" w:lineRule="auto"/>
      <w:ind w:left="283"/>
      <w:jc w:val="both"/>
    </w:pPr>
    <w:rPr>
      <w:rFonts w:ascii="Verdana" w:eastAsia="Times New Roman" w:hAnsi="Verdana" w:cs="Verdana"/>
      <w:sz w:val="20"/>
      <w:szCs w:val="24"/>
      <w:lang w:val="es-ES_tradnl" w:eastAsia="zh-CN"/>
    </w:rPr>
  </w:style>
  <w:style w:type="character" w:customStyle="1" w:styleId="TextonotapieCar1">
    <w:name w:val="Texto nota pie Car1"/>
    <w:basedOn w:val="Fuentedeprrafopredeter"/>
    <w:rsid w:val="001F23F8"/>
    <w:rPr>
      <w:rFonts w:ascii="Verdana" w:hAnsi="Verdana" w:cs="Verdana"/>
      <w:sz w:val="18"/>
      <w:lang w:val="es-ES_tradnl" w:eastAsia="zh-CN"/>
    </w:rPr>
  </w:style>
  <w:style w:type="paragraph" w:customStyle="1" w:styleId="Textocomentario1">
    <w:name w:val="Texto comentario1"/>
    <w:basedOn w:val="Normal"/>
    <w:rsid w:val="001F23F8"/>
    <w:pPr>
      <w:suppressAutoHyphens/>
      <w:spacing w:after="0" w:line="240" w:lineRule="auto"/>
      <w:jc w:val="both"/>
    </w:pPr>
    <w:rPr>
      <w:rFonts w:ascii="Verdana" w:eastAsia="Times New Roman" w:hAnsi="Verdana" w:cs="Verdana"/>
      <w:sz w:val="18"/>
      <w:szCs w:val="20"/>
      <w:lang w:val="es-ES_tradnl" w:eastAsia="zh-CN"/>
    </w:rPr>
  </w:style>
  <w:style w:type="paragraph" w:customStyle="1" w:styleId="Epgrafe1">
    <w:name w:val="Epígrafe1"/>
    <w:basedOn w:val="Normal"/>
    <w:next w:val="Normal"/>
    <w:rsid w:val="001F23F8"/>
    <w:pPr>
      <w:suppressAutoHyphens/>
      <w:spacing w:after="0" w:line="240" w:lineRule="auto"/>
      <w:jc w:val="both"/>
    </w:pPr>
    <w:rPr>
      <w:rFonts w:ascii="Verdana" w:eastAsia="Times New Roman" w:hAnsi="Verdana" w:cs="Verdana"/>
      <w:b/>
      <w:bCs/>
      <w:sz w:val="18"/>
      <w:szCs w:val="20"/>
      <w:lang w:eastAsia="zh-CN"/>
    </w:rPr>
  </w:style>
  <w:style w:type="paragraph" w:customStyle="1" w:styleId="Sangra3detindependiente1">
    <w:name w:val="Sangría 3 de t. independiente1"/>
    <w:basedOn w:val="Normal"/>
    <w:rsid w:val="001F23F8"/>
    <w:pPr>
      <w:suppressAutoHyphens/>
      <w:spacing w:after="120" w:line="240" w:lineRule="auto"/>
      <w:ind w:left="283"/>
      <w:jc w:val="both"/>
    </w:pPr>
    <w:rPr>
      <w:rFonts w:ascii="Verdana" w:eastAsia="Times New Roman" w:hAnsi="Verdana" w:cs="Verdana"/>
      <w:sz w:val="16"/>
      <w:szCs w:val="16"/>
      <w:lang w:val="x-none" w:eastAsia="zh-CN"/>
    </w:rPr>
  </w:style>
  <w:style w:type="paragraph" w:customStyle="1" w:styleId="Mapadeldocumento1">
    <w:name w:val="Mapa del documento1"/>
    <w:basedOn w:val="Normal"/>
    <w:rsid w:val="001F23F8"/>
    <w:pPr>
      <w:suppressAutoHyphens/>
      <w:spacing w:after="0" w:line="240" w:lineRule="auto"/>
      <w:jc w:val="both"/>
    </w:pPr>
    <w:rPr>
      <w:rFonts w:ascii="Tahoma" w:eastAsia="Times New Roman" w:hAnsi="Tahoma" w:cs="Tahoma"/>
      <w:sz w:val="16"/>
      <w:szCs w:val="16"/>
      <w:lang w:val="x-none" w:eastAsia="zh-CN"/>
    </w:rPr>
  </w:style>
  <w:style w:type="paragraph" w:customStyle="1" w:styleId="ParrafoGeneral">
    <w:name w:val="ParrafoGeneral"/>
    <w:basedOn w:val="Normal"/>
    <w:rsid w:val="001F23F8"/>
    <w:pPr>
      <w:suppressAutoHyphens/>
      <w:spacing w:before="240" w:after="120" w:line="240" w:lineRule="auto"/>
      <w:jc w:val="both"/>
    </w:pPr>
    <w:rPr>
      <w:rFonts w:ascii="Verdana" w:eastAsia="Times New Roman" w:hAnsi="Verdana" w:cs="Verdana"/>
      <w:sz w:val="18"/>
      <w:szCs w:val="20"/>
      <w:lang w:val="x-none" w:eastAsia="zh-CN"/>
    </w:rPr>
  </w:style>
  <w:style w:type="paragraph" w:customStyle="1" w:styleId="Estilo3">
    <w:name w:val="Estilo3"/>
    <w:basedOn w:val="Normal"/>
    <w:rsid w:val="001F23F8"/>
    <w:pPr>
      <w:tabs>
        <w:tab w:val="left" w:pos="1080"/>
      </w:tabs>
      <w:suppressAutoHyphens/>
      <w:spacing w:after="0" w:line="240" w:lineRule="auto"/>
      <w:ind w:left="1080" w:hanging="360"/>
      <w:jc w:val="both"/>
    </w:pPr>
    <w:rPr>
      <w:rFonts w:ascii="Verdana" w:eastAsia="Times New Roman" w:hAnsi="Verdana" w:cs="Verdana"/>
      <w:sz w:val="18"/>
      <w:szCs w:val="18"/>
      <w:lang w:val="es-ES_tradnl" w:eastAsia="zh-CN"/>
    </w:rPr>
  </w:style>
  <w:style w:type="paragraph" w:customStyle="1" w:styleId="PG8">
    <w:name w:val="PG8"/>
    <w:basedOn w:val="Normal"/>
    <w:rsid w:val="001F23F8"/>
    <w:pPr>
      <w:suppressAutoHyphens/>
      <w:spacing w:after="0" w:line="240" w:lineRule="auto"/>
      <w:jc w:val="both"/>
    </w:pPr>
    <w:rPr>
      <w:rFonts w:ascii="Verdana" w:eastAsia="Times New Roman" w:hAnsi="Verdana" w:cs="Verdana"/>
      <w:sz w:val="16"/>
      <w:szCs w:val="18"/>
      <w:lang w:val="x-none" w:eastAsia="zh-CN"/>
    </w:rPr>
  </w:style>
  <w:style w:type="paragraph" w:customStyle="1" w:styleId="TitulosSolicitud">
    <w:name w:val="TitulosSolicitud"/>
    <w:basedOn w:val="Normal"/>
    <w:rsid w:val="001F23F8"/>
    <w:pPr>
      <w:suppressAutoHyphens/>
      <w:spacing w:after="360" w:line="240" w:lineRule="auto"/>
      <w:jc w:val="center"/>
    </w:pPr>
    <w:rPr>
      <w:rFonts w:ascii="Verdana" w:eastAsia="Times New Roman" w:hAnsi="Verdana" w:cs="Verdana"/>
      <w:sz w:val="40"/>
      <w:szCs w:val="20"/>
      <w:lang w:eastAsia="zh-CN"/>
    </w:rPr>
  </w:style>
  <w:style w:type="paragraph" w:customStyle="1" w:styleId="TituloAnexos">
    <w:name w:val="TituloAnexos"/>
    <w:basedOn w:val="ParrafoGeneral"/>
    <w:rsid w:val="001F23F8"/>
    <w:pPr>
      <w:spacing w:before="120" w:after="360"/>
      <w:jc w:val="center"/>
    </w:pPr>
    <w:rPr>
      <w:rFonts w:eastAsia="Calibri"/>
      <w:sz w:val="28"/>
      <w:szCs w:val="24"/>
      <w:u w:val="single"/>
    </w:rPr>
  </w:style>
  <w:style w:type="paragraph" w:styleId="Textonotaalfinal">
    <w:name w:val="endnote text"/>
    <w:basedOn w:val="Normal"/>
    <w:link w:val="TextonotaalfinalCar1"/>
    <w:rsid w:val="001F23F8"/>
    <w:pPr>
      <w:suppressAutoHyphens/>
      <w:spacing w:after="0" w:line="240" w:lineRule="auto"/>
      <w:jc w:val="both"/>
    </w:pPr>
    <w:rPr>
      <w:rFonts w:ascii="Verdana" w:eastAsia="Times New Roman" w:hAnsi="Verdana" w:cs="Verdana"/>
      <w:sz w:val="20"/>
      <w:szCs w:val="20"/>
      <w:lang w:val="es-ES_tradnl" w:eastAsia="zh-CN"/>
    </w:rPr>
  </w:style>
  <w:style w:type="character" w:customStyle="1" w:styleId="TextonotaalfinalCar1">
    <w:name w:val="Texto nota al final Car1"/>
    <w:basedOn w:val="Fuentedeprrafopredeter"/>
    <w:link w:val="Textonotaalfinal"/>
    <w:rsid w:val="001F23F8"/>
    <w:rPr>
      <w:rFonts w:ascii="Verdana" w:eastAsia="Times New Roman" w:hAnsi="Verdana" w:cs="Verdana"/>
      <w:sz w:val="20"/>
      <w:szCs w:val="20"/>
      <w:lang w:val="es-ES_tradnl" w:eastAsia="zh-CN"/>
    </w:rPr>
  </w:style>
  <w:style w:type="paragraph" w:customStyle="1" w:styleId="JOSE">
    <w:name w:val="JOSE"/>
    <w:rsid w:val="001F23F8"/>
    <w:pPr>
      <w:suppressAutoHyphens/>
      <w:spacing w:after="0" w:line="240" w:lineRule="auto"/>
      <w:jc w:val="both"/>
    </w:pPr>
    <w:rPr>
      <w:rFonts w:ascii="Geneva" w:eastAsia="Times New Roman" w:hAnsi="Geneva" w:cs="Geneva"/>
      <w:sz w:val="20"/>
      <w:szCs w:val="20"/>
      <w:lang w:eastAsia="zh-CN"/>
    </w:rPr>
  </w:style>
  <w:style w:type="paragraph" w:customStyle="1" w:styleId="Contenidodelatabla">
    <w:name w:val="Contenido de la tabla"/>
    <w:basedOn w:val="Normal"/>
    <w:rsid w:val="001F23F8"/>
    <w:pPr>
      <w:widowControl w:val="0"/>
      <w:suppressLineNumbers/>
      <w:suppressAutoHyphens/>
      <w:spacing w:after="0" w:line="360" w:lineRule="auto"/>
      <w:jc w:val="both"/>
    </w:pPr>
    <w:rPr>
      <w:rFonts w:ascii="Verdana" w:eastAsia="Times New Roman" w:hAnsi="Verdana" w:cs="Verdana"/>
      <w:sz w:val="20"/>
      <w:szCs w:val="24"/>
      <w:lang w:val="es-ES_tradnl" w:eastAsia="zh-CN"/>
    </w:rPr>
  </w:style>
  <w:style w:type="paragraph" w:customStyle="1" w:styleId="Ttulodelatabla">
    <w:name w:val="Título de la tabla"/>
    <w:basedOn w:val="Contenidodelatabla"/>
    <w:rsid w:val="001F23F8"/>
    <w:pPr>
      <w:jc w:val="center"/>
    </w:pPr>
    <w:rPr>
      <w:b/>
      <w:bCs/>
    </w:rPr>
  </w:style>
  <w:style w:type="paragraph" w:customStyle="1" w:styleId="Prrafodelista1">
    <w:name w:val="Párrafo de lista1"/>
    <w:basedOn w:val="Normal"/>
    <w:rsid w:val="001F23F8"/>
    <w:pPr>
      <w:suppressAutoHyphens/>
      <w:spacing w:line="360" w:lineRule="auto"/>
      <w:ind w:left="720"/>
      <w:contextualSpacing/>
      <w:jc w:val="both"/>
    </w:pPr>
    <w:rPr>
      <w:rFonts w:ascii="Verdana" w:eastAsia="Times New Roman" w:hAnsi="Verdana" w:cs="Verdana"/>
      <w:sz w:val="20"/>
      <w:szCs w:val="24"/>
      <w:lang w:val="es-ES_tradnl" w:eastAsia="zh-CN"/>
    </w:rPr>
  </w:style>
  <w:style w:type="paragraph" w:customStyle="1" w:styleId="TableParagraph">
    <w:name w:val="Table Paragraph"/>
    <w:basedOn w:val="Normal"/>
    <w:rsid w:val="001F23F8"/>
    <w:pPr>
      <w:widowControl w:val="0"/>
      <w:autoSpaceDE w:val="0"/>
      <w:spacing w:after="0" w:line="240" w:lineRule="auto"/>
    </w:pPr>
    <w:rPr>
      <w:rFonts w:ascii="Verdana" w:eastAsia="Verdana" w:hAnsi="Verdana" w:cs="Verdana"/>
      <w:lang w:eastAsia="zh-CN"/>
    </w:rPr>
  </w:style>
  <w:style w:type="table" w:styleId="Tablaconcuadrcula">
    <w:name w:val="Table Grid"/>
    <w:basedOn w:val="Tablanormal"/>
    <w:uiPriority w:val="39"/>
    <w:rsid w:val="001F23F8"/>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1F23F8"/>
  </w:style>
  <w:style w:type="character" w:customStyle="1" w:styleId="WW8Num2z3">
    <w:name w:val="WW8Num2z3"/>
    <w:rsid w:val="001F23F8"/>
    <w:rPr>
      <w:rFonts w:ascii="Symbol" w:hAnsi="Symbol" w:cs="Symbol"/>
    </w:rPr>
  </w:style>
  <w:style w:type="character" w:customStyle="1" w:styleId="WW8Num8z4">
    <w:name w:val="WW8Num8z4"/>
    <w:rsid w:val="001F23F8"/>
    <w:rPr>
      <w:rFonts w:ascii="Courier New" w:hAnsi="Courier New" w:cs="Courier New"/>
    </w:rPr>
  </w:style>
  <w:style w:type="character" w:customStyle="1" w:styleId="WW8Num14z3">
    <w:name w:val="WW8Num14z3"/>
    <w:rsid w:val="001F23F8"/>
    <w:rPr>
      <w:rFonts w:ascii="Symbol" w:hAnsi="Symbol" w:cs="Symbol"/>
    </w:rPr>
  </w:style>
  <w:style w:type="character" w:customStyle="1" w:styleId="WW8Num18z1">
    <w:name w:val="WW8Num18z1"/>
    <w:rsid w:val="001F23F8"/>
    <w:rPr>
      <w:rFonts w:ascii="Arial" w:hAnsi="Arial" w:cs="Arial"/>
    </w:rPr>
  </w:style>
  <w:style w:type="character" w:customStyle="1" w:styleId="WW8Num25z2">
    <w:name w:val="WW8Num25z2"/>
    <w:rsid w:val="001F23F8"/>
    <w:rPr>
      <w:rFonts w:ascii="Wingdings" w:hAnsi="Wingdings" w:cs="Wingdings"/>
    </w:rPr>
  </w:style>
  <w:style w:type="character" w:customStyle="1" w:styleId="WW8Num57z0">
    <w:name w:val="WW8Num57z0"/>
    <w:rsid w:val="001F23F8"/>
    <w:rPr>
      <w:rFonts w:ascii="Calibri" w:hAnsi="Calibri" w:cs="Calibri"/>
    </w:rPr>
  </w:style>
  <w:style w:type="character" w:customStyle="1" w:styleId="WW8Num57z1">
    <w:name w:val="WW8Num57z1"/>
    <w:rsid w:val="001F23F8"/>
    <w:rPr>
      <w:rFonts w:ascii="Courier New" w:hAnsi="Courier New" w:cs="Courier New"/>
    </w:rPr>
  </w:style>
  <w:style w:type="character" w:customStyle="1" w:styleId="WW8Num57z2">
    <w:name w:val="WW8Num57z2"/>
    <w:rsid w:val="001F23F8"/>
    <w:rPr>
      <w:rFonts w:ascii="Wingdings" w:hAnsi="Wingdings" w:cs="Wingdings"/>
    </w:rPr>
  </w:style>
  <w:style w:type="character" w:customStyle="1" w:styleId="WW8Num57z3">
    <w:name w:val="WW8Num57z3"/>
    <w:rsid w:val="001F23F8"/>
    <w:rPr>
      <w:rFonts w:ascii="Symbol" w:hAnsi="Symbol" w:cs="Symbol"/>
    </w:rPr>
  </w:style>
  <w:style w:type="character" w:customStyle="1" w:styleId="WW8Num58z0">
    <w:name w:val="WW8Num58z0"/>
    <w:rsid w:val="001F23F8"/>
    <w:rPr>
      <w:rFonts w:ascii="Calibri" w:hAnsi="Calibri" w:cs="Calibri"/>
    </w:rPr>
  </w:style>
  <w:style w:type="character" w:customStyle="1" w:styleId="WW8Num58z1">
    <w:name w:val="WW8Num58z1"/>
    <w:rsid w:val="001F23F8"/>
    <w:rPr>
      <w:rFonts w:ascii="Courier New" w:hAnsi="Courier New" w:cs="Courier New"/>
    </w:rPr>
  </w:style>
  <w:style w:type="character" w:customStyle="1" w:styleId="WW8Num58z2">
    <w:name w:val="WW8Num58z2"/>
    <w:rsid w:val="001F23F8"/>
    <w:rPr>
      <w:rFonts w:ascii="Wingdings" w:hAnsi="Wingdings" w:cs="Wingdings"/>
    </w:rPr>
  </w:style>
  <w:style w:type="character" w:customStyle="1" w:styleId="WW8Num58z3">
    <w:name w:val="WW8Num58z3"/>
    <w:rsid w:val="001F23F8"/>
    <w:rPr>
      <w:rFonts w:ascii="Symbol" w:hAnsi="Symbol" w:cs="Symbol"/>
    </w:rPr>
  </w:style>
  <w:style w:type="character" w:customStyle="1" w:styleId="WW8Num64z0">
    <w:name w:val="WW8Num64z0"/>
    <w:rsid w:val="001F23F8"/>
    <w:rPr>
      <w:rFonts w:ascii="Symbol" w:hAnsi="Symbol" w:cs="Symbol"/>
      <w:w w:val="100"/>
      <w:sz w:val="15"/>
      <w:szCs w:val="15"/>
      <w:lang w:val="es-ES" w:eastAsia="en-US" w:bidi="ar-SA"/>
    </w:rPr>
  </w:style>
  <w:style w:type="character" w:customStyle="1" w:styleId="WW8Num64z1">
    <w:name w:val="WW8Num64z1"/>
    <w:rsid w:val="001F23F8"/>
    <w:rPr>
      <w:rFonts w:ascii="Symbol" w:hAnsi="Symbol" w:cs="Symbol"/>
      <w:lang w:val="es-ES" w:eastAsia="en-US" w:bidi="ar-SA"/>
    </w:rPr>
  </w:style>
  <w:style w:type="character" w:customStyle="1" w:styleId="WW8Num65z0">
    <w:name w:val="WW8Num65z0"/>
    <w:rsid w:val="001F23F8"/>
    <w:rPr>
      <w:rFonts w:ascii="Microsoft Sans Serif" w:hAnsi="Microsoft Sans Serif" w:cs="Microsoft Sans Serif"/>
      <w:w w:val="130"/>
      <w:sz w:val="15"/>
      <w:szCs w:val="15"/>
      <w:lang w:val="es-ES" w:eastAsia="en-US" w:bidi="ar-SA"/>
    </w:rPr>
  </w:style>
  <w:style w:type="character" w:customStyle="1" w:styleId="WW8Num65z1">
    <w:name w:val="WW8Num65z1"/>
    <w:rsid w:val="001F23F8"/>
    <w:rPr>
      <w:rFonts w:ascii="Symbol" w:hAnsi="Symbol" w:cs="Symbol"/>
      <w:lang w:val="es-ES" w:eastAsia="en-US" w:bidi="ar-SA"/>
    </w:rPr>
  </w:style>
  <w:style w:type="character" w:customStyle="1" w:styleId="WW8Num68z0">
    <w:name w:val="WW8Num68z0"/>
    <w:rsid w:val="001F23F8"/>
    <w:rPr>
      <w:rFonts w:ascii="Arial" w:hAnsi="Arial" w:cs="Arial"/>
    </w:rPr>
  </w:style>
  <w:style w:type="character" w:customStyle="1" w:styleId="WW8Num68z1">
    <w:name w:val="WW8Num68z1"/>
    <w:rsid w:val="001F23F8"/>
    <w:rPr>
      <w:rFonts w:ascii="Courier New" w:hAnsi="Courier New" w:cs="Courier New"/>
    </w:rPr>
  </w:style>
  <w:style w:type="character" w:customStyle="1" w:styleId="WW8Num68z2">
    <w:name w:val="WW8Num68z2"/>
    <w:rsid w:val="001F23F8"/>
    <w:rPr>
      <w:rFonts w:ascii="Wingdings" w:hAnsi="Wingdings" w:cs="Wingdings"/>
    </w:rPr>
  </w:style>
  <w:style w:type="character" w:customStyle="1" w:styleId="WW8Num68z3">
    <w:name w:val="WW8Num68z3"/>
    <w:rsid w:val="001F23F8"/>
    <w:rPr>
      <w:rFonts w:ascii="Symbol" w:hAnsi="Symbol" w:cs="Symbol"/>
    </w:rPr>
  </w:style>
  <w:style w:type="character" w:customStyle="1" w:styleId="WW8Num69z0">
    <w:name w:val="WW8Num69z0"/>
    <w:rsid w:val="001F23F8"/>
    <w:rPr>
      <w:rFonts w:ascii="Symbol" w:hAnsi="Symbol" w:cs="Symbol"/>
    </w:rPr>
  </w:style>
  <w:style w:type="character" w:customStyle="1" w:styleId="WW8Num73z0">
    <w:name w:val="WW8Num73z0"/>
    <w:rsid w:val="001F23F8"/>
    <w:rPr>
      <w:rFonts w:ascii="Wingdings" w:hAnsi="Wingdings" w:cs="Wingdings"/>
    </w:rPr>
  </w:style>
  <w:style w:type="character" w:customStyle="1" w:styleId="WW8Num73z1">
    <w:name w:val="WW8Num73z1"/>
    <w:rsid w:val="001F23F8"/>
    <w:rPr>
      <w:rFonts w:ascii="Courier New" w:hAnsi="Courier New" w:cs="Courier New"/>
    </w:rPr>
  </w:style>
  <w:style w:type="character" w:customStyle="1" w:styleId="WW8Num74z0">
    <w:name w:val="WW8Num74z0"/>
    <w:rsid w:val="001F23F8"/>
    <w:rPr>
      <w:rFonts w:ascii="Wingdings" w:hAnsi="Wingdings" w:cs="Wingdings"/>
    </w:rPr>
  </w:style>
  <w:style w:type="character" w:customStyle="1" w:styleId="WW8Num74z1">
    <w:name w:val="WW8Num74z1"/>
    <w:rsid w:val="001F23F8"/>
    <w:rPr>
      <w:rFonts w:ascii="Courier New" w:hAnsi="Courier New" w:cs="Courier New"/>
    </w:rPr>
  </w:style>
  <w:style w:type="character" w:customStyle="1" w:styleId="WW8Num75z0">
    <w:name w:val="WW8Num75z0"/>
    <w:rsid w:val="001F23F8"/>
    <w:rPr>
      <w:rFonts w:ascii="Wingdings" w:hAnsi="Wingdings" w:cs="Wingdings"/>
    </w:rPr>
  </w:style>
  <w:style w:type="character" w:customStyle="1" w:styleId="WW8Num75z1">
    <w:name w:val="WW8Num75z1"/>
    <w:rsid w:val="001F23F8"/>
    <w:rPr>
      <w:rFonts w:ascii="Courier New" w:hAnsi="Courier New" w:cs="Courier New"/>
    </w:rPr>
  </w:style>
  <w:style w:type="character" w:customStyle="1" w:styleId="WW8Num76z0">
    <w:name w:val="WW8Num76z0"/>
    <w:rsid w:val="001F23F8"/>
    <w:rPr>
      <w:rFonts w:ascii="Wingdings" w:hAnsi="Wingdings" w:cs="Wingdings"/>
    </w:rPr>
  </w:style>
  <w:style w:type="character" w:customStyle="1" w:styleId="WW8Num76z1">
    <w:name w:val="WW8Num76z1"/>
    <w:rsid w:val="001F23F8"/>
    <w:rPr>
      <w:rFonts w:ascii="Courier New" w:hAnsi="Courier New" w:cs="Courier New"/>
    </w:rPr>
  </w:style>
  <w:style w:type="character" w:customStyle="1" w:styleId="WW8Num77z0">
    <w:name w:val="WW8Num77z0"/>
    <w:rsid w:val="001F23F8"/>
    <w:rPr>
      <w:rFonts w:ascii="Wingdings" w:hAnsi="Wingdings" w:cs="Wingdings"/>
    </w:rPr>
  </w:style>
  <w:style w:type="character" w:customStyle="1" w:styleId="WW8Num77z1">
    <w:name w:val="WW8Num77z1"/>
    <w:rsid w:val="001F23F8"/>
    <w:rPr>
      <w:rFonts w:ascii="Courier New" w:hAnsi="Courier New" w:cs="Courier New"/>
    </w:rPr>
  </w:style>
  <w:style w:type="character" w:customStyle="1" w:styleId="WW8Num78z0">
    <w:name w:val="WW8Num78z0"/>
    <w:rsid w:val="001F23F8"/>
    <w:rPr>
      <w:rFonts w:ascii="Wingdings" w:hAnsi="Wingdings" w:cs="Wingdings"/>
    </w:rPr>
  </w:style>
  <w:style w:type="character" w:customStyle="1" w:styleId="WW8Num78z1">
    <w:name w:val="WW8Num78z1"/>
    <w:rsid w:val="001F23F8"/>
    <w:rPr>
      <w:rFonts w:ascii="Courier New" w:hAnsi="Courier New" w:cs="Courier New"/>
    </w:rPr>
  </w:style>
  <w:style w:type="character" w:customStyle="1" w:styleId="WW8Num79z0">
    <w:name w:val="WW8Num79z0"/>
    <w:rsid w:val="001F23F8"/>
    <w:rPr>
      <w:rFonts w:ascii="Wingdings" w:hAnsi="Wingdings" w:cs="Wingdings"/>
    </w:rPr>
  </w:style>
  <w:style w:type="character" w:customStyle="1" w:styleId="WW8Num79z1">
    <w:name w:val="WW8Num79z1"/>
    <w:rsid w:val="001F23F8"/>
    <w:rPr>
      <w:rFonts w:ascii="Courier New" w:hAnsi="Courier New" w:cs="Courier New"/>
    </w:rPr>
  </w:style>
  <w:style w:type="character" w:customStyle="1" w:styleId="WW8Num80z0">
    <w:name w:val="WW8Num80z0"/>
    <w:rsid w:val="001F23F8"/>
    <w:rPr>
      <w:rFonts w:ascii="Wingdings" w:hAnsi="Wingdings" w:cs="Wingdings"/>
    </w:rPr>
  </w:style>
  <w:style w:type="character" w:customStyle="1" w:styleId="WW8Num80z1">
    <w:name w:val="WW8Num80z1"/>
    <w:rsid w:val="001F23F8"/>
    <w:rPr>
      <w:rFonts w:ascii="Courier New" w:hAnsi="Courier New" w:cs="Courier New"/>
    </w:rPr>
  </w:style>
  <w:style w:type="character" w:customStyle="1" w:styleId="WW8Num81z0">
    <w:name w:val="WW8Num81z0"/>
    <w:rsid w:val="001F23F8"/>
    <w:rPr>
      <w:rFonts w:ascii="Wingdings" w:hAnsi="Wingdings" w:cs="Wingdings"/>
    </w:rPr>
  </w:style>
  <w:style w:type="character" w:customStyle="1" w:styleId="WW8Num81z1">
    <w:name w:val="WW8Num81z1"/>
    <w:rsid w:val="001F23F8"/>
    <w:rPr>
      <w:rFonts w:ascii="Courier New" w:hAnsi="Courier New" w:cs="Courier New"/>
    </w:rPr>
  </w:style>
  <w:style w:type="character" w:customStyle="1" w:styleId="WW8Num82z0">
    <w:name w:val="WW8Num82z0"/>
    <w:rsid w:val="001F23F8"/>
    <w:rPr>
      <w:rFonts w:ascii="Wingdings" w:hAnsi="Wingdings" w:cs="Wingdings"/>
    </w:rPr>
  </w:style>
  <w:style w:type="character" w:customStyle="1" w:styleId="WW8Num82z1">
    <w:name w:val="WW8Num82z1"/>
    <w:rsid w:val="001F23F8"/>
    <w:rPr>
      <w:rFonts w:ascii="Courier New" w:hAnsi="Courier New" w:cs="Courier New"/>
    </w:rPr>
  </w:style>
  <w:style w:type="character" w:customStyle="1" w:styleId="WW8Num83z0">
    <w:name w:val="WW8Num83z0"/>
    <w:rsid w:val="001F23F8"/>
    <w:rPr>
      <w:rFonts w:ascii="Wingdings" w:hAnsi="Wingdings" w:cs="Wingdings"/>
    </w:rPr>
  </w:style>
  <w:style w:type="character" w:customStyle="1" w:styleId="WW8Num83z1">
    <w:name w:val="WW8Num83z1"/>
    <w:rsid w:val="001F23F8"/>
    <w:rPr>
      <w:rFonts w:ascii="Courier New" w:hAnsi="Courier New" w:cs="Courier New"/>
    </w:rPr>
  </w:style>
  <w:style w:type="character" w:customStyle="1" w:styleId="WW8Num84z0">
    <w:name w:val="WW8Num84z0"/>
    <w:rsid w:val="001F23F8"/>
    <w:rPr>
      <w:rFonts w:ascii="Wingdings" w:hAnsi="Wingdings" w:cs="Wingdings"/>
    </w:rPr>
  </w:style>
  <w:style w:type="character" w:customStyle="1" w:styleId="WW8Num84z1">
    <w:name w:val="WW8Num84z1"/>
    <w:rsid w:val="001F23F8"/>
    <w:rPr>
      <w:rFonts w:ascii="Courier New" w:hAnsi="Courier New" w:cs="Courier New"/>
    </w:rPr>
  </w:style>
  <w:style w:type="character" w:customStyle="1" w:styleId="WW8Num85z0">
    <w:name w:val="WW8Num85z0"/>
    <w:rsid w:val="001F23F8"/>
    <w:rPr>
      <w:rFonts w:ascii="Wingdings" w:hAnsi="Wingdings" w:cs="Wingdings"/>
    </w:rPr>
  </w:style>
  <w:style w:type="character" w:customStyle="1" w:styleId="WW8Num85z1">
    <w:name w:val="WW8Num85z1"/>
    <w:rsid w:val="001F23F8"/>
    <w:rPr>
      <w:rFonts w:ascii="Courier New" w:hAnsi="Courier New" w:cs="Courier New"/>
    </w:rPr>
  </w:style>
  <w:style w:type="character" w:customStyle="1" w:styleId="WW8Num86z0">
    <w:name w:val="WW8Num86z0"/>
    <w:rsid w:val="001F23F8"/>
    <w:rPr>
      <w:rFonts w:ascii="Wingdings" w:hAnsi="Wingdings" w:cs="Wingdings"/>
    </w:rPr>
  </w:style>
  <w:style w:type="character" w:customStyle="1" w:styleId="WW8Num86z1">
    <w:name w:val="WW8Num86z1"/>
    <w:rsid w:val="001F23F8"/>
    <w:rPr>
      <w:rFonts w:ascii="Courier New" w:hAnsi="Courier New" w:cs="Courier New"/>
    </w:rPr>
  </w:style>
  <w:style w:type="character" w:customStyle="1" w:styleId="WW8Num87z0">
    <w:name w:val="WW8Num87z0"/>
    <w:rsid w:val="001F23F8"/>
    <w:rPr>
      <w:rFonts w:ascii="Wingdings" w:hAnsi="Wingdings" w:cs="Wingdings"/>
    </w:rPr>
  </w:style>
  <w:style w:type="character" w:customStyle="1" w:styleId="WW8Num87z1">
    <w:name w:val="WW8Num87z1"/>
    <w:rsid w:val="001F23F8"/>
    <w:rPr>
      <w:rFonts w:ascii="Courier New" w:hAnsi="Courier New" w:cs="Courier New"/>
    </w:rPr>
  </w:style>
  <w:style w:type="character" w:customStyle="1" w:styleId="WW8Num88z0">
    <w:name w:val="WW8Num88z0"/>
    <w:rsid w:val="001F23F8"/>
    <w:rPr>
      <w:rFonts w:ascii="Wingdings" w:hAnsi="Wingdings" w:cs="Wingdings"/>
    </w:rPr>
  </w:style>
  <w:style w:type="character" w:customStyle="1" w:styleId="WW8Num88z1">
    <w:name w:val="WW8Num88z1"/>
    <w:rsid w:val="001F23F8"/>
    <w:rPr>
      <w:rFonts w:ascii="Courier New" w:hAnsi="Courier New" w:cs="Courier New"/>
    </w:rPr>
  </w:style>
  <w:style w:type="character" w:customStyle="1" w:styleId="WW8Num89z0">
    <w:name w:val="WW8Num89z0"/>
    <w:rsid w:val="001F23F8"/>
    <w:rPr>
      <w:rFonts w:ascii="Wingdings" w:hAnsi="Wingdings" w:cs="Wingdings"/>
    </w:rPr>
  </w:style>
  <w:style w:type="character" w:customStyle="1" w:styleId="WW8Num89z1">
    <w:name w:val="WW8Num89z1"/>
    <w:rsid w:val="001F23F8"/>
    <w:rPr>
      <w:rFonts w:ascii="Courier New" w:hAnsi="Courier New" w:cs="Courier New"/>
    </w:rPr>
  </w:style>
  <w:style w:type="character" w:customStyle="1" w:styleId="WW8Num90z0">
    <w:name w:val="WW8Num90z0"/>
    <w:rsid w:val="001F23F8"/>
    <w:rPr>
      <w:rFonts w:ascii="Wingdings" w:hAnsi="Wingdings" w:cs="Wingdings"/>
    </w:rPr>
  </w:style>
  <w:style w:type="character" w:customStyle="1" w:styleId="WW8Num90z1">
    <w:name w:val="WW8Num90z1"/>
    <w:rsid w:val="001F23F8"/>
    <w:rPr>
      <w:rFonts w:ascii="Courier New" w:hAnsi="Courier New" w:cs="Courier New"/>
    </w:rPr>
  </w:style>
  <w:style w:type="character" w:customStyle="1" w:styleId="WW8Num91z0">
    <w:name w:val="WW8Num91z0"/>
    <w:rsid w:val="001F23F8"/>
    <w:rPr>
      <w:rFonts w:ascii="Wingdings" w:hAnsi="Wingdings" w:cs="Wingdings"/>
    </w:rPr>
  </w:style>
  <w:style w:type="character" w:customStyle="1" w:styleId="WW8Num91z1">
    <w:name w:val="WW8Num91z1"/>
    <w:rsid w:val="001F23F8"/>
    <w:rPr>
      <w:rFonts w:ascii="Courier New" w:hAnsi="Courier New" w:cs="Courier New"/>
    </w:rPr>
  </w:style>
  <w:style w:type="character" w:customStyle="1" w:styleId="WW8Num92z0">
    <w:name w:val="WW8Num92z0"/>
    <w:rsid w:val="001F23F8"/>
    <w:rPr>
      <w:rFonts w:ascii="Wingdings" w:hAnsi="Wingdings" w:cs="Wingdings"/>
    </w:rPr>
  </w:style>
  <w:style w:type="character" w:customStyle="1" w:styleId="WW8Num92z1">
    <w:name w:val="WW8Num92z1"/>
    <w:rsid w:val="001F23F8"/>
    <w:rPr>
      <w:rFonts w:ascii="Courier New" w:hAnsi="Courier New" w:cs="Courier New"/>
    </w:rPr>
  </w:style>
  <w:style w:type="character" w:customStyle="1" w:styleId="WW8Num93z0">
    <w:name w:val="WW8Num93z0"/>
    <w:rsid w:val="001F23F8"/>
    <w:rPr>
      <w:rFonts w:ascii="Wingdings" w:hAnsi="Wingdings" w:cs="Wingdings"/>
    </w:rPr>
  </w:style>
  <w:style w:type="character" w:customStyle="1" w:styleId="WW8Num93z1">
    <w:name w:val="WW8Num93z1"/>
    <w:rsid w:val="001F23F8"/>
    <w:rPr>
      <w:rFonts w:ascii="Courier New" w:hAnsi="Courier New" w:cs="Courier New"/>
    </w:rPr>
  </w:style>
  <w:style w:type="character" w:customStyle="1" w:styleId="WW8Num94z0">
    <w:name w:val="WW8Num94z0"/>
    <w:rsid w:val="001F23F8"/>
    <w:rPr>
      <w:rFonts w:ascii="Wingdings" w:hAnsi="Wingdings" w:cs="Wingdings"/>
    </w:rPr>
  </w:style>
  <w:style w:type="character" w:customStyle="1" w:styleId="WW8Num94z1">
    <w:name w:val="WW8Num94z1"/>
    <w:rsid w:val="001F23F8"/>
    <w:rPr>
      <w:rFonts w:ascii="Courier New" w:hAnsi="Courier New" w:cs="Courier New"/>
    </w:rPr>
  </w:style>
  <w:style w:type="character" w:customStyle="1" w:styleId="WW8Num96z1">
    <w:name w:val="WW8Num96z1"/>
    <w:rsid w:val="001F23F8"/>
    <w:rPr>
      <w:rFonts w:ascii="Courier New" w:hAnsi="Courier New" w:cs="Courier New"/>
    </w:rPr>
  </w:style>
  <w:style w:type="character" w:customStyle="1" w:styleId="WW8Num96z2">
    <w:name w:val="WW8Num96z2"/>
    <w:rsid w:val="001F23F8"/>
    <w:rPr>
      <w:rFonts w:ascii="Wingdings" w:hAnsi="Wingdings" w:cs="Wingdings"/>
    </w:rPr>
  </w:style>
  <w:style w:type="character" w:customStyle="1" w:styleId="WW8Num96z3">
    <w:name w:val="WW8Num96z3"/>
    <w:rsid w:val="001F23F8"/>
    <w:rPr>
      <w:rFonts w:ascii="Symbol" w:hAnsi="Symbol" w:cs="Symbol"/>
    </w:rPr>
  </w:style>
  <w:style w:type="character" w:customStyle="1" w:styleId="WW8Num97z1">
    <w:name w:val="WW8Num97z1"/>
    <w:rsid w:val="001F23F8"/>
    <w:rPr>
      <w:rFonts w:ascii="Courier New" w:hAnsi="Courier New" w:cs="Courier New"/>
    </w:rPr>
  </w:style>
  <w:style w:type="character" w:customStyle="1" w:styleId="WW8Num97z2">
    <w:name w:val="WW8Num97z2"/>
    <w:rsid w:val="001F23F8"/>
    <w:rPr>
      <w:rFonts w:ascii="Wingdings" w:hAnsi="Wingdings" w:cs="Wingdings"/>
    </w:rPr>
  </w:style>
  <w:style w:type="character" w:customStyle="1" w:styleId="WW8Num97z3">
    <w:name w:val="WW8Num97z3"/>
    <w:rsid w:val="001F23F8"/>
    <w:rPr>
      <w:rFonts w:ascii="Symbol" w:hAnsi="Symbol" w:cs="Symbol"/>
    </w:rPr>
  </w:style>
  <w:style w:type="character" w:customStyle="1" w:styleId="WW8Num98z0">
    <w:name w:val="WW8Num98z0"/>
    <w:rsid w:val="001F23F8"/>
    <w:rPr>
      <w:rFonts w:ascii="Wingdings" w:hAnsi="Wingdings" w:cs="Wingdings"/>
    </w:rPr>
  </w:style>
  <w:style w:type="character" w:customStyle="1" w:styleId="WW8Num98z1">
    <w:name w:val="WW8Num98z1"/>
    <w:rsid w:val="001F23F8"/>
    <w:rPr>
      <w:rFonts w:ascii="Courier New" w:hAnsi="Courier New" w:cs="Courier New"/>
    </w:rPr>
  </w:style>
  <w:style w:type="character" w:customStyle="1" w:styleId="WW8Num99z0">
    <w:name w:val="WW8Num99z0"/>
    <w:rsid w:val="001F23F8"/>
    <w:rPr>
      <w:rFonts w:ascii="Wingdings" w:hAnsi="Wingdings" w:cs="Wingdings"/>
    </w:rPr>
  </w:style>
  <w:style w:type="character" w:customStyle="1" w:styleId="WW8Num99z1">
    <w:name w:val="WW8Num99z1"/>
    <w:rsid w:val="001F23F8"/>
    <w:rPr>
      <w:rFonts w:ascii="Courier New" w:hAnsi="Courier New" w:cs="Courier New"/>
    </w:rPr>
  </w:style>
  <w:style w:type="character" w:customStyle="1" w:styleId="WW8Num100z0">
    <w:name w:val="WW8Num100z0"/>
    <w:rsid w:val="001F23F8"/>
    <w:rPr>
      <w:rFonts w:ascii="Wingdings" w:hAnsi="Wingdings" w:cs="Wingdings"/>
    </w:rPr>
  </w:style>
  <w:style w:type="character" w:customStyle="1" w:styleId="WW8Num100z1">
    <w:name w:val="WW8Num100z1"/>
    <w:rsid w:val="001F23F8"/>
    <w:rPr>
      <w:rFonts w:ascii="Courier New" w:hAnsi="Courier New" w:cs="Courier New"/>
    </w:rPr>
  </w:style>
  <w:style w:type="character" w:customStyle="1" w:styleId="WW8Num101z0">
    <w:name w:val="WW8Num101z0"/>
    <w:rsid w:val="001F23F8"/>
    <w:rPr>
      <w:rFonts w:ascii="Wingdings" w:hAnsi="Wingdings" w:cs="Wingdings"/>
    </w:rPr>
  </w:style>
  <w:style w:type="character" w:customStyle="1" w:styleId="WW8Num101z1">
    <w:name w:val="WW8Num101z1"/>
    <w:rsid w:val="001F23F8"/>
    <w:rPr>
      <w:rFonts w:ascii="Courier New" w:hAnsi="Courier New" w:cs="Courier New"/>
    </w:rPr>
  </w:style>
  <w:style w:type="character" w:customStyle="1" w:styleId="WW8Num102z0">
    <w:name w:val="WW8Num102z0"/>
    <w:rsid w:val="001F23F8"/>
    <w:rPr>
      <w:rFonts w:ascii="Wingdings" w:hAnsi="Wingdings" w:cs="Wingdings"/>
    </w:rPr>
  </w:style>
  <w:style w:type="character" w:customStyle="1" w:styleId="WW8Num102z1">
    <w:name w:val="WW8Num102z1"/>
    <w:rsid w:val="001F23F8"/>
    <w:rPr>
      <w:rFonts w:ascii="Courier New" w:hAnsi="Courier New" w:cs="Courier New"/>
    </w:rPr>
  </w:style>
  <w:style w:type="character" w:customStyle="1" w:styleId="WW8Num103z0">
    <w:name w:val="WW8Num103z0"/>
    <w:rsid w:val="001F23F8"/>
    <w:rPr>
      <w:rFonts w:ascii="Wingdings" w:hAnsi="Wingdings" w:cs="Wingdings"/>
      <w:b/>
      <w:color w:val="666666"/>
      <w:sz w:val="11"/>
    </w:rPr>
  </w:style>
  <w:style w:type="character" w:customStyle="1" w:styleId="WW8Num106z1">
    <w:name w:val="WW8Num106z1"/>
    <w:rsid w:val="001F23F8"/>
    <w:rPr>
      <w:rFonts w:ascii="Courier New" w:hAnsi="Courier New" w:cs="Courier New"/>
    </w:rPr>
  </w:style>
  <w:style w:type="character" w:customStyle="1" w:styleId="WW8Num106z2">
    <w:name w:val="WW8Num106z2"/>
    <w:rsid w:val="001F23F8"/>
    <w:rPr>
      <w:rFonts w:ascii="Wingdings" w:hAnsi="Wingdings" w:cs="Wingdings"/>
    </w:rPr>
  </w:style>
  <w:style w:type="character" w:customStyle="1" w:styleId="WW8Num106z3">
    <w:name w:val="WW8Num106z3"/>
    <w:rsid w:val="001F23F8"/>
    <w:rPr>
      <w:rFonts w:ascii="Symbol" w:hAnsi="Symbol" w:cs="Symbol"/>
    </w:rPr>
  </w:style>
  <w:style w:type="character" w:customStyle="1" w:styleId="WW8Num107z0">
    <w:name w:val="WW8Num107z0"/>
    <w:rsid w:val="001F23F8"/>
    <w:rPr>
      <w:rFonts w:ascii="Wingdings" w:hAnsi="Wingdings" w:cs="Wingdings"/>
    </w:rPr>
  </w:style>
  <w:style w:type="character" w:customStyle="1" w:styleId="WW8Num107z1">
    <w:name w:val="WW8Num107z1"/>
    <w:rsid w:val="001F23F8"/>
    <w:rPr>
      <w:rFonts w:ascii="Courier New" w:hAnsi="Courier New" w:cs="Courier New"/>
    </w:rPr>
  </w:style>
  <w:style w:type="character" w:customStyle="1" w:styleId="WW8Num110z1">
    <w:name w:val="WW8Num110z1"/>
    <w:rsid w:val="001F23F8"/>
    <w:rPr>
      <w:rFonts w:ascii="Courier New" w:hAnsi="Courier New" w:cs="Courier New"/>
    </w:rPr>
  </w:style>
  <w:style w:type="character" w:customStyle="1" w:styleId="WW8Num110z2">
    <w:name w:val="WW8Num110z2"/>
    <w:rsid w:val="001F23F8"/>
    <w:rPr>
      <w:rFonts w:ascii="Wingdings" w:hAnsi="Wingdings" w:cs="Wingdings"/>
    </w:rPr>
  </w:style>
  <w:style w:type="character" w:customStyle="1" w:styleId="WW8Num110z3">
    <w:name w:val="WW8Num110z3"/>
    <w:rsid w:val="001F23F8"/>
    <w:rPr>
      <w:rFonts w:ascii="Symbol" w:hAnsi="Symbol" w:cs="Symbol"/>
    </w:rPr>
  </w:style>
  <w:style w:type="character" w:customStyle="1" w:styleId="WW8Num111z0">
    <w:name w:val="WW8Num111z0"/>
    <w:rsid w:val="001F23F8"/>
    <w:rPr>
      <w:rFonts w:ascii="Wingdings" w:hAnsi="Wingdings" w:cs="Wingdings"/>
      <w:b/>
      <w:color w:val="666666"/>
      <w:sz w:val="11"/>
    </w:rPr>
  </w:style>
  <w:style w:type="character" w:customStyle="1" w:styleId="WW8Num112z0">
    <w:name w:val="WW8Num112z0"/>
    <w:rsid w:val="001F23F8"/>
    <w:rPr>
      <w:rFonts w:ascii="Arial" w:hAnsi="Arial" w:cs="Arial"/>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112z1">
    <w:name w:val="WW8Num112z1"/>
    <w:rsid w:val="001F23F8"/>
    <w:rPr>
      <w:rFonts w:ascii="Courier New" w:hAnsi="Courier New" w:cs="Courier New"/>
    </w:rPr>
  </w:style>
  <w:style w:type="character" w:customStyle="1" w:styleId="WW8Num112z2">
    <w:name w:val="WW8Num112z2"/>
    <w:rsid w:val="001F23F8"/>
    <w:rPr>
      <w:rFonts w:ascii="Wingdings" w:hAnsi="Wingdings" w:cs="Wingdings"/>
    </w:rPr>
  </w:style>
  <w:style w:type="character" w:customStyle="1" w:styleId="WW8Num112z3">
    <w:name w:val="WW8Num112z3"/>
    <w:rsid w:val="001F23F8"/>
    <w:rPr>
      <w:rFonts w:ascii="Symbol" w:hAnsi="Symbol" w:cs="Symbol"/>
    </w:rPr>
  </w:style>
  <w:style w:type="character" w:customStyle="1" w:styleId="WW8Num113z0">
    <w:name w:val="WW8Num113z0"/>
    <w:rsid w:val="001F23F8"/>
    <w:rPr>
      <w:rFonts w:hint="default"/>
    </w:rPr>
  </w:style>
  <w:style w:type="character" w:customStyle="1" w:styleId="WW8Num114z0">
    <w:name w:val="WW8Num114z0"/>
    <w:rsid w:val="001F23F8"/>
    <w:rPr>
      <w:rFonts w:ascii="Symbol" w:hAnsi="Symbol" w:cs="Symbol" w:hint="default"/>
    </w:rPr>
  </w:style>
  <w:style w:type="character" w:customStyle="1" w:styleId="WW8Num49z3">
    <w:name w:val="WW8Num49z3"/>
    <w:rsid w:val="001F23F8"/>
    <w:rPr>
      <w:rFonts w:ascii="Symbol" w:hAnsi="Symbol" w:cs="Symbol"/>
    </w:rPr>
  </w:style>
  <w:style w:type="character" w:customStyle="1" w:styleId="WW8Num59z0">
    <w:name w:val="WW8Num59z0"/>
    <w:rsid w:val="001F23F8"/>
    <w:rPr>
      <w:rFonts w:ascii="Calibri" w:hAnsi="Calibri" w:cs="Calibri"/>
    </w:rPr>
  </w:style>
  <w:style w:type="character" w:customStyle="1" w:styleId="WW8Num59z1">
    <w:name w:val="WW8Num59z1"/>
    <w:rsid w:val="001F23F8"/>
    <w:rPr>
      <w:rFonts w:ascii="Courier New" w:hAnsi="Courier New" w:cs="Courier New"/>
    </w:rPr>
  </w:style>
  <w:style w:type="character" w:customStyle="1" w:styleId="WW8Num59z2">
    <w:name w:val="WW8Num59z2"/>
    <w:rsid w:val="001F23F8"/>
    <w:rPr>
      <w:rFonts w:ascii="Wingdings" w:hAnsi="Wingdings" w:cs="Wingdings"/>
    </w:rPr>
  </w:style>
  <w:style w:type="character" w:customStyle="1" w:styleId="WW8Num59z3">
    <w:name w:val="WW8Num59z3"/>
    <w:rsid w:val="001F23F8"/>
    <w:rPr>
      <w:rFonts w:ascii="Symbol" w:hAnsi="Symbol" w:cs="Symbol"/>
    </w:rPr>
  </w:style>
  <w:style w:type="character" w:customStyle="1" w:styleId="WW8Num66z0">
    <w:name w:val="WW8Num66z0"/>
    <w:rsid w:val="001F23F8"/>
    <w:rPr>
      <w:rFonts w:ascii="Microsoft Sans Serif" w:hAnsi="Microsoft Sans Serif" w:cs="Microsoft Sans Serif"/>
      <w:w w:val="130"/>
      <w:sz w:val="15"/>
      <w:szCs w:val="15"/>
      <w:lang w:val="es-ES" w:eastAsia="en-US" w:bidi="ar-SA"/>
    </w:rPr>
  </w:style>
  <w:style w:type="character" w:customStyle="1" w:styleId="WW8Num66z1">
    <w:name w:val="WW8Num66z1"/>
    <w:rsid w:val="001F23F8"/>
    <w:rPr>
      <w:rFonts w:ascii="Symbol" w:hAnsi="Symbol" w:cs="Symbol"/>
      <w:lang w:val="es-ES" w:eastAsia="en-US" w:bidi="ar-SA"/>
    </w:rPr>
  </w:style>
  <w:style w:type="character" w:customStyle="1" w:styleId="WW8Num69z1">
    <w:name w:val="WW8Num69z1"/>
    <w:rsid w:val="001F23F8"/>
    <w:rPr>
      <w:rFonts w:ascii="Courier New" w:hAnsi="Courier New" w:cs="Courier New"/>
    </w:rPr>
  </w:style>
  <w:style w:type="character" w:customStyle="1" w:styleId="WW8Num69z2">
    <w:name w:val="WW8Num69z2"/>
    <w:rsid w:val="001F23F8"/>
    <w:rPr>
      <w:rFonts w:ascii="Wingdings" w:hAnsi="Wingdings" w:cs="Wingdings"/>
    </w:rPr>
  </w:style>
  <w:style w:type="character" w:customStyle="1" w:styleId="WW8Num69z3">
    <w:name w:val="WW8Num69z3"/>
    <w:rsid w:val="001F23F8"/>
    <w:rPr>
      <w:rFonts w:ascii="Symbol" w:hAnsi="Symbol" w:cs="Symbol"/>
    </w:rPr>
  </w:style>
  <w:style w:type="character" w:customStyle="1" w:styleId="WW8Num70z0">
    <w:name w:val="WW8Num70z0"/>
    <w:rsid w:val="001F23F8"/>
    <w:rPr>
      <w:rFonts w:ascii="Symbol" w:hAnsi="Symbol" w:cs="Symbol"/>
    </w:rPr>
  </w:style>
  <w:style w:type="character" w:customStyle="1" w:styleId="WW8Num95z0">
    <w:name w:val="WW8Num95z0"/>
    <w:rsid w:val="001F23F8"/>
    <w:rPr>
      <w:rFonts w:ascii="Wingdings" w:hAnsi="Wingdings" w:cs="Wingdings"/>
    </w:rPr>
  </w:style>
  <w:style w:type="character" w:customStyle="1" w:styleId="WW8Num95z1">
    <w:name w:val="WW8Num95z1"/>
    <w:rsid w:val="001F23F8"/>
    <w:rPr>
      <w:rFonts w:ascii="Courier New" w:hAnsi="Courier New" w:cs="Courier New"/>
    </w:rPr>
  </w:style>
  <w:style w:type="character" w:customStyle="1" w:styleId="WW8Num96z0">
    <w:name w:val="WW8Num96z0"/>
    <w:rsid w:val="001F23F8"/>
    <w:rPr>
      <w:rFonts w:ascii="Wingdings" w:hAnsi="Wingdings" w:cs="Wingdings"/>
    </w:rPr>
  </w:style>
  <w:style w:type="character" w:customStyle="1" w:styleId="WW8Num98z2">
    <w:name w:val="WW8Num98z2"/>
    <w:rsid w:val="001F23F8"/>
    <w:rPr>
      <w:rFonts w:ascii="Wingdings" w:hAnsi="Wingdings" w:cs="Wingdings"/>
    </w:rPr>
  </w:style>
  <w:style w:type="character" w:customStyle="1" w:styleId="WW8Num98z3">
    <w:name w:val="WW8Num98z3"/>
    <w:rsid w:val="001F23F8"/>
    <w:rPr>
      <w:rFonts w:ascii="Symbol" w:hAnsi="Symbol" w:cs="Symbol"/>
    </w:rPr>
  </w:style>
  <w:style w:type="character" w:customStyle="1" w:styleId="WW8Num99z2">
    <w:name w:val="WW8Num99z2"/>
    <w:rsid w:val="001F23F8"/>
    <w:rPr>
      <w:rFonts w:ascii="Wingdings" w:hAnsi="Wingdings" w:cs="Wingdings"/>
    </w:rPr>
  </w:style>
  <w:style w:type="character" w:customStyle="1" w:styleId="WW8Num99z3">
    <w:name w:val="WW8Num99z3"/>
    <w:rsid w:val="001F23F8"/>
    <w:rPr>
      <w:rFonts w:ascii="Symbol" w:hAnsi="Symbol" w:cs="Symbol"/>
    </w:rPr>
  </w:style>
  <w:style w:type="character" w:customStyle="1" w:styleId="WW8Num103z1">
    <w:name w:val="WW8Num103z1"/>
    <w:rsid w:val="001F23F8"/>
    <w:rPr>
      <w:rFonts w:ascii="Courier New" w:hAnsi="Courier New" w:cs="Courier New"/>
    </w:rPr>
  </w:style>
  <w:style w:type="character" w:customStyle="1" w:styleId="WW8Num104z0">
    <w:name w:val="WW8Num104z0"/>
    <w:rsid w:val="001F23F8"/>
    <w:rPr>
      <w:rFonts w:ascii="Wingdings" w:hAnsi="Wingdings" w:cs="Wingdings"/>
    </w:rPr>
  </w:style>
  <w:style w:type="character" w:customStyle="1" w:styleId="WW8Num104z1">
    <w:name w:val="WW8Num104z1"/>
    <w:rsid w:val="001F23F8"/>
    <w:rPr>
      <w:rFonts w:ascii="Courier New" w:hAnsi="Courier New" w:cs="Courier New"/>
    </w:rPr>
  </w:style>
  <w:style w:type="character" w:customStyle="1" w:styleId="WW8Num105z0">
    <w:name w:val="WW8Num105z0"/>
    <w:rsid w:val="001F23F8"/>
    <w:rPr>
      <w:rFonts w:ascii="Wingdings" w:hAnsi="Wingdings" w:cs="Wingdings"/>
      <w:b/>
      <w:color w:val="666666"/>
      <w:sz w:val="11"/>
    </w:rPr>
  </w:style>
  <w:style w:type="character" w:customStyle="1" w:styleId="WW8Num108z1">
    <w:name w:val="WW8Num108z1"/>
    <w:rsid w:val="001F23F8"/>
    <w:rPr>
      <w:rFonts w:ascii="Courier New" w:hAnsi="Courier New" w:cs="Courier New"/>
    </w:rPr>
  </w:style>
  <w:style w:type="character" w:customStyle="1" w:styleId="WW8Num108z2">
    <w:name w:val="WW8Num108z2"/>
    <w:rsid w:val="001F23F8"/>
    <w:rPr>
      <w:rFonts w:ascii="Wingdings" w:hAnsi="Wingdings" w:cs="Wingdings"/>
    </w:rPr>
  </w:style>
  <w:style w:type="character" w:customStyle="1" w:styleId="WW8Num108z3">
    <w:name w:val="WW8Num108z3"/>
    <w:rsid w:val="001F23F8"/>
    <w:rPr>
      <w:rFonts w:ascii="Symbol" w:hAnsi="Symbol" w:cs="Symbol"/>
    </w:rPr>
  </w:style>
  <w:style w:type="character" w:customStyle="1" w:styleId="WW8Num109z0">
    <w:name w:val="WW8Num109z0"/>
    <w:rsid w:val="001F23F8"/>
    <w:rPr>
      <w:rFonts w:ascii="Wingdings" w:hAnsi="Wingdings" w:cs="Wingdings"/>
    </w:rPr>
  </w:style>
  <w:style w:type="character" w:customStyle="1" w:styleId="WW8Num109z1">
    <w:name w:val="WW8Num109z1"/>
    <w:rsid w:val="001F23F8"/>
    <w:rPr>
      <w:rFonts w:ascii="Courier New" w:hAnsi="Courier New" w:cs="Courier New"/>
    </w:rPr>
  </w:style>
  <w:style w:type="character" w:customStyle="1" w:styleId="WW8Num114z1">
    <w:name w:val="WW8Num114z1"/>
    <w:rsid w:val="001F23F8"/>
    <w:rPr>
      <w:rFonts w:ascii="Courier New" w:hAnsi="Courier New" w:cs="Courier New"/>
    </w:rPr>
  </w:style>
  <w:style w:type="character" w:customStyle="1" w:styleId="WW8Num114z2">
    <w:name w:val="WW8Num114z2"/>
    <w:rsid w:val="001F23F8"/>
    <w:rPr>
      <w:rFonts w:ascii="Wingdings" w:hAnsi="Wingdings" w:cs="Wingdings"/>
    </w:rPr>
  </w:style>
  <w:style w:type="character" w:customStyle="1" w:styleId="WW8Num114z3">
    <w:name w:val="WW8Num114z3"/>
    <w:rsid w:val="001F23F8"/>
    <w:rPr>
      <w:rFonts w:ascii="Symbol" w:hAnsi="Symbol" w:cs="Symbol"/>
    </w:rPr>
  </w:style>
  <w:style w:type="character" w:customStyle="1" w:styleId="WW8Num116z0">
    <w:name w:val="WW8Num116z0"/>
    <w:rsid w:val="001F23F8"/>
    <w:rPr>
      <w:rFonts w:hint="default"/>
    </w:rPr>
  </w:style>
  <w:style w:type="character" w:customStyle="1" w:styleId="WW8Num117z0">
    <w:name w:val="WW8Num117z0"/>
    <w:rsid w:val="001F23F8"/>
    <w:rPr>
      <w:sz w:val="28"/>
      <w:szCs w:val="28"/>
    </w:rPr>
  </w:style>
  <w:style w:type="character" w:customStyle="1" w:styleId="WW8Num118z0">
    <w:name w:val="WW8Num118z0"/>
    <w:rsid w:val="001F23F8"/>
    <w:rPr>
      <w:rFonts w:ascii="Symbol" w:hAnsi="Symbol" w:cs="Symbol" w:hint="default"/>
    </w:rPr>
  </w:style>
  <w:style w:type="character" w:customStyle="1" w:styleId="WW8Num119z0">
    <w:name w:val="WW8Num119z0"/>
    <w:rsid w:val="001F23F8"/>
    <w:rPr>
      <w:rFonts w:ascii="Arial Narrow" w:eastAsia="Times New Roman" w:hAnsi="Arial Narrow" w:cs="Arial Narrow" w:hint="default"/>
    </w:rPr>
  </w:style>
  <w:style w:type="character" w:customStyle="1" w:styleId="WW8Num120z0">
    <w:name w:val="WW8Num120z0"/>
    <w:rsid w:val="001F23F8"/>
    <w:rPr>
      <w:rFonts w:ascii="Symbol" w:hAnsi="Symbol" w:cs="Symbol" w:hint="default"/>
    </w:rPr>
  </w:style>
  <w:style w:type="character" w:customStyle="1" w:styleId="WW8Num120z1">
    <w:name w:val="WW8Num120z1"/>
    <w:rsid w:val="001F23F8"/>
    <w:rPr>
      <w:rFonts w:ascii="Courier New" w:hAnsi="Courier New" w:cs="Courier New"/>
    </w:rPr>
  </w:style>
  <w:style w:type="character" w:customStyle="1" w:styleId="WW8Num120z2">
    <w:name w:val="WW8Num120z2"/>
    <w:rsid w:val="001F23F8"/>
    <w:rPr>
      <w:rFonts w:ascii="Wingdings" w:hAnsi="Wingdings" w:cs="Wingdings"/>
    </w:rPr>
  </w:style>
  <w:style w:type="character" w:customStyle="1" w:styleId="WW8Num2z4">
    <w:name w:val="WW8Num2z4"/>
    <w:rsid w:val="001F23F8"/>
  </w:style>
  <w:style w:type="character" w:customStyle="1" w:styleId="WW8Num2z5">
    <w:name w:val="WW8Num2z5"/>
    <w:rsid w:val="001F23F8"/>
  </w:style>
  <w:style w:type="character" w:customStyle="1" w:styleId="WW8Num2z6">
    <w:name w:val="WW8Num2z6"/>
    <w:rsid w:val="001F23F8"/>
  </w:style>
  <w:style w:type="character" w:customStyle="1" w:styleId="WW8Num2z7">
    <w:name w:val="WW8Num2z7"/>
    <w:rsid w:val="001F23F8"/>
  </w:style>
  <w:style w:type="character" w:customStyle="1" w:styleId="WW8Num2z8">
    <w:name w:val="WW8Num2z8"/>
    <w:rsid w:val="001F23F8"/>
  </w:style>
  <w:style w:type="character" w:customStyle="1" w:styleId="WW8Num7z3">
    <w:name w:val="WW8Num7z3"/>
    <w:rsid w:val="001F23F8"/>
  </w:style>
  <w:style w:type="character" w:customStyle="1" w:styleId="WW8Num7z4">
    <w:name w:val="WW8Num7z4"/>
    <w:rsid w:val="001F23F8"/>
  </w:style>
  <w:style w:type="character" w:customStyle="1" w:styleId="WW8Num7z5">
    <w:name w:val="WW8Num7z5"/>
    <w:rsid w:val="001F23F8"/>
  </w:style>
  <w:style w:type="character" w:customStyle="1" w:styleId="WW8Num7z6">
    <w:name w:val="WW8Num7z6"/>
    <w:rsid w:val="001F23F8"/>
  </w:style>
  <w:style w:type="character" w:customStyle="1" w:styleId="WW8Num7z7">
    <w:name w:val="WW8Num7z7"/>
    <w:rsid w:val="001F23F8"/>
  </w:style>
  <w:style w:type="character" w:customStyle="1" w:styleId="WW8Num7z8">
    <w:name w:val="WW8Num7z8"/>
    <w:rsid w:val="001F23F8"/>
  </w:style>
  <w:style w:type="character" w:customStyle="1" w:styleId="WW8Num8z5">
    <w:name w:val="WW8Num8z5"/>
    <w:rsid w:val="001F23F8"/>
  </w:style>
  <w:style w:type="character" w:customStyle="1" w:styleId="WW8Num8z6">
    <w:name w:val="WW8Num8z6"/>
    <w:rsid w:val="001F23F8"/>
  </w:style>
  <w:style w:type="character" w:customStyle="1" w:styleId="WW8Num8z7">
    <w:name w:val="WW8Num8z7"/>
    <w:rsid w:val="001F23F8"/>
  </w:style>
  <w:style w:type="character" w:customStyle="1" w:styleId="WW8Num8z8">
    <w:name w:val="WW8Num8z8"/>
    <w:rsid w:val="001F23F8"/>
  </w:style>
  <w:style w:type="character" w:customStyle="1" w:styleId="WW8Num14z4">
    <w:name w:val="WW8Num14z4"/>
    <w:rsid w:val="001F23F8"/>
  </w:style>
  <w:style w:type="character" w:customStyle="1" w:styleId="WW8Num14z5">
    <w:name w:val="WW8Num14z5"/>
    <w:rsid w:val="001F23F8"/>
  </w:style>
  <w:style w:type="character" w:customStyle="1" w:styleId="WW8Num14z6">
    <w:name w:val="WW8Num14z6"/>
    <w:rsid w:val="001F23F8"/>
  </w:style>
  <w:style w:type="character" w:customStyle="1" w:styleId="WW8Num14z7">
    <w:name w:val="WW8Num14z7"/>
    <w:rsid w:val="001F23F8"/>
  </w:style>
  <w:style w:type="character" w:customStyle="1" w:styleId="WW8Num14z8">
    <w:name w:val="WW8Num14z8"/>
    <w:rsid w:val="001F23F8"/>
  </w:style>
  <w:style w:type="character" w:customStyle="1" w:styleId="WW8Num18z2">
    <w:name w:val="WW8Num18z2"/>
    <w:rsid w:val="001F23F8"/>
  </w:style>
  <w:style w:type="character" w:customStyle="1" w:styleId="WW8Num18z3">
    <w:name w:val="WW8Num18z3"/>
    <w:rsid w:val="001F23F8"/>
  </w:style>
  <w:style w:type="character" w:customStyle="1" w:styleId="WW8Num18z4">
    <w:name w:val="WW8Num18z4"/>
    <w:rsid w:val="001F23F8"/>
  </w:style>
  <w:style w:type="character" w:customStyle="1" w:styleId="WW8Num18z5">
    <w:name w:val="WW8Num18z5"/>
    <w:rsid w:val="001F23F8"/>
  </w:style>
  <w:style w:type="character" w:customStyle="1" w:styleId="WW8Num18z6">
    <w:name w:val="WW8Num18z6"/>
    <w:rsid w:val="001F23F8"/>
  </w:style>
  <w:style w:type="character" w:customStyle="1" w:styleId="WW8Num18z7">
    <w:name w:val="WW8Num18z7"/>
    <w:rsid w:val="001F23F8"/>
  </w:style>
  <w:style w:type="character" w:customStyle="1" w:styleId="WW8Num18z8">
    <w:name w:val="WW8Num18z8"/>
    <w:rsid w:val="001F23F8"/>
  </w:style>
  <w:style w:type="character" w:customStyle="1" w:styleId="WW8Num25z4">
    <w:name w:val="WW8Num25z4"/>
    <w:rsid w:val="001F23F8"/>
  </w:style>
  <w:style w:type="character" w:customStyle="1" w:styleId="WW8Num25z5">
    <w:name w:val="WW8Num25z5"/>
    <w:rsid w:val="001F23F8"/>
  </w:style>
  <w:style w:type="character" w:customStyle="1" w:styleId="WW8Num25z6">
    <w:name w:val="WW8Num25z6"/>
    <w:rsid w:val="001F23F8"/>
  </w:style>
  <w:style w:type="character" w:customStyle="1" w:styleId="WW8Num25z7">
    <w:name w:val="WW8Num25z7"/>
    <w:rsid w:val="001F23F8"/>
  </w:style>
  <w:style w:type="character" w:customStyle="1" w:styleId="WW8Num25z8">
    <w:name w:val="WW8Num25z8"/>
    <w:rsid w:val="001F23F8"/>
  </w:style>
  <w:style w:type="character" w:customStyle="1" w:styleId="WW8Num28z3">
    <w:name w:val="WW8Num28z3"/>
    <w:rsid w:val="001F23F8"/>
  </w:style>
  <w:style w:type="character" w:customStyle="1" w:styleId="WW8Num28z4">
    <w:name w:val="WW8Num28z4"/>
    <w:rsid w:val="001F23F8"/>
  </w:style>
  <w:style w:type="character" w:customStyle="1" w:styleId="WW8Num28z5">
    <w:name w:val="WW8Num28z5"/>
    <w:rsid w:val="001F23F8"/>
  </w:style>
  <w:style w:type="character" w:customStyle="1" w:styleId="WW8Num28z6">
    <w:name w:val="WW8Num28z6"/>
    <w:rsid w:val="001F23F8"/>
  </w:style>
  <w:style w:type="character" w:customStyle="1" w:styleId="WW8Num28z7">
    <w:name w:val="WW8Num28z7"/>
    <w:rsid w:val="001F23F8"/>
  </w:style>
  <w:style w:type="character" w:customStyle="1" w:styleId="WW8Num28z8">
    <w:name w:val="WW8Num28z8"/>
    <w:rsid w:val="001F23F8"/>
  </w:style>
  <w:style w:type="character" w:customStyle="1" w:styleId="WW8Num33z2">
    <w:name w:val="WW8Num33z2"/>
    <w:rsid w:val="001F23F8"/>
  </w:style>
  <w:style w:type="character" w:customStyle="1" w:styleId="WW8Num33z3">
    <w:name w:val="WW8Num33z3"/>
    <w:rsid w:val="001F23F8"/>
  </w:style>
  <w:style w:type="character" w:customStyle="1" w:styleId="WW8Num33z4">
    <w:name w:val="WW8Num33z4"/>
    <w:rsid w:val="001F23F8"/>
  </w:style>
  <w:style w:type="character" w:customStyle="1" w:styleId="WW8Num33z5">
    <w:name w:val="WW8Num33z5"/>
    <w:rsid w:val="001F23F8"/>
  </w:style>
  <w:style w:type="character" w:customStyle="1" w:styleId="WW8Num33z6">
    <w:name w:val="WW8Num33z6"/>
    <w:rsid w:val="001F23F8"/>
  </w:style>
  <w:style w:type="character" w:customStyle="1" w:styleId="WW8Num33z7">
    <w:name w:val="WW8Num33z7"/>
    <w:rsid w:val="001F23F8"/>
  </w:style>
  <w:style w:type="character" w:customStyle="1" w:styleId="WW8Num33z8">
    <w:name w:val="WW8Num33z8"/>
    <w:rsid w:val="001F23F8"/>
  </w:style>
  <w:style w:type="character" w:customStyle="1" w:styleId="WW8Num38z4">
    <w:name w:val="WW8Num38z4"/>
    <w:rsid w:val="001F23F8"/>
  </w:style>
  <w:style w:type="character" w:customStyle="1" w:styleId="WW8Num38z5">
    <w:name w:val="WW8Num38z5"/>
    <w:rsid w:val="001F23F8"/>
  </w:style>
  <w:style w:type="character" w:customStyle="1" w:styleId="WW8Num38z6">
    <w:name w:val="WW8Num38z6"/>
    <w:rsid w:val="001F23F8"/>
  </w:style>
  <w:style w:type="character" w:customStyle="1" w:styleId="WW8Num38z7">
    <w:name w:val="WW8Num38z7"/>
    <w:rsid w:val="001F23F8"/>
  </w:style>
  <w:style w:type="character" w:customStyle="1" w:styleId="WW8Num38z8">
    <w:name w:val="WW8Num38z8"/>
    <w:rsid w:val="001F23F8"/>
  </w:style>
  <w:style w:type="character" w:customStyle="1" w:styleId="WW8Num39z1">
    <w:name w:val="WW8Num39z1"/>
    <w:rsid w:val="001F23F8"/>
  </w:style>
  <w:style w:type="character" w:customStyle="1" w:styleId="WW8Num39z5">
    <w:name w:val="WW8Num39z5"/>
    <w:rsid w:val="001F23F8"/>
  </w:style>
  <w:style w:type="character" w:customStyle="1" w:styleId="WW8Num39z6">
    <w:name w:val="WW8Num39z6"/>
    <w:rsid w:val="001F23F8"/>
  </w:style>
  <w:style w:type="character" w:customStyle="1" w:styleId="WW8Num39z7">
    <w:name w:val="WW8Num39z7"/>
    <w:rsid w:val="001F23F8"/>
  </w:style>
  <w:style w:type="character" w:customStyle="1" w:styleId="WW8Num39z8">
    <w:name w:val="WW8Num39z8"/>
    <w:rsid w:val="001F23F8"/>
  </w:style>
  <w:style w:type="character" w:customStyle="1" w:styleId="WW8Num56z0">
    <w:name w:val="WW8Num56z0"/>
    <w:rsid w:val="001F23F8"/>
  </w:style>
  <w:style w:type="character" w:customStyle="1" w:styleId="WW8Num56z1">
    <w:name w:val="WW8Num56z1"/>
    <w:rsid w:val="001F23F8"/>
  </w:style>
  <w:style w:type="character" w:customStyle="1" w:styleId="WW8Num56z2">
    <w:name w:val="WW8Num56z2"/>
    <w:rsid w:val="001F23F8"/>
  </w:style>
  <w:style w:type="character" w:customStyle="1" w:styleId="WW8Num56z3">
    <w:name w:val="WW8Num56z3"/>
    <w:rsid w:val="001F23F8"/>
  </w:style>
  <w:style w:type="character" w:customStyle="1" w:styleId="WW8Num56z4">
    <w:name w:val="WW8Num56z4"/>
    <w:rsid w:val="001F23F8"/>
  </w:style>
  <w:style w:type="character" w:customStyle="1" w:styleId="WW8Num56z5">
    <w:name w:val="WW8Num56z5"/>
    <w:rsid w:val="001F23F8"/>
  </w:style>
  <w:style w:type="character" w:customStyle="1" w:styleId="WW8Num56z6">
    <w:name w:val="WW8Num56z6"/>
    <w:rsid w:val="001F23F8"/>
  </w:style>
  <w:style w:type="character" w:customStyle="1" w:styleId="WW8Num56z7">
    <w:name w:val="WW8Num56z7"/>
    <w:rsid w:val="001F23F8"/>
  </w:style>
  <w:style w:type="character" w:customStyle="1" w:styleId="WW8Num56z8">
    <w:name w:val="WW8Num56z8"/>
    <w:rsid w:val="001F23F8"/>
  </w:style>
  <w:style w:type="character" w:customStyle="1" w:styleId="WW8Num57z4">
    <w:name w:val="WW8Num57z4"/>
    <w:rsid w:val="001F23F8"/>
  </w:style>
  <w:style w:type="character" w:customStyle="1" w:styleId="WW8Num57z5">
    <w:name w:val="WW8Num57z5"/>
    <w:rsid w:val="001F23F8"/>
  </w:style>
  <w:style w:type="character" w:customStyle="1" w:styleId="WW8Num57z6">
    <w:name w:val="WW8Num57z6"/>
    <w:rsid w:val="001F23F8"/>
  </w:style>
  <w:style w:type="character" w:customStyle="1" w:styleId="WW8Num57z7">
    <w:name w:val="WW8Num57z7"/>
    <w:rsid w:val="001F23F8"/>
  </w:style>
  <w:style w:type="character" w:customStyle="1" w:styleId="WW8Num57z8">
    <w:name w:val="WW8Num57z8"/>
    <w:rsid w:val="001F23F8"/>
  </w:style>
  <w:style w:type="character" w:customStyle="1" w:styleId="WW8Num60z0">
    <w:name w:val="WW8Num60z0"/>
    <w:rsid w:val="001F23F8"/>
  </w:style>
  <w:style w:type="character" w:customStyle="1" w:styleId="WW8Num60z1">
    <w:name w:val="WW8Num60z1"/>
    <w:rsid w:val="001F23F8"/>
  </w:style>
  <w:style w:type="character" w:customStyle="1" w:styleId="WW8Num60z2">
    <w:name w:val="WW8Num60z2"/>
    <w:rsid w:val="001F23F8"/>
  </w:style>
  <w:style w:type="character" w:customStyle="1" w:styleId="WW8Num60z3">
    <w:name w:val="WW8Num60z3"/>
    <w:rsid w:val="001F23F8"/>
  </w:style>
  <w:style w:type="character" w:customStyle="1" w:styleId="WW8Num60z4">
    <w:name w:val="WW8Num60z4"/>
    <w:rsid w:val="001F23F8"/>
  </w:style>
  <w:style w:type="character" w:customStyle="1" w:styleId="WW8Num60z5">
    <w:name w:val="WW8Num60z5"/>
    <w:rsid w:val="001F23F8"/>
  </w:style>
  <w:style w:type="character" w:customStyle="1" w:styleId="WW8Num60z6">
    <w:name w:val="WW8Num60z6"/>
    <w:rsid w:val="001F23F8"/>
  </w:style>
  <w:style w:type="character" w:customStyle="1" w:styleId="WW8Num60z7">
    <w:name w:val="WW8Num60z7"/>
    <w:rsid w:val="001F23F8"/>
  </w:style>
  <w:style w:type="character" w:customStyle="1" w:styleId="WW8Num60z8">
    <w:name w:val="WW8Num60z8"/>
    <w:rsid w:val="001F23F8"/>
  </w:style>
  <w:style w:type="character" w:customStyle="1" w:styleId="WW8Num61z0">
    <w:name w:val="WW8Num61z0"/>
    <w:rsid w:val="001F23F8"/>
  </w:style>
  <w:style w:type="character" w:customStyle="1" w:styleId="WW8Num61z1">
    <w:name w:val="WW8Num61z1"/>
    <w:rsid w:val="001F23F8"/>
  </w:style>
  <w:style w:type="character" w:customStyle="1" w:styleId="WW8Num61z2">
    <w:name w:val="WW8Num61z2"/>
    <w:rsid w:val="001F23F8"/>
  </w:style>
  <w:style w:type="character" w:customStyle="1" w:styleId="WW8Num61z3">
    <w:name w:val="WW8Num61z3"/>
    <w:rsid w:val="001F23F8"/>
  </w:style>
  <w:style w:type="character" w:customStyle="1" w:styleId="WW8Num61z4">
    <w:name w:val="WW8Num61z4"/>
    <w:rsid w:val="001F23F8"/>
  </w:style>
  <w:style w:type="character" w:customStyle="1" w:styleId="WW8Num61z5">
    <w:name w:val="WW8Num61z5"/>
    <w:rsid w:val="001F23F8"/>
  </w:style>
  <w:style w:type="character" w:customStyle="1" w:styleId="WW8Num61z6">
    <w:name w:val="WW8Num61z6"/>
    <w:rsid w:val="001F23F8"/>
  </w:style>
  <w:style w:type="character" w:customStyle="1" w:styleId="WW8Num61z7">
    <w:name w:val="WW8Num61z7"/>
    <w:rsid w:val="001F23F8"/>
  </w:style>
  <w:style w:type="character" w:customStyle="1" w:styleId="WW8Num61z8">
    <w:name w:val="WW8Num61z8"/>
    <w:rsid w:val="001F23F8"/>
  </w:style>
  <w:style w:type="character" w:customStyle="1" w:styleId="WW8Num62z0">
    <w:name w:val="WW8Num62z0"/>
    <w:rsid w:val="001F23F8"/>
  </w:style>
  <w:style w:type="character" w:customStyle="1" w:styleId="WW8Num62z1">
    <w:name w:val="WW8Num62z1"/>
    <w:rsid w:val="001F23F8"/>
  </w:style>
  <w:style w:type="character" w:customStyle="1" w:styleId="WW8Num62z2">
    <w:name w:val="WW8Num62z2"/>
    <w:rsid w:val="001F23F8"/>
  </w:style>
  <w:style w:type="character" w:customStyle="1" w:styleId="WW8Num62z3">
    <w:name w:val="WW8Num62z3"/>
    <w:rsid w:val="001F23F8"/>
  </w:style>
  <w:style w:type="character" w:customStyle="1" w:styleId="WW8Num62z4">
    <w:name w:val="WW8Num62z4"/>
    <w:rsid w:val="001F23F8"/>
  </w:style>
  <w:style w:type="character" w:customStyle="1" w:styleId="WW8Num62z5">
    <w:name w:val="WW8Num62z5"/>
    <w:rsid w:val="001F23F8"/>
  </w:style>
  <w:style w:type="character" w:customStyle="1" w:styleId="WW8Num62z6">
    <w:name w:val="WW8Num62z6"/>
    <w:rsid w:val="001F23F8"/>
  </w:style>
  <w:style w:type="character" w:customStyle="1" w:styleId="WW8Num62z7">
    <w:name w:val="WW8Num62z7"/>
    <w:rsid w:val="001F23F8"/>
  </w:style>
  <w:style w:type="character" w:customStyle="1" w:styleId="WW8Num62z8">
    <w:name w:val="WW8Num62z8"/>
    <w:rsid w:val="001F23F8"/>
  </w:style>
  <w:style w:type="character" w:customStyle="1" w:styleId="WW8Num63z0">
    <w:name w:val="WW8Num63z0"/>
    <w:rsid w:val="001F23F8"/>
  </w:style>
  <w:style w:type="character" w:customStyle="1" w:styleId="WW8Num63z1">
    <w:name w:val="WW8Num63z1"/>
    <w:rsid w:val="001F23F8"/>
  </w:style>
  <w:style w:type="character" w:customStyle="1" w:styleId="WW8Num63z2">
    <w:name w:val="WW8Num63z2"/>
    <w:rsid w:val="001F23F8"/>
  </w:style>
  <w:style w:type="character" w:customStyle="1" w:styleId="WW8Num63z3">
    <w:name w:val="WW8Num63z3"/>
    <w:rsid w:val="001F23F8"/>
  </w:style>
  <w:style w:type="character" w:customStyle="1" w:styleId="WW8Num63z4">
    <w:name w:val="WW8Num63z4"/>
    <w:rsid w:val="001F23F8"/>
  </w:style>
  <w:style w:type="character" w:customStyle="1" w:styleId="WW8Num63z5">
    <w:name w:val="WW8Num63z5"/>
    <w:rsid w:val="001F23F8"/>
  </w:style>
  <w:style w:type="character" w:customStyle="1" w:styleId="WW8Num63z6">
    <w:name w:val="WW8Num63z6"/>
    <w:rsid w:val="001F23F8"/>
  </w:style>
  <w:style w:type="character" w:customStyle="1" w:styleId="WW8Num63z7">
    <w:name w:val="WW8Num63z7"/>
    <w:rsid w:val="001F23F8"/>
  </w:style>
  <w:style w:type="character" w:customStyle="1" w:styleId="WW8Num63z8">
    <w:name w:val="WW8Num63z8"/>
    <w:rsid w:val="001F23F8"/>
  </w:style>
  <w:style w:type="character" w:customStyle="1" w:styleId="WW8Num64z2">
    <w:name w:val="WW8Num64z2"/>
    <w:rsid w:val="001F23F8"/>
  </w:style>
  <w:style w:type="character" w:customStyle="1" w:styleId="WW8Num64z3">
    <w:name w:val="WW8Num64z3"/>
    <w:rsid w:val="001F23F8"/>
  </w:style>
  <w:style w:type="character" w:customStyle="1" w:styleId="WW8Num64z4">
    <w:name w:val="WW8Num64z4"/>
    <w:rsid w:val="001F23F8"/>
  </w:style>
  <w:style w:type="character" w:customStyle="1" w:styleId="WW8Num64z5">
    <w:name w:val="WW8Num64z5"/>
    <w:rsid w:val="001F23F8"/>
  </w:style>
  <w:style w:type="character" w:customStyle="1" w:styleId="WW8Num64z6">
    <w:name w:val="WW8Num64z6"/>
    <w:rsid w:val="001F23F8"/>
  </w:style>
  <w:style w:type="character" w:customStyle="1" w:styleId="WW8Num64z7">
    <w:name w:val="WW8Num64z7"/>
    <w:rsid w:val="001F23F8"/>
  </w:style>
  <w:style w:type="character" w:customStyle="1" w:styleId="WW8Num64z8">
    <w:name w:val="WW8Num64z8"/>
    <w:rsid w:val="001F23F8"/>
  </w:style>
  <w:style w:type="character" w:customStyle="1" w:styleId="WW8Num67z0">
    <w:name w:val="WW8Num67z0"/>
    <w:rsid w:val="001F23F8"/>
  </w:style>
  <w:style w:type="character" w:customStyle="1" w:styleId="WW8Num67z1">
    <w:name w:val="WW8Num67z1"/>
    <w:rsid w:val="001F23F8"/>
  </w:style>
  <w:style w:type="character" w:customStyle="1" w:styleId="WW8Num67z2">
    <w:name w:val="WW8Num67z2"/>
    <w:rsid w:val="001F23F8"/>
  </w:style>
  <w:style w:type="character" w:customStyle="1" w:styleId="WW8Num67z3">
    <w:name w:val="WW8Num67z3"/>
    <w:rsid w:val="001F23F8"/>
  </w:style>
  <w:style w:type="character" w:customStyle="1" w:styleId="WW8Num67z4">
    <w:name w:val="WW8Num67z4"/>
    <w:rsid w:val="001F23F8"/>
  </w:style>
  <w:style w:type="character" w:customStyle="1" w:styleId="WW8Num67z5">
    <w:name w:val="WW8Num67z5"/>
    <w:rsid w:val="001F23F8"/>
  </w:style>
  <w:style w:type="character" w:customStyle="1" w:styleId="WW8Num67z6">
    <w:name w:val="WW8Num67z6"/>
    <w:rsid w:val="001F23F8"/>
  </w:style>
  <w:style w:type="character" w:customStyle="1" w:styleId="WW8Num67z7">
    <w:name w:val="WW8Num67z7"/>
    <w:rsid w:val="001F23F8"/>
  </w:style>
  <w:style w:type="character" w:customStyle="1" w:styleId="WW8Num67z8">
    <w:name w:val="WW8Num67z8"/>
    <w:rsid w:val="001F23F8"/>
  </w:style>
  <w:style w:type="character" w:customStyle="1" w:styleId="WW8Num68z4">
    <w:name w:val="WW8Num68z4"/>
    <w:rsid w:val="001F23F8"/>
  </w:style>
  <w:style w:type="character" w:customStyle="1" w:styleId="WW8Num68z5">
    <w:name w:val="WW8Num68z5"/>
    <w:rsid w:val="001F23F8"/>
  </w:style>
  <w:style w:type="character" w:customStyle="1" w:styleId="WW8Num68z6">
    <w:name w:val="WW8Num68z6"/>
    <w:rsid w:val="001F23F8"/>
  </w:style>
  <w:style w:type="character" w:customStyle="1" w:styleId="WW8Num68z7">
    <w:name w:val="WW8Num68z7"/>
    <w:rsid w:val="001F23F8"/>
  </w:style>
  <w:style w:type="character" w:customStyle="1" w:styleId="WW8Num68z8">
    <w:name w:val="WW8Num68z8"/>
    <w:rsid w:val="001F23F8"/>
  </w:style>
  <w:style w:type="character" w:customStyle="1" w:styleId="WW8Num70z1">
    <w:name w:val="WW8Num70z1"/>
    <w:rsid w:val="001F23F8"/>
  </w:style>
  <w:style w:type="character" w:customStyle="1" w:styleId="WW8Num70z2">
    <w:name w:val="WW8Num70z2"/>
    <w:rsid w:val="001F23F8"/>
  </w:style>
  <w:style w:type="character" w:customStyle="1" w:styleId="WW8Num70z3">
    <w:name w:val="WW8Num70z3"/>
    <w:rsid w:val="001F23F8"/>
  </w:style>
  <w:style w:type="character" w:customStyle="1" w:styleId="WW8Num70z4">
    <w:name w:val="WW8Num70z4"/>
    <w:rsid w:val="001F23F8"/>
  </w:style>
  <w:style w:type="character" w:customStyle="1" w:styleId="WW8Num70z5">
    <w:name w:val="WW8Num70z5"/>
    <w:rsid w:val="001F23F8"/>
  </w:style>
  <w:style w:type="character" w:customStyle="1" w:styleId="WW8Num70z6">
    <w:name w:val="WW8Num70z6"/>
    <w:rsid w:val="001F23F8"/>
  </w:style>
  <w:style w:type="character" w:customStyle="1" w:styleId="WW8Num70z7">
    <w:name w:val="WW8Num70z7"/>
    <w:rsid w:val="001F23F8"/>
  </w:style>
  <w:style w:type="character" w:customStyle="1" w:styleId="WW8Num70z8">
    <w:name w:val="WW8Num70z8"/>
    <w:rsid w:val="001F23F8"/>
  </w:style>
  <w:style w:type="character" w:customStyle="1" w:styleId="WW8Num71z0">
    <w:name w:val="WW8Num71z0"/>
    <w:rsid w:val="001F23F8"/>
  </w:style>
  <w:style w:type="character" w:customStyle="1" w:styleId="WW8Num71z1">
    <w:name w:val="WW8Num71z1"/>
    <w:rsid w:val="001F23F8"/>
  </w:style>
  <w:style w:type="character" w:customStyle="1" w:styleId="WW8Num71z2">
    <w:name w:val="WW8Num71z2"/>
    <w:rsid w:val="001F23F8"/>
  </w:style>
  <w:style w:type="character" w:customStyle="1" w:styleId="WW8Num71z3">
    <w:name w:val="WW8Num71z3"/>
    <w:rsid w:val="001F23F8"/>
  </w:style>
  <w:style w:type="character" w:customStyle="1" w:styleId="WW8Num71z4">
    <w:name w:val="WW8Num71z4"/>
    <w:rsid w:val="001F23F8"/>
  </w:style>
  <w:style w:type="character" w:customStyle="1" w:styleId="WW8Num71z5">
    <w:name w:val="WW8Num71z5"/>
    <w:rsid w:val="001F23F8"/>
  </w:style>
  <w:style w:type="character" w:customStyle="1" w:styleId="WW8Num71z6">
    <w:name w:val="WW8Num71z6"/>
    <w:rsid w:val="001F23F8"/>
  </w:style>
  <w:style w:type="character" w:customStyle="1" w:styleId="WW8Num71z7">
    <w:name w:val="WW8Num71z7"/>
    <w:rsid w:val="001F23F8"/>
  </w:style>
  <w:style w:type="character" w:customStyle="1" w:styleId="WW8Num71z8">
    <w:name w:val="WW8Num71z8"/>
    <w:rsid w:val="001F23F8"/>
  </w:style>
  <w:style w:type="character" w:customStyle="1" w:styleId="WW8Num72z0">
    <w:name w:val="WW8Num72z0"/>
    <w:rsid w:val="001F23F8"/>
  </w:style>
  <w:style w:type="character" w:customStyle="1" w:styleId="WW8Num72z1">
    <w:name w:val="WW8Num72z1"/>
    <w:rsid w:val="001F23F8"/>
  </w:style>
  <w:style w:type="character" w:customStyle="1" w:styleId="WW8Num72z2">
    <w:name w:val="WW8Num72z2"/>
    <w:rsid w:val="001F23F8"/>
  </w:style>
  <w:style w:type="character" w:customStyle="1" w:styleId="WW8Num72z3">
    <w:name w:val="WW8Num72z3"/>
    <w:rsid w:val="001F23F8"/>
  </w:style>
  <w:style w:type="character" w:customStyle="1" w:styleId="WW8Num72z4">
    <w:name w:val="WW8Num72z4"/>
    <w:rsid w:val="001F23F8"/>
  </w:style>
  <w:style w:type="character" w:customStyle="1" w:styleId="WW8Num72z5">
    <w:name w:val="WW8Num72z5"/>
    <w:rsid w:val="001F23F8"/>
  </w:style>
  <w:style w:type="character" w:customStyle="1" w:styleId="WW8Num72z6">
    <w:name w:val="WW8Num72z6"/>
    <w:rsid w:val="001F23F8"/>
  </w:style>
  <w:style w:type="character" w:customStyle="1" w:styleId="WW8Num72z7">
    <w:name w:val="WW8Num72z7"/>
    <w:rsid w:val="001F23F8"/>
  </w:style>
  <w:style w:type="character" w:customStyle="1" w:styleId="WW8Num72z8">
    <w:name w:val="WW8Num72z8"/>
    <w:rsid w:val="001F23F8"/>
  </w:style>
  <w:style w:type="character" w:customStyle="1" w:styleId="WW8Num73z2">
    <w:name w:val="WW8Num73z2"/>
    <w:rsid w:val="001F23F8"/>
  </w:style>
  <w:style w:type="character" w:customStyle="1" w:styleId="WW8Num73z3">
    <w:name w:val="WW8Num73z3"/>
    <w:rsid w:val="001F23F8"/>
  </w:style>
  <w:style w:type="character" w:customStyle="1" w:styleId="WW8Num73z4">
    <w:name w:val="WW8Num73z4"/>
    <w:rsid w:val="001F23F8"/>
  </w:style>
  <w:style w:type="character" w:customStyle="1" w:styleId="WW8Num73z5">
    <w:name w:val="WW8Num73z5"/>
    <w:rsid w:val="001F23F8"/>
  </w:style>
  <w:style w:type="character" w:customStyle="1" w:styleId="WW8Num73z6">
    <w:name w:val="WW8Num73z6"/>
    <w:rsid w:val="001F23F8"/>
  </w:style>
  <w:style w:type="character" w:customStyle="1" w:styleId="WW8Num73z7">
    <w:name w:val="WW8Num73z7"/>
    <w:rsid w:val="001F23F8"/>
  </w:style>
  <w:style w:type="character" w:customStyle="1" w:styleId="WW8Num73z8">
    <w:name w:val="WW8Num73z8"/>
    <w:rsid w:val="001F23F8"/>
  </w:style>
  <w:style w:type="character" w:customStyle="1" w:styleId="WW8Num74z3">
    <w:name w:val="WW8Num74z3"/>
    <w:rsid w:val="001F23F8"/>
  </w:style>
  <w:style w:type="character" w:customStyle="1" w:styleId="WW8Num74z4">
    <w:name w:val="WW8Num74z4"/>
    <w:rsid w:val="001F23F8"/>
  </w:style>
  <w:style w:type="character" w:customStyle="1" w:styleId="WW8Num74z5">
    <w:name w:val="WW8Num74z5"/>
    <w:rsid w:val="001F23F8"/>
  </w:style>
  <w:style w:type="character" w:customStyle="1" w:styleId="WW8Num74z6">
    <w:name w:val="WW8Num74z6"/>
    <w:rsid w:val="001F23F8"/>
  </w:style>
  <w:style w:type="character" w:customStyle="1" w:styleId="WW8Num74z7">
    <w:name w:val="WW8Num74z7"/>
    <w:rsid w:val="001F23F8"/>
  </w:style>
  <w:style w:type="character" w:customStyle="1" w:styleId="WW8Num74z8">
    <w:name w:val="WW8Num74z8"/>
    <w:rsid w:val="001F23F8"/>
  </w:style>
  <w:style w:type="character" w:customStyle="1" w:styleId="WW8Num75z3">
    <w:name w:val="WW8Num75z3"/>
    <w:rsid w:val="001F23F8"/>
  </w:style>
  <w:style w:type="character" w:customStyle="1" w:styleId="WW8Num75z4">
    <w:name w:val="WW8Num75z4"/>
    <w:rsid w:val="001F23F8"/>
  </w:style>
  <w:style w:type="character" w:customStyle="1" w:styleId="WW8Num75z5">
    <w:name w:val="WW8Num75z5"/>
    <w:rsid w:val="001F23F8"/>
  </w:style>
  <w:style w:type="character" w:customStyle="1" w:styleId="WW8Num75z6">
    <w:name w:val="WW8Num75z6"/>
    <w:rsid w:val="001F23F8"/>
  </w:style>
  <w:style w:type="character" w:customStyle="1" w:styleId="WW8Num75z7">
    <w:name w:val="WW8Num75z7"/>
    <w:rsid w:val="001F23F8"/>
  </w:style>
  <w:style w:type="character" w:customStyle="1" w:styleId="WW8Num75z8">
    <w:name w:val="WW8Num75z8"/>
    <w:rsid w:val="001F23F8"/>
  </w:style>
  <w:style w:type="character" w:customStyle="1" w:styleId="WW8Num76z3">
    <w:name w:val="WW8Num76z3"/>
    <w:rsid w:val="001F23F8"/>
  </w:style>
  <w:style w:type="character" w:customStyle="1" w:styleId="WW8Num76z4">
    <w:name w:val="WW8Num76z4"/>
    <w:rsid w:val="001F23F8"/>
  </w:style>
  <w:style w:type="character" w:customStyle="1" w:styleId="WW8Num76z5">
    <w:name w:val="WW8Num76z5"/>
    <w:rsid w:val="001F23F8"/>
  </w:style>
  <w:style w:type="character" w:customStyle="1" w:styleId="WW8Num76z6">
    <w:name w:val="WW8Num76z6"/>
    <w:rsid w:val="001F23F8"/>
  </w:style>
  <w:style w:type="character" w:customStyle="1" w:styleId="WW8Num76z7">
    <w:name w:val="WW8Num76z7"/>
    <w:rsid w:val="001F23F8"/>
  </w:style>
  <w:style w:type="character" w:customStyle="1" w:styleId="WW8Num76z8">
    <w:name w:val="WW8Num76z8"/>
    <w:rsid w:val="001F23F8"/>
  </w:style>
  <w:style w:type="character" w:customStyle="1" w:styleId="WW8Num77z3">
    <w:name w:val="WW8Num77z3"/>
    <w:rsid w:val="001F23F8"/>
  </w:style>
  <w:style w:type="character" w:customStyle="1" w:styleId="WW8Num77z4">
    <w:name w:val="WW8Num77z4"/>
    <w:rsid w:val="001F23F8"/>
  </w:style>
  <w:style w:type="character" w:customStyle="1" w:styleId="WW8Num77z5">
    <w:name w:val="WW8Num77z5"/>
    <w:rsid w:val="001F23F8"/>
  </w:style>
  <w:style w:type="character" w:customStyle="1" w:styleId="WW8Num77z6">
    <w:name w:val="WW8Num77z6"/>
    <w:rsid w:val="001F23F8"/>
  </w:style>
  <w:style w:type="character" w:customStyle="1" w:styleId="WW8Num77z7">
    <w:name w:val="WW8Num77z7"/>
    <w:rsid w:val="001F23F8"/>
  </w:style>
  <w:style w:type="character" w:customStyle="1" w:styleId="WW8Num77z8">
    <w:name w:val="WW8Num77z8"/>
    <w:rsid w:val="001F23F8"/>
  </w:style>
  <w:style w:type="character" w:customStyle="1" w:styleId="WW8Num78z3">
    <w:name w:val="WW8Num78z3"/>
    <w:rsid w:val="001F23F8"/>
  </w:style>
  <w:style w:type="character" w:customStyle="1" w:styleId="WW8Num78z4">
    <w:name w:val="WW8Num78z4"/>
    <w:rsid w:val="001F23F8"/>
  </w:style>
  <w:style w:type="character" w:customStyle="1" w:styleId="WW8Num78z5">
    <w:name w:val="WW8Num78z5"/>
    <w:rsid w:val="001F23F8"/>
  </w:style>
  <w:style w:type="character" w:customStyle="1" w:styleId="WW8Num78z6">
    <w:name w:val="WW8Num78z6"/>
    <w:rsid w:val="001F23F8"/>
  </w:style>
  <w:style w:type="character" w:customStyle="1" w:styleId="WW8Num78z7">
    <w:name w:val="WW8Num78z7"/>
    <w:rsid w:val="001F23F8"/>
  </w:style>
  <w:style w:type="character" w:customStyle="1" w:styleId="WW8Num78z8">
    <w:name w:val="WW8Num78z8"/>
    <w:rsid w:val="001F23F8"/>
  </w:style>
  <w:style w:type="character" w:customStyle="1" w:styleId="WW8Num79z3">
    <w:name w:val="WW8Num79z3"/>
    <w:rsid w:val="001F23F8"/>
  </w:style>
  <w:style w:type="character" w:customStyle="1" w:styleId="WW8Num79z4">
    <w:name w:val="WW8Num79z4"/>
    <w:rsid w:val="001F23F8"/>
  </w:style>
  <w:style w:type="character" w:customStyle="1" w:styleId="WW8Num79z5">
    <w:name w:val="WW8Num79z5"/>
    <w:rsid w:val="001F23F8"/>
  </w:style>
  <w:style w:type="character" w:customStyle="1" w:styleId="WW8Num79z6">
    <w:name w:val="WW8Num79z6"/>
    <w:rsid w:val="001F23F8"/>
  </w:style>
  <w:style w:type="character" w:customStyle="1" w:styleId="WW8Num79z7">
    <w:name w:val="WW8Num79z7"/>
    <w:rsid w:val="001F23F8"/>
  </w:style>
  <w:style w:type="character" w:customStyle="1" w:styleId="WW8Num79z8">
    <w:name w:val="WW8Num79z8"/>
    <w:rsid w:val="001F23F8"/>
  </w:style>
  <w:style w:type="character" w:customStyle="1" w:styleId="WW8Num80z3">
    <w:name w:val="WW8Num80z3"/>
    <w:rsid w:val="001F23F8"/>
  </w:style>
  <w:style w:type="character" w:customStyle="1" w:styleId="WW8Num80z4">
    <w:name w:val="WW8Num80z4"/>
    <w:rsid w:val="001F23F8"/>
  </w:style>
  <w:style w:type="character" w:customStyle="1" w:styleId="WW8Num80z5">
    <w:name w:val="WW8Num80z5"/>
    <w:rsid w:val="001F23F8"/>
  </w:style>
  <w:style w:type="character" w:customStyle="1" w:styleId="WW8Num80z6">
    <w:name w:val="WW8Num80z6"/>
    <w:rsid w:val="001F23F8"/>
  </w:style>
  <w:style w:type="character" w:customStyle="1" w:styleId="WW8Num80z7">
    <w:name w:val="WW8Num80z7"/>
    <w:rsid w:val="001F23F8"/>
  </w:style>
  <w:style w:type="character" w:customStyle="1" w:styleId="WW8Num80z8">
    <w:name w:val="WW8Num80z8"/>
    <w:rsid w:val="001F23F8"/>
  </w:style>
  <w:style w:type="character" w:customStyle="1" w:styleId="WW8Num81z3">
    <w:name w:val="WW8Num81z3"/>
    <w:rsid w:val="001F23F8"/>
  </w:style>
  <w:style w:type="character" w:customStyle="1" w:styleId="WW8Num81z4">
    <w:name w:val="WW8Num81z4"/>
    <w:rsid w:val="001F23F8"/>
  </w:style>
  <w:style w:type="character" w:customStyle="1" w:styleId="WW8Num81z5">
    <w:name w:val="WW8Num81z5"/>
    <w:rsid w:val="001F23F8"/>
  </w:style>
  <w:style w:type="character" w:customStyle="1" w:styleId="WW8Num81z6">
    <w:name w:val="WW8Num81z6"/>
    <w:rsid w:val="001F23F8"/>
  </w:style>
  <w:style w:type="character" w:customStyle="1" w:styleId="WW8Num81z7">
    <w:name w:val="WW8Num81z7"/>
    <w:rsid w:val="001F23F8"/>
  </w:style>
  <w:style w:type="character" w:customStyle="1" w:styleId="WW8Num81z8">
    <w:name w:val="WW8Num81z8"/>
    <w:rsid w:val="001F23F8"/>
  </w:style>
  <w:style w:type="character" w:customStyle="1" w:styleId="WW8Num82z3">
    <w:name w:val="WW8Num82z3"/>
    <w:rsid w:val="001F23F8"/>
  </w:style>
  <w:style w:type="character" w:customStyle="1" w:styleId="WW8Num82z4">
    <w:name w:val="WW8Num82z4"/>
    <w:rsid w:val="001F23F8"/>
  </w:style>
  <w:style w:type="character" w:customStyle="1" w:styleId="WW8Num82z5">
    <w:name w:val="WW8Num82z5"/>
    <w:rsid w:val="001F23F8"/>
  </w:style>
  <w:style w:type="character" w:customStyle="1" w:styleId="WW8Num82z6">
    <w:name w:val="WW8Num82z6"/>
    <w:rsid w:val="001F23F8"/>
  </w:style>
  <w:style w:type="character" w:customStyle="1" w:styleId="WW8Num82z7">
    <w:name w:val="WW8Num82z7"/>
    <w:rsid w:val="001F23F8"/>
  </w:style>
  <w:style w:type="character" w:customStyle="1" w:styleId="WW8Num82z8">
    <w:name w:val="WW8Num82z8"/>
    <w:rsid w:val="001F23F8"/>
  </w:style>
  <w:style w:type="character" w:customStyle="1" w:styleId="WW8Num83z3">
    <w:name w:val="WW8Num83z3"/>
    <w:rsid w:val="001F23F8"/>
  </w:style>
  <w:style w:type="character" w:customStyle="1" w:styleId="WW8Num83z4">
    <w:name w:val="WW8Num83z4"/>
    <w:rsid w:val="001F23F8"/>
  </w:style>
  <w:style w:type="character" w:customStyle="1" w:styleId="WW8Num83z5">
    <w:name w:val="WW8Num83z5"/>
    <w:rsid w:val="001F23F8"/>
  </w:style>
  <w:style w:type="character" w:customStyle="1" w:styleId="WW8Num83z6">
    <w:name w:val="WW8Num83z6"/>
    <w:rsid w:val="001F23F8"/>
  </w:style>
  <w:style w:type="character" w:customStyle="1" w:styleId="WW8Num83z7">
    <w:name w:val="WW8Num83z7"/>
    <w:rsid w:val="001F23F8"/>
  </w:style>
  <w:style w:type="character" w:customStyle="1" w:styleId="WW8Num83z8">
    <w:name w:val="WW8Num83z8"/>
    <w:rsid w:val="001F23F8"/>
  </w:style>
  <w:style w:type="character" w:customStyle="1" w:styleId="WW8Num84z3">
    <w:name w:val="WW8Num84z3"/>
    <w:rsid w:val="001F23F8"/>
  </w:style>
  <w:style w:type="character" w:customStyle="1" w:styleId="WW8Num84z4">
    <w:name w:val="WW8Num84z4"/>
    <w:rsid w:val="001F23F8"/>
  </w:style>
  <w:style w:type="character" w:customStyle="1" w:styleId="WW8Num84z5">
    <w:name w:val="WW8Num84z5"/>
    <w:rsid w:val="001F23F8"/>
  </w:style>
  <w:style w:type="character" w:customStyle="1" w:styleId="WW8Num84z6">
    <w:name w:val="WW8Num84z6"/>
    <w:rsid w:val="001F23F8"/>
  </w:style>
  <w:style w:type="character" w:customStyle="1" w:styleId="WW8Num84z7">
    <w:name w:val="WW8Num84z7"/>
    <w:rsid w:val="001F23F8"/>
  </w:style>
  <w:style w:type="character" w:customStyle="1" w:styleId="WW8Num84z8">
    <w:name w:val="WW8Num84z8"/>
    <w:rsid w:val="001F23F8"/>
  </w:style>
  <w:style w:type="character" w:customStyle="1" w:styleId="WW8Num85z3">
    <w:name w:val="WW8Num85z3"/>
    <w:rsid w:val="001F23F8"/>
  </w:style>
  <w:style w:type="character" w:customStyle="1" w:styleId="WW8Num85z4">
    <w:name w:val="WW8Num85z4"/>
    <w:rsid w:val="001F23F8"/>
  </w:style>
  <w:style w:type="character" w:customStyle="1" w:styleId="WW8Num85z5">
    <w:name w:val="WW8Num85z5"/>
    <w:rsid w:val="001F23F8"/>
  </w:style>
  <w:style w:type="character" w:customStyle="1" w:styleId="WW8Num85z6">
    <w:name w:val="WW8Num85z6"/>
    <w:rsid w:val="001F23F8"/>
  </w:style>
  <w:style w:type="character" w:customStyle="1" w:styleId="WW8Num85z7">
    <w:name w:val="WW8Num85z7"/>
    <w:rsid w:val="001F23F8"/>
  </w:style>
  <w:style w:type="character" w:customStyle="1" w:styleId="WW8Num85z8">
    <w:name w:val="WW8Num85z8"/>
    <w:rsid w:val="001F23F8"/>
  </w:style>
  <w:style w:type="character" w:customStyle="1" w:styleId="WW8Num86z3">
    <w:name w:val="WW8Num86z3"/>
    <w:rsid w:val="001F23F8"/>
  </w:style>
  <w:style w:type="character" w:customStyle="1" w:styleId="WW8Num86z4">
    <w:name w:val="WW8Num86z4"/>
    <w:rsid w:val="001F23F8"/>
  </w:style>
  <w:style w:type="character" w:customStyle="1" w:styleId="WW8Num86z5">
    <w:name w:val="WW8Num86z5"/>
    <w:rsid w:val="001F23F8"/>
  </w:style>
  <w:style w:type="character" w:customStyle="1" w:styleId="WW8Num86z6">
    <w:name w:val="WW8Num86z6"/>
    <w:rsid w:val="001F23F8"/>
  </w:style>
  <w:style w:type="character" w:customStyle="1" w:styleId="WW8Num86z7">
    <w:name w:val="WW8Num86z7"/>
    <w:rsid w:val="001F23F8"/>
  </w:style>
  <w:style w:type="character" w:customStyle="1" w:styleId="WW8Num86z8">
    <w:name w:val="WW8Num86z8"/>
    <w:rsid w:val="001F23F8"/>
  </w:style>
  <w:style w:type="character" w:customStyle="1" w:styleId="WW8Num87z3">
    <w:name w:val="WW8Num87z3"/>
    <w:rsid w:val="001F23F8"/>
  </w:style>
  <w:style w:type="character" w:customStyle="1" w:styleId="WW8Num87z4">
    <w:name w:val="WW8Num87z4"/>
    <w:rsid w:val="001F23F8"/>
  </w:style>
  <w:style w:type="character" w:customStyle="1" w:styleId="WW8Num87z5">
    <w:name w:val="WW8Num87z5"/>
    <w:rsid w:val="001F23F8"/>
  </w:style>
  <w:style w:type="character" w:customStyle="1" w:styleId="WW8Num87z6">
    <w:name w:val="WW8Num87z6"/>
    <w:rsid w:val="001F23F8"/>
  </w:style>
  <w:style w:type="character" w:customStyle="1" w:styleId="WW8Num87z7">
    <w:name w:val="WW8Num87z7"/>
    <w:rsid w:val="001F23F8"/>
  </w:style>
  <w:style w:type="character" w:customStyle="1" w:styleId="WW8Num87z8">
    <w:name w:val="WW8Num87z8"/>
    <w:rsid w:val="001F23F8"/>
  </w:style>
  <w:style w:type="character" w:customStyle="1" w:styleId="WW8Num88z3">
    <w:name w:val="WW8Num88z3"/>
    <w:rsid w:val="001F23F8"/>
  </w:style>
  <w:style w:type="character" w:customStyle="1" w:styleId="WW8Num88z4">
    <w:name w:val="WW8Num88z4"/>
    <w:rsid w:val="001F23F8"/>
  </w:style>
  <w:style w:type="character" w:customStyle="1" w:styleId="WW8Num88z5">
    <w:name w:val="WW8Num88z5"/>
    <w:rsid w:val="001F23F8"/>
  </w:style>
  <w:style w:type="character" w:customStyle="1" w:styleId="WW8Num88z6">
    <w:name w:val="WW8Num88z6"/>
    <w:rsid w:val="001F23F8"/>
  </w:style>
  <w:style w:type="character" w:customStyle="1" w:styleId="WW8Num88z7">
    <w:name w:val="WW8Num88z7"/>
    <w:rsid w:val="001F23F8"/>
  </w:style>
  <w:style w:type="character" w:customStyle="1" w:styleId="WW8Num88z8">
    <w:name w:val="WW8Num88z8"/>
    <w:rsid w:val="001F23F8"/>
  </w:style>
  <w:style w:type="character" w:customStyle="1" w:styleId="WW8Num89z3">
    <w:name w:val="WW8Num89z3"/>
    <w:rsid w:val="001F23F8"/>
  </w:style>
  <w:style w:type="character" w:customStyle="1" w:styleId="WW8Num89z4">
    <w:name w:val="WW8Num89z4"/>
    <w:rsid w:val="001F23F8"/>
  </w:style>
  <w:style w:type="character" w:customStyle="1" w:styleId="WW8Num89z5">
    <w:name w:val="WW8Num89z5"/>
    <w:rsid w:val="001F23F8"/>
  </w:style>
  <w:style w:type="character" w:customStyle="1" w:styleId="WW8Num89z6">
    <w:name w:val="WW8Num89z6"/>
    <w:rsid w:val="001F23F8"/>
  </w:style>
  <w:style w:type="character" w:customStyle="1" w:styleId="WW8Num89z7">
    <w:name w:val="WW8Num89z7"/>
    <w:rsid w:val="001F23F8"/>
  </w:style>
  <w:style w:type="character" w:customStyle="1" w:styleId="WW8Num89z8">
    <w:name w:val="WW8Num89z8"/>
    <w:rsid w:val="001F23F8"/>
  </w:style>
  <w:style w:type="character" w:customStyle="1" w:styleId="WW8Num90z3">
    <w:name w:val="WW8Num90z3"/>
    <w:rsid w:val="001F23F8"/>
  </w:style>
  <w:style w:type="character" w:customStyle="1" w:styleId="WW8Num90z4">
    <w:name w:val="WW8Num90z4"/>
    <w:rsid w:val="001F23F8"/>
  </w:style>
  <w:style w:type="character" w:customStyle="1" w:styleId="WW8Num90z5">
    <w:name w:val="WW8Num90z5"/>
    <w:rsid w:val="001F23F8"/>
  </w:style>
  <w:style w:type="character" w:customStyle="1" w:styleId="WW8Num90z6">
    <w:name w:val="WW8Num90z6"/>
    <w:rsid w:val="001F23F8"/>
  </w:style>
  <w:style w:type="character" w:customStyle="1" w:styleId="WW8Num90z7">
    <w:name w:val="WW8Num90z7"/>
    <w:rsid w:val="001F23F8"/>
  </w:style>
  <w:style w:type="character" w:customStyle="1" w:styleId="WW8Num90z8">
    <w:name w:val="WW8Num90z8"/>
    <w:rsid w:val="001F23F8"/>
  </w:style>
  <w:style w:type="character" w:customStyle="1" w:styleId="WW8Num91z3">
    <w:name w:val="WW8Num91z3"/>
    <w:rsid w:val="001F23F8"/>
  </w:style>
  <w:style w:type="character" w:customStyle="1" w:styleId="WW8Num91z4">
    <w:name w:val="WW8Num91z4"/>
    <w:rsid w:val="001F23F8"/>
  </w:style>
  <w:style w:type="character" w:customStyle="1" w:styleId="WW8Num91z5">
    <w:name w:val="WW8Num91z5"/>
    <w:rsid w:val="001F23F8"/>
  </w:style>
  <w:style w:type="character" w:customStyle="1" w:styleId="WW8Num91z6">
    <w:name w:val="WW8Num91z6"/>
    <w:rsid w:val="001F23F8"/>
  </w:style>
  <w:style w:type="character" w:customStyle="1" w:styleId="WW8Num91z7">
    <w:name w:val="WW8Num91z7"/>
    <w:rsid w:val="001F23F8"/>
  </w:style>
  <w:style w:type="character" w:customStyle="1" w:styleId="WW8Num91z8">
    <w:name w:val="WW8Num91z8"/>
    <w:rsid w:val="001F23F8"/>
  </w:style>
  <w:style w:type="character" w:customStyle="1" w:styleId="WW8Num92z3">
    <w:name w:val="WW8Num92z3"/>
    <w:rsid w:val="001F23F8"/>
  </w:style>
  <w:style w:type="character" w:customStyle="1" w:styleId="WW8Num92z4">
    <w:name w:val="WW8Num92z4"/>
    <w:rsid w:val="001F23F8"/>
  </w:style>
  <w:style w:type="character" w:customStyle="1" w:styleId="WW8Num92z5">
    <w:name w:val="WW8Num92z5"/>
    <w:rsid w:val="001F23F8"/>
  </w:style>
  <w:style w:type="character" w:customStyle="1" w:styleId="WW8Num92z6">
    <w:name w:val="WW8Num92z6"/>
    <w:rsid w:val="001F23F8"/>
  </w:style>
  <w:style w:type="character" w:customStyle="1" w:styleId="WW8Num92z7">
    <w:name w:val="WW8Num92z7"/>
    <w:rsid w:val="001F23F8"/>
  </w:style>
  <w:style w:type="character" w:customStyle="1" w:styleId="WW8Num92z8">
    <w:name w:val="WW8Num92z8"/>
    <w:rsid w:val="001F23F8"/>
  </w:style>
  <w:style w:type="character" w:customStyle="1" w:styleId="WW8Num93z3">
    <w:name w:val="WW8Num93z3"/>
    <w:rsid w:val="001F23F8"/>
  </w:style>
  <w:style w:type="character" w:customStyle="1" w:styleId="WW8Num93z4">
    <w:name w:val="WW8Num93z4"/>
    <w:rsid w:val="001F23F8"/>
  </w:style>
  <w:style w:type="character" w:customStyle="1" w:styleId="WW8Num93z5">
    <w:name w:val="WW8Num93z5"/>
    <w:rsid w:val="001F23F8"/>
  </w:style>
  <w:style w:type="character" w:customStyle="1" w:styleId="WW8Num93z6">
    <w:name w:val="WW8Num93z6"/>
    <w:rsid w:val="001F23F8"/>
  </w:style>
  <w:style w:type="character" w:customStyle="1" w:styleId="WW8Num93z7">
    <w:name w:val="WW8Num93z7"/>
    <w:rsid w:val="001F23F8"/>
  </w:style>
  <w:style w:type="character" w:customStyle="1" w:styleId="WW8Num93z8">
    <w:name w:val="WW8Num93z8"/>
    <w:rsid w:val="001F23F8"/>
  </w:style>
  <w:style w:type="character" w:customStyle="1" w:styleId="WW8Num94z3">
    <w:name w:val="WW8Num94z3"/>
    <w:rsid w:val="001F23F8"/>
  </w:style>
  <w:style w:type="character" w:customStyle="1" w:styleId="WW8Num94z4">
    <w:name w:val="WW8Num94z4"/>
    <w:rsid w:val="001F23F8"/>
  </w:style>
  <w:style w:type="character" w:customStyle="1" w:styleId="WW8Num94z5">
    <w:name w:val="WW8Num94z5"/>
    <w:rsid w:val="001F23F8"/>
  </w:style>
  <w:style w:type="character" w:customStyle="1" w:styleId="WW8Num94z6">
    <w:name w:val="WW8Num94z6"/>
    <w:rsid w:val="001F23F8"/>
  </w:style>
  <w:style w:type="character" w:customStyle="1" w:styleId="WW8Num94z7">
    <w:name w:val="WW8Num94z7"/>
    <w:rsid w:val="001F23F8"/>
  </w:style>
  <w:style w:type="character" w:customStyle="1" w:styleId="WW8Num94z8">
    <w:name w:val="WW8Num94z8"/>
    <w:rsid w:val="001F23F8"/>
  </w:style>
  <w:style w:type="character" w:customStyle="1" w:styleId="WW8Num95z3">
    <w:name w:val="WW8Num95z3"/>
    <w:rsid w:val="001F23F8"/>
  </w:style>
  <w:style w:type="character" w:customStyle="1" w:styleId="WW8Num95z4">
    <w:name w:val="WW8Num95z4"/>
    <w:rsid w:val="001F23F8"/>
  </w:style>
  <w:style w:type="character" w:customStyle="1" w:styleId="WW8Num95z5">
    <w:name w:val="WW8Num95z5"/>
    <w:rsid w:val="001F23F8"/>
  </w:style>
  <w:style w:type="character" w:customStyle="1" w:styleId="WW8Num95z6">
    <w:name w:val="WW8Num95z6"/>
    <w:rsid w:val="001F23F8"/>
  </w:style>
  <w:style w:type="character" w:customStyle="1" w:styleId="WW8Num95z7">
    <w:name w:val="WW8Num95z7"/>
    <w:rsid w:val="001F23F8"/>
  </w:style>
  <w:style w:type="character" w:customStyle="1" w:styleId="WW8Num95z8">
    <w:name w:val="WW8Num95z8"/>
    <w:rsid w:val="001F23F8"/>
  </w:style>
  <w:style w:type="character" w:customStyle="1" w:styleId="WW8Num96z4">
    <w:name w:val="WW8Num96z4"/>
    <w:rsid w:val="001F23F8"/>
  </w:style>
  <w:style w:type="character" w:customStyle="1" w:styleId="WW8Num96z5">
    <w:name w:val="WW8Num96z5"/>
    <w:rsid w:val="001F23F8"/>
  </w:style>
  <w:style w:type="character" w:customStyle="1" w:styleId="WW8Num96z6">
    <w:name w:val="WW8Num96z6"/>
    <w:rsid w:val="001F23F8"/>
  </w:style>
  <w:style w:type="character" w:customStyle="1" w:styleId="WW8Num96z7">
    <w:name w:val="WW8Num96z7"/>
    <w:rsid w:val="001F23F8"/>
  </w:style>
  <w:style w:type="character" w:customStyle="1" w:styleId="WW8Num96z8">
    <w:name w:val="WW8Num96z8"/>
    <w:rsid w:val="001F23F8"/>
  </w:style>
  <w:style w:type="character" w:customStyle="1" w:styleId="WW8Num97z0">
    <w:name w:val="WW8Num97z0"/>
    <w:rsid w:val="001F23F8"/>
  </w:style>
  <w:style w:type="character" w:customStyle="1" w:styleId="WW8Num97z4">
    <w:name w:val="WW8Num97z4"/>
    <w:rsid w:val="001F23F8"/>
  </w:style>
  <w:style w:type="character" w:customStyle="1" w:styleId="WW8Num97z5">
    <w:name w:val="WW8Num97z5"/>
    <w:rsid w:val="001F23F8"/>
  </w:style>
  <w:style w:type="character" w:customStyle="1" w:styleId="WW8Num97z6">
    <w:name w:val="WW8Num97z6"/>
    <w:rsid w:val="001F23F8"/>
  </w:style>
  <w:style w:type="character" w:customStyle="1" w:styleId="WW8Num97z7">
    <w:name w:val="WW8Num97z7"/>
    <w:rsid w:val="001F23F8"/>
  </w:style>
  <w:style w:type="character" w:customStyle="1" w:styleId="WW8Num97z8">
    <w:name w:val="WW8Num97z8"/>
    <w:rsid w:val="001F23F8"/>
  </w:style>
  <w:style w:type="character" w:customStyle="1" w:styleId="WW8Num98z4">
    <w:name w:val="WW8Num98z4"/>
    <w:rsid w:val="001F23F8"/>
  </w:style>
  <w:style w:type="character" w:customStyle="1" w:styleId="WW8Num98z5">
    <w:name w:val="WW8Num98z5"/>
    <w:rsid w:val="001F23F8"/>
  </w:style>
  <w:style w:type="character" w:customStyle="1" w:styleId="WW8Num98z6">
    <w:name w:val="WW8Num98z6"/>
    <w:rsid w:val="001F23F8"/>
  </w:style>
  <w:style w:type="character" w:customStyle="1" w:styleId="WW8Num98z7">
    <w:name w:val="WW8Num98z7"/>
    <w:rsid w:val="001F23F8"/>
  </w:style>
  <w:style w:type="character" w:customStyle="1" w:styleId="WW8Num98z8">
    <w:name w:val="WW8Num98z8"/>
    <w:rsid w:val="001F23F8"/>
  </w:style>
  <w:style w:type="character" w:customStyle="1" w:styleId="WW8Num99z4">
    <w:name w:val="WW8Num99z4"/>
    <w:rsid w:val="001F23F8"/>
  </w:style>
  <w:style w:type="character" w:customStyle="1" w:styleId="WW8Num99z5">
    <w:name w:val="WW8Num99z5"/>
    <w:rsid w:val="001F23F8"/>
  </w:style>
  <w:style w:type="character" w:customStyle="1" w:styleId="WW8Num99z6">
    <w:name w:val="WW8Num99z6"/>
    <w:rsid w:val="001F23F8"/>
  </w:style>
  <w:style w:type="character" w:customStyle="1" w:styleId="WW8Num99z7">
    <w:name w:val="WW8Num99z7"/>
    <w:rsid w:val="001F23F8"/>
  </w:style>
  <w:style w:type="character" w:customStyle="1" w:styleId="WW8Num99z8">
    <w:name w:val="WW8Num99z8"/>
    <w:rsid w:val="001F23F8"/>
  </w:style>
  <w:style w:type="character" w:customStyle="1" w:styleId="WW8Num100z3">
    <w:name w:val="WW8Num100z3"/>
    <w:rsid w:val="001F23F8"/>
  </w:style>
  <w:style w:type="character" w:customStyle="1" w:styleId="WW8Num100z4">
    <w:name w:val="WW8Num100z4"/>
    <w:rsid w:val="001F23F8"/>
  </w:style>
  <w:style w:type="character" w:customStyle="1" w:styleId="WW8Num100z5">
    <w:name w:val="WW8Num100z5"/>
    <w:rsid w:val="001F23F8"/>
  </w:style>
  <w:style w:type="character" w:customStyle="1" w:styleId="WW8Num100z6">
    <w:name w:val="WW8Num100z6"/>
    <w:rsid w:val="001F23F8"/>
  </w:style>
  <w:style w:type="character" w:customStyle="1" w:styleId="WW8Num100z7">
    <w:name w:val="WW8Num100z7"/>
    <w:rsid w:val="001F23F8"/>
  </w:style>
  <w:style w:type="character" w:customStyle="1" w:styleId="WW8Num100z8">
    <w:name w:val="WW8Num100z8"/>
    <w:rsid w:val="001F23F8"/>
  </w:style>
  <w:style w:type="character" w:customStyle="1" w:styleId="WW8Num101z3">
    <w:name w:val="WW8Num101z3"/>
    <w:rsid w:val="001F23F8"/>
  </w:style>
  <w:style w:type="character" w:customStyle="1" w:styleId="WW8Num101z4">
    <w:name w:val="WW8Num101z4"/>
    <w:rsid w:val="001F23F8"/>
  </w:style>
  <w:style w:type="character" w:customStyle="1" w:styleId="WW8Num101z5">
    <w:name w:val="WW8Num101z5"/>
    <w:rsid w:val="001F23F8"/>
  </w:style>
  <w:style w:type="character" w:customStyle="1" w:styleId="WW8Num101z6">
    <w:name w:val="WW8Num101z6"/>
    <w:rsid w:val="001F23F8"/>
  </w:style>
  <w:style w:type="character" w:customStyle="1" w:styleId="WW8Num101z7">
    <w:name w:val="WW8Num101z7"/>
    <w:rsid w:val="001F23F8"/>
  </w:style>
  <w:style w:type="character" w:customStyle="1" w:styleId="WW8Num101z8">
    <w:name w:val="WW8Num101z8"/>
    <w:rsid w:val="001F23F8"/>
  </w:style>
  <w:style w:type="character" w:customStyle="1" w:styleId="WW8Num102z3">
    <w:name w:val="WW8Num102z3"/>
    <w:rsid w:val="001F23F8"/>
  </w:style>
  <w:style w:type="character" w:customStyle="1" w:styleId="WW8Num102z4">
    <w:name w:val="WW8Num102z4"/>
    <w:rsid w:val="001F23F8"/>
  </w:style>
  <w:style w:type="character" w:customStyle="1" w:styleId="WW8Num102z5">
    <w:name w:val="WW8Num102z5"/>
    <w:rsid w:val="001F23F8"/>
  </w:style>
  <w:style w:type="character" w:customStyle="1" w:styleId="WW8Num102z6">
    <w:name w:val="WW8Num102z6"/>
    <w:rsid w:val="001F23F8"/>
  </w:style>
  <w:style w:type="character" w:customStyle="1" w:styleId="WW8Num102z7">
    <w:name w:val="WW8Num102z7"/>
    <w:rsid w:val="001F23F8"/>
  </w:style>
  <w:style w:type="character" w:customStyle="1" w:styleId="WW8Num102z8">
    <w:name w:val="WW8Num102z8"/>
    <w:rsid w:val="001F23F8"/>
  </w:style>
  <w:style w:type="character" w:customStyle="1" w:styleId="WW8Num103z3">
    <w:name w:val="WW8Num103z3"/>
    <w:rsid w:val="001F23F8"/>
  </w:style>
  <w:style w:type="character" w:customStyle="1" w:styleId="WW8Num103z4">
    <w:name w:val="WW8Num103z4"/>
    <w:rsid w:val="001F23F8"/>
  </w:style>
  <w:style w:type="character" w:customStyle="1" w:styleId="WW8Num103z5">
    <w:name w:val="WW8Num103z5"/>
    <w:rsid w:val="001F23F8"/>
  </w:style>
  <w:style w:type="character" w:customStyle="1" w:styleId="WW8Num103z6">
    <w:name w:val="WW8Num103z6"/>
    <w:rsid w:val="001F23F8"/>
  </w:style>
  <w:style w:type="character" w:customStyle="1" w:styleId="WW8Num103z7">
    <w:name w:val="WW8Num103z7"/>
    <w:rsid w:val="001F23F8"/>
  </w:style>
  <w:style w:type="character" w:customStyle="1" w:styleId="WW8Num103z8">
    <w:name w:val="WW8Num103z8"/>
    <w:rsid w:val="001F23F8"/>
  </w:style>
  <w:style w:type="character" w:customStyle="1" w:styleId="WW8Num104z3">
    <w:name w:val="WW8Num104z3"/>
    <w:rsid w:val="001F23F8"/>
  </w:style>
  <w:style w:type="character" w:customStyle="1" w:styleId="WW8Num104z4">
    <w:name w:val="WW8Num104z4"/>
    <w:rsid w:val="001F23F8"/>
  </w:style>
  <w:style w:type="character" w:customStyle="1" w:styleId="WW8Num104z5">
    <w:name w:val="WW8Num104z5"/>
    <w:rsid w:val="001F23F8"/>
  </w:style>
  <w:style w:type="character" w:customStyle="1" w:styleId="WW8Num104z6">
    <w:name w:val="WW8Num104z6"/>
    <w:rsid w:val="001F23F8"/>
  </w:style>
  <w:style w:type="character" w:customStyle="1" w:styleId="WW8Num104z7">
    <w:name w:val="WW8Num104z7"/>
    <w:rsid w:val="001F23F8"/>
  </w:style>
  <w:style w:type="character" w:customStyle="1" w:styleId="WW8Num104z8">
    <w:name w:val="WW8Num104z8"/>
    <w:rsid w:val="001F23F8"/>
  </w:style>
  <w:style w:type="character" w:customStyle="1" w:styleId="WW8Num105z1">
    <w:name w:val="WW8Num105z1"/>
    <w:rsid w:val="001F23F8"/>
  </w:style>
  <w:style w:type="character" w:customStyle="1" w:styleId="WW8Num105z2">
    <w:name w:val="WW8Num105z2"/>
    <w:rsid w:val="001F23F8"/>
  </w:style>
  <w:style w:type="character" w:customStyle="1" w:styleId="WW8Num105z3">
    <w:name w:val="WW8Num105z3"/>
    <w:rsid w:val="001F23F8"/>
  </w:style>
  <w:style w:type="character" w:customStyle="1" w:styleId="WW8Num105z4">
    <w:name w:val="WW8Num105z4"/>
    <w:rsid w:val="001F23F8"/>
  </w:style>
  <w:style w:type="character" w:customStyle="1" w:styleId="WW8Num105z5">
    <w:name w:val="WW8Num105z5"/>
    <w:rsid w:val="001F23F8"/>
  </w:style>
  <w:style w:type="character" w:customStyle="1" w:styleId="WW8Num105z6">
    <w:name w:val="WW8Num105z6"/>
    <w:rsid w:val="001F23F8"/>
  </w:style>
  <w:style w:type="character" w:customStyle="1" w:styleId="WW8Num105z7">
    <w:name w:val="WW8Num105z7"/>
    <w:rsid w:val="001F23F8"/>
  </w:style>
  <w:style w:type="character" w:customStyle="1" w:styleId="WW8Num105z8">
    <w:name w:val="WW8Num105z8"/>
    <w:rsid w:val="001F23F8"/>
  </w:style>
  <w:style w:type="character" w:customStyle="1" w:styleId="WW8Num106z0">
    <w:name w:val="WW8Num106z0"/>
    <w:rsid w:val="001F23F8"/>
  </w:style>
  <w:style w:type="character" w:customStyle="1" w:styleId="WW8Num106z4">
    <w:name w:val="WW8Num106z4"/>
    <w:rsid w:val="001F23F8"/>
  </w:style>
  <w:style w:type="character" w:customStyle="1" w:styleId="WW8Num106z5">
    <w:name w:val="WW8Num106z5"/>
    <w:rsid w:val="001F23F8"/>
  </w:style>
  <w:style w:type="character" w:customStyle="1" w:styleId="WW8Num106z6">
    <w:name w:val="WW8Num106z6"/>
    <w:rsid w:val="001F23F8"/>
  </w:style>
  <w:style w:type="character" w:customStyle="1" w:styleId="WW8Num106z7">
    <w:name w:val="WW8Num106z7"/>
    <w:rsid w:val="001F23F8"/>
  </w:style>
  <w:style w:type="character" w:customStyle="1" w:styleId="WW8Num106z8">
    <w:name w:val="WW8Num106z8"/>
    <w:rsid w:val="001F23F8"/>
  </w:style>
  <w:style w:type="character" w:customStyle="1" w:styleId="WW8Num107z2">
    <w:name w:val="WW8Num107z2"/>
    <w:rsid w:val="001F23F8"/>
  </w:style>
  <w:style w:type="character" w:customStyle="1" w:styleId="WW8Num107z3">
    <w:name w:val="WW8Num107z3"/>
    <w:rsid w:val="001F23F8"/>
  </w:style>
  <w:style w:type="character" w:customStyle="1" w:styleId="WW8Num107z4">
    <w:name w:val="WW8Num107z4"/>
    <w:rsid w:val="001F23F8"/>
  </w:style>
  <w:style w:type="character" w:customStyle="1" w:styleId="WW8Num107z5">
    <w:name w:val="WW8Num107z5"/>
    <w:rsid w:val="001F23F8"/>
  </w:style>
  <w:style w:type="character" w:customStyle="1" w:styleId="WW8Num107z6">
    <w:name w:val="WW8Num107z6"/>
    <w:rsid w:val="001F23F8"/>
  </w:style>
  <w:style w:type="character" w:customStyle="1" w:styleId="WW8Num107z7">
    <w:name w:val="WW8Num107z7"/>
    <w:rsid w:val="001F23F8"/>
  </w:style>
  <w:style w:type="character" w:customStyle="1" w:styleId="WW8Num107z8">
    <w:name w:val="WW8Num107z8"/>
    <w:rsid w:val="001F23F8"/>
  </w:style>
  <w:style w:type="character" w:customStyle="1" w:styleId="WW8Num108z0">
    <w:name w:val="WW8Num108z0"/>
    <w:rsid w:val="001F23F8"/>
  </w:style>
  <w:style w:type="character" w:customStyle="1" w:styleId="WW8Num108z4">
    <w:name w:val="WW8Num108z4"/>
    <w:rsid w:val="001F23F8"/>
  </w:style>
  <w:style w:type="character" w:customStyle="1" w:styleId="WW8Num108z5">
    <w:name w:val="WW8Num108z5"/>
    <w:rsid w:val="001F23F8"/>
  </w:style>
  <w:style w:type="character" w:customStyle="1" w:styleId="WW8Num108z6">
    <w:name w:val="WW8Num108z6"/>
    <w:rsid w:val="001F23F8"/>
  </w:style>
  <w:style w:type="character" w:customStyle="1" w:styleId="WW8Num108z7">
    <w:name w:val="WW8Num108z7"/>
    <w:rsid w:val="001F23F8"/>
  </w:style>
  <w:style w:type="character" w:customStyle="1" w:styleId="WW8Num108z8">
    <w:name w:val="WW8Num108z8"/>
    <w:rsid w:val="001F23F8"/>
  </w:style>
  <w:style w:type="character" w:customStyle="1" w:styleId="WW8Num109z3">
    <w:name w:val="WW8Num109z3"/>
    <w:rsid w:val="001F23F8"/>
  </w:style>
  <w:style w:type="character" w:customStyle="1" w:styleId="WW8Num109z4">
    <w:name w:val="WW8Num109z4"/>
    <w:rsid w:val="001F23F8"/>
  </w:style>
  <w:style w:type="character" w:customStyle="1" w:styleId="WW8Num109z5">
    <w:name w:val="WW8Num109z5"/>
    <w:rsid w:val="001F23F8"/>
  </w:style>
  <w:style w:type="character" w:customStyle="1" w:styleId="WW8Num109z6">
    <w:name w:val="WW8Num109z6"/>
    <w:rsid w:val="001F23F8"/>
  </w:style>
  <w:style w:type="character" w:customStyle="1" w:styleId="WW8Num109z7">
    <w:name w:val="WW8Num109z7"/>
    <w:rsid w:val="001F23F8"/>
  </w:style>
  <w:style w:type="character" w:customStyle="1" w:styleId="WW8Num109z8">
    <w:name w:val="WW8Num109z8"/>
    <w:rsid w:val="001F23F8"/>
  </w:style>
  <w:style w:type="character" w:customStyle="1" w:styleId="WW8Num110z0">
    <w:name w:val="WW8Num110z0"/>
    <w:rsid w:val="001F23F8"/>
  </w:style>
  <w:style w:type="character" w:customStyle="1" w:styleId="WW8Num110z4">
    <w:name w:val="WW8Num110z4"/>
    <w:rsid w:val="001F23F8"/>
  </w:style>
  <w:style w:type="character" w:customStyle="1" w:styleId="WW8Num110z5">
    <w:name w:val="WW8Num110z5"/>
    <w:rsid w:val="001F23F8"/>
  </w:style>
  <w:style w:type="character" w:customStyle="1" w:styleId="WW8Num110z6">
    <w:name w:val="WW8Num110z6"/>
    <w:rsid w:val="001F23F8"/>
  </w:style>
  <w:style w:type="character" w:customStyle="1" w:styleId="WW8Num110z7">
    <w:name w:val="WW8Num110z7"/>
    <w:rsid w:val="001F23F8"/>
  </w:style>
  <w:style w:type="character" w:customStyle="1" w:styleId="WW8Num110z8">
    <w:name w:val="WW8Num110z8"/>
    <w:rsid w:val="001F23F8"/>
  </w:style>
  <w:style w:type="character" w:customStyle="1" w:styleId="WW8Num111z1">
    <w:name w:val="WW8Num111z1"/>
    <w:rsid w:val="001F23F8"/>
  </w:style>
  <w:style w:type="character" w:customStyle="1" w:styleId="WW8Num111z2">
    <w:name w:val="WW8Num111z2"/>
    <w:rsid w:val="001F23F8"/>
  </w:style>
  <w:style w:type="character" w:customStyle="1" w:styleId="WW8Num111z3">
    <w:name w:val="WW8Num111z3"/>
    <w:rsid w:val="001F23F8"/>
  </w:style>
  <w:style w:type="character" w:customStyle="1" w:styleId="WW8Num111z4">
    <w:name w:val="WW8Num111z4"/>
    <w:rsid w:val="001F23F8"/>
  </w:style>
  <w:style w:type="character" w:customStyle="1" w:styleId="WW8Num111z5">
    <w:name w:val="WW8Num111z5"/>
    <w:rsid w:val="001F23F8"/>
  </w:style>
  <w:style w:type="character" w:customStyle="1" w:styleId="WW8Num111z6">
    <w:name w:val="WW8Num111z6"/>
    <w:rsid w:val="001F23F8"/>
  </w:style>
  <w:style w:type="character" w:customStyle="1" w:styleId="WW8Num111z7">
    <w:name w:val="WW8Num111z7"/>
    <w:rsid w:val="001F23F8"/>
  </w:style>
  <w:style w:type="character" w:customStyle="1" w:styleId="WW8Num111z8">
    <w:name w:val="WW8Num111z8"/>
    <w:rsid w:val="001F23F8"/>
  </w:style>
  <w:style w:type="character" w:customStyle="1" w:styleId="WW8Num112z4">
    <w:name w:val="WW8Num112z4"/>
    <w:rsid w:val="001F23F8"/>
  </w:style>
  <w:style w:type="character" w:customStyle="1" w:styleId="WW8Num112z5">
    <w:name w:val="WW8Num112z5"/>
    <w:rsid w:val="001F23F8"/>
  </w:style>
  <w:style w:type="character" w:customStyle="1" w:styleId="WW8Num112z6">
    <w:name w:val="WW8Num112z6"/>
    <w:rsid w:val="001F23F8"/>
  </w:style>
  <w:style w:type="character" w:customStyle="1" w:styleId="WW8Num112z7">
    <w:name w:val="WW8Num112z7"/>
    <w:rsid w:val="001F23F8"/>
  </w:style>
  <w:style w:type="character" w:customStyle="1" w:styleId="WW8Num112z8">
    <w:name w:val="WW8Num112z8"/>
    <w:rsid w:val="001F23F8"/>
  </w:style>
  <w:style w:type="character" w:customStyle="1" w:styleId="WW8Num113z1">
    <w:name w:val="WW8Num113z1"/>
    <w:rsid w:val="001F23F8"/>
  </w:style>
  <w:style w:type="character" w:customStyle="1" w:styleId="WW8Num113z2">
    <w:name w:val="WW8Num113z2"/>
    <w:rsid w:val="001F23F8"/>
  </w:style>
  <w:style w:type="character" w:customStyle="1" w:styleId="WW8Num113z3">
    <w:name w:val="WW8Num113z3"/>
    <w:rsid w:val="001F23F8"/>
  </w:style>
  <w:style w:type="character" w:customStyle="1" w:styleId="WW8Num113z4">
    <w:name w:val="WW8Num113z4"/>
    <w:rsid w:val="001F23F8"/>
  </w:style>
  <w:style w:type="character" w:customStyle="1" w:styleId="WW8Num113z5">
    <w:name w:val="WW8Num113z5"/>
    <w:rsid w:val="001F23F8"/>
  </w:style>
  <w:style w:type="character" w:customStyle="1" w:styleId="WW8Num113z6">
    <w:name w:val="WW8Num113z6"/>
    <w:rsid w:val="001F23F8"/>
  </w:style>
  <w:style w:type="character" w:customStyle="1" w:styleId="WW8Num113z7">
    <w:name w:val="WW8Num113z7"/>
    <w:rsid w:val="001F23F8"/>
  </w:style>
  <w:style w:type="character" w:customStyle="1" w:styleId="WW8Num113z8">
    <w:name w:val="WW8Num113z8"/>
    <w:rsid w:val="001F23F8"/>
  </w:style>
  <w:style w:type="character" w:customStyle="1" w:styleId="WW8Num103z2">
    <w:name w:val="WW8Num103z2"/>
    <w:rsid w:val="001F23F8"/>
    <w:rPr>
      <w:rFonts w:ascii="Wingdings" w:hAnsi="Wingdings" w:cs="Wingdings"/>
    </w:rPr>
  </w:style>
  <w:style w:type="character" w:customStyle="1" w:styleId="WW8Num104z2">
    <w:name w:val="WW8Num104z2"/>
    <w:rsid w:val="001F23F8"/>
    <w:rPr>
      <w:rFonts w:ascii="Wingdings" w:hAnsi="Wingdings" w:cs="Wingdings"/>
    </w:rPr>
  </w:style>
  <w:style w:type="character" w:customStyle="1" w:styleId="WW8Num121z1">
    <w:name w:val="WW8Num121z1"/>
    <w:rsid w:val="001F23F8"/>
    <w:rPr>
      <w:rFonts w:ascii="Courier New" w:hAnsi="Courier New" w:cs="Courier New"/>
    </w:rPr>
  </w:style>
  <w:style w:type="character" w:customStyle="1" w:styleId="WW8Num121z2">
    <w:name w:val="WW8Num121z2"/>
    <w:rsid w:val="001F23F8"/>
    <w:rPr>
      <w:rFonts w:ascii="Wingdings" w:hAnsi="Wingdings" w:cs="Wingdings"/>
    </w:rPr>
  </w:style>
  <w:style w:type="character" w:customStyle="1" w:styleId="WW8Num121z3">
    <w:name w:val="WW8Num121z3"/>
    <w:rsid w:val="001F23F8"/>
    <w:rPr>
      <w:rFonts w:ascii="Symbol" w:hAnsi="Symbol" w:cs="Symbol"/>
    </w:rPr>
  </w:style>
  <w:style w:type="character" w:customStyle="1" w:styleId="WW8Num122z1">
    <w:name w:val="WW8Num122z1"/>
    <w:rsid w:val="001F23F8"/>
    <w:rPr>
      <w:rFonts w:ascii="Courier New" w:hAnsi="Courier New" w:cs="Courier New"/>
    </w:rPr>
  </w:style>
  <w:style w:type="character" w:customStyle="1" w:styleId="WW8Num122z2">
    <w:name w:val="WW8Num122z2"/>
    <w:rsid w:val="001F23F8"/>
    <w:rPr>
      <w:rFonts w:ascii="Wingdings" w:hAnsi="Wingdings" w:cs="Wingdings"/>
    </w:rPr>
  </w:style>
  <w:style w:type="character" w:customStyle="1" w:styleId="WW8Num122z3">
    <w:name w:val="WW8Num122z3"/>
    <w:rsid w:val="001F23F8"/>
    <w:rPr>
      <w:rFonts w:ascii="Symbol" w:hAnsi="Symbol" w:cs="Symbol"/>
    </w:rPr>
  </w:style>
  <w:style w:type="character" w:customStyle="1" w:styleId="WW8Num123z1">
    <w:name w:val="WW8Num123z1"/>
    <w:rsid w:val="001F23F8"/>
    <w:rPr>
      <w:rFonts w:ascii="Courier New" w:hAnsi="Courier New" w:cs="Courier New"/>
    </w:rPr>
  </w:style>
  <w:style w:type="character" w:customStyle="1" w:styleId="WW8Num123z2">
    <w:name w:val="WW8Num123z2"/>
    <w:rsid w:val="001F23F8"/>
    <w:rPr>
      <w:rFonts w:ascii="Wingdings" w:hAnsi="Wingdings" w:cs="Wingdings"/>
    </w:rPr>
  </w:style>
  <w:style w:type="character" w:customStyle="1" w:styleId="WW8Num123z3">
    <w:name w:val="WW8Num123z3"/>
    <w:rsid w:val="001F23F8"/>
    <w:rPr>
      <w:rFonts w:ascii="Symbol" w:hAnsi="Symbol" w:cs="Symbol"/>
    </w:rPr>
  </w:style>
  <w:style w:type="character" w:customStyle="1" w:styleId="WW8Num124z1">
    <w:name w:val="WW8Num124z1"/>
    <w:rsid w:val="001F23F8"/>
    <w:rPr>
      <w:rFonts w:ascii="Courier New" w:hAnsi="Courier New" w:cs="Courier New"/>
    </w:rPr>
  </w:style>
  <w:style w:type="character" w:customStyle="1" w:styleId="WW8Num124z2">
    <w:name w:val="WW8Num124z2"/>
    <w:rsid w:val="001F23F8"/>
    <w:rPr>
      <w:rFonts w:ascii="Wingdings" w:hAnsi="Wingdings" w:cs="Wingdings"/>
    </w:rPr>
  </w:style>
  <w:style w:type="character" w:customStyle="1" w:styleId="WW8Num124z3">
    <w:name w:val="WW8Num124z3"/>
    <w:rsid w:val="001F23F8"/>
    <w:rPr>
      <w:rFonts w:ascii="Symbol" w:hAnsi="Symbol" w:cs="Symbol"/>
    </w:rPr>
  </w:style>
  <w:style w:type="character" w:customStyle="1" w:styleId="WW8Num125z0">
    <w:name w:val="WW8Num125z0"/>
    <w:rsid w:val="001F23F8"/>
    <w:rPr>
      <w:rFonts w:ascii="Wingdings" w:hAnsi="Wingdings" w:cs="Wingdings"/>
    </w:rPr>
  </w:style>
  <w:style w:type="character" w:customStyle="1" w:styleId="WW8Num125z1">
    <w:name w:val="WW8Num125z1"/>
    <w:rsid w:val="001F23F8"/>
    <w:rPr>
      <w:rFonts w:ascii="Courier New" w:hAnsi="Courier New" w:cs="Courier New"/>
    </w:rPr>
  </w:style>
  <w:style w:type="character" w:customStyle="1" w:styleId="WW8Num128z1">
    <w:name w:val="WW8Num128z1"/>
    <w:rsid w:val="001F23F8"/>
    <w:rPr>
      <w:rFonts w:ascii="Courier New" w:hAnsi="Courier New" w:cs="Courier New"/>
    </w:rPr>
  </w:style>
  <w:style w:type="character" w:customStyle="1" w:styleId="WW8Num128z2">
    <w:name w:val="WW8Num128z2"/>
    <w:rsid w:val="001F23F8"/>
    <w:rPr>
      <w:rFonts w:ascii="Wingdings" w:hAnsi="Wingdings" w:cs="Wingdings"/>
    </w:rPr>
  </w:style>
  <w:style w:type="character" w:customStyle="1" w:styleId="WW8Num128z3">
    <w:name w:val="WW8Num128z3"/>
    <w:rsid w:val="001F23F8"/>
    <w:rPr>
      <w:rFonts w:ascii="Symbol" w:hAnsi="Symbol" w:cs="Symbol"/>
    </w:rPr>
  </w:style>
  <w:style w:type="character" w:customStyle="1" w:styleId="WW8Num129z0">
    <w:name w:val="WW8Num129z0"/>
    <w:rsid w:val="001F23F8"/>
    <w:rPr>
      <w:rFonts w:ascii="Wingdings" w:hAnsi="Wingdings" w:cs="Wingdings"/>
      <w:b/>
      <w:color w:val="666666"/>
      <w:sz w:val="11"/>
    </w:rPr>
  </w:style>
  <w:style w:type="character" w:customStyle="1" w:styleId="WW8Num130z0">
    <w:name w:val="WW8Num130z0"/>
    <w:rsid w:val="001F23F8"/>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133z0">
    <w:name w:val="WW8Num133z0"/>
    <w:rsid w:val="001F23F8"/>
    <w:rPr>
      <w:rFonts w:ascii="Arial" w:eastAsia="Arial" w:hAnsi="Arial" w:cs="Arial"/>
      <w:b w:val="0"/>
      <w:i w:val="0"/>
      <w:strike w:val="0"/>
      <w:dstrike w:val="0"/>
      <w:color w:val="000000"/>
      <w:position w:val="0"/>
      <w:sz w:val="24"/>
      <w:szCs w:val="24"/>
      <w:u w:val="none" w:color="000000"/>
      <w:bdr w:val="none" w:sz="0" w:space="0" w:color="000000"/>
      <w:shd w:val="clear" w:color="auto" w:fill="auto"/>
      <w:vertAlign w:val="baseline"/>
    </w:rPr>
  </w:style>
  <w:style w:type="character" w:customStyle="1" w:styleId="WW8Num133z1">
    <w:name w:val="WW8Num133z1"/>
    <w:rsid w:val="001F23F8"/>
    <w:rPr>
      <w:rFonts w:ascii="Courier New" w:hAnsi="Courier New" w:cs="Courier New"/>
    </w:rPr>
  </w:style>
  <w:style w:type="character" w:customStyle="1" w:styleId="WW8Num133z2">
    <w:name w:val="WW8Num133z2"/>
    <w:rsid w:val="001F23F8"/>
    <w:rPr>
      <w:rFonts w:ascii="Wingdings" w:hAnsi="Wingdings" w:cs="Wingdings"/>
    </w:rPr>
  </w:style>
  <w:style w:type="character" w:customStyle="1" w:styleId="WW8Num133z3">
    <w:name w:val="WW8Num133z3"/>
    <w:rsid w:val="001F23F8"/>
    <w:rPr>
      <w:rFonts w:ascii="Symbol" w:hAnsi="Symbol" w:cs="Symbol"/>
    </w:rPr>
  </w:style>
  <w:style w:type="character" w:customStyle="1" w:styleId="Fuentedeprrafopredeter9">
    <w:name w:val="Fuente de párrafo predeter.9"/>
    <w:rsid w:val="001F23F8"/>
  </w:style>
  <w:style w:type="character" w:customStyle="1" w:styleId="FootnoteCharacters">
    <w:name w:val="Footnote Characters"/>
    <w:rsid w:val="001F23F8"/>
    <w:rPr>
      <w:vertAlign w:val="superscript"/>
    </w:rPr>
  </w:style>
  <w:style w:type="character" w:customStyle="1" w:styleId="EndnoteCharacters">
    <w:name w:val="Endnote Characters"/>
    <w:rsid w:val="001F23F8"/>
    <w:rPr>
      <w:vertAlign w:val="superscript"/>
    </w:rPr>
  </w:style>
  <w:style w:type="character" w:customStyle="1" w:styleId="Textodelmarcadordeposicin1">
    <w:name w:val="Texto del marcador de posición1"/>
    <w:rsid w:val="001F23F8"/>
    <w:rPr>
      <w:color w:val="808080"/>
    </w:rPr>
  </w:style>
  <w:style w:type="character" w:customStyle="1" w:styleId="Mencinsinresolver1">
    <w:name w:val="Mención sin resolver1"/>
    <w:rsid w:val="001F23F8"/>
    <w:rPr>
      <w:color w:val="605E5C"/>
      <w:shd w:val="clear" w:color="auto" w:fill="E1DFDD"/>
    </w:rPr>
  </w:style>
  <w:style w:type="character" w:customStyle="1" w:styleId="Refdecomentario1">
    <w:name w:val="Ref. de comentario1"/>
    <w:rsid w:val="001F23F8"/>
    <w:rPr>
      <w:sz w:val="16"/>
      <w:szCs w:val="16"/>
    </w:rPr>
  </w:style>
  <w:style w:type="character" w:customStyle="1" w:styleId="AsuntodelcomentarioCar">
    <w:name w:val="Asunto del comentario Car"/>
    <w:rsid w:val="001F23F8"/>
    <w:rPr>
      <w:rFonts w:ascii="Verdana" w:eastAsia="Times New Roman" w:hAnsi="Verdana" w:cs="Times New Roman"/>
      <w:b/>
      <w:bCs/>
      <w:sz w:val="20"/>
      <w:szCs w:val="20"/>
      <w:lang w:val="es-ES_tradnl"/>
    </w:rPr>
  </w:style>
  <w:style w:type="character" w:styleId="nfasis">
    <w:name w:val="Emphasis"/>
    <w:qFormat/>
    <w:rsid w:val="001F23F8"/>
    <w:rPr>
      <w:i/>
      <w:iCs/>
    </w:rPr>
  </w:style>
  <w:style w:type="character" w:customStyle="1" w:styleId="Textoennegrita1">
    <w:name w:val="Texto en negrita1"/>
    <w:rsid w:val="001F23F8"/>
    <w:rPr>
      <w:b/>
      <w:bCs/>
    </w:rPr>
  </w:style>
  <w:style w:type="character" w:customStyle="1" w:styleId="WW-Caracteresdenotaalpie">
    <w:name w:val="WW-Caracteres de nota al pie"/>
    <w:rsid w:val="001F23F8"/>
  </w:style>
  <w:style w:type="character" w:customStyle="1" w:styleId="WW-Caracteresdenotafinal">
    <w:name w:val="WW-Caracteres de nota final"/>
    <w:rsid w:val="001F23F8"/>
  </w:style>
  <w:style w:type="character" w:customStyle="1" w:styleId="ListLabel1">
    <w:name w:val="ListLabel 1"/>
    <w:rsid w:val="001F23F8"/>
    <w:rPr>
      <w:rFonts w:cs="Courier New"/>
    </w:rPr>
  </w:style>
  <w:style w:type="character" w:customStyle="1" w:styleId="ListLabel2">
    <w:name w:val="ListLabel 2"/>
    <w:rsid w:val="001F23F8"/>
    <w:rPr>
      <w:rFonts w:cs="Wingdings"/>
    </w:rPr>
  </w:style>
  <w:style w:type="character" w:customStyle="1" w:styleId="ListLabel3">
    <w:name w:val="ListLabel 3"/>
    <w:rsid w:val="001F23F8"/>
    <w:rPr>
      <w:rFonts w:cs="Courier New"/>
    </w:rPr>
  </w:style>
  <w:style w:type="character" w:customStyle="1" w:styleId="ListLabel4">
    <w:name w:val="ListLabel 4"/>
    <w:rsid w:val="001F23F8"/>
    <w:rPr>
      <w:rFonts w:cs="Wingdings"/>
    </w:rPr>
  </w:style>
  <w:style w:type="character" w:customStyle="1" w:styleId="ListLabel5">
    <w:name w:val="ListLabel 5"/>
    <w:rsid w:val="001F23F8"/>
    <w:rPr>
      <w:rFonts w:cs="Symbol"/>
    </w:rPr>
  </w:style>
  <w:style w:type="character" w:customStyle="1" w:styleId="ListLabel6">
    <w:name w:val="ListLabel 6"/>
    <w:rsid w:val="001F23F8"/>
    <w:rPr>
      <w:rFonts w:cs="Symbol"/>
    </w:rPr>
  </w:style>
  <w:style w:type="character" w:customStyle="1" w:styleId="ListLabel7">
    <w:name w:val="ListLabel 7"/>
    <w:rsid w:val="001F23F8"/>
    <w:rPr>
      <w:rFonts w:cs="Courier New"/>
    </w:rPr>
  </w:style>
  <w:style w:type="character" w:customStyle="1" w:styleId="ListLabel8">
    <w:name w:val="ListLabel 8"/>
    <w:rsid w:val="001F23F8"/>
    <w:rPr>
      <w:rFonts w:cs="Wingdings"/>
    </w:rPr>
  </w:style>
  <w:style w:type="character" w:customStyle="1" w:styleId="ListLabel9">
    <w:name w:val="ListLabel 9"/>
    <w:rsid w:val="001F23F8"/>
    <w:rPr>
      <w:rFonts w:cs="Symbol"/>
    </w:rPr>
  </w:style>
  <w:style w:type="character" w:customStyle="1" w:styleId="ListLabel10">
    <w:name w:val="ListLabel 10"/>
    <w:rsid w:val="001F23F8"/>
    <w:rPr>
      <w:rFonts w:cs="Courier New"/>
    </w:rPr>
  </w:style>
  <w:style w:type="character" w:customStyle="1" w:styleId="ListLabel11">
    <w:name w:val="ListLabel 11"/>
    <w:rsid w:val="001F23F8"/>
    <w:rPr>
      <w:rFonts w:cs="Wingdings"/>
    </w:rPr>
  </w:style>
  <w:style w:type="character" w:customStyle="1" w:styleId="ListLabel12">
    <w:name w:val="ListLabel 12"/>
    <w:rsid w:val="001F23F8"/>
    <w:rPr>
      <w:rFonts w:cs="Symbol"/>
    </w:rPr>
  </w:style>
  <w:style w:type="character" w:customStyle="1" w:styleId="ListLabel13">
    <w:name w:val="ListLabel 13"/>
    <w:rsid w:val="001F23F8"/>
    <w:rPr>
      <w:rFonts w:cs="Courier New"/>
    </w:rPr>
  </w:style>
  <w:style w:type="character" w:customStyle="1" w:styleId="ListLabel14">
    <w:name w:val="ListLabel 14"/>
    <w:rsid w:val="001F23F8"/>
    <w:rPr>
      <w:rFonts w:cs="Wingdings"/>
    </w:rPr>
  </w:style>
  <w:style w:type="character" w:customStyle="1" w:styleId="ListLabel15">
    <w:name w:val="ListLabel 15"/>
    <w:rsid w:val="001F23F8"/>
    <w:rPr>
      <w:rFonts w:cs="Symbol"/>
    </w:rPr>
  </w:style>
  <w:style w:type="character" w:customStyle="1" w:styleId="ListLabel16">
    <w:name w:val="ListLabel 16"/>
    <w:rsid w:val="001F23F8"/>
    <w:rPr>
      <w:rFonts w:cs="Courier New"/>
    </w:rPr>
  </w:style>
  <w:style w:type="character" w:customStyle="1" w:styleId="ListLabel17">
    <w:name w:val="ListLabel 17"/>
    <w:rsid w:val="001F23F8"/>
    <w:rPr>
      <w:rFonts w:cs="Wingdings"/>
    </w:rPr>
  </w:style>
  <w:style w:type="character" w:customStyle="1" w:styleId="ListLabel18">
    <w:name w:val="ListLabel 18"/>
    <w:rsid w:val="001F23F8"/>
    <w:rPr>
      <w:rFonts w:cs="Symbol"/>
    </w:rPr>
  </w:style>
  <w:style w:type="character" w:customStyle="1" w:styleId="ListLabel19">
    <w:name w:val="ListLabel 19"/>
    <w:rsid w:val="001F23F8"/>
    <w:rPr>
      <w:rFonts w:cs="Courier New"/>
    </w:rPr>
  </w:style>
  <w:style w:type="character" w:customStyle="1" w:styleId="ListLabel20">
    <w:name w:val="ListLabel 20"/>
    <w:rsid w:val="001F23F8"/>
    <w:rPr>
      <w:rFonts w:cs="Wingdings"/>
    </w:rPr>
  </w:style>
  <w:style w:type="character" w:customStyle="1" w:styleId="ListLabel21">
    <w:name w:val="ListLabel 21"/>
    <w:rsid w:val="001F23F8"/>
    <w:rPr>
      <w:rFonts w:cs="Symbol"/>
    </w:rPr>
  </w:style>
  <w:style w:type="character" w:customStyle="1" w:styleId="ListLabel22">
    <w:name w:val="ListLabel 22"/>
    <w:rsid w:val="001F23F8"/>
    <w:rPr>
      <w:rFonts w:cs="Courier New"/>
    </w:rPr>
  </w:style>
  <w:style w:type="character" w:customStyle="1" w:styleId="ListLabel23">
    <w:name w:val="ListLabel 23"/>
    <w:rsid w:val="001F23F8"/>
    <w:rPr>
      <w:rFonts w:cs="Wingdings"/>
    </w:rPr>
  </w:style>
  <w:style w:type="character" w:customStyle="1" w:styleId="ListLabel24">
    <w:name w:val="ListLabel 24"/>
    <w:rsid w:val="001F23F8"/>
    <w:rPr>
      <w:rFonts w:cs="Symbol"/>
    </w:rPr>
  </w:style>
  <w:style w:type="character" w:customStyle="1" w:styleId="ListLabel25">
    <w:name w:val="ListLabel 25"/>
    <w:rsid w:val="001F23F8"/>
    <w:rPr>
      <w:rFonts w:cs="Courier New"/>
    </w:rPr>
  </w:style>
  <w:style w:type="character" w:customStyle="1" w:styleId="ListLabel26">
    <w:name w:val="ListLabel 26"/>
    <w:rsid w:val="001F23F8"/>
    <w:rPr>
      <w:rFonts w:cs="Wingdings"/>
    </w:rPr>
  </w:style>
  <w:style w:type="character" w:customStyle="1" w:styleId="ListLabel27">
    <w:name w:val="ListLabel 27"/>
    <w:rsid w:val="001F23F8"/>
    <w:rPr>
      <w:rFonts w:cs="Courier New"/>
    </w:rPr>
  </w:style>
  <w:style w:type="character" w:customStyle="1" w:styleId="ListLabel28">
    <w:name w:val="ListLabel 28"/>
    <w:rsid w:val="001F23F8"/>
    <w:rPr>
      <w:rFonts w:cs="Wingdings"/>
    </w:rPr>
  </w:style>
  <w:style w:type="character" w:customStyle="1" w:styleId="ListLabel29">
    <w:name w:val="ListLabel 29"/>
    <w:rsid w:val="001F23F8"/>
    <w:rPr>
      <w:rFonts w:cs="Symbol"/>
    </w:rPr>
  </w:style>
  <w:style w:type="character" w:customStyle="1" w:styleId="ListLabel30">
    <w:name w:val="ListLabel 30"/>
    <w:rsid w:val="001F23F8"/>
    <w:rPr>
      <w:rFonts w:cs="Courier New"/>
    </w:rPr>
  </w:style>
  <w:style w:type="character" w:customStyle="1" w:styleId="ListLabel31">
    <w:name w:val="ListLabel 31"/>
    <w:rsid w:val="001F23F8"/>
    <w:rPr>
      <w:rFonts w:cs="Wingdings"/>
    </w:rPr>
  </w:style>
  <w:style w:type="character" w:customStyle="1" w:styleId="ListLabel32">
    <w:name w:val="ListLabel 32"/>
    <w:rsid w:val="001F23F8"/>
    <w:rPr>
      <w:rFonts w:cs="Symbol"/>
    </w:rPr>
  </w:style>
  <w:style w:type="character" w:customStyle="1" w:styleId="ListLabel33">
    <w:name w:val="ListLabel 33"/>
    <w:rsid w:val="001F23F8"/>
    <w:rPr>
      <w:rFonts w:cs="Courier New"/>
    </w:rPr>
  </w:style>
  <w:style w:type="character" w:customStyle="1" w:styleId="ListLabel34">
    <w:name w:val="ListLabel 34"/>
    <w:rsid w:val="001F23F8"/>
    <w:rPr>
      <w:rFonts w:cs="Wingdings"/>
    </w:rPr>
  </w:style>
  <w:style w:type="character" w:customStyle="1" w:styleId="ListLabel35">
    <w:name w:val="ListLabel 35"/>
    <w:rsid w:val="001F23F8"/>
    <w:rPr>
      <w:rFonts w:cs="Wingdings"/>
      <w:sz w:val="18"/>
    </w:rPr>
  </w:style>
  <w:style w:type="character" w:customStyle="1" w:styleId="ListLabel36">
    <w:name w:val="ListLabel 36"/>
    <w:rsid w:val="001F23F8"/>
    <w:rPr>
      <w:rFonts w:cs="Courier New"/>
    </w:rPr>
  </w:style>
  <w:style w:type="character" w:customStyle="1" w:styleId="ListLabel37">
    <w:name w:val="ListLabel 37"/>
    <w:rsid w:val="001F23F8"/>
    <w:rPr>
      <w:rFonts w:cs="Wingdings"/>
    </w:rPr>
  </w:style>
  <w:style w:type="character" w:customStyle="1" w:styleId="ListLabel38">
    <w:name w:val="ListLabel 38"/>
    <w:rsid w:val="001F23F8"/>
    <w:rPr>
      <w:rFonts w:cs="Symbol"/>
    </w:rPr>
  </w:style>
  <w:style w:type="character" w:customStyle="1" w:styleId="ListLabel39">
    <w:name w:val="ListLabel 39"/>
    <w:rsid w:val="001F23F8"/>
    <w:rPr>
      <w:rFonts w:cs="Courier New"/>
    </w:rPr>
  </w:style>
  <w:style w:type="character" w:customStyle="1" w:styleId="ListLabel40">
    <w:name w:val="ListLabel 40"/>
    <w:rsid w:val="001F23F8"/>
    <w:rPr>
      <w:rFonts w:cs="Wingdings"/>
    </w:rPr>
  </w:style>
  <w:style w:type="character" w:customStyle="1" w:styleId="ListLabel41">
    <w:name w:val="ListLabel 41"/>
    <w:rsid w:val="001F23F8"/>
    <w:rPr>
      <w:rFonts w:cs="Symbol"/>
    </w:rPr>
  </w:style>
  <w:style w:type="character" w:customStyle="1" w:styleId="ListLabel42">
    <w:name w:val="ListLabel 42"/>
    <w:rsid w:val="001F23F8"/>
    <w:rPr>
      <w:rFonts w:cs="Courier New"/>
    </w:rPr>
  </w:style>
  <w:style w:type="character" w:customStyle="1" w:styleId="ListLabel43">
    <w:name w:val="ListLabel 43"/>
    <w:rsid w:val="001F23F8"/>
    <w:rPr>
      <w:rFonts w:cs="Wingdings"/>
    </w:rPr>
  </w:style>
  <w:style w:type="character" w:customStyle="1" w:styleId="ListLabel44">
    <w:name w:val="ListLabel 44"/>
    <w:rsid w:val="001F23F8"/>
    <w:rPr>
      <w:rFonts w:cs="Arial"/>
    </w:rPr>
  </w:style>
  <w:style w:type="character" w:customStyle="1" w:styleId="ListLabel45">
    <w:name w:val="ListLabel 45"/>
    <w:rsid w:val="001F23F8"/>
    <w:rPr>
      <w:rFonts w:cs="Symbol"/>
    </w:rPr>
  </w:style>
  <w:style w:type="character" w:customStyle="1" w:styleId="ListLabel46">
    <w:name w:val="ListLabel 46"/>
    <w:rsid w:val="001F23F8"/>
    <w:rPr>
      <w:rFonts w:cs="Courier New"/>
    </w:rPr>
  </w:style>
  <w:style w:type="character" w:customStyle="1" w:styleId="ListLabel47">
    <w:name w:val="ListLabel 47"/>
    <w:rsid w:val="001F23F8"/>
    <w:rPr>
      <w:rFonts w:cs="Wingdings"/>
    </w:rPr>
  </w:style>
  <w:style w:type="character" w:customStyle="1" w:styleId="ListLabel48">
    <w:name w:val="ListLabel 48"/>
    <w:rsid w:val="001F23F8"/>
    <w:rPr>
      <w:rFonts w:cs="Symbol"/>
    </w:rPr>
  </w:style>
  <w:style w:type="character" w:customStyle="1" w:styleId="ListLabel49">
    <w:name w:val="ListLabel 49"/>
    <w:rsid w:val="001F23F8"/>
    <w:rPr>
      <w:rFonts w:cs="Courier New"/>
    </w:rPr>
  </w:style>
  <w:style w:type="character" w:customStyle="1" w:styleId="ListLabel50">
    <w:name w:val="ListLabel 50"/>
    <w:rsid w:val="001F23F8"/>
    <w:rPr>
      <w:rFonts w:cs="Wingdings"/>
    </w:rPr>
  </w:style>
  <w:style w:type="character" w:customStyle="1" w:styleId="ListLabel51">
    <w:name w:val="ListLabel 51"/>
    <w:rsid w:val="001F23F8"/>
    <w:rPr>
      <w:rFonts w:cs="Symbol"/>
    </w:rPr>
  </w:style>
  <w:style w:type="character" w:customStyle="1" w:styleId="ListLabel52">
    <w:name w:val="ListLabel 52"/>
    <w:rsid w:val="001F23F8"/>
    <w:rPr>
      <w:rFonts w:cs="Courier New"/>
    </w:rPr>
  </w:style>
  <w:style w:type="character" w:customStyle="1" w:styleId="ListLabel53">
    <w:name w:val="ListLabel 53"/>
    <w:rsid w:val="001F23F8"/>
    <w:rPr>
      <w:rFonts w:cs="Wingdings"/>
    </w:rPr>
  </w:style>
  <w:style w:type="character" w:customStyle="1" w:styleId="ListLabel54">
    <w:name w:val="ListLabel 54"/>
    <w:rsid w:val="001F23F8"/>
    <w:rPr>
      <w:rFonts w:cs="Wingdings"/>
    </w:rPr>
  </w:style>
  <w:style w:type="character" w:customStyle="1" w:styleId="ListLabel55">
    <w:name w:val="ListLabel 55"/>
    <w:rsid w:val="001F23F8"/>
    <w:rPr>
      <w:rFonts w:cs="Courier New"/>
    </w:rPr>
  </w:style>
  <w:style w:type="character" w:customStyle="1" w:styleId="ListLabel56">
    <w:name w:val="ListLabel 56"/>
    <w:rsid w:val="001F23F8"/>
    <w:rPr>
      <w:rFonts w:cs="Wingdings"/>
    </w:rPr>
  </w:style>
  <w:style w:type="character" w:customStyle="1" w:styleId="ListLabel57">
    <w:name w:val="ListLabel 57"/>
    <w:rsid w:val="001F23F8"/>
    <w:rPr>
      <w:rFonts w:cs="Courier New"/>
    </w:rPr>
  </w:style>
  <w:style w:type="character" w:customStyle="1" w:styleId="ListLabel58">
    <w:name w:val="ListLabel 58"/>
    <w:rsid w:val="001F23F8"/>
    <w:rPr>
      <w:b w:val="0"/>
      <w:i w:val="0"/>
      <w:color w:val="auto"/>
    </w:rPr>
  </w:style>
  <w:style w:type="character" w:customStyle="1" w:styleId="ListLabel59">
    <w:name w:val="ListLabel 59"/>
    <w:rsid w:val="001F23F8"/>
    <w:rPr>
      <w:rFonts w:cs="Courier New"/>
    </w:rPr>
  </w:style>
  <w:style w:type="character" w:customStyle="1" w:styleId="ListLabel60">
    <w:name w:val="ListLabel 60"/>
    <w:rsid w:val="001F23F8"/>
    <w:rPr>
      <w:rFonts w:cs="Wingdings"/>
    </w:rPr>
  </w:style>
  <w:style w:type="character" w:customStyle="1" w:styleId="ListLabel61">
    <w:name w:val="ListLabel 61"/>
    <w:rsid w:val="001F23F8"/>
    <w:rPr>
      <w:rFonts w:cs="Symbol"/>
    </w:rPr>
  </w:style>
  <w:style w:type="character" w:customStyle="1" w:styleId="ListLabel62">
    <w:name w:val="ListLabel 62"/>
    <w:rsid w:val="001F23F8"/>
    <w:rPr>
      <w:rFonts w:cs="Symbol"/>
    </w:rPr>
  </w:style>
  <w:style w:type="character" w:customStyle="1" w:styleId="ListLabel63">
    <w:name w:val="ListLabel 63"/>
    <w:rsid w:val="001F23F8"/>
    <w:rPr>
      <w:rFonts w:cs="Courier New"/>
    </w:rPr>
  </w:style>
  <w:style w:type="character" w:customStyle="1" w:styleId="ListLabel64">
    <w:name w:val="ListLabel 64"/>
    <w:rsid w:val="001F23F8"/>
    <w:rPr>
      <w:rFonts w:cs="Wingdings"/>
    </w:rPr>
  </w:style>
  <w:style w:type="character" w:customStyle="1" w:styleId="ListLabel65">
    <w:name w:val="ListLabel 65"/>
    <w:rsid w:val="001F23F8"/>
    <w:rPr>
      <w:rFonts w:cs="Symbol"/>
    </w:rPr>
  </w:style>
  <w:style w:type="character" w:customStyle="1" w:styleId="ListLabel66">
    <w:name w:val="ListLabel 66"/>
    <w:rsid w:val="001F23F8"/>
    <w:rPr>
      <w:rFonts w:cs="Courier New"/>
    </w:rPr>
  </w:style>
  <w:style w:type="character" w:customStyle="1" w:styleId="ListLabel67">
    <w:name w:val="ListLabel 67"/>
    <w:rsid w:val="001F23F8"/>
    <w:rPr>
      <w:rFonts w:cs="Wingdings"/>
    </w:rPr>
  </w:style>
  <w:style w:type="character" w:customStyle="1" w:styleId="ListLabel68">
    <w:name w:val="ListLabel 68"/>
    <w:rsid w:val="001F23F8"/>
    <w:rPr>
      <w:rFonts w:cs="Symbol"/>
    </w:rPr>
  </w:style>
  <w:style w:type="character" w:customStyle="1" w:styleId="ListLabel69">
    <w:name w:val="ListLabel 69"/>
    <w:rsid w:val="001F23F8"/>
    <w:rPr>
      <w:rFonts w:cs="Courier New"/>
    </w:rPr>
  </w:style>
  <w:style w:type="character" w:customStyle="1" w:styleId="ListLabel70">
    <w:name w:val="ListLabel 70"/>
    <w:rsid w:val="001F23F8"/>
    <w:rPr>
      <w:rFonts w:cs="Wingdings"/>
    </w:rPr>
  </w:style>
  <w:style w:type="character" w:customStyle="1" w:styleId="ListLabel71">
    <w:name w:val="ListLabel 71"/>
    <w:rsid w:val="001F23F8"/>
    <w:rPr>
      <w:rFonts w:cs="Symbol"/>
    </w:rPr>
  </w:style>
  <w:style w:type="character" w:customStyle="1" w:styleId="ListLabel72">
    <w:name w:val="ListLabel 72"/>
    <w:rsid w:val="001F23F8"/>
    <w:rPr>
      <w:rFonts w:cs="Courier New"/>
    </w:rPr>
  </w:style>
  <w:style w:type="character" w:customStyle="1" w:styleId="ListLabel73">
    <w:name w:val="ListLabel 73"/>
    <w:rsid w:val="001F23F8"/>
    <w:rPr>
      <w:rFonts w:cs="Wingdings"/>
    </w:rPr>
  </w:style>
  <w:style w:type="character" w:customStyle="1" w:styleId="ListLabel74">
    <w:name w:val="ListLabel 74"/>
    <w:rsid w:val="001F23F8"/>
    <w:rPr>
      <w:rFonts w:cs="Symbol"/>
    </w:rPr>
  </w:style>
  <w:style w:type="character" w:customStyle="1" w:styleId="ListLabel75">
    <w:name w:val="ListLabel 75"/>
    <w:rsid w:val="001F23F8"/>
    <w:rPr>
      <w:rFonts w:cs="Courier New"/>
    </w:rPr>
  </w:style>
  <w:style w:type="character" w:customStyle="1" w:styleId="ListLabel76">
    <w:name w:val="ListLabel 76"/>
    <w:rsid w:val="001F23F8"/>
    <w:rPr>
      <w:rFonts w:cs="Wingdings"/>
    </w:rPr>
  </w:style>
  <w:style w:type="character" w:customStyle="1" w:styleId="ListLabel77">
    <w:name w:val="ListLabel 77"/>
    <w:rsid w:val="001F23F8"/>
    <w:rPr>
      <w:rFonts w:cs="Symbol"/>
    </w:rPr>
  </w:style>
  <w:style w:type="character" w:customStyle="1" w:styleId="ListLabel78">
    <w:name w:val="ListLabel 78"/>
    <w:rsid w:val="001F23F8"/>
    <w:rPr>
      <w:rFonts w:cs="Courier New"/>
    </w:rPr>
  </w:style>
  <w:style w:type="character" w:customStyle="1" w:styleId="ListLabel79">
    <w:name w:val="ListLabel 79"/>
    <w:rsid w:val="001F23F8"/>
    <w:rPr>
      <w:rFonts w:cs="Wingdings"/>
    </w:rPr>
  </w:style>
  <w:style w:type="character" w:customStyle="1" w:styleId="ListLabel80">
    <w:name w:val="ListLabel 80"/>
    <w:rsid w:val="001F23F8"/>
    <w:rPr>
      <w:rFonts w:cs="Symbol"/>
    </w:rPr>
  </w:style>
  <w:style w:type="character" w:customStyle="1" w:styleId="ListLabel81">
    <w:name w:val="ListLabel 81"/>
    <w:rsid w:val="001F23F8"/>
    <w:rPr>
      <w:rFonts w:cs="Courier New"/>
    </w:rPr>
  </w:style>
  <w:style w:type="character" w:customStyle="1" w:styleId="ListLabel82">
    <w:name w:val="ListLabel 82"/>
    <w:rsid w:val="001F23F8"/>
    <w:rPr>
      <w:rFonts w:cs="Wingdings"/>
    </w:rPr>
  </w:style>
  <w:style w:type="character" w:customStyle="1" w:styleId="ListLabel83">
    <w:name w:val="ListLabel 83"/>
    <w:rsid w:val="001F23F8"/>
    <w:rPr>
      <w:rFonts w:cs="Symbol"/>
    </w:rPr>
  </w:style>
  <w:style w:type="character" w:customStyle="1" w:styleId="ListLabel84">
    <w:name w:val="ListLabel 84"/>
    <w:rsid w:val="001F23F8"/>
    <w:rPr>
      <w:rFonts w:cs="Courier New"/>
    </w:rPr>
  </w:style>
  <w:style w:type="character" w:customStyle="1" w:styleId="ListLabel85">
    <w:name w:val="ListLabel 85"/>
    <w:rsid w:val="001F23F8"/>
    <w:rPr>
      <w:rFonts w:cs="Wingdings"/>
    </w:rPr>
  </w:style>
  <w:style w:type="character" w:customStyle="1" w:styleId="ListLabel86">
    <w:name w:val="ListLabel 86"/>
    <w:rsid w:val="001F23F8"/>
    <w:rPr>
      <w:rFonts w:cs="Symbol"/>
    </w:rPr>
  </w:style>
  <w:style w:type="character" w:customStyle="1" w:styleId="ListLabel87">
    <w:name w:val="ListLabel 87"/>
    <w:rsid w:val="001F23F8"/>
    <w:rPr>
      <w:rFonts w:cs="Courier New"/>
    </w:rPr>
  </w:style>
  <w:style w:type="character" w:customStyle="1" w:styleId="ListLabel88">
    <w:name w:val="ListLabel 88"/>
    <w:rsid w:val="001F23F8"/>
    <w:rPr>
      <w:rFonts w:cs="Wingdings"/>
    </w:rPr>
  </w:style>
  <w:style w:type="character" w:customStyle="1" w:styleId="ListLabel89">
    <w:name w:val="ListLabel 89"/>
    <w:rsid w:val="001F23F8"/>
    <w:rPr>
      <w:rFonts w:cs="Calibri"/>
    </w:rPr>
  </w:style>
  <w:style w:type="character" w:customStyle="1" w:styleId="ListLabel90">
    <w:name w:val="ListLabel 90"/>
    <w:rsid w:val="001F23F8"/>
    <w:rPr>
      <w:rFonts w:cs="Courier New"/>
    </w:rPr>
  </w:style>
  <w:style w:type="character" w:customStyle="1" w:styleId="ListLabel91">
    <w:name w:val="ListLabel 91"/>
    <w:rsid w:val="001F23F8"/>
    <w:rPr>
      <w:rFonts w:cs="Wingdings"/>
    </w:rPr>
  </w:style>
  <w:style w:type="character" w:customStyle="1" w:styleId="ListLabel92">
    <w:name w:val="ListLabel 92"/>
    <w:rsid w:val="001F23F8"/>
    <w:rPr>
      <w:rFonts w:cs="Symbol"/>
    </w:rPr>
  </w:style>
  <w:style w:type="character" w:customStyle="1" w:styleId="ListLabel93">
    <w:name w:val="ListLabel 93"/>
    <w:rsid w:val="001F23F8"/>
    <w:rPr>
      <w:rFonts w:cs="Courier New"/>
    </w:rPr>
  </w:style>
  <w:style w:type="character" w:customStyle="1" w:styleId="ListLabel94">
    <w:name w:val="ListLabel 94"/>
    <w:rsid w:val="001F23F8"/>
    <w:rPr>
      <w:rFonts w:cs="Wingdings"/>
    </w:rPr>
  </w:style>
  <w:style w:type="character" w:customStyle="1" w:styleId="ListLabel95">
    <w:name w:val="ListLabel 95"/>
    <w:rsid w:val="001F23F8"/>
    <w:rPr>
      <w:rFonts w:cs="Symbol"/>
    </w:rPr>
  </w:style>
  <w:style w:type="character" w:customStyle="1" w:styleId="ListLabel96">
    <w:name w:val="ListLabel 96"/>
    <w:rsid w:val="001F23F8"/>
    <w:rPr>
      <w:rFonts w:cs="Courier New"/>
    </w:rPr>
  </w:style>
  <w:style w:type="character" w:customStyle="1" w:styleId="ListLabel97">
    <w:name w:val="ListLabel 97"/>
    <w:rsid w:val="001F23F8"/>
    <w:rPr>
      <w:rFonts w:cs="Wingdings"/>
    </w:rPr>
  </w:style>
  <w:style w:type="character" w:customStyle="1" w:styleId="ListLabel98">
    <w:name w:val="ListLabel 98"/>
    <w:rsid w:val="001F23F8"/>
    <w:rPr>
      <w:rFonts w:cs="Wingdings"/>
      <w:b/>
      <w:color w:val="666666"/>
      <w:sz w:val="11"/>
    </w:rPr>
  </w:style>
  <w:style w:type="character" w:customStyle="1" w:styleId="ListLabel99">
    <w:name w:val="ListLabel 99"/>
    <w:rsid w:val="001F23F8"/>
    <w:rPr>
      <w:rFonts w:cs="Symbol"/>
    </w:rPr>
  </w:style>
  <w:style w:type="character" w:customStyle="1" w:styleId="ListLabel100">
    <w:name w:val="ListLabel 100"/>
    <w:rsid w:val="001F23F8"/>
    <w:rPr>
      <w:rFonts w:cs="Courier New"/>
    </w:rPr>
  </w:style>
  <w:style w:type="character" w:customStyle="1" w:styleId="ListLabel101">
    <w:name w:val="ListLabel 101"/>
    <w:rsid w:val="001F23F8"/>
    <w:rPr>
      <w:rFonts w:cs="Wingdings"/>
    </w:rPr>
  </w:style>
  <w:style w:type="character" w:customStyle="1" w:styleId="ListLabel102">
    <w:name w:val="ListLabel 102"/>
    <w:rsid w:val="001F23F8"/>
    <w:rPr>
      <w:rFonts w:cs="Symbol"/>
    </w:rPr>
  </w:style>
  <w:style w:type="character" w:customStyle="1" w:styleId="ListLabel103">
    <w:name w:val="ListLabel 103"/>
    <w:rsid w:val="001F23F8"/>
    <w:rPr>
      <w:rFonts w:cs="Courier New"/>
    </w:rPr>
  </w:style>
  <w:style w:type="character" w:customStyle="1" w:styleId="ListLabel104">
    <w:name w:val="ListLabel 104"/>
    <w:rsid w:val="001F23F8"/>
    <w:rPr>
      <w:rFonts w:cs="Wingdings"/>
    </w:rPr>
  </w:style>
  <w:style w:type="character" w:customStyle="1" w:styleId="ListLabel105">
    <w:name w:val="ListLabel 105"/>
    <w:rsid w:val="001F23F8"/>
    <w:rPr>
      <w:rFonts w:cs="Symbol"/>
    </w:rPr>
  </w:style>
  <w:style w:type="character" w:customStyle="1" w:styleId="ListLabel106">
    <w:name w:val="ListLabel 106"/>
    <w:rsid w:val="001F23F8"/>
    <w:rPr>
      <w:rFonts w:cs="Courier New"/>
    </w:rPr>
  </w:style>
  <w:style w:type="character" w:customStyle="1" w:styleId="ListLabel107">
    <w:name w:val="ListLabel 107"/>
    <w:rsid w:val="001F23F8"/>
    <w:rPr>
      <w:rFonts w:cs="Wingdings"/>
    </w:rPr>
  </w:style>
  <w:style w:type="character" w:customStyle="1" w:styleId="ListLabel108">
    <w:name w:val="ListLabel 108"/>
    <w:rsid w:val="001F23F8"/>
    <w:rPr>
      <w:rFonts w:cs="Calibri"/>
    </w:rPr>
  </w:style>
  <w:style w:type="character" w:customStyle="1" w:styleId="ListLabel109">
    <w:name w:val="ListLabel 109"/>
    <w:rsid w:val="001F23F8"/>
    <w:rPr>
      <w:rFonts w:cs="Calibri"/>
    </w:rPr>
  </w:style>
  <w:style w:type="character" w:customStyle="1" w:styleId="ListLabel110">
    <w:name w:val="ListLabel 110"/>
    <w:rsid w:val="001F23F8"/>
    <w:rPr>
      <w:rFonts w:cs="Wingdings"/>
    </w:rPr>
  </w:style>
  <w:style w:type="character" w:customStyle="1" w:styleId="ListLabel111">
    <w:name w:val="ListLabel 111"/>
    <w:rsid w:val="001F23F8"/>
    <w:rPr>
      <w:rFonts w:cs="Symbol"/>
    </w:rPr>
  </w:style>
  <w:style w:type="character" w:customStyle="1" w:styleId="ListLabel112">
    <w:name w:val="ListLabel 112"/>
    <w:rsid w:val="001F23F8"/>
    <w:rPr>
      <w:rFonts w:cs="Courier New"/>
    </w:rPr>
  </w:style>
  <w:style w:type="character" w:customStyle="1" w:styleId="ListLabel113">
    <w:name w:val="ListLabel 113"/>
    <w:rsid w:val="001F23F8"/>
    <w:rPr>
      <w:rFonts w:cs="Wingdings"/>
    </w:rPr>
  </w:style>
  <w:style w:type="character" w:customStyle="1" w:styleId="ListLabel114">
    <w:name w:val="ListLabel 114"/>
    <w:rsid w:val="001F23F8"/>
    <w:rPr>
      <w:rFonts w:cs="Symbol"/>
    </w:rPr>
  </w:style>
  <w:style w:type="character" w:customStyle="1" w:styleId="ListLabel115">
    <w:name w:val="ListLabel 115"/>
    <w:rsid w:val="001F23F8"/>
    <w:rPr>
      <w:rFonts w:cs="Courier New"/>
    </w:rPr>
  </w:style>
  <w:style w:type="character" w:customStyle="1" w:styleId="ListLabel116">
    <w:name w:val="ListLabel 116"/>
    <w:rsid w:val="001F23F8"/>
    <w:rPr>
      <w:rFonts w:cs="Wingdings"/>
    </w:rPr>
  </w:style>
  <w:style w:type="character" w:customStyle="1" w:styleId="ListLabel117">
    <w:name w:val="ListLabel 117"/>
    <w:rsid w:val="001F23F8"/>
    <w:rPr>
      <w:rFonts w:cs="Symbol"/>
    </w:rPr>
  </w:style>
  <w:style w:type="character" w:customStyle="1" w:styleId="ListLabel118">
    <w:name w:val="ListLabel 118"/>
    <w:rsid w:val="001F23F8"/>
    <w:rPr>
      <w:rFonts w:cs="Courier New"/>
    </w:rPr>
  </w:style>
  <w:style w:type="character" w:customStyle="1" w:styleId="ListLabel119">
    <w:name w:val="ListLabel 119"/>
    <w:rsid w:val="001F23F8"/>
    <w:rPr>
      <w:rFonts w:cs="Wingdings"/>
    </w:rPr>
  </w:style>
  <w:style w:type="character" w:customStyle="1" w:styleId="ListLabel120">
    <w:name w:val="ListLabel 120"/>
    <w:rsid w:val="001F23F8"/>
    <w:rPr>
      <w:rFonts w:cs="Symbol"/>
    </w:rPr>
  </w:style>
  <w:style w:type="character" w:customStyle="1" w:styleId="ListLabel121">
    <w:name w:val="ListLabel 121"/>
    <w:rsid w:val="001F23F8"/>
    <w:rPr>
      <w:rFonts w:cs="Courier New"/>
    </w:rPr>
  </w:style>
  <w:style w:type="character" w:customStyle="1" w:styleId="ListLabel122">
    <w:name w:val="ListLabel 122"/>
    <w:rsid w:val="001F23F8"/>
    <w:rPr>
      <w:rFonts w:cs="Wingdings"/>
    </w:rPr>
  </w:style>
  <w:style w:type="character" w:customStyle="1" w:styleId="ListLabel123">
    <w:name w:val="ListLabel 123"/>
    <w:rsid w:val="001F23F8"/>
    <w:rPr>
      <w:rFonts w:cs="Symbol"/>
    </w:rPr>
  </w:style>
  <w:style w:type="character" w:customStyle="1" w:styleId="ListLabel124">
    <w:name w:val="ListLabel 124"/>
    <w:rsid w:val="001F23F8"/>
    <w:rPr>
      <w:rFonts w:cs="Courier New"/>
    </w:rPr>
  </w:style>
  <w:style w:type="character" w:customStyle="1" w:styleId="ListLabel125">
    <w:name w:val="ListLabel 125"/>
    <w:rsid w:val="001F23F8"/>
    <w:rPr>
      <w:rFonts w:cs="Wingdings"/>
    </w:rPr>
  </w:style>
  <w:style w:type="character" w:customStyle="1" w:styleId="ListLabel126">
    <w:name w:val="ListLabel 126"/>
    <w:rsid w:val="001F23F8"/>
    <w:rPr>
      <w:rFonts w:cs="Wingdings"/>
    </w:rPr>
  </w:style>
  <w:style w:type="character" w:customStyle="1" w:styleId="ListLabel127">
    <w:name w:val="ListLabel 127"/>
    <w:rsid w:val="001F23F8"/>
    <w:rPr>
      <w:rFonts w:cs="Courier New"/>
    </w:rPr>
  </w:style>
  <w:style w:type="character" w:customStyle="1" w:styleId="ListLabel128">
    <w:name w:val="ListLabel 128"/>
    <w:rsid w:val="001F23F8"/>
    <w:rPr>
      <w:rFonts w:cs="Wingdings"/>
    </w:rPr>
  </w:style>
  <w:style w:type="character" w:customStyle="1" w:styleId="ListLabel129">
    <w:name w:val="ListLabel 129"/>
    <w:rsid w:val="001F23F8"/>
    <w:rPr>
      <w:rFonts w:cs="Symbol"/>
    </w:rPr>
  </w:style>
  <w:style w:type="character" w:customStyle="1" w:styleId="ListLabel130">
    <w:name w:val="ListLabel 130"/>
    <w:rsid w:val="001F23F8"/>
    <w:rPr>
      <w:rFonts w:cs="Courier New"/>
    </w:rPr>
  </w:style>
  <w:style w:type="character" w:customStyle="1" w:styleId="ListLabel131">
    <w:name w:val="ListLabel 131"/>
    <w:rsid w:val="001F23F8"/>
    <w:rPr>
      <w:rFonts w:cs="Wingdings"/>
    </w:rPr>
  </w:style>
  <w:style w:type="character" w:customStyle="1" w:styleId="ListLabel132">
    <w:name w:val="ListLabel 132"/>
    <w:rsid w:val="001F23F8"/>
    <w:rPr>
      <w:rFonts w:cs="Symbol"/>
    </w:rPr>
  </w:style>
  <w:style w:type="character" w:customStyle="1" w:styleId="ListLabel133">
    <w:name w:val="ListLabel 133"/>
    <w:rsid w:val="001F23F8"/>
    <w:rPr>
      <w:rFonts w:cs="Courier New"/>
    </w:rPr>
  </w:style>
  <w:style w:type="character" w:customStyle="1" w:styleId="ListLabel134">
    <w:name w:val="ListLabel 134"/>
    <w:rsid w:val="001F23F8"/>
    <w:rPr>
      <w:rFonts w:cs="Wingdings"/>
    </w:rPr>
  </w:style>
  <w:style w:type="character" w:customStyle="1" w:styleId="ListLabel135">
    <w:name w:val="ListLabel 135"/>
    <w:rsid w:val="001F23F8"/>
    <w:rPr>
      <w:rFonts w:cs="Calibri"/>
    </w:rPr>
  </w:style>
  <w:style w:type="character" w:customStyle="1" w:styleId="ListLabel136">
    <w:name w:val="ListLabel 136"/>
    <w:rsid w:val="001F23F8"/>
    <w:rPr>
      <w:rFonts w:cs="Courier New"/>
    </w:rPr>
  </w:style>
  <w:style w:type="character" w:customStyle="1" w:styleId="ListLabel137">
    <w:name w:val="ListLabel 137"/>
    <w:rsid w:val="001F23F8"/>
    <w:rPr>
      <w:rFonts w:cs="Wingdings"/>
    </w:rPr>
  </w:style>
  <w:style w:type="character" w:customStyle="1" w:styleId="ListLabel138">
    <w:name w:val="ListLabel 138"/>
    <w:rsid w:val="001F23F8"/>
    <w:rPr>
      <w:rFonts w:cs="Symbol"/>
    </w:rPr>
  </w:style>
  <w:style w:type="character" w:customStyle="1" w:styleId="ListLabel139">
    <w:name w:val="ListLabel 139"/>
    <w:rsid w:val="001F23F8"/>
    <w:rPr>
      <w:rFonts w:cs="Courier New"/>
    </w:rPr>
  </w:style>
  <w:style w:type="character" w:customStyle="1" w:styleId="ListLabel140">
    <w:name w:val="ListLabel 140"/>
    <w:rsid w:val="001F23F8"/>
    <w:rPr>
      <w:rFonts w:cs="Wingdings"/>
    </w:rPr>
  </w:style>
  <w:style w:type="character" w:customStyle="1" w:styleId="ListLabel141">
    <w:name w:val="ListLabel 141"/>
    <w:rsid w:val="001F23F8"/>
    <w:rPr>
      <w:rFonts w:cs="Symbol"/>
    </w:rPr>
  </w:style>
  <w:style w:type="character" w:customStyle="1" w:styleId="ListLabel142">
    <w:name w:val="ListLabel 142"/>
    <w:rsid w:val="001F23F8"/>
    <w:rPr>
      <w:rFonts w:cs="Courier New"/>
    </w:rPr>
  </w:style>
  <w:style w:type="character" w:customStyle="1" w:styleId="ListLabel143">
    <w:name w:val="ListLabel 143"/>
    <w:rsid w:val="001F23F8"/>
    <w:rPr>
      <w:rFonts w:cs="Wingdings"/>
    </w:rPr>
  </w:style>
  <w:style w:type="character" w:customStyle="1" w:styleId="ListLabel144">
    <w:name w:val="ListLabel 144"/>
    <w:rsid w:val="001F23F8"/>
    <w:rPr>
      <w:rFonts w:cs="Wingdings"/>
    </w:rPr>
  </w:style>
  <w:style w:type="character" w:customStyle="1" w:styleId="ListLabel145">
    <w:name w:val="ListLabel 145"/>
    <w:rsid w:val="001F23F8"/>
    <w:rPr>
      <w:rFonts w:cs="Courier New"/>
    </w:rPr>
  </w:style>
  <w:style w:type="character" w:customStyle="1" w:styleId="ListLabel146">
    <w:name w:val="ListLabel 146"/>
    <w:rsid w:val="001F23F8"/>
    <w:rPr>
      <w:rFonts w:cs="Wingdings"/>
    </w:rPr>
  </w:style>
  <w:style w:type="character" w:customStyle="1" w:styleId="ListLabel147">
    <w:name w:val="ListLabel 147"/>
    <w:rsid w:val="001F23F8"/>
    <w:rPr>
      <w:rFonts w:cs="Symbol"/>
    </w:rPr>
  </w:style>
  <w:style w:type="character" w:customStyle="1" w:styleId="ListLabel148">
    <w:name w:val="ListLabel 148"/>
    <w:rsid w:val="001F23F8"/>
    <w:rPr>
      <w:rFonts w:cs="Courier New"/>
    </w:rPr>
  </w:style>
  <w:style w:type="character" w:customStyle="1" w:styleId="ListLabel149">
    <w:name w:val="ListLabel 149"/>
    <w:rsid w:val="001F23F8"/>
    <w:rPr>
      <w:rFonts w:cs="Wingdings"/>
    </w:rPr>
  </w:style>
  <w:style w:type="character" w:customStyle="1" w:styleId="ListLabel150">
    <w:name w:val="ListLabel 150"/>
    <w:rsid w:val="001F23F8"/>
    <w:rPr>
      <w:rFonts w:cs="Symbol"/>
    </w:rPr>
  </w:style>
  <w:style w:type="character" w:customStyle="1" w:styleId="ListLabel151">
    <w:name w:val="ListLabel 151"/>
    <w:rsid w:val="001F23F8"/>
    <w:rPr>
      <w:rFonts w:cs="Courier New"/>
    </w:rPr>
  </w:style>
  <w:style w:type="character" w:customStyle="1" w:styleId="ListLabel152">
    <w:name w:val="ListLabel 152"/>
    <w:rsid w:val="001F23F8"/>
    <w:rPr>
      <w:rFonts w:cs="Wingdings"/>
    </w:rPr>
  </w:style>
  <w:style w:type="character" w:customStyle="1" w:styleId="ListLabel153">
    <w:name w:val="ListLabel 153"/>
    <w:rsid w:val="001F23F8"/>
    <w:rPr>
      <w:rFonts w:cs="Calibri"/>
    </w:rPr>
  </w:style>
  <w:style w:type="character" w:customStyle="1" w:styleId="ListLabel154">
    <w:name w:val="ListLabel 154"/>
    <w:rsid w:val="001F23F8"/>
    <w:rPr>
      <w:rFonts w:cs="Courier New"/>
    </w:rPr>
  </w:style>
  <w:style w:type="character" w:customStyle="1" w:styleId="ListLabel155">
    <w:name w:val="ListLabel 155"/>
    <w:rsid w:val="001F23F8"/>
    <w:rPr>
      <w:rFonts w:cs="Wingdings"/>
    </w:rPr>
  </w:style>
  <w:style w:type="character" w:customStyle="1" w:styleId="ListLabel156">
    <w:name w:val="ListLabel 156"/>
    <w:rsid w:val="001F23F8"/>
    <w:rPr>
      <w:rFonts w:cs="Symbol"/>
    </w:rPr>
  </w:style>
  <w:style w:type="character" w:customStyle="1" w:styleId="ListLabel157">
    <w:name w:val="ListLabel 157"/>
    <w:rsid w:val="001F23F8"/>
    <w:rPr>
      <w:rFonts w:cs="Courier New"/>
    </w:rPr>
  </w:style>
  <w:style w:type="character" w:customStyle="1" w:styleId="ListLabel158">
    <w:name w:val="ListLabel 158"/>
    <w:rsid w:val="001F23F8"/>
    <w:rPr>
      <w:rFonts w:cs="Wingdings"/>
    </w:rPr>
  </w:style>
  <w:style w:type="character" w:customStyle="1" w:styleId="ListLabel159">
    <w:name w:val="ListLabel 159"/>
    <w:rsid w:val="001F23F8"/>
    <w:rPr>
      <w:rFonts w:cs="Symbol"/>
    </w:rPr>
  </w:style>
  <w:style w:type="character" w:customStyle="1" w:styleId="ListLabel160">
    <w:name w:val="ListLabel 160"/>
    <w:rsid w:val="001F23F8"/>
    <w:rPr>
      <w:rFonts w:cs="Courier New"/>
    </w:rPr>
  </w:style>
  <w:style w:type="character" w:customStyle="1" w:styleId="ListLabel161">
    <w:name w:val="ListLabel 161"/>
    <w:rsid w:val="001F23F8"/>
    <w:rPr>
      <w:rFonts w:cs="Wingdings"/>
    </w:rPr>
  </w:style>
  <w:style w:type="character" w:customStyle="1" w:styleId="ListLabel162">
    <w:name w:val="ListLabel 162"/>
    <w:rsid w:val="001F23F8"/>
    <w:rPr>
      <w:rFonts w:cs="Calibri"/>
    </w:rPr>
  </w:style>
  <w:style w:type="character" w:customStyle="1" w:styleId="ListLabel163">
    <w:name w:val="ListLabel 163"/>
    <w:rsid w:val="001F23F8"/>
    <w:rPr>
      <w:rFonts w:cs="Courier New"/>
    </w:rPr>
  </w:style>
  <w:style w:type="character" w:customStyle="1" w:styleId="ListLabel164">
    <w:name w:val="ListLabel 164"/>
    <w:rsid w:val="001F23F8"/>
    <w:rPr>
      <w:rFonts w:cs="Wingdings"/>
    </w:rPr>
  </w:style>
  <w:style w:type="character" w:customStyle="1" w:styleId="ListLabel165">
    <w:name w:val="ListLabel 165"/>
    <w:rsid w:val="001F23F8"/>
    <w:rPr>
      <w:rFonts w:cs="Symbol"/>
    </w:rPr>
  </w:style>
  <w:style w:type="character" w:customStyle="1" w:styleId="ListLabel166">
    <w:name w:val="ListLabel 166"/>
    <w:rsid w:val="001F23F8"/>
    <w:rPr>
      <w:rFonts w:cs="Courier New"/>
    </w:rPr>
  </w:style>
  <w:style w:type="character" w:customStyle="1" w:styleId="ListLabel167">
    <w:name w:val="ListLabel 167"/>
    <w:rsid w:val="001F23F8"/>
    <w:rPr>
      <w:rFonts w:cs="Wingdings"/>
    </w:rPr>
  </w:style>
  <w:style w:type="character" w:customStyle="1" w:styleId="ListLabel168">
    <w:name w:val="ListLabel 168"/>
    <w:rsid w:val="001F23F8"/>
    <w:rPr>
      <w:rFonts w:cs="Symbol"/>
    </w:rPr>
  </w:style>
  <w:style w:type="character" w:customStyle="1" w:styleId="ListLabel169">
    <w:name w:val="ListLabel 169"/>
    <w:rsid w:val="001F23F8"/>
    <w:rPr>
      <w:rFonts w:cs="Courier New"/>
    </w:rPr>
  </w:style>
  <w:style w:type="character" w:customStyle="1" w:styleId="ListLabel170">
    <w:name w:val="ListLabel 170"/>
    <w:rsid w:val="001F23F8"/>
    <w:rPr>
      <w:rFonts w:cs="Wingdings"/>
    </w:rPr>
  </w:style>
  <w:style w:type="character" w:customStyle="1" w:styleId="ListLabel171">
    <w:name w:val="ListLabel 171"/>
    <w:rsid w:val="001F23F8"/>
    <w:rPr>
      <w:rFonts w:cs="Symbol"/>
      <w:w w:val="100"/>
      <w:sz w:val="15"/>
      <w:szCs w:val="15"/>
      <w:lang w:val="es-ES" w:bidi="ar-SA"/>
    </w:rPr>
  </w:style>
  <w:style w:type="character" w:customStyle="1" w:styleId="ListLabel172">
    <w:name w:val="ListLabel 172"/>
    <w:rsid w:val="001F23F8"/>
    <w:rPr>
      <w:rFonts w:cs="Symbol"/>
      <w:lang w:val="es-ES" w:bidi="ar-SA"/>
    </w:rPr>
  </w:style>
  <w:style w:type="character" w:customStyle="1" w:styleId="ListLabel173">
    <w:name w:val="ListLabel 173"/>
    <w:rsid w:val="001F23F8"/>
    <w:rPr>
      <w:rFonts w:cs="Symbol"/>
      <w:lang w:val="es-ES" w:bidi="ar-SA"/>
    </w:rPr>
  </w:style>
  <w:style w:type="character" w:customStyle="1" w:styleId="ListLabel174">
    <w:name w:val="ListLabel 174"/>
    <w:rsid w:val="001F23F8"/>
    <w:rPr>
      <w:rFonts w:cs="Symbol"/>
      <w:lang w:val="es-ES" w:bidi="ar-SA"/>
    </w:rPr>
  </w:style>
  <w:style w:type="character" w:customStyle="1" w:styleId="ListLabel175">
    <w:name w:val="ListLabel 175"/>
    <w:rsid w:val="001F23F8"/>
    <w:rPr>
      <w:rFonts w:cs="Symbol"/>
      <w:lang w:val="es-ES" w:bidi="ar-SA"/>
    </w:rPr>
  </w:style>
  <w:style w:type="character" w:customStyle="1" w:styleId="ListLabel176">
    <w:name w:val="ListLabel 176"/>
    <w:rsid w:val="001F23F8"/>
    <w:rPr>
      <w:rFonts w:cs="Symbol"/>
      <w:lang w:val="es-ES" w:bidi="ar-SA"/>
    </w:rPr>
  </w:style>
  <w:style w:type="character" w:customStyle="1" w:styleId="ListLabel177">
    <w:name w:val="ListLabel 177"/>
    <w:rsid w:val="001F23F8"/>
    <w:rPr>
      <w:rFonts w:cs="Symbol"/>
      <w:lang w:val="es-ES" w:bidi="ar-SA"/>
    </w:rPr>
  </w:style>
  <w:style w:type="character" w:customStyle="1" w:styleId="ListLabel178">
    <w:name w:val="ListLabel 178"/>
    <w:rsid w:val="001F23F8"/>
    <w:rPr>
      <w:rFonts w:cs="Symbol"/>
      <w:lang w:val="es-ES" w:bidi="ar-SA"/>
    </w:rPr>
  </w:style>
  <w:style w:type="character" w:customStyle="1" w:styleId="ListLabel179">
    <w:name w:val="ListLabel 179"/>
    <w:rsid w:val="001F23F8"/>
    <w:rPr>
      <w:rFonts w:cs="Symbol"/>
      <w:lang w:val="es-ES" w:bidi="ar-SA"/>
    </w:rPr>
  </w:style>
  <w:style w:type="character" w:customStyle="1" w:styleId="ListLabel180">
    <w:name w:val="ListLabel 180"/>
    <w:rsid w:val="001F23F8"/>
    <w:rPr>
      <w:rFonts w:cs="Microsoft Sans Serif"/>
      <w:w w:val="130"/>
      <w:sz w:val="15"/>
      <w:szCs w:val="15"/>
      <w:lang w:val="es-ES" w:bidi="ar-SA"/>
    </w:rPr>
  </w:style>
  <w:style w:type="character" w:customStyle="1" w:styleId="ListLabel181">
    <w:name w:val="ListLabel 181"/>
    <w:rsid w:val="001F23F8"/>
    <w:rPr>
      <w:rFonts w:cs="Symbol"/>
      <w:lang w:val="es-ES" w:bidi="ar-SA"/>
    </w:rPr>
  </w:style>
  <w:style w:type="character" w:customStyle="1" w:styleId="ListLabel182">
    <w:name w:val="ListLabel 182"/>
    <w:rsid w:val="001F23F8"/>
    <w:rPr>
      <w:rFonts w:cs="Symbol"/>
      <w:lang w:val="es-ES" w:bidi="ar-SA"/>
    </w:rPr>
  </w:style>
  <w:style w:type="character" w:customStyle="1" w:styleId="ListLabel183">
    <w:name w:val="ListLabel 183"/>
    <w:rsid w:val="001F23F8"/>
    <w:rPr>
      <w:rFonts w:cs="Symbol"/>
      <w:lang w:val="es-ES" w:bidi="ar-SA"/>
    </w:rPr>
  </w:style>
  <w:style w:type="character" w:customStyle="1" w:styleId="ListLabel184">
    <w:name w:val="ListLabel 184"/>
    <w:rsid w:val="001F23F8"/>
    <w:rPr>
      <w:rFonts w:cs="Symbol"/>
      <w:lang w:val="es-ES" w:bidi="ar-SA"/>
    </w:rPr>
  </w:style>
  <w:style w:type="character" w:customStyle="1" w:styleId="ListLabel185">
    <w:name w:val="ListLabel 185"/>
    <w:rsid w:val="001F23F8"/>
    <w:rPr>
      <w:rFonts w:cs="Symbol"/>
      <w:lang w:val="es-ES" w:bidi="ar-SA"/>
    </w:rPr>
  </w:style>
  <w:style w:type="character" w:customStyle="1" w:styleId="ListLabel186">
    <w:name w:val="ListLabel 186"/>
    <w:rsid w:val="001F23F8"/>
    <w:rPr>
      <w:rFonts w:cs="Symbol"/>
      <w:lang w:val="es-ES" w:bidi="ar-SA"/>
    </w:rPr>
  </w:style>
  <w:style w:type="character" w:customStyle="1" w:styleId="ListLabel187">
    <w:name w:val="ListLabel 187"/>
    <w:rsid w:val="001F23F8"/>
    <w:rPr>
      <w:rFonts w:cs="Symbol"/>
      <w:lang w:val="es-ES" w:bidi="ar-SA"/>
    </w:rPr>
  </w:style>
  <w:style w:type="character" w:customStyle="1" w:styleId="ListLabel188">
    <w:name w:val="ListLabel 188"/>
    <w:rsid w:val="001F23F8"/>
    <w:rPr>
      <w:rFonts w:cs="Symbol"/>
      <w:lang w:val="es-ES" w:bidi="ar-SA"/>
    </w:rPr>
  </w:style>
  <w:style w:type="character" w:customStyle="1" w:styleId="ListLabel189">
    <w:name w:val="ListLabel 189"/>
    <w:rsid w:val="001F23F8"/>
    <w:rPr>
      <w:rFonts w:cs="Arial"/>
    </w:rPr>
  </w:style>
  <w:style w:type="character" w:customStyle="1" w:styleId="ListLabel190">
    <w:name w:val="ListLabel 190"/>
    <w:rsid w:val="001F23F8"/>
    <w:rPr>
      <w:rFonts w:cs="Courier New"/>
    </w:rPr>
  </w:style>
  <w:style w:type="character" w:customStyle="1" w:styleId="ListLabel191">
    <w:name w:val="ListLabel 191"/>
    <w:rsid w:val="001F23F8"/>
    <w:rPr>
      <w:rFonts w:cs="Wingdings"/>
    </w:rPr>
  </w:style>
  <w:style w:type="character" w:customStyle="1" w:styleId="ListLabel192">
    <w:name w:val="ListLabel 192"/>
    <w:rsid w:val="001F23F8"/>
    <w:rPr>
      <w:rFonts w:cs="Symbol"/>
    </w:rPr>
  </w:style>
  <w:style w:type="character" w:customStyle="1" w:styleId="ListLabel193">
    <w:name w:val="ListLabel 193"/>
    <w:rsid w:val="001F23F8"/>
    <w:rPr>
      <w:rFonts w:cs="Courier New"/>
    </w:rPr>
  </w:style>
  <w:style w:type="character" w:customStyle="1" w:styleId="ListLabel194">
    <w:name w:val="ListLabel 194"/>
    <w:rsid w:val="001F23F8"/>
    <w:rPr>
      <w:rFonts w:cs="Wingdings"/>
    </w:rPr>
  </w:style>
  <w:style w:type="character" w:customStyle="1" w:styleId="ListLabel195">
    <w:name w:val="ListLabel 195"/>
    <w:rsid w:val="001F23F8"/>
    <w:rPr>
      <w:rFonts w:cs="Symbol"/>
    </w:rPr>
  </w:style>
  <w:style w:type="character" w:customStyle="1" w:styleId="ListLabel196">
    <w:name w:val="ListLabel 196"/>
    <w:rsid w:val="001F23F8"/>
    <w:rPr>
      <w:rFonts w:cs="Courier New"/>
    </w:rPr>
  </w:style>
  <w:style w:type="character" w:customStyle="1" w:styleId="ListLabel197">
    <w:name w:val="ListLabel 197"/>
    <w:rsid w:val="001F23F8"/>
    <w:rPr>
      <w:rFonts w:cs="Wingdings"/>
    </w:rPr>
  </w:style>
  <w:style w:type="character" w:customStyle="1" w:styleId="ListLabel198">
    <w:name w:val="ListLabel 198"/>
    <w:rsid w:val="001F23F8"/>
    <w:rPr>
      <w:rFonts w:cs="Symbol"/>
    </w:rPr>
  </w:style>
  <w:style w:type="character" w:customStyle="1" w:styleId="ListLabel199">
    <w:name w:val="ListLabel 199"/>
    <w:rsid w:val="001F23F8"/>
    <w:rPr>
      <w:rFonts w:cs="Wingdings"/>
    </w:rPr>
  </w:style>
  <w:style w:type="character" w:customStyle="1" w:styleId="ListLabel200">
    <w:name w:val="ListLabel 200"/>
    <w:rsid w:val="001F23F8"/>
    <w:rPr>
      <w:rFonts w:cs="Courier New"/>
    </w:rPr>
  </w:style>
  <w:style w:type="character" w:customStyle="1" w:styleId="ListLabel201">
    <w:name w:val="ListLabel 201"/>
    <w:rsid w:val="001F23F8"/>
    <w:rPr>
      <w:rFonts w:cs="Wingdings"/>
    </w:rPr>
  </w:style>
  <w:style w:type="character" w:customStyle="1" w:styleId="ListLabel202">
    <w:name w:val="ListLabel 202"/>
    <w:rsid w:val="001F23F8"/>
    <w:rPr>
      <w:rFonts w:cs="Wingdings"/>
    </w:rPr>
  </w:style>
  <w:style w:type="character" w:customStyle="1" w:styleId="ListLabel203">
    <w:name w:val="ListLabel 203"/>
    <w:rsid w:val="001F23F8"/>
    <w:rPr>
      <w:rFonts w:cs="Courier New"/>
    </w:rPr>
  </w:style>
  <w:style w:type="character" w:customStyle="1" w:styleId="ListLabel204">
    <w:name w:val="ListLabel 204"/>
    <w:rsid w:val="001F23F8"/>
    <w:rPr>
      <w:rFonts w:cs="Wingdings"/>
    </w:rPr>
  </w:style>
  <w:style w:type="character" w:customStyle="1" w:styleId="ListLabel205">
    <w:name w:val="ListLabel 205"/>
    <w:rsid w:val="001F23F8"/>
    <w:rPr>
      <w:rFonts w:cs="Wingdings"/>
    </w:rPr>
  </w:style>
  <w:style w:type="character" w:customStyle="1" w:styleId="ListLabel206">
    <w:name w:val="ListLabel 206"/>
    <w:rsid w:val="001F23F8"/>
    <w:rPr>
      <w:rFonts w:cs="Courier New"/>
    </w:rPr>
  </w:style>
  <w:style w:type="character" w:customStyle="1" w:styleId="ListLabel207">
    <w:name w:val="ListLabel 207"/>
    <w:rsid w:val="001F23F8"/>
    <w:rPr>
      <w:rFonts w:cs="Wingdings"/>
    </w:rPr>
  </w:style>
  <w:style w:type="character" w:customStyle="1" w:styleId="ListLabel208">
    <w:name w:val="ListLabel 208"/>
    <w:rsid w:val="001F23F8"/>
    <w:rPr>
      <w:rFonts w:cs="Wingdings"/>
    </w:rPr>
  </w:style>
  <w:style w:type="character" w:customStyle="1" w:styleId="ListLabel209">
    <w:name w:val="ListLabel 209"/>
    <w:rsid w:val="001F23F8"/>
    <w:rPr>
      <w:rFonts w:cs="Courier New"/>
    </w:rPr>
  </w:style>
  <w:style w:type="character" w:customStyle="1" w:styleId="ListLabel210">
    <w:name w:val="ListLabel 210"/>
    <w:rsid w:val="001F23F8"/>
    <w:rPr>
      <w:rFonts w:cs="Wingdings"/>
    </w:rPr>
  </w:style>
  <w:style w:type="character" w:customStyle="1" w:styleId="ListLabel211">
    <w:name w:val="ListLabel 211"/>
    <w:rsid w:val="001F23F8"/>
    <w:rPr>
      <w:rFonts w:cs="Wingdings"/>
    </w:rPr>
  </w:style>
  <w:style w:type="character" w:customStyle="1" w:styleId="ListLabel212">
    <w:name w:val="ListLabel 212"/>
    <w:rsid w:val="001F23F8"/>
    <w:rPr>
      <w:rFonts w:cs="Courier New"/>
    </w:rPr>
  </w:style>
  <w:style w:type="character" w:customStyle="1" w:styleId="ListLabel213">
    <w:name w:val="ListLabel 213"/>
    <w:rsid w:val="001F23F8"/>
    <w:rPr>
      <w:rFonts w:cs="Wingdings"/>
    </w:rPr>
  </w:style>
  <w:style w:type="character" w:customStyle="1" w:styleId="ListLabel214">
    <w:name w:val="ListLabel 214"/>
    <w:rsid w:val="001F23F8"/>
    <w:rPr>
      <w:rFonts w:cs="Wingdings"/>
    </w:rPr>
  </w:style>
  <w:style w:type="character" w:customStyle="1" w:styleId="ListLabel215">
    <w:name w:val="ListLabel 215"/>
    <w:rsid w:val="001F23F8"/>
    <w:rPr>
      <w:rFonts w:cs="Courier New"/>
    </w:rPr>
  </w:style>
  <w:style w:type="character" w:customStyle="1" w:styleId="ListLabel216">
    <w:name w:val="ListLabel 216"/>
    <w:rsid w:val="001F23F8"/>
    <w:rPr>
      <w:rFonts w:cs="Wingdings"/>
    </w:rPr>
  </w:style>
  <w:style w:type="character" w:customStyle="1" w:styleId="ListLabel217">
    <w:name w:val="ListLabel 217"/>
    <w:rsid w:val="001F23F8"/>
    <w:rPr>
      <w:rFonts w:cs="Wingdings"/>
    </w:rPr>
  </w:style>
  <w:style w:type="character" w:customStyle="1" w:styleId="ListLabel218">
    <w:name w:val="ListLabel 218"/>
    <w:rsid w:val="001F23F8"/>
    <w:rPr>
      <w:rFonts w:cs="Courier New"/>
    </w:rPr>
  </w:style>
  <w:style w:type="character" w:customStyle="1" w:styleId="ListLabel219">
    <w:name w:val="ListLabel 219"/>
    <w:rsid w:val="001F23F8"/>
    <w:rPr>
      <w:rFonts w:cs="Wingdings"/>
    </w:rPr>
  </w:style>
  <w:style w:type="character" w:customStyle="1" w:styleId="ListLabel220">
    <w:name w:val="ListLabel 220"/>
    <w:rsid w:val="001F23F8"/>
    <w:rPr>
      <w:rFonts w:cs="Wingdings"/>
    </w:rPr>
  </w:style>
  <w:style w:type="character" w:customStyle="1" w:styleId="ListLabel221">
    <w:name w:val="ListLabel 221"/>
    <w:rsid w:val="001F23F8"/>
    <w:rPr>
      <w:rFonts w:cs="Courier New"/>
    </w:rPr>
  </w:style>
  <w:style w:type="character" w:customStyle="1" w:styleId="ListLabel222">
    <w:name w:val="ListLabel 222"/>
    <w:rsid w:val="001F23F8"/>
    <w:rPr>
      <w:rFonts w:cs="Wingdings"/>
    </w:rPr>
  </w:style>
  <w:style w:type="character" w:customStyle="1" w:styleId="ListLabel223">
    <w:name w:val="ListLabel 223"/>
    <w:rsid w:val="001F23F8"/>
    <w:rPr>
      <w:rFonts w:cs="Wingdings"/>
    </w:rPr>
  </w:style>
  <w:style w:type="character" w:customStyle="1" w:styleId="ListLabel224">
    <w:name w:val="ListLabel 224"/>
    <w:rsid w:val="001F23F8"/>
    <w:rPr>
      <w:rFonts w:cs="Courier New"/>
    </w:rPr>
  </w:style>
  <w:style w:type="character" w:customStyle="1" w:styleId="ListLabel225">
    <w:name w:val="ListLabel 225"/>
    <w:rsid w:val="001F23F8"/>
    <w:rPr>
      <w:rFonts w:cs="Wingdings"/>
    </w:rPr>
  </w:style>
  <w:style w:type="character" w:customStyle="1" w:styleId="ListLabel226">
    <w:name w:val="ListLabel 226"/>
    <w:rsid w:val="001F23F8"/>
    <w:rPr>
      <w:rFonts w:cs="Wingdings"/>
    </w:rPr>
  </w:style>
  <w:style w:type="character" w:customStyle="1" w:styleId="ListLabel227">
    <w:name w:val="ListLabel 227"/>
    <w:rsid w:val="001F23F8"/>
    <w:rPr>
      <w:rFonts w:cs="Courier New"/>
    </w:rPr>
  </w:style>
  <w:style w:type="character" w:customStyle="1" w:styleId="ListLabel228">
    <w:name w:val="ListLabel 228"/>
    <w:rsid w:val="001F23F8"/>
    <w:rPr>
      <w:rFonts w:cs="Wingdings"/>
    </w:rPr>
  </w:style>
  <w:style w:type="character" w:customStyle="1" w:styleId="ListLabel229">
    <w:name w:val="ListLabel 229"/>
    <w:rsid w:val="001F23F8"/>
    <w:rPr>
      <w:rFonts w:cs="Wingdings"/>
    </w:rPr>
  </w:style>
  <w:style w:type="character" w:customStyle="1" w:styleId="ListLabel230">
    <w:name w:val="ListLabel 230"/>
    <w:rsid w:val="001F23F8"/>
    <w:rPr>
      <w:rFonts w:cs="Courier New"/>
    </w:rPr>
  </w:style>
  <w:style w:type="character" w:customStyle="1" w:styleId="ListLabel231">
    <w:name w:val="ListLabel 231"/>
    <w:rsid w:val="001F23F8"/>
    <w:rPr>
      <w:rFonts w:cs="Wingdings"/>
    </w:rPr>
  </w:style>
  <w:style w:type="character" w:customStyle="1" w:styleId="ListLabel232">
    <w:name w:val="ListLabel 232"/>
    <w:rsid w:val="001F23F8"/>
    <w:rPr>
      <w:rFonts w:cs="Wingdings"/>
    </w:rPr>
  </w:style>
  <w:style w:type="character" w:customStyle="1" w:styleId="ListLabel233">
    <w:name w:val="ListLabel 233"/>
    <w:rsid w:val="001F23F8"/>
    <w:rPr>
      <w:rFonts w:cs="Courier New"/>
    </w:rPr>
  </w:style>
  <w:style w:type="character" w:customStyle="1" w:styleId="ListLabel234">
    <w:name w:val="ListLabel 234"/>
    <w:rsid w:val="001F23F8"/>
    <w:rPr>
      <w:rFonts w:cs="Wingdings"/>
    </w:rPr>
  </w:style>
  <w:style w:type="character" w:customStyle="1" w:styleId="ListLabel235">
    <w:name w:val="ListLabel 235"/>
    <w:rsid w:val="001F23F8"/>
    <w:rPr>
      <w:rFonts w:cs="Wingdings"/>
    </w:rPr>
  </w:style>
  <w:style w:type="character" w:customStyle="1" w:styleId="ListLabel236">
    <w:name w:val="ListLabel 236"/>
    <w:rsid w:val="001F23F8"/>
    <w:rPr>
      <w:rFonts w:cs="Courier New"/>
    </w:rPr>
  </w:style>
  <w:style w:type="character" w:customStyle="1" w:styleId="ListLabel237">
    <w:name w:val="ListLabel 237"/>
    <w:rsid w:val="001F23F8"/>
    <w:rPr>
      <w:rFonts w:cs="Wingdings"/>
    </w:rPr>
  </w:style>
  <w:style w:type="character" w:customStyle="1" w:styleId="ListLabel238">
    <w:name w:val="ListLabel 238"/>
    <w:rsid w:val="001F23F8"/>
    <w:rPr>
      <w:rFonts w:cs="Wingdings"/>
    </w:rPr>
  </w:style>
  <w:style w:type="character" w:customStyle="1" w:styleId="ListLabel239">
    <w:name w:val="ListLabel 239"/>
    <w:rsid w:val="001F23F8"/>
    <w:rPr>
      <w:rFonts w:cs="Courier New"/>
    </w:rPr>
  </w:style>
  <w:style w:type="character" w:customStyle="1" w:styleId="ListLabel240">
    <w:name w:val="ListLabel 240"/>
    <w:rsid w:val="001F23F8"/>
    <w:rPr>
      <w:rFonts w:cs="Wingdings"/>
    </w:rPr>
  </w:style>
  <w:style w:type="character" w:customStyle="1" w:styleId="ListLabel241">
    <w:name w:val="ListLabel 241"/>
    <w:rsid w:val="001F23F8"/>
    <w:rPr>
      <w:rFonts w:cs="Wingdings"/>
    </w:rPr>
  </w:style>
  <w:style w:type="character" w:customStyle="1" w:styleId="ListLabel242">
    <w:name w:val="ListLabel 242"/>
    <w:rsid w:val="001F23F8"/>
    <w:rPr>
      <w:rFonts w:cs="Courier New"/>
    </w:rPr>
  </w:style>
  <w:style w:type="character" w:customStyle="1" w:styleId="ListLabel243">
    <w:name w:val="ListLabel 243"/>
    <w:rsid w:val="001F23F8"/>
    <w:rPr>
      <w:rFonts w:cs="Wingdings"/>
    </w:rPr>
  </w:style>
  <w:style w:type="character" w:customStyle="1" w:styleId="ListLabel244">
    <w:name w:val="ListLabel 244"/>
    <w:rsid w:val="001F23F8"/>
    <w:rPr>
      <w:rFonts w:cs="Wingdings"/>
    </w:rPr>
  </w:style>
  <w:style w:type="character" w:customStyle="1" w:styleId="ListLabel245">
    <w:name w:val="ListLabel 245"/>
    <w:rsid w:val="001F23F8"/>
    <w:rPr>
      <w:rFonts w:cs="Courier New"/>
    </w:rPr>
  </w:style>
  <w:style w:type="character" w:customStyle="1" w:styleId="ListLabel246">
    <w:name w:val="ListLabel 246"/>
    <w:rsid w:val="001F23F8"/>
    <w:rPr>
      <w:rFonts w:cs="Wingdings"/>
    </w:rPr>
  </w:style>
  <w:style w:type="character" w:customStyle="1" w:styleId="ListLabel247">
    <w:name w:val="ListLabel 247"/>
    <w:rsid w:val="001F23F8"/>
    <w:rPr>
      <w:rFonts w:cs="Wingdings"/>
    </w:rPr>
  </w:style>
  <w:style w:type="character" w:customStyle="1" w:styleId="ListLabel248">
    <w:name w:val="ListLabel 248"/>
    <w:rsid w:val="001F23F8"/>
    <w:rPr>
      <w:rFonts w:cs="Courier New"/>
    </w:rPr>
  </w:style>
  <w:style w:type="character" w:customStyle="1" w:styleId="ListLabel249">
    <w:name w:val="ListLabel 249"/>
    <w:rsid w:val="001F23F8"/>
    <w:rPr>
      <w:rFonts w:cs="Wingdings"/>
    </w:rPr>
  </w:style>
  <w:style w:type="character" w:customStyle="1" w:styleId="ListLabel250">
    <w:name w:val="ListLabel 250"/>
    <w:rsid w:val="001F23F8"/>
    <w:rPr>
      <w:rFonts w:cs="Wingdings"/>
    </w:rPr>
  </w:style>
  <w:style w:type="character" w:customStyle="1" w:styleId="ListLabel251">
    <w:name w:val="ListLabel 251"/>
    <w:rsid w:val="001F23F8"/>
    <w:rPr>
      <w:rFonts w:cs="Courier New"/>
    </w:rPr>
  </w:style>
  <w:style w:type="character" w:customStyle="1" w:styleId="ListLabel252">
    <w:name w:val="ListLabel 252"/>
    <w:rsid w:val="001F23F8"/>
    <w:rPr>
      <w:rFonts w:cs="Wingdings"/>
    </w:rPr>
  </w:style>
  <w:style w:type="character" w:customStyle="1" w:styleId="ListLabel253">
    <w:name w:val="ListLabel 253"/>
    <w:rsid w:val="001F23F8"/>
    <w:rPr>
      <w:rFonts w:cs="Wingdings"/>
    </w:rPr>
  </w:style>
  <w:style w:type="character" w:customStyle="1" w:styleId="ListLabel254">
    <w:name w:val="ListLabel 254"/>
    <w:rsid w:val="001F23F8"/>
    <w:rPr>
      <w:rFonts w:cs="Courier New"/>
    </w:rPr>
  </w:style>
  <w:style w:type="character" w:customStyle="1" w:styleId="ListLabel255">
    <w:name w:val="ListLabel 255"/>
    <w:rsid w:val="001F23F8"/>
    <w:rPr>
      <w:rFonts w:cs="Wingdings"/>
    </w:rPr>
  </w:style>
  <w:style w:type="character" w:customStyle="1" w:styleId="ListLabel256">
    <w:name w:val="ListLabel 256"/>
    <w:rsid w:val="001F23F8"/>
    <w:rPr>
      <w:rFonts w:cs="Wingdings"/>
    </w:rPr>
  </w:style>
  <w:style w:type="character" w:customStyle="1" w:styleId="ListLabel257">
    <w:name w:val="ListLabel 257"/>
    <w:rsid w:val="001F23F8"/>
    <w:rPr>
      <w:rFonts w:cs="Courier New"/>
    </w:rPr>
  </w:style>
  <w:style w:type="character" w:customStyle="1" w:styleId="ListLabel258">
    <w:name w:val="ListLabel 258"/>
    <w:rsid w:val="001F23F8"/>
    <w:rPr>
      <w:rFonts w:cs="Wingdings"/>
    </w:rPr>
  </w:style>
  <w:style w:type="character" w:customStyle="1" w:styleId="ListLabel259">
    <w:name w:val="ListLabel 259"/>
    <w:rsid w:val="001F23F8"/>
    <w:rPr>
      <w:rFonts w:cs="Wingdings"/>
    </w:rPr>
  </w:style>
  <w:style w:type="character" w:customStyle="1" w:styleId="ListLabel260">
    <w:name w:val="ListLabel 260"/>
    <w:rsid w:val="001F23F8"/>
    <w:rPr>
      <w:rFonts w:cs="Courier New"/>
    </w:rPr>
  </w:style>
  <w:style w:type="character" w:customStyle="1" w:styleId="ListLabel261">
    <w:name w:val="ListLabel 261"/>
    <w:rsid w:val="001F23F8"/>
    <w:rPr>
      <w:rFonts w:cs="Wingdings"/>
    </w:rPr>
  </w:style>
  <w:style w:type="character" w:customStyle="1" w:styleId="ListLabel262">
    <w:name w:val="ListLabel 262"/>
    <w:rsid w:val="001F23F8"/>
    <w:rPr>
      <w:rFonts w:cs="Wingdings"/>
    </w:rPr>
  </w:style>
  <w:style w:type="character" w:customStyle="1" w:styleId="ListLabel263">
    <w:name w:val="ListLabel 263"/>
    <w:rsid w:val="001F23F8"/>
    <w:rPr>
      <w:rFonts w:cs="Courier New"/>
    </w:rPr>
  </w:style>
  <w:style w:type="character" w:customStyle="1" w:styleId="ListLabel264">
    <w:name w:val="ListLabel 264"/>
    <w:rsid w:val="001F23F8"/>
    <w:rPr>
      <w:rFonts w:cs="Wingdings"/>
    </w:rPr>
  </w:style>
  <w:style w:type="character" w:customStyle="1" w:styleId="ListLabel265">
    <w:name w:val="ListLabel 265"/>
    <w:rsid w:val="001F23F8"/>
    <w:rPr>
      <w:rFonts w:cs="Wingdings"/>
    </w:rPr>
  </w:style>
  <w:style w:type="character" w:customStyle="1" w:styleId="ListLabel266">
    <w:name w:val="ListLabel 266"/>
    <w:rsid w:val="001F23F8"/>
    <w:rPr>
      <w:rFonts w:cs="Courier New"/>
    </w:rPr>
  </w:style>
  <w:style w:type="character" w:customStyle="1" w:styleId="ListLabel267">
    <w:name w:val="ListLabel 267"/>
    <w:rsid w:val="001F23F8"/>
    <w:rPr>
      <w:rFonts w:cs="Wingdings"/>
    </w:rPr>
  </w:style>
  <w:style w:type="character" w:customStyle="1" w:styleId="ListLabel268">
    <w:name w:val="ListLabel 268"/>
    <w:rsid w:val="001F23F8"/>
    <w:rPr>
      <w:rFonts w:cs="Wingdings"/>
    </w:rPr>
  </w:style>
  <w:style w:type="character" w:customStyle="1" w:styleId="ListLabel269">
    <w:name w:val="ListLabel 269"/>
    <w:rsid w:val="001F23F8"/>
    <w:rPr>
      <w:rFonts w:cs="Courier New"/>
    </w:rPr>
  </w:style>
  <w:style w:type="character" w:customStyle="1" w:styleId="ListLabel270">
    <w:name w:val="ListLabel 270"/>
    <w:rsid w:val="001F23F8"/>
    <w:rPr>
      <w:rFonts w:cs="Wingdings"/>
    </w:rPr>
  </w:style>
  <w:style w:type="character" w:customStyle="1" w:styleId="ListLabel271">
    <w:name w:val="ListLabel 271"/>
    <w:rsid w:val="001F23F8"/>
    <w:rPr>
      <w:rFonts w:cs="Courier New"/>
    </w:rPr>
  </w:style>
  <w:style w:type="character" w:customStyle="1" w:styleId="ListLabel272">
    <w:name w:val="ListLabel 272"/>
    <w:rsid w:val="001F23F8"/>
    <w:rPr>
      <w:rFonts w:cs="Wingdings"/>
    </w:rPr>
  </w:style>
  <w:style w:type="character" w:customStyle="1" w:styleId="ListLabel273">
    <w:name w:val="ListLabel 273"/>
    <w:rsid w:val="001F23F8"/>
    <w:rPr>
      <w:rFonts w:cs="Symbol"/>
    </w:rPr>
  </w:style>
  <w:style w:type="character" w:customStyle="1" w:styleId="ListLabel274">
    <w:name w:val="ListLabel 274"/>
    <w:rsid w:val="001F23F8"/>
    <w:rPr>
      <w:rFonts w:cs="Courier New"/>
    </w:rPr>
  </w:style>
  <w:style w:type="character" w:customStyle="1" w:styleId="ListLabel275">
    <w:name w:val="ListLabel 275"/>
    <w:rsid w:val="001F23F8"/>
    <w:rPr>
      <w:rFonts w:cs="Wingdings"/>
    </w:rPr>
  </w:style>
  <w:style w:type="character" w:customStyle="1" w:styleId="ListLabel276">
    <w:name w:val="ListLabel 276"/>
    <w:rsid w:val="001F23F8"/>
    <w:rPr>
      <w:rFonts w:cs="Symbol"/>
    </w:rPr>
  </w:style>
  <w:style w:type="character" w:customStyle="1" w:styleId="ListLabel277">
    <w:name w:val="ListLabel 277"/>
    <w:rsid w:val="001F23F8"/>
    <w:rPr>
      <w:rFonts w:cs="Courier New"/>
    </w:rPr>
  </w:style>
  <w:style w:type="character" w:customStyle="1" w:styleId="ListLabel278">
    <w:name w:val="ListLabel 278"/>
    <w:rsid w:val="001F23F8"/>
    <w:rPr>
      <w:rFonts w:cs="Wingdings"/>
    </w:rPr>
  </w:style>
  <w:style w:type="character" w:customStyle="1" w:styleId="ListLabel279">
    <w:name w:val="ListLabel 279"/>
    <w:rsid w:val="001F23F8"/>
    <w:rPr>
      <w:rFonts w:cs="Symbol"/>
    </w:rPr>
  </w:style>
  <w:style w:type="character" w:customStyle="1" w:styleId="ListLabel280">
    <w:name w:val="ListLabel 280"/>
    <w:rsid w:val="001F23F8"/>
    <w:rPr>
      <w:rFonts w:cs="Courier New"/>
    </w:rPr>
  </w:style>
  <w:style w:type="character" w:customStyle="1" w:styleId="ListLabel281">
    <w:name w:val="ListLabel 281"/>
    <w:rsid w:val="001F23F8"/>
    <w:rPr>
      <w:rFonts w:cs="Wingdings"/>
    </w:rPr>
  </w:style>
  <w:style w:type="character" w:customStyle="1" w:styleId="ListLabel282">
    <w:name w:val="ListLabel 282"/>
    <w:rsid w:val="001F23F8"/>
    <w:rPr>
      <w:rFonts w:cs="Symbol"/>
    </w:rPr>
  </w:style>
  <w:style w:type="character" w:customStyle="1" w:styleId="ListLabel283">
    <w:name w:val="ListLabel 283"/>
    <w:rsid w:val="001F23F8"/>
    <w:rPr>
      <w:rFonts w:cs="Wingdings"/>
    </w:rPr>
  </w:style>
  <w:style w:type="character" w:customStyle="1" w:styleId="ListLabel284">
    <w:name w:val="ListLabel 284"/>
    <w:rsid w:val="001F23F8"/>
    <w:rPr>
      <w:rFonts w:cs="Courier New"/>
    </w:rPr>
  </w:style>
  <w:style w:type="character" w:customStyle="1" w:styleId="ListLabel285">
    <w:name w:val="ListLabel 285"/>
    <w:rsid w:val="001F23F8"/>
    <w:rPr>
      <w:rFonts w:cs="Wingdings"/>
    </w:rPr>
  </w:style>
  <w:style w:type="character" w:customStyle="1" w:styleId="ListLabel286">
    <w:name w:val="ListLabel 286"/>
    <w:rsid w:val="001F23F8"/>
    <w:rPr>
      <w:rFonts w:cs="Wingdings"/>
    </w:rPr>
  </w:style>
  <w:style w:type="character" w:customStyle="1" w:styleId="ListLabel287">
    <w:name w:val="ListLabel 287"/>
    <w:rsid w:val="001F23F8"/>
    <w:rPr>
      <w:rFonts w:cs="Courier New"/>
    </w:rPr>
  </w:style>
  <w:style w:type="character" w:customStyle="1" w:styleId="ListLabel288">
    <w:name w:val="ListLabel 288"/>
    <w:rsid w:val="001F23F8"/>
    <w:rPr>
      <w:rFonts w:cs="Wingdings"/>
    </w:rPr>
  </w:style>
  <w:style w:type="character" w:customStyle="1" w:styleId="ListLabel289">
    <w:name w:val="ListLabel 289"/>
    <w:rsid w:val="001F23F8"/>
    <w:rPr>
      <w:rFonts w:cs="Wingdings"/>
    </w:rPr>
  </w:style>
  <w:style w:type="character" w:customStyle="1" w:styleId="ListLabel290">
    <w:name w:val="ListLabel 290"/>
    <w:rsid w:val="001F23F8"/>
    <w:rPr>
      <w:rFonts w:cs="Courier New"/>
    </w:rPr>
  </w:style>
  <w:style w:type="character" w:customStyle="1" w:styleId="ListLabel291">
    <w:name w:val="ListLabel 291"/>
    <w:rsid w:val="001F23F8"/>
    <w:rPr>
      <w:rFonts w:cs="Wingdings"/>
    </w:rPr>
  </w:style>
  <w:style w:type="character" w:customStyle="1" w:styleId="ListLabel292">
    <w:name w:val="ListLabel 292"/>
    <w:rsid w:val="001F23F8"/>
    <w:rPr>
      <w:rFonts w:cs="Wingdings"/>
    </w:rPr>
  </w:style>
  <w:style w:type="character" w:customStyle="1" w:styleId="ListLabel293">
    <w:name w:val="ListLabel 293"/>
    <w:rsid w:val="001F23F8"/>
    <w:rPr>
      <w:rFonts w:cs="Courier New"/>
    </w:rPr>
  </w:style>
  <w:style w:type="character" w:customStyle="1" w:styleId="ListLabel294">
    <w:name w:val="ListLabel 294"/>
    <w:rsid w:val="001F23F8"/>
    <w:rPr>
      <w:rFonts w:cs="Wingdings"/>
    </w:rPr>
  </w:style>
  <w:style w:type="character" w:customStyle="1" w:styleId="ListLabel295">
    <w:name w:val="ListLabel 295"/>
    <w:rsid w:val="001F23F8"/>
    <w:rPr>
      <w:rFonts w:cs="Wingdings"/>
    </w:rPr>
  </w:style>
  <w:style w:type="character" w:customStyle="1" w:styleId="ListLabel296">
    <w:name w:val="ListLabel 296"/>
    <w:rsid w:val="001F23F8"/>
    <w:rPr>
      <w:rFonts w:cs="Courier New"/>
    </w:rPr>
  </w:style>
  <w:style w:type="character" w:customStyle="1" w:styleId="ListLabel297">
    <w:name w:val="ListLabel 297"/>
    <w:rsid w:val="001F23F8"/>
    <w:rPr>
      <w:rFonts w:cs="Wingdings"/>
    </w:rPr>
  </w:style>
  <w:style w:type="character" w:customStyle="1" w:styleId="ListLabel298">
    <w:name w:val="ListLabel 298"/>
    <w:rsid w:val="001F23F8"/>
    <w:rPr>
      <w:rFonts w:cs="Wingdings"/>
      <w:b/>
      <w:color w:val="666666"/>
      <w:sz w:val="11"/>
    </w:rPr>
  </w:style>
  <w:style w:type="character" w:customStyle="1" w:styleId="ListLabel299">
    <w:name w:val="ListLabel 299"/>
    <w:rsid w:val="001F23F8"/>
    <w:rPr>
      <w:rFonts w:cs="Wingdings"/>
      <w:b/>
      <w:color w:val="666666"/>
      <w:sz w:val="11"/>
    </w:rPr>
  </w:style>
  <w:style w:type="character" w:customStyle="1" w:styleId="ListLabel300">
    <w:name w:val="ListLabel 300"/>
    <w:rsid w:val="001F23F8"/>
    <w:rPr>
      <w:rFonts w:cs="Wingdings"/>
      <w:b/>
      <w:color w:val="666666"/>
      <w:sz w:val="11"/>
    </w:rPr>
  </w:style>
  <w:style w:type="character" w:customStyle="1" w:styleId="ListLabel301">
    <w:name w:val="ListLabel 301"/>
    <w:rsid w:val="001F23F8"/>
    <w:rPr>
      <w:rFonts w:cs="Wingdings"/>
      <w:b/>
      <w:color w:val="666666"/>
      <w:sz w:val="11"/>
    </w:rPr>
  </w:style>
  <w:style w:type="character" w:customStyle="1" w:styleId="ListLabel302">
    <w:name w:val="ListLabel 302"/>
    <w:rsid w:val="001F23F8"/>
    <w:rPr>
      <w:rFonts w:cs="Wingdings"/>
      <w:b/>
      <w:color w:val="666666"/>
      <w:sz w:val="11"/>
    </w:rPr>
  </w:style>
  <w:style w:type="character" w:customStyle="1" w:styleId="ListLabel303">
    <w:name w:val="ListLabel 303"/>
    <w:rsid w:val="001F23F8"/>
    <w:rPr>
      <w:rFonts w:cs="Wingdings"/>
      <w:b/>
      <w:color w:val="666666"/>
      <w:sz w:val="11"/>
    </w:rPr>
  </w:style>
  <w:style w:type="character" w:customStyle="1" w:styleId="ListLabel304">
    <w:name w:val="ListLabel 304"/>
    <w:rsid w:val="001F23F8"/>
    <w:rPr>
      <w:rFonts w:cs="Courier New"/>
    </w:rPr>
  </w:style>
  <w:style w:type="character" w:customStyle="1" w:styleId="ListLabel305">
    <w:name w:val="ListLabel 305"/>
    <w:rsid w:val="001F23F8"/>
    <w:rPr>
      <w:rFonts w:cs="Wingdings"/>
    </w:rPr>
  </w:style>
  <w:style w:type="character" w:customStyle="1" w:styleId="ListLabel306">
    <w:name w:val="ListLabel 306"/>
    <w:rsid w:val="001F23F8"/>
    <w:rPr>
      <w:rFonts w:cs="Symbol"/>
    </w:rPr>
  </w:style>
  <w:style w:type="character" w:customStyle="1" w:styleId="ListLabel307">
    <w:name w:val="ListLabel 307"/>
    <w:rsid w:val="001F23F8"/>
    <w:rPr>
      <w:rFonts w:cs="Courier New"/>
    </w:rPr>
  </w:style>
  <w:style w:type="character" w:customStyle="1" w:styleId="ListLabel308">
    <w:name w:val="ListLabel 308"/>
    <w:rsid w:val="001F23F8"/>
    <w:rPr>
      <w:rFonts w:cs="Wingdings"/>
    </w:rPr>
  </w:style>
  <w:style w:type="character" w:customStyle="1" w:styleId="ListLabel309">
    <w:name w:val="ListLabel 309"/>
    <w:rsid w:val="001F23F8"/>
    <w:rPr>
      <w:rFonts w:cs="Symbol"/>
    </w:rPr>
  </w:style>
  <w:style w:type="character" w:customStyle="1" w:styleId="ListLabel310">
    <w:name w:val="ListLabel 310"/>
    <w:rsid w:val="001F23F8"/>
    <w:rPr>
      <w:rFonts w:cs="Courier New"/>
    </w:rPr>
  </w:style>
  <w:style w:type="character" w:customStyle="1" w:styleId="ListLabel311">
    <w:name w:val="ListLabel 311"/>
    <w:rsid w:val="001F23F8"/>
    <w:rPr>
      <w:rFonts w:cs="Wingdings"/>
    </w:rPr>
  </w:style>
  <w:style w:type="character" w:customStyle="1" w:styleId="ListLabel312">
    <w:name w:val="ListLabel 312"/>
    <w:rsid w:val="001F23F8"/>
    <w:rPr>
      <w:rFonts w:cs="Symbol"/>
    </w:rPr>
  </w:style>
  <w:style w:type="character" w:customStyle="1" w:styleId="ListLabel313">
    <w:name w:val="ListLabel 313"/>
    <w:rsid w:val="001F23F8"/>
    <w:rPr>
      <w:rFonts w:cs="Courier New"/>
    </w:rPr>
  </w:style>
  <w:style w:type="character" w:customStyle="1" w:styleId="ListLabel314">
    <w:name w:val="ListLabel 314"/>
    <w:rsid w:val="001F23F8"/>
    <w:rPr>
      <w:rFonts w:cs="Wingdings"/>
    </w:rPr>
  </w:style>
  <w:style w:type="character" w:customStyle="1" w:styleId="ListLabel315">
    <w:name w:val="ListLabel 315"/>
    <w:rsid w:val="001F23F8"/>
    <w:rPr>
      <w:rFonts w:cs="Symbol"/>
    </w:rPr>
  </w:style>
  <w:style w:type="character" w:customStyle="1" w:styleId="ListLabel316">
    <w:name w:val="ListLabel 316"/>
    <w:rsid w:val="001F23F8"/>
    <w:rPr>
      <w:rFonts w:cs="Wingdings"/>
    </w:rPr>
  </w:style>
  <w:style w:type="character" w:customStyle="1" w:styleId="ListLabel317">
    <w:name w:val="ListLabel 317"/>
    <w:rsid w:val="001F23F8"/>
    <w:rPr>
      <w:rFonts w:cs="Courier New"/>
    </w:rPr>
  </w:style>
  <w:style w:type="character" w:customStyle="1" w:styleId="ListLabel318">
    <w:name w:val="ListLabel 318"/>
    <w:rsid w:val="001F23F8"/>
    <w:rPr>
      <w:rFonts w:cs="Wingdings"/>
    </w:rPr>
  </w:style>
  <w:style w:type="character" w:customStyle="1" w:styleId="ListLabel319">
    <w:name w:val="ListLabel 319"/>
    <w:rsid w:val="001F23F8"/>
    <w:rPr>
      <w:rFonts w:cs="Wingdings"/>
    </w:rPr>
  </w:style>
  <w:style w:type="character" w:customStyle="1" w:styleId="ListLabel320">
    <w:name w:val="ListLabel 320"/>
    <w:rsid w:val="001F23F8"/>
    <w:rPr>
      <w:rFonts w:cs="Courier New"/>
    </w:rPr>
  </w:style>
  <w:style w:type="character" w:customStyle="1" w:styleId="ListLabel321">
    <w:name w:val="ListLabel 321"/>
    <w:rsid w:val="001F23F8"/>
    <w:rPr>
      <w:rFonts w:cs="Wingdings"/>
    </w:rPr>
  </w:style>
  <w:style w:type="character" w:customStyle="1" w:styleId="ListLabel322">
    <w:name w:val="ListLabel 322"/>
    <w:rsid w:val="001F23F8"/>
    <w:rPr>
      <w:rFonts w:cs="Wingdings"/>
    </w:rPr>
  </w:style>
  <w:style w:type="character" w:customStyle="1" w:styleId="ListLabel323">
    <w:name w:val="ListLabel 323"/>
    <w:rsid w:val="001F23F8"/>
    <w:rPr>
      <w:rFonts w:cs="Courier New"/>
    </w:rPr>
  </w:style>
  <w:style w:type="character" w:customStyle="1" w:styleId="ListLabel324">
    <w:name w:val="ListLabel 324"/>
    <w:rsid w:val="001F23F8"/>
    <w:rPr>
      <w:rFonts w:cs="Wingdings"/>
    </w:rPr>
  </w:style>
  <w:style w:type="character" w:customStyle="1" w:styleId="ListLabel325">
    <w:name w:val="ListLabel 325"/>
    <w:rsid w:val="001F23F8"/>
    <w:rPr>
      <w:rFonts w:cs="Wingdings"/>
    </w:rPr>
  </w:style>
  <w:style w:type="character" w:customStyle="1" w:styleId="ListLabel326">
    <w:name w:val="ListLabel 326"/>
    <w:rsid w:val="001F23F8"/>
    <w:rPr>
      <w:rFonts w:cs="Courier New"/>
    </w:rPr>
  </w:style>
  <w:style w:type="character" w:customStyle="1" w:styleId="ListLabel327">
    <w:name w:val="ListLabel 327"/>
    <w:rsid w:val="001F23F8"/>
    <w:rPr>
      <w:rFonts w:cs="Wingdings"/>
    </w:rPr>
  </w:style>
  <w:style w:type="character" w:customStyle="1" w:styleId="ListLabel328">
    <w:name w:val="ListLabel 328"/>
    <w:rsid w:val="001F23F8"/>
    <w:rPr>
      <w:rFonts w:cs="Wingdings"/>
    </w:rPr>
  </w:style>
  <w:style w:type="character" w:customStyle="1" w:styleId="ListLabel329">
    <w:name w:val="ListLabel 329"/>
    <w:rsid w:val="001F23F8"/>
    <w:rPr>
      <w:rFonts w:cs="Courier New"/>
    </w:rPr>
  </w:style>
  <w:style w:type="character" w:customStyle="1" w:styleId="ListLabel330">
    <w:name w:val="ListLabel 330"/>
    <w:rsid w:val="001F23F8"/>
    <w:rPr>
      <w:rFonts w:cs="Wingdings"/>
    </w:rPr>
  </w:style>
  <w:style w:type="character" w:customStyle="1" w:styleId="ListLabel331">
    <w:name w:val="ListLabel 331"/>
    <w:rsid w:val="001F23F8"/>
    <w:rPr>
      <w:rFonts w:cs="Wingdings"/>
    </w:rPr>
  </w:style>
  <w:style w:type="character" w:customStyle="1" w:styleId="ListLabel332">
    <w:name w:val="ListLabel 332"/>
    <w:rsid w:val="001F23F8"/>
    <w:rPr>
      <w:rFonts w:cs="Courier New"/>
    </w:rPr>
  </w:style>
  <w:style w:type="character" w:customStyle="1" w:styleId="ListLabel333">
    <w:name w:val="ListLabel 333"/>
    <w:rsid w:val="001F23F8"/>
    <w:rPr>
      <w:rFonts w:cs="Wingdings"/>
    </w:rPr>
  </w:style>
  <w:style w:type="character" w:customStyle="1" w:styleId="ListLabel334">
    <w:name w:val="ListLabel 334"/>
    <w:rsid w:val="001F23F8"/>
    <w:rPr>
      <w:rFonts w:cs="Wingdings"/>
    </w:rPr>
  </w:style>
  <w:style w:type="character" w:customStyle="1" w:styleId="ListLabel335">
    <w:name w:val="ListLabel 335"/>
    <w:rsid w:val="001F23F8"/>
    <w:rPr>
      <w:rFonts w:cs="Courier New"/>
    </w:rPr>
  </w:style>
  <w:style w:type="character" w:customStyle="1" w:styleId="ListLabel336">
    <w:name w:val="ListLabel 336"/>
    <w:rsid w:val="001F23F8"/>
    <w:rPr>
      <w:rFonts w:cs="Wingdings"/>
    </w:rPr>
  </w:style>
  <w:style w:type="character" w:customStyle="1" w:styleId="ListLabel337">
    <w:name w:val="ListLabel 337"/>
    <w:rsid w:val="001F23F8"/>
    <w:rPr>
      <w:rFonts w:cs="Wingdings"/>
    </w:rPr>
  </w:style>
  <w:style w:type="character" w:customStyle="1" w:styleId="ListLabel338">
    <w:name w:val="ListLabel 338"/>
    <w:rsid w:val="001F23F8"/>
    <w:rPr>
      <w:rFonts w:cs="Courier New"/>
    </w:rPr>
  </w:style>
  <w:style w:type="character" w:customStyle="1" w:styleId="ListLabel339">
    <w:name w:val="ListLabel 339"/>
    <w:rsid w:val="001F23F8"/>
    <w:rPr>
      <w:rFonts w:cs="Wingdings"/>
    </w:rPr>
  </w:style>
  <w:style w:type="character" w:customStyle="1" w:styleId="ListLabel340">
    <w:name w:val="ListLabel 340"/>
    <w:rsid w:val="001F23F8"/>
    <w:rPr>
      <w:rFonts w:cs="Wingdings"/>
    </w:rPr>
  </w:style>
  <w:style w:type="character" w:customStyle="1" w:styleId="ListLabel341">
    <w:name w:val="ListLabel 341"/>
    <w:rsid w:val="001F23F8"/>
    <w:rPr>
      <w:rFonts w:cs="Courier New"/>
    </w:rPr>
  </w:style>
  <w:style w:type="character" w:customStyle="1" w:styleId="ListLabel342">
    <w:name w:val="ListLabel 342"/>
    <w:rsid w:val="001F23F8"/>
    <w:rPr>
      <w:rFonts w:cs="Wingdings"/>
    </w:rPr>
  </w:style>
  <w:style w:type="character" w:customStyle="1" w:styleId="ListLabel343">
    <w:name w:val="ListLabel 343"/>
    <w:rsid w:val="001F23F8"/>
    <w:rPr>
      <w:rFonts w:cs="Wingdings"/>
    </w:rPr>
  </w:style>
  <w:style w:type="character" w:customStyle="1" w:styleId="ListLabel344">
    <w:name w:val="ListLabel 344"/>
    <w:rsid w:val="001F23F8"/>
    <w:rPr>
      <w:rFonts w:cs="Courier New"/>
    </w:rPr>
  </w:style>
  <w:style w:type="character" w:customStyle="1" w:styleId="ListLabel345">
    <w:name w:val="ListLabel 345"/>
    <w:rsid w:val="001F23F8"/>
    <w:rPr>
      <w:rFonts w:cs="Wingdings"/>
    </w:rPr>
  </w:style>
  <w:style w:type="character" w:customStyle="1" w:styleId="ListLabel346">
    <w:name w:val="ListLabel 346"/>
    <w:rsid w:val="001F23F8"/>
    <w:rPr>
      <w:rFonts w:cs="Wingdings"/>
    </w:rPr>
  </w:style>
  <w:style w:type="character" w:customStyle="1" w:styleId="ListLabel347">
    <w:name w:val="ListLabel 347"/>
    <w:rsid w:val="001F23F8"/>
    <w:rPr>
      <w:rFonts w:cs="Courier New"/>
    </w:rPr>
  </w:style>
  <w:style w:type="character" w:customStyle="1" w:styleId="ListLabel348">
    <w:name w:val="ListLabel 348"/>
    <w:rsid w:val="001F23F8"/>
    <w:rPr>
      <w:rFonts w:cs="Wingdings"/>
    </w:rPr>
  </w:style>
  <w:style w:type="character" w:customStyle="1" w:styleId="ListLabel349">
    <w:name w:val="ListLabel 349"/>
    <w:rsid w:val="001F23F8"/>
    <w:rPr>
      <w:rFonts w:cs="Wingdings"/>
    </w:rPr>
  </w:style>
  <w:style w:type="character" w:customStyle="1" w:styleId="ListLabel350">
    <w:name w:val="ListLabel 350"/>
    <w:rsid w:val="001F23F8"/>
    <w:rPr>
      <w:rFonts w:cs="Courier New"/>
    </w:rPr>
  </w:style>
  <w:style w:type="character" w:customStyle="1" w:styleId="ListLabel351">
    <w:name w:val="ListLabel 351"/>
    <w:rsid w:val="001F23F8"/>
    <w:rPr>
      <w:rFonts w:cs="Wingdings"/>
    </w:rPr>
  </w:style>
  <w:style w:type="character" w:customStyle="1" w:styleId="ListLabel352">
    <w:name w:val="ListLabel 352"/>
    <w:rsid w:val="001F23F8"/>
    <w:rPr>
      <w:rFonts w:cs="Wingdings"/>
    </w:rPr>
  </w:style>
  <w:style w:type="character" w:customStyle="1" w:styleId="ListLabel353">
    <w:name w:val="ListLabel 353"/>
    <w:rsid w:val="001F23F8"/>
    <w:rPr>
      <w:rFonts w:cs="Courier New"/>
    </w:rPr>
  </w:style>
  <w:style w:type="character" w:customStyle="1" w:styleId="ListLabel354">
    <w:name w:val="ListLabel 354"/>
    <w:rsid w:val="001F23F8"/>
    <w:rPr>
      <w:rFonts w:cs="Wingdings"/>
    </w:rPr>
  </w:style>
  <w:style w:type="character" w:customStyle="1" w:styleId="ListLabel355">
    <w:name w:val="ListLabel 355"/>
    <w:rsid w:val="001F23F8"/>
    <w:rPr>
      <w:rFonts w:cs="Wingdings"/>
    </w:rPr>
  </w:style>
  <w:style w:type="character" w:customStyle="1" w:styleId="ListLabel356">
    <w:name w:val="ListLabel 356"/>
    <w:rsid w:val="001F23F8"/>
    <w:rPr>
      <w:rFonts w:cs="Courier New"/>
    </w:rPr>
  </w:style>
  <w:style w:type="character" w:customStyle="1" w:styleId="ListLabel357">
    <w:name w:val="ListLabel 357"/>
    <w:rsid w:val="001F23F8"/>
    <w:rPr>
      <w:rFonts w:cs="Wingdings"/>
    </w:rPr>
  </w:style>
  <w:style w:type="character" w:customStyle="1" w:styleId="ListLabel358">
    <w:name w:val="ListLabel 358"/>
    <w:rsid w:val="001F23F8"/>
    <w:rPr>
      <w:rFonts w:cs="Wingdings"/>
    </w:rPr>
  </w:style>
  <w:style w:type="character" w:customStyle="1" w:styleId="ListLabel359">
    <w:name w:val="ListLabel 359"/>
    <w:rsid w:val="001F23F8"/>
    <w:rPr>
      <w:rFonts w:cs="Courier New"/>
    </w:rPr>
  </w:style>
  <w:style w:type="character" w:customStyle="1" w:styleId="ListLabel360">
    <w:name w:val="ListLabel 360"/>
    <w:rsid w:val="001F23F8"/>
    <w:rPr>
      <w:rFonts w:cs="Wingdings"/>
    </w:rPr>
  </w:style>
  <w:style w:type="character" w:customStyle="1" w:styleId="ListLabel361">
    <w:name w:val="ListLabel 361"/>
    <w:rsid w:val="001F23F8"/>
    <w:rPr>
      <w:rFonts w:cs="Wingdings"/>
    </w:rPr>
  </w:style>
  <w:style w:type="character" w:customStyle="1" w:styleId="ListLabel362">
    <w:name w:val="ListLabel 362"/>
    <w:rsid w:val="001F23F8"/>
    <w:rPr>
      <w:rFonts w:cs="Courier New"/>
    </w:rPr>
  </w:style>
  <w:style w:type="character" w:customStyle="1" w:styleId="ListLabel363">
    <w:name w:val="ListLabel 363"/>
    <w:rsid w:val="001F23F8"/>
    <w:rPr>
      <w:rFonts w:cs="Wingdings"/>
    </w:rPr>
  </w:style>
  <w:style w:type="character" w:customStyle="1" w:styleId="ListLabel364">
    <w:name w:val="ListLabel 364"/>
    <w:rsid w:val="001F23F8"/>
    <w:rPr>
      <w:rFonts w:cs="Wingdings"/>
    </w:rPr>
  </w:style>
  <w:style w:type="character" w:customStyle="1" w:styleId="ListLabel365">
    <w:name w:val="ListLabel 365"/>
    <w:rsid w:val="001F23F8"/>
    <w:rPr>
      <w:rFonts w:cs="Courier New"/>
    </w:rPr>
  </w:style>
  <w:style w:type="character" w:customStyle="1" w:styleId="ListLabel366">
    <w:name w:val="ListLabel 366"/>
    <w:rsid w:val="001F23F8"/>
    <w:rPr>
      <w:rFonts w:cs="Wingdings"/>
    </w:rPr>
  </w:style>
  <w:style w:type="character" w:customStyle="1" w:styleId="ListLabel367">
    <w:name w:val="ListLabel 367"/>
    <w:rsid w:val="001F23F8"/>
    <w:rPr>
      <w:rFonts w:cs="Wingdings"/>
    </w:rPr>
  </w:style>
  <w:style w:type="character" w:customStyle="1" w:styleId="ListLabel368">
    <w:name w:val="ListLabel 368"/>
    <w:rsid w:val="001F23F8"/>
    <w:rPr>
      <w:rFonts w:cs="Courier New"/>
    </w:rPr>
  </w:style>
  <w:style w:type="character" w:customStyle="1" w:styleId="ListLabel369">
    <w:name w:val="ListLabel 369"/>
    <w:rsid w:val="001F23F8"/>
    <w:rPr>
      <w:rFonts w:cs="Wingdings"/>
    </w:rPr>
  </w:style>
  <w:style w:type="character" w:customStyle="1" w:styleId="ListLabel370">
    <w:name w:val="ListLabel 370"/>
    <w:rsid w:val="001F23F8"/>
    <w:rPr>
      <w:rFonts w:cs="Wingdings"/>
    </w:rPr>
  </w:style>
  <w:style w:type="character" w:customStyle="1" w:styleId="ListLabel371">
    <w:name w:val="ListLabel 371"/>
    <w:rsid w:val="001F23F8"/>
    <w:rPr>
      <w:rFonts w:cs="Courier New"/>
    </w:rPr>
  </w:style>
  <w:style w:type="character" w:customStyle="1" w:styleId="ListLabel372">
    <w:name w:val="ListLabel 372"/>
    <w:rsid w:val="001F23F8"/>
    <w:rPr>
      <w:rFonts w:cs="Wingdings"/>
    </w:rPr>
  </w:style>
  <w:style w:type="character" w:customStyle="1" w:styleId="ListLabel373">
    <w:name w:val="ListLabel 373"/>
    <w:rsid w:val="001F23F8"/>
    <w:rPr>
      <w:rFonts w:cs="Wingdings"/>
    </w:rPr>
  </w:style>
  <w:style w:type="character" w:customStyle="1" w:styleId="ListLabel374">
    <w:name w:val="ListLabel 374"/>
    <w:rsid w:val="001F23F8"/>
    <w:rPr>
      <w:rFonts w:cs="Courier New"/>
    </w:rPr>
  </w:style>
  <w:style w:type="character" w:customStyle="1" w:styleId="ListLabel375">
    <w:name w:val="ListLabel 375"/>
    <w:rsid w:val="001F23F8"/>
    <w:rPr>
      <w:rFonts w:cs="Wingdings"/>
    </w:rPr>
  </w:style>
  <w:style w:type="character" w:customStyle="1" w:styleId="ListLabel376">
    <w:name w:val="ListLabel 376"/>
    <w:rsid w:val="001F23F8"/>
    <w:rPr>
      <w:rFonts w:cs="Wingdings"/>
    </w:rPr>
  </w:style>
  <w:style w:type="character" w:customStyle="1" w:styleId="ListLabel377">
    <w:name w:val="ListLabel 377"/>
    <w:rsid w:val="001F23F8"/>
    <w:rPr>
      <w:rFonts w:cs="Courier New"/>
    </w:rPr>
  </w:style>
  <w:style w:type="character" w:customStyle="1" w:styleId="ListLabel378">
    <w:name w:val="ListLabel 378"/>
    <w:rsid w:val="001F23F8"/>
    <w:rPr>
      <w:rFonts w:cs="Wingdings"/>
    </w:rPr>
  </w:style>
  <w:style w:type="character" w:customStyle="1" w:styleId="ListLabel379">
    <w:name w:val="ListLabel 379"/>
    <w:rsid w:val="001F23F8"/>
    <w:rPr>
      <w:rFonts w:cs="Wingdings"/>
    </w:rPr>
  </w:style>
  <w:style w:type="character" w:customStyle="1" w:styleId="ListLabel380">
    <w:name w:val="ListLabel 380"/>
    <w:rsid w:val="001F23F8"/>
    <w:rPr>
      <w:rFonts w:cs="Courier New"/>
    </w:rPr>
  </w:style>
  <w:style w:type="character" w:customStyle="1" w:styleId="ListLabel381">
    <w:name w:val="ListLabel 381"/>
    <w:rsid w:val="001F23F8"/>
    <w:rPr>
      <w:rFonts w:cs="Wingdings"/>
    </w:rPr>
  </w:style>
  <w:style w:type="character" w:customStyle="1" w:styleId="ListLabel382">
    <w:name w:val="ListLabel 382"/>
    <w:rsid w:val="001F23F8"/>
    <w:rPr>
      <w:rFonts w:cs="Wingdings"/>
    </w:rPr>
  </w:style>
  <w:style w:type="character" w:customStyle="1" w:styleId="ListLabel383">
    <w:name w:val="ListLabel 383"/>
    <w:rsid w:val="001F23F8"/>
    <w:rPr>
      <w:rFonts w:cs="Courier New"/>
    </w:rPr>
  </w:style>
  <w:style w:type="character" w:customStyle="1" w:styleId="ListLabel384">
    <w:name w:val="ListLabel 384"/>
    <w:rsid w:val="001F23F8"/>
    <w:rPr>
      <w:rFonts w:cs="Wingdings"/>
    </w:rPr>
  </w:style>
  <w:style w:type="character" w:customStyle="1" w:styleId="ListLabel385">
    <w:name w:val="ListLabel 385"/>
    <w:rsid w:val="001F23F8"/>
    <w:rPr>
      <w:rFonts w:cs="Wingdings"/>
    </w:rPr>
  </w:style>
  <w:style w:type="character" w:customStyle="1" w:styleId="ListLabel386">
    <w:name w:val="ListLabel 386"/>
    <w:rsid w:val="001F23F8"/>
    <w:rPr>
      <w:rFonts w:cs="Courier New"/>
    </w:rPr>
  </w:style>
  <w:style w:type="character" w:customStyle="1" w:styleId="ListLabel387">
    <w:name w:val="ListLabel 387"/>
    <w:rsid w:val="001F23F8"/>
    <w:rPr>
      <w:rFonts w:cs="Wingdings"/>
    </w:rPr>
  </w:style>
  <w:style w:type="character" w:customStyle="1" w:styleId="ListLabel388">
    <w:name w:val="ListLabel 388"/>
    <w:rsid w:val="001F23F8"/>
    <w:rPr>
      <w:rFonts w:cs="Courier New"/>
    </w:rPr>
  </w:style>
  <w:style w:type="character" w:customStyle="1" w:styleId="ListLabel389">
    <w:name w:val="ListLabel 389"/>
    <w:rsid w:val="001F23F8"/>
    <w:rPr>
      <w:rFonts w:cs="Wingdings"/>
    </w:rPr>
  </w:style>
  <w:style w:type="character" w:customStyle="1" w:styleId="ListLabel390">
    <w:name w:val="ListLabel 390"/>
    <w:rsid w:val="001F23F8"/>
    <w:rPr>
      <w:rFonts w:cs="Symbol"/>
    </w:rPr>
  </w:style>
  <w:style w:type="character" w:customStyle="1" w:styleId="ListLabel391">
    <w:name w:val="ListLabel 391"/>
    <w:rsid w:val="001F23F8"/>
    <w:rPr>
      <w:rFonts w:cs="Courier New"/>
    </w:rPr>
  </w:style>
  <w:style w:type="character" w:customStyle="1" w:styleId="ListLabel392">
    <w:name w:val="ListLabel 392"/>
    <w:rsid w:val="001F23F8"/>
    <w:rPr>
      <w:rFonts w:cs="Wingdings"/>
    </w:rPr>
  </w:style>
  <w:style w:type="character" w:customStyle="1" w:styleId="ListLabel393">
    <w:name w:val="ListLabel 393"/>
    <w:rsid w:val="001F23F8"/>
    <w:rPr>
      <w:rFonts w:cs="Symbol"/>
    </w:rPr>
  </w:style>
  <w:style w:type="character" w:customStyle="1" w:styleId="ListLabel394">
    <w:name w:val="ListLabel 394"/>
    <w:rsid w:val="001F23F8"/>
    <w:rPr>
      <w:rFonts w:cs="Courier New"/>
    </w:rPr>
  </w:style>
  <w:style w:type="character" w:customStyle="1" w:styleId="ListLabel395">
    <w:name w:val="ListLabel 395"/>
    <w:rsid w:val="001F23F8"/>
    <w:rPr>
      <w:rFonts w:cs="Wingdings"/>
    </w:rPr>
  </w:style>
  <w:style w:type="character" w:customStyle="1" w:styleId="ListLabel396">
    <w:name w:val="ListLabel 396"/>
    <w:rsid w:val="001F23F8"/>
    <w:rPr>
      <w:rFonts w:cs="Symbol"/>
    </w:rPr>
  </w:style>
  <w:style w:type="character" w:customStyle="1" w:styleId="ListLabel397">
    <w:name w:val="ListLabel 397"/>
    <w:rsid w:val="001F23F8"/>
    <w:rPr>
      <w:rFonts w:cs="Courier New"/>
    </w:rPr>
  </w:style>
  <w:style w:type="character" w:customStyle="1" w:styleId="ListLabel398">
    <w:name w:val="ListLabel 398"/>
    <w:rsid w:val="001F23F8"/>
    <w:rPr>
      <w:rFonts w:cs="Wingdings"/>
    </w:rPr>
  </w:style>
  <w:style w:type="character" w:customStyle="1" w:styleId="ListLabel399">
    <w:name w:val="ListLabel 399"/>
    <w:rsid w:val="001F23F8"/>
    <w:rPr>
      <w:rFonts w:cs="Symbol"/>
    </w:rPr>
  </w:style>
  <w:style w:type="character" w:customStyle="1" w:styleId="ListLabel400">
    <w:name w:val="ListLabel 400"/>
    <w:rsid w:val="001F23F8"/>
    <w:rPr>
      <w:rFonts w:cs="Wingdings"/>
    </w:rPr>
  </w:style>
  <w:style w:type="character" w:customStyle="1" w:styleId="ListLabel401">
    <w:name w:val="ListLabel 401"/>
    <w:rsid w:val="001F23F8"/>
    <w:rPr>
      <w:rFonts w:cs="Courier New"/>
    </w:rPr>
  </w:style>
  <w:style w:type="character" w:customStyle="1" w:styleId="ListLabel402">
    <w:name w:val="ListLabel 402"/>
    <w:rsid w:val="001F23F8"/>
    <w:rPr>
      <w:rFonts w:cs="Wingdings"/>
    </w:rPr>
  </w:style>
  <w:style w:type="character" w:customStyle="1" w:styleId="ListLabel403">
    <w:name w:val="ListLabel 403"/>
    <w:rsid w:val="001F23F8"/>
    <w:rPr>
      <w:rFonts w:cs="Wingdings"/>
    </w:rPr>
  </w:style>
  <w:style w:type="character" w:customStyle="1" w:styleId="ListLabel404">
    <w:name w:val="ListLabel 404"/>
    <w:rsid w:val="001F23F8"/>
    <w:rPr>
      <w:rFonts w:cs="Courier New"/>
    </w:rPr>
  </w:style>
  <w:style w:type="character" w:customStyle="1" w:styleId="ListLabel405">
    <w:name w:val="ListLabel 405"/>
    <w:rsid w:val="001F23F8"/>
    <w:rPr>
      <w:rFonts w:cs="Wingdings"/>
    </w:rPr>
  </w:style>
  <w:style w:type="character" w:customStyle="1" w:styleId="ListLabel406">
    <w:name w:val="ListLabel 406"/>
    <w:rsid w:val="001F23F8"/>
    <w:rPr>
      <w:rFonts w:cs="Wingdings"/>
    </w:rPr>
  </w:style>
  <w:style w:type="character" w:customStyle="1" w:styleId="ListLabel407">
    <w:name w:val="ListLabel 407"/>
    <w:rsid w:val="001F23F8"/>
    <w:rPr>
      <w:rFonts w:cs="Courier New"/>
    </w:rPr>
  </w:style>
  <w:style w:type="character" w:customStyle="1" w:styleId="ListLabel408">
    <w:name w:val="ListLabel 408"/>
    <w:rsid w:val="001F23F8"/>
    <w:rPr>
      <w:rFonts w:cs="Wingdings"/>
    </w:rPr>
  </w:style>
  <w:style w:type="character" w:customStyle="1" w:styleId="ListLabel409">
    <w:name w:val="ListLabel 409"/>
    <w:rsid w:val="001F23F8"/>
    <w:rPr>
      <w:rFonts w:cs="Wingdings"/>
    </w:rPr>
  </w:style>
  <w:style w:type="character" w:customStyle="1" w:styleId="ListLabel410">
    <w:name w:val="ListLabel 410"/>
    <w:rsid w:val="001F23F8"/>
    <w:rPr>
      <w:rFonts w:cs="Courier New"/>
    </w:rPr>
  </w:style>
  <w:style w:type="character" w:customStyle="1" w:styleId="ListLabel411">
    <w:name w:val="ListLabel 411"/>
    <w:rsid w:val="001F23F8"/>
    <w:rPr>
      <w:rFonts w:cs="Wingdings"/>
    </w:rPr>
  </w:style>
  <w:style w:type="character" w:customStyle="1" w:styleId="ListLabel412">
    <w:name w:val="ListLabel 412"/>
    <w:rsid w:val="001F23F8"/>
    <w:rPr>
      <w:rFonts w:cs="Wingdings"/>
    </w:rPr>
  </w:style>
  <w:style w:type="character" w:customStyle="1" w:styleId="ListLabel413">
    <w:name w:val="ListLabel 413"/>
    <w:rsid w:val="001F23F8"/>
    <w:rPr>
      <w:rFonts w:cs="Courier New"/>
    </w:rPr>
  </w:style>
  <w:style w:type="character" w:customStyle="1" w:styleId="ListLabel414">
    <w:name w:val="ListLabel 414"/>
    <w:rsid w:val="001F23F8"/>
    <w:rPr>
      <w:rFonts w:cs="Wingdings"/>
    </w:rPr>
  </w:style>
  <w:style w:type="character" w:customStyle="1" w:styleId="ListLabel415">
    <w:name w:val="ListLabel 415"/>
    <w:rsid w:val="001F23F8"/>
    <w:rPr>
      <w:rFonts w:cs="Wingdings"/>
      <w:b/>
      <w:color w:val="666666"/>
      <w:sz w:val="11"/>
    </w:rPr>
  </w:style>
  <w:style w:type="character" w:customStyle="1" w:styleId="ListLabel416">
    <w:name w:val="ListLabel 416"/>
    <w:rsid w:val="001F23F8"/>
    <w:rPr>
      <w:rFonts w:cs="Wingdings"/>
      <w:b/>
      <w:color w:val="666666"/>
      <w:sz w:val="11"/>
    </w:rPr>
  </w:style>
  <w:style w:type="character" w:customStyle="1" w:styleId="ListLabel417">
    <w:name w:val="ListLabel 417"/>
    <w:rsid w:val="001F23F8"/>
    <w:rPr>
      <w:rFonts w:cs="Wingdings"/>
      <w:b/>
      <w:color w:val="666666"/>
      <w:sz w:val="11"/>
    </w:rPr>
  </w:style>
  <w:style w:type="character" w:customStyle="1" w:styleId="ListLabel418">
    <w:name w:val="ListLabel 418"/>
    <w:rsid w:val="001F23F8"/>
    <w:rPr>
      <w:rFonts w:cs="Wingdings"/>
      <w:b/>
      <w:color w:val="666666"/>
      <w:sz w:val="11"/>
    </w:rPr>
  </w:style>
  <w:style w:type="character" w:customStyle="1" w:styleId="ListLabel419">
    <w:name w:val="ListLabel 419"/>
    <w:rsid w:val="001F23F8"/>
    <w:rPr>
      <w:rFonts w:cs="Wingdings"/>
      <w:b/>
      <w:color w:val="666666"/>
      <w:sz w:val="11"/>
    </w:rPr>
  </w:style>
  <w:style w:type="character" w:customStyle="1" w:styleId="ListLabel420">
    <w:name w:val="ListLabel 420"/>
    <w:rsid w:val="001F23F8"/>
    <w:rPr>
      <w:rFonts w:cs="Wingdings"/>
      <w:b/>
      <w:color w:val="666666"/>
      <w:sz w:val="11"/>
    </w:rPr>
  </w:style>
  <w:style w:type="character" w:customStyle="1" w:styleId="ListLabel421">
    <w:name w:val="ListLabel 421"/>
    <w:rsid w:val="001F23F8"/>
    <w:rPr>
      <w:rFonts w:cs="Wingdings"/>
      <w:b/>
      <w:color w:val="666666"/>
      <w:sz w:val="11"/>
    </w:rPr>
  </w:style>
  <w:style w:type="character" w:customStyle="1" w:styleId="ListLabel422">
    <w:name w:val="ListLabel 422"/>
    <w:rsid w:val="001F23F8"/>
    <w:rPr>
      <w:rFonts w:cs="Courier New"/>
    </w:rPr>
  </w:style>
  <w:style w:type="character" w:customStyle="1" w:styleId="ListLabel423">
    <w:name w:val="ListLabel 423"/>
    <w:rsid w:val="001F23F8"/>
    <w:rPr>
      <w:rFonts w:cs="Wingdings"/>
    </w:rPr>
  </w:style>
  <w:style w:type="character" w:customStyle="1" w:styleId="ListLabel424">
    <w:name w:val="ListLabel 424"/>
    <w:rsid w:val="001F23F8"/>
    <w:rPr>
      <w:rFonts w:cs="Symbol"/>
    </w:rPr>
  </w:style>
  <w:style w:type="character" w:customStyle="1" w:styleId="ListLabel425">
    <w:name w:val="ListLabel 425"/>
    <w:rsid w:val="001F23F8"/>
    <w:rPr>
      <w:rFonts w:cs="Courier New"/>
    </w:rPr>
  </w:style>
  <w:style w:type="character" w:customStyle="1" w:styleId="ListLabel426">
    <w:name w:val="ListLabel 426"/>
    <w:rsid w:val="001F23F8"/>
    <w:rPr>
      <w:rFonts w:cs="Wingdings"/>
    </w:rPr>
  </w:style>
  <w:style w:type="character" w:customStyle="1" w:styleId="ListLabel427">
    <w:name w:val="ListLabel 427"/>
    <w:rsid w:val="001F23F8"/>
    <w:rPr>
      <w:rFonts w:cs="Symbol"/>
    </w:rPr>
  </w:style>
  <w:style w:type="character" w:customStyle="1" w:styleId="ListLabel428">
    <w:name w:val="ListLabel 428"/>
    <w:rsid w:val="001F23F8"/>
    <w:rPr>
      <w:rFonts w:cs="Courier New"/>
    </w:rPr>
  </w:style>
  <w:style w:type="character" w:customStyle="1" w:styleId="ListLabel429">
    <w:name w:val="ListLabel 429"/>
    <w:rsid w:val="001F23F8"/>
    <w:rPr>
      <w:rFonts w:cs="Wingdings"/>
    </w:rPr>
  </w:style>
  <w:style w:type="character" w:customStyle="1" w:styleId="ListLabel430">
    <w:name w:val="ListLabel 430"/>
    <w:rsid w:val="001F23F8"/>
    <w:rPr>
      <w:rFonts w:cs="Symbol"/>
    </w:rPr>
  </w:style>
  <w:style w:type="character" w:customStyle="1" w:styleId="ListLabel431">
    <w:name w:val="ListLabel 431"/>
    <w:rsid w:val="001F23F8"/>
    <w:rPr>
      <w:rFonts w:cs="Courier New"/>
    </w:rPr>
  </w:style>
  <w:style w:type="character" w:customStyle="1" w:styleId="ListLabel432">
    <w:name w:val="ListLabel 432"/>
    <w:rsid w:val="001F23F8"/>
    <w:rPr>
      <w:rFonts w:cs="Wingdings"/>
    </w:rPr>
  </w:style>
  <w:style w:type="character" w:customStyle="1" w:styleId="ListLabel433">
    <w:name w:val="ListLabel 433"/>
    <w:rsid w:val="001F23F8"/>
    <w:rPr>
      <w:rFonts w:cs="Symbol"/>
    </w:rPr>
  </w:style>
  <w:style w:type="character" w:customStyle="1" w:styleId="Refdenotaalpie1">
    <w:name w:val="Ref. de nota al pie1"/>
    <w:rsid w:val="001F23F8"/>
    <w:rPr>
      <w:vertAlign w:val="superscript"/>
    </w:rPr>
  </w:style>
  <w:style w:type="character" w:customStyle="1" w:styleId="Refdenotaalfinal1">
    <w:name w:val="Ref. de nota al final1"/>
    <w:rsid w:val="001F23F8"/>
    <w:rPr>
      <w:vertAlign w:val="superscript"/>
    </w:rPr>
  </w:style>
  <w:style w:type="character" w:customStyle="1" w:styleId="Vietas">
    <w:name w:val="Viñetas"/>
    <w:rsid w:val="001F23F8"/>
    <w:rPr>
      <w:rFonts w:ascii="OpenSymbol" w:eastAsia="OpenSymbol" w:hAnsi="OpenSymbol" w:cs="OpenSymbol"/>
    </w:rPr>
  </w:style>
  <w:style w:type="character" w:styleId="Refdenotaalfinal">
    <w:name w:val="endnote reference"/>
    <w:rsid w:val="001F23F8"/>
    <w:rPr>
      <w:vertAlign w:val="superscript"/>
    </w:rPr>
  </w:style>
  <w:style w:type="paragraph" w:customStyle="1" w:styleId="Textodeglobo1">
    <w:name w:val="Texto de globo1"/>
    <w:basedOn w:val="Normal"/>
    <w:rsid w:val="001F23F8"/>
    <w:pPr>
      <w:suppressAutoHyphens/>
      <w:spacing w:after="0" w:line="240" w:lineRule="auto"/>
    </w:pPr>
    <w:rPr>
      <w:rFonts w:ascii="Arial" w:eastAsia="Calibri" w:hAnsi="Arial" w:cs="Arial"/>
      <w:sz w:val="18"/>
      <w:szCs w:val="18"/>
      <w:lang w:eastAsia="zh-CN"/>
    </w:rPr>
  </w:style>
  <w:style w:type="paragraph" w:customStyle="1" w:styleId="Textoindependiente32">
    <w:name w:val="Texto independiente 32"/>
    <w:basedOn w:val="Normal"/>
    <w:rsid w:val="001F23F8"/>
    <w:pPr>
      <w:suppressAutoHyphens/>
      <w:spacing w:after="120" w:line="240" w:lineRule="auto"/>
    </w:pPr>
    <w:rPr>
      <w:rFonts w:ascii="Times New Roman" w:eastAsia="Times New Roman" w:hAnsi="Times New Roman" w:cs="Times New Roman"/>
      <w:sz w:val="16"/>
      <w:szCs w:val="16"/>
      <w:lang w:eastAsia="zh-CN"/>
    </w:rPr>
  </w:style>
  <w:style w:type="paragraph" w:customStyle="1" w:styleId="Textoindependiente22">
    <w:name w:val="Texto independiente 22"/>
    <w:basedOn w:val="Normal"/>
    <w:rsid w:val="001F23F8"/>
    <w:pPr>
      <w:suppressAutoHyphens/>
      <w:spacing w:after="120" w:line="480" w:lineRule="auto"/>
      <w:jc w:val="both"/>
    </w:pPr>
    <w:rPr>
      <w:rFonts w:ascii="Verdana" w:eastAsia="Times New Roman" w:hAnsi="Verdana" w:cs="Times New Roman"/>
      <w:sz w:val="20"/>
      <w:szCs w:val="24"/>
      <w:lang w:val="es-ES_tradnl" w:eastAsia="zh-CN"/>
    </w:rPr>
  </w:style>
  <w:style w:type="paragraph" w:customStyle="1" w:styleId="Sangra2detindependiente2">
    <w:name w:val="Sangría 2 de t. independiente2"/>
    <w:basedOn w:val="Normal"/>
    <w:rsid w:val="001F23F8"/>
    <w:pPr>
      <w:suppressAutoHyphens/>
      <w:spacing w:after="120" w:line="480" w:lineRule="auto"/>
      <w:ind w:left="283"/>
      <w:jc w:val="both"/>
    </w:pPr>
    <w:rPr>
      <w:rFonts w:ascii="Verdana" w:eastAsia="Times New Roman" w:hAnsi="Verdana" w:cs="Times New Roman"/>
      <w:sz w:val="20"/>
      <w:szCs w:val="24"/>
      <w:lang w:val="es-ES_tradnl" w:eastAsia="zh-CN"/>
    </w:rPr>
  </w:style>
  <w:style w:type="paragraph" w:customStyle="1" w:styleId="Textocomentario2">
    <w:name w:val="Texto comentario2"/>
    <w:basedOn w:val="Normal"/>
    <w:rsid w:val="001F23F8"/>
    <w:pPr>
      <w:suppressAutoHyphens/>
      <w:spacing w:after="0" w:line="240" w:lineRule="auto"/>
      <w:jc w:val="both"/>
    </w:pPr>
    <w:rPr>
      <w:rFonts w:ascii="Verdana" w:eastAsia="Times New Roman" w:hAnsi="Verdana" w:cs="Times New Roman"/>
      <w:sz w:val="18"/>
      <w:szCs w:val="20"/>
      <w:lang w:val="es-ES_tradnl" w:eastAsia="zh-CN"/>
    </w:rPr>
  </w:style>
  <w:style w:type="paragraph" w:customStyle="1" w:styleId="Descripcin3">
    <w:name w:val="Descripción3"/>
    <w:basedOn w:val="Normal"/>
    <w:next w:val="Normal"/>
    <w:rsid w:val="001F23F8"/>
    <w:pPr>
      <w:suppressAutoHyphens/>
      <w:spacing w:after="0" w:line="240" w:lineRule="auto"/>
      <w:jc w:val="both"/>
    </w:pPr>
    <w:rPr>
      <w:rFonts w:ascii="Verdana" w:eastAsia="Times New Roman" w:hAnsi="Verdana" w:cs="Times New Roman"/>
      <w:b/>
      <w:bCs/>
      <w:sz w:val="18"/>
      <w:szCs w:val="20"/>
      <w:lang w:eastAsia="zh-CN"/>
    </w:rPr>
  </w:style>
  <w:style w:type="paragraph" w:customStyle="1" w:styleId="Sangra3detindependiente2">
    <w:name w:val="Sangría 3 de t. independiente2"/>
    <w:basedOn w:val="Normal"/>
    <w:rsid w:val="001F23F8"/>
    <w:pPr>
      <w:suppressAutoHyphens/>
      <w:spacing w:after="120" w:line="240" w:lineRule="auto"/>
      <w:ind w:left="283"/>
      <w:jc w:val="both"/>
    </w:pPr>
    <w:rPr>
      <w:rFonts w:ascii="Verdana" w:eastAsia="Times New Roman" w:hAnsi="Verdana" w:cs="Times New Roman"/>
      <w:sz w:val="16"/>
      <w:szCs w:val="16"/>
      <w:lang w:eastAsia="zh-CN"/>
    </w:rPr>
  </w:style>
  <w:style w:type="paragraph" w:customStyle="1" w:styleId="Mapadeldocumento2">
    <w:name w:val="Mapa del documento2"/>
    <w:basedOn w:val="Normal"/>
    <w:rsid w:val="001F23F8"/>
    <w:pPr>
      <w:suppressAutoHyphens/>
      <w:spacing w:after="0" w:line="240" w:lineRule="auto"/>
      <w:jc w:val="both"/>
    </w:pPr>
    <w:rPr>
      <w:rFonts w:ascii="Tahoma" w:eastAsia="Times New Roman" w:hAnsi="Tahoma" w:cs="Times New Roman"/>
      <w:sz w:val="16"/>
      <w:szCs w:val="16"/>
      <w:lang w:eastAsia="zh-CN"/>
    </w:rPr>
  </w:style>
  <w:style w:type="paragraph" w:customStyle="1" w:styleId="Asuntodelcomentario1">
    <w:name w:val="Asunto del comentario1"/>
    <w:basedOn w:val="Textocomentario2"/>
    <w:next w:val="Textocomentario2"/>
    <w:rsid w:val="001F23F8"/>
    <w:pPr>
      <w:spacing w:after="160"/>
      <w:jc w:val="left"/>
    </w:pPr>
    <w:rPr>
      <w:rFonts w:ascii="Calibri" w:eastAsia="Calibri" w:hAnsi="Calibri" w:cs="font619"/>
      <w:b/>
      <w:bCs/>
      <w:sz w:val="20"/>
      <w:lang w:val="es-ES"/>
    </w:rPr>
  </w:style>
  <w:style w:type="paragraph" w:customStyle="1" w:styleId="parrafo">
    <w:name w:val="parrafo"/>
    <w:basedOn w:val="Normal"/>
    <w:rsid w:val="001F23F8"/>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inespaciado1">
    <w:name w:val="Sin espaciado1"/>
    <w:basedOn w:val="Normal"/>
    <w:rsid w:val="001F23F8"/>
    <w:pPr>
      <w:suppressAutoHyphens/>
      <w:spacing w:after="0" w:line="240" w:lineRule="auto"/>
      <w:jc w:val="both"/>
    </w:pPr>
    <w:rPr>
      <w:rFonts w:ascii="Verdana" w:eastAsia="Calibri" w:hAnsi="Verdana" w:cs="Times New Roman"/>
      <w:sz w:val="16"/>
      <w:szCs w:val="16"/>
      <w:lang w:eastAsia="zh-CN"/>
    </w:rPr>
  </w:style>
  <w:style w:type="paragraph" w:customStyle="1" w:styleId="Contenidodelmarco">
    <w:name w:val="Contenido del marco"/>
    <w:basedOn w:val="Normal"/>
    <w:rsid w:val="001F23F8"/>
    <w:pPr>
      <w:suppressAutoHyphens/>
      <w:spacing w:line="252" w:lineRule="auto"/>
    </w:pPr>
    <w:rPr>
      <w:rFonts w:ascii="Calibri" w:eastAsia="Calibri" w:hAnsi="Calibri" w:cs="font619"/>
      <w:lang w:eastAsia="zh-CN"/>
    </w:rPr>
  </w:style>
  <w:style w:type="character" w:customStyle="1" w:styleId="TextodegloboCar2">
    <w:name w:val="Texto de globo Car2"/>
    <w:link w:val="Textodeglobo"/>
    <w:rsid w:val="001F23F8"/>
    <w:rPr>
      <w:rFonts w:ascii="Tahoma" w:eastAsia="Times New Roman" w:hAnsi="Tahoma" w:cs="Tahoma"/>
      <w:sz w:val="16"/>
      <w:szCs w:val="16"/>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97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jon.es/es/listado_ayudas?t=Ayudas%20vigentes%20para%20Asociaciones%20y%20Fundaciones&amp;field_colectivo=Asociaciones%2FFundaciones&amp;estado=a&amp;field_organismo_ayudas=Promoci%C3%B3n%20Empresarial%20y%20Tur%C3%ADst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oe.es/diario_boe/txt.php?id=BOE-A-2003-2097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6B5EB-9AEC-4B79-9C75-0135A70F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14</Pages>
  <Words>3581</Words>
  <Characters>19701</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Boga, Soraya</dc:creator>
  <cp:keywords/>
  <dc:description/>
  <cp:lastModifiedBy>Matos, Piroska</cp:lastModifiedBy>
  <cp:revision>9</cp:revision>
  <dcterms:created xsi:type="dcterms:W3CDTF">2024-04-08T11:59:00Z</dcterms:created>
  <dcterms:modified xsi:type="dcterms:W3CDTF">2026-03-24T12:42:00Z</dcterms:modified>
</cp:coreProperties>
</file>