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4F3" w:rsidRDefault="001724F3" w:rsidP="00DB2C57">
      <w:pPr>
        <w:suppressAutoHyphens/>
        <w:spacing w:before="0" w:after="0" w:line="240" w:lineRule="auto"/>
        <w:jc w:val="center"/>
        <w:rPr>
          <w:rFonts w:ascii="Calibri" w:eastAsia="Times New Roman" w:hAnsi="Calibri" w:cs="Arial"/>
          <w:b/>
          <w:sz w:val="52"/>
          <w:szCs w:val="52"/>
          <w:u w:val="single"/>
          <w:lang w:eastAsia="es-ES"/>
        </w:rPr>
      </w:pPr>
    </w:p>
    <w:p w:rsidR="001724F3" w:rsidRDefault="001724F3" w:rsidP="00DB2C57">
      <w:pPr>
        <w:suppressAutoHyphens/>
        <w:spacing w:before="0" w:after="0" w:line="240" w:lineRule="auto"/>
        <w:jc w:val="center"/>
        <w:rPr>
          <w:rFonts w:ascii="Calibri" w:eastAsia="Times New Roman" w:hAnsi="Calibri" w:cs="Arial"/>
          <w:b/>
          <w:sz w:val="52"/>
          <w:szCs w:val="52"/>
          <w:u w:val="single"/>
          <w:lang w:eastAsia="es-ES"/>
        </w:rPr>
      </w:pPr>
    </w:p>
    <w:p w:rsidR="001724F3" w:rsidRDefault="001724F3" w:rsidP="00DB2C57">
      <w:pPr>
        <w:suppressAutoHyphens/>
        <w:spacing w:before="0" w:after="0" w:line="240" w:lineRule="auto"/>
        <w:jc w:val="center"/>
        <w:rPr>
          <w:rFonts w:ascii="Calibri" w:eastAsia="Times New Roman" w:hAnsi="Calibri" w:cs="Arial"/>
          <w:b/>
          <w:sz w:val="52"/>
          <w:szCs w:val="52"/>
          <w:u w:val="single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Times New Roman" w:hAnsi="Calibri" w:cs="Arial"/>
          <w:b/>
          <w:sz w:val="52"/>
          <w:szCs w:val="52"/>
          <w:u w:val="single"/>
          <w:lang w:eastAsia="es-ES"/>
        </w:rPr>
        <w:t>ANEXO III.A</w:t>
      </w:r>
    </w:p>
    <w:p w:rsidR="00DB2C57" w:rsidRPr="00DB2C57" w:rsidRDefault="00DB2C57" w:rsidP="00DB2C57">
      <w:pPr>
        <w:suppressAutoHyphens/>
        <w:spacing w:before="0" w:after="0" w:line="240" w:lineRule="auto"/>
        <w:jc w:val="center"/>
        <w:rPr>
          <w:rFonts w:ascii="Calibri" w:eastAsia="Times New Roman" w:hAnsi="Calibri" w:cs="Arial"/>
          <w:b/>
          <w:sz w:val="52"/>
          <w:szCs w:val="52"/>
          <w:u w:val="single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jc w:val="center"/>
        <w:rPr>
          <w:rFonts w:ascii="Calibri" w:eastAsia="Times New Roman" w:hAnsi="Calibri" w:cs="Arial"/>
          <w:b/>
          <w:sz w:val="52"/>
          <w:szCs w:val="52"/>
          <w:u w:val="single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rPr>
          <w:rFonts w:ascii="Calibri" w:eastAsia="Times New Roman" w:hAnsi="Calibri" w:cs="Arial"/>
          <w:b/>
          <w:sz w:val="24"/>
          <w:szCs w:val="24"/>
          <w:u w:val="single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rPr>
          <w:rFonts w:ascii="Calibri" w:eastAsia="Times New Roman" w:hAnsi="Calibri" w:cs="Arial"/>
          <w:b/>
          <w:sz w:val="24"/>
          <w:szCs w:val="24"/>
          <w:u w:val="single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rPr>
          <w:rFonts w:ascii="Calibri" w:eastAsia="Times New Roman" w:hAnsi="Calibri" w:cs="Arial"/>
          <w:b/>
          <w:sz w:val="24"/>
          <w:szCs w:val="24"/>
          <w:u w:val="single"/>
          <w:lang w:eastAsia="es-ES"/>
        </w:rPr>
      </w:pPr>
    </w:p>
    <w:p w:rsidR="00DB2C57" w:rsidRPr="00DB2C57" w:rsidRDefault="00DB2C57" w:rsidP="00DB2C57">
      <w:pPr>
        <w:suppressAutoHyphens/>
        <w:spacing w:before="240" w:after="240" w:line="360" w:lineRule="auto"/>
        <w:ind w:left="357"/>
        <w:jc w:val="center"/>
        <w:rPr>
          <w:rFonts w:ascii="Calibri" w:eastAsia="Calibri" w:hAnsi="Calibri" w:cs="font621"/>
          <w:color w:val="663300"/>
          <w:lang w:eastAsia="zh-CN"/>
        </w:rPr>
      </w:pPr>
      <w:r w:rsidRPr="00DB2C57">
        <w:rPr>
          <w:rFonts w:ascii="Calibri" w:eastAsia="Times New Roman" w:hAnsi="Calibri" w:cs="Arial"/>
          <w:b/>
          <w:color w:val="663300"/>
          <w:sz w:val="52"/>
          <w:szCs w:val="52"/>
          <w:lang w:eastAsia="es-ES"/>
        </w:rPr>
        <w:t>LÍNEA III. CRECIMIENTO EMPRESARIAL</w:t>
      </w:r>
    </w:p>
    <w:p w:rsidR="00DB2C57" w:rsidRPr="00DB2C57" w:rsidRDefault="00DB2C57" w:rsidP="00DB2C57">
      <w:pPr>
        <w:suppressAutoHyphens/>
        <w:spacing w:before="240" w:after="240" w:line="240" w:lineRule="auto"/>
        <w:ind w:left="357"/>
        <w:jc w:val="center"/>
        <w:rPr>
          <w:rFonts w:ascii="Calibri" w:eastAsia="Times New Roman" w:hAnsi="Calibri" w:cs="Arial"/>
          <w:b/>
          <w:color w:val="ED7D31"/>
          <w:sz w:val="52"/>
          <w:szCs w:val="52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Times New Roman" w:hAnsi="Calibri" w:cs="Arial"/>
          <w:b/>
          <w:sz w:val="52"/>
          <w:szCs w:val="52"/>
          <w:u w:val="single"/>
          <w:lang w:eastAsia="es-ES"/>
        </w:rPr>
        <w:t>DATOS DEL SOLICITANTE</w:t>
      </w:r>
    </w:p>
    <w:p w:rsidR="00DB2C57" w:rsidRPr="00DB2C57" w:rsidRDefault="00DB2C57" w:rsidP="00DB2C57">
      <w:pPr>
        <w:suppressAutoHyphens/>
        <w:spacing w:before="240" w:after="240" w:line="240" w:lineRule="auto"/>
        <w:ind w:left="357"/>
        <w:jc w:val="center"/>
        <w:rPr>
          <w:rFonts w:ascii="Calibri" w:eastAsia="Times New Roman" w:hAnsi="Calibri" w:cs="Arial"/>
          <w:b/>
          <w:color w:val="ED7D31"/>
          <w:sz w:val="52"/>
          <w:szCs w:val="52"/>
          <w:lang w:eastAsia="es-ES"/>
        </w:rPr>
      </w:pPr>
    </w:p>
    <w:p w:rsidR="00DB2C57" w:rsidRPr="00DB2C57" w:rsidRDefault="00DB2C57" w:rsidP="00DB2C57">
      <w:pPr>
        <w:suppressAutoHyphens/>
        <w:spacing w:before="240" w:after="240" w:line="240" w:lineRule="auto"/>
        <w:ind w:left="357"/>
        <w:jc w:val="center"/>
        <w:rPr>
          <w:rFonts w:ascii="Calibri" w:eastAsia="Times New Roman" w:hAnsi="Calibri" w:cs="Arial"/>
          <w:b/>
          <w:color w:val="ED7D31"/>
          <w:sz w:val="52"/>
          <w:szCs w:val="52"/>
          <w:lang w:eastAsia="es-ES"/>
        </w:rPr>
      </w:pPr>
    </w:p>
    <w:p w:rsidR="00DB2C57" w:rsidRPr="00DB2C57" w:rsidRDefault="00DB2C57" w:rsidP="00DB2C57">
      <w:pPr>
        <w:suppressAutoHyphens/>
        <w:spacing w:before="240" w:after="240" w:line="240" w:lineRule="auto"/>
        <w:ind w:left="357"/>
        <w:jc w:val="center"/>
        <w:rPr>
          <w:rFonts w:ascii="Calibri" w:eastAsia="Times New Roman" w:hAnsi="Calibri" w:cs="Arial"/>
          <w:b/>
          <w:color w:val="ED7D31"/>
          <w:sz w:val="52"/>
          <w:szCs w:val="52"/>
          <w:lang w:eastAsia="es-ES"/>
        </w:rPr>
      </w:pPr>
    </w:p>
    <w:p w:rsidR="00DB2C57" w:rsidRPr="00DB2C57" w:rsidRDefault="00DB2C57" w:rsidP="00DB2C57">
      <w:pPr>
        <w:suppressAutoHyphens/>
        <w:spacing w:before="240" w:after="240" w:line="240" w:lineRule="auto"/>
        <w:ind w:left="357"/>
        <w:jc w:val="center"/>
        <w:rPr>
          <w:rFonts w:ascii="Calibri" w:eastAsia="Calibri" w:hAnsi="Calibri" w:cs="font621"/>
          <w:color w:val="996633"/>
          <w:lang w:eastAsia="zh-CN"/>
        </w:rPr>
      </w:pPr>
      <w:r w:rsidRPr="00DB2C57">
        <w:rPr>
          <w:rFonts w:ascii="Calibri" w:eastAsia="Times New Roman" w:hAnsi="Calibri" w:cs="Arial"/>
          <w:b/>
          <w:color w:val="996633"/>
          <w:sz w:val="40"/>
          <w:szCs w:val="40"/>
          <w:lang w:eastAsia="es-ES"/>
        </w:rPr>
        <w:t>Ayuntamiento de Gijón/Xixón</w:t>
      </w:r>
    </w:p>
    <w:p w:rsidR="00DB2C57" w:rsidRPr="00DB2C57" w:rsidRDefault="00DB2C57" w:rsidP="00DB2C57">
      <w:pPr>
        <w:suppressAutoHyphens/>
        <w:spacing w:before="0" w:after="0" w:line="240" w:lineRule="auto"/>
        <w:rPr>
          <w:rFonts w:ascii="Verdana" w:eastAsia="Times New Roman" w:hAnsi="Verdana" w:cs="Verdana"/>
          <w:sz w:val="24"/>
          <w:szCs w:val="24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rPr>
          <w:rFonts w:ascii="Verdana" w:eastAsia="Times New Roman" w:hAnsi="Verdana" w:cs="Verdana"/>
          <w:sz w:val="24"/>
          <w:szCs w:val="24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rPr>
          <w:rFonts w:ascii="Verdana" w:eastAsia="Times New Roman" w:hAnsi="Verdana" w:cs="Verdana"/>
          <w:sz w:val="24"/>
          <w:szCs w:val="24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jc w:val="right"/>
        <w:rPr>
          <w:rFonts w:ascii="Verdana" w:eastAsia="Times New Roman" w:hAnsi="Verdana" w:cs="Verdana"/>
          <w:sz w:val="24"/>
          <w:szCs w:val="24"/>
          <w:lang w:eastAsia="es-ES"/>
        </w:rPr>
      </w:pPr>
    </w:p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Verdana" w:eastAsia="Times New Roman" w:hAnsi="Verdana" w:cs="Verdana"/>
          <w:b/>
          <w:sz w:val="28"/>
          <w:szCs w:val="28"/>
          <w:lang w:val="es-ES_tradnl" w:eastAsia="es-ES"/>
        </w:rPr>
      </w:pPr>
    </w:p>
    <w:p w:rsidR="00DB2C57" w:rsidRPr="00DB2C57" w:rsidRDefault="00DB2C57" w:rsidP="00DB2C57">
      <w:pPr>
        <w:pageBreakBefore/>
        <w:suppressAutoHyphens/>
        <w:spacing w:before="360" w:after="360" w:line="240" w:lineRule="auto"/>
        <w:ind w:left="142"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Times New Roman" w:hAnsi="Calibri" w:cs="Times New Roman"/>
          <w:b/>
          <w:sz w:val="28"/>
          <w:szCs w:val="28"/>
          <w:lang w:val="es-ES_tradnl" w:eastAsia="es-ES"/>
        </w:rPr>
        <w:lastRenderedPageBreak/>
        <w:t>DOCUMENTACIÓN A APORTAR</w:t>
      </w:r>
    </w:p>
    <w:p w:rsidR="00DB2C57" w:rsidRPr="00DB2C57" w:rsidRDefault="00DB2C57" w:rsidP="00E0149A">
      <w:pPr>
        <w:numPr>
          <w:ilvl w:val="0"/>
          <w:numId w:val="9"/>
        </w:numPr>
        <w:tabs>
          <w:tab w:val="num" w:pos="426"/>
        </w:tabs>
        <w:suppressAutoHyphens/>
        <w:spacing w:before="0" w:after="160" w:line="280" w:lineRule="exact"/>
        <w:ind w:left="425" w:hanging="425"/>
        <w:rPr>
          <w:rFonts w:ascii="Calibri" w:eastAsia="Calibri" w:hAnsi="Calibri" w:cs="Calibri"/>
          <w:sz w:val="20"/>
          <w:szCs w:val="20"/>
          <w:lang w:eastAsia="zh-CN"/>
        </w:rPr>
      </w:pPr>
      <w:bookmarkStart w:id="0" w:name="_Hlk129163310"/>
      <w:r w:rsidRPr="00DB2C57">
        <w:rPr>
          <w:rFonts w:ascii="Calibri" w:eastAsia="Times New Roman" w:hAnsi="Calibri" w:cs="Calibri"/>
          <w:b/>
          <w:sz w:val="20"/>
          <w:szCs w:val="20"/>
          <w:u w:val="single"/>
          <w:lang w:eastAsia="es-ES"/>
        </w:rPr>
        <w:t>Solicitud del proyecto, debidamente cumplimentada, según formulario disponible en la web municipal</w:t>
      </w:r>
    </w:p>
    <w:p w:rsidR="00DB2C57" w:rsidRPr="00DB2C57" w:rsidRDefault="00DB2C57" w:rsidP="00E0149A">
      <w:pPr>
        <w:numPr>
          <w:ilvl w:val="0"/>
          <w:numId w:val="9"/>
        </w:numPr>
        <w:tabs>
          <w:tab w:val="num" w:pos="426"/>
        </w:tabs>
        <w:suppressAutoHyphens/>
        <w:spacing w:before="0" w:after="160" w:line="280" w:lineRule="exact"/>
        <w:ind w:left="426" w:hanging="426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Times New Roman" w:hAnsi="Calibri" w:cs="Calibri"/>
          <w:b/>
          <w:sz w:val="20"/>
          <w:szCs w:val="20"/>
          <w:u w:val="single"/>
          <w:lang w:eastAsia="es-ES"/>
        </w:rPr>
        <w:t>Anexo A. Datos del Proyecto</w:t>
      </w:r>
      <w:r w:rsidRPr="00DB2C57"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. </w:t>
      </w:r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>Deberá aportarse totalmente cumplimentado y firmado por la persona física o el representante legal de la empresa solicitante</w:t>
      </w:r>
    </w:p>
    <w:p w:rsidR="00DB2C57" w:rsidRPr="00DB2C57" w:rsidRDefault="00DB2C57" w:rsidP="00E0149A">
      <w:pPr>
        <w:numPr>
          <w:ilvl w:val="0"/>
          <w:numId w:val="10"/>
        </w:numPr>
        <w:tabs>
          <w:tab w:val="left" w:pos="851"/>
        </w:tabs>
        <w:suppressAutoHyphens/>
        <w:spacing w:before="0" w:after="160" w:line="280" w:lineRule="exact"/>
        <w:ind w:left="851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Times New Roman" w:hAnsi="Calibri" w:cs="Calibri"/>
          <w:b/>
          <w:bCs/>
          <w:sz w:val="20"/>
          <w:szCs w:val="20"/>
          <w:lang w:eastAsia="es-ES"/>
        </w:rPr>
        <w:t>Datos del solicitante.</w:t>
      </w:r>
      <w:r w:rsidRPr="00DB2C57">
        <w:rPr>
          <w:rFonts w:ascii="Calibri" w:eastAsia="Times New Roman" w:hAnsi="Calibri" w:cs="Calibri"/>
          <w:bCs/>
          <w:sz w:val="20"/>
          <w:szCs w:val="20"/>
          <w:lang w:eastAsia="es-ES"/>
        </w:rPr>
        <w:t xml:space="preserve"> Cumplimentar la ficha en su totalidad en función de su naturaleza jurídica y aportar firmada por el Autónomo/Empresario individual o el representante legal de la empresa solicitante:</w:t>
      </w:r>
    </w:p>
    <w:bookmarkStart w:id="1" w:name="__Fieldmark__1504_2062488235"/>
    <w:p w:rsidR="00DB2C57" w:rsidRPr="00DB2C57" w:rsidRDefault="00DB2C57" w:rsidP="00E0149A">
      <w:pPr>
        <w:suppressAutoHyphens/>
        <w:spacing w:line="280" w:lineRule="exact"/>
        <w:ind w:left="1843" w:hanging="425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2" w:name="__Fieldmark__9010_3830575814"/>
      <w:bookmarkStart w:id="3" w:name="__Fieldmark__7308_3869070013"/>
      <w:bookmarkEnd w:id="1"/>
      <w:bookmarkEnd w:id="2"/>
      <w:bookmarkEnd w:id="3"/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 xml:space="preserve"> 1.a. Datos del solicitante – </w:t>
      </w:r>
      <w:r w:rsidRPr="00DB2C57">
        <w:rPr>
          <w:rFonts w:ascii="Calibri" w:eastAsia="Times New Roman" w:hAnsi="Calibri" w:cs="Calibri"/>
          <w:sz w:val="20"/>
          <w:szCs w:val="20"/>
          <w:u w:val="single"/>
          <w:lang w:eastAsia="es-ES"/>
        </w:rPr>
        <w:t>Cuestionario de empresa</w:t>
      </w:r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 xml:space="preserve"> (personas jurídicas)</w:t>
      </w:r>
    </w:p>
    <w:bookmarkStart w:id="4" w:name="__Fieldmark__1505_2062488235"/>
    <w:p w:rsidR="00DB2C57" w:rsidRPr="00DB2C57" w:rsidRDefault="00DB2C57" w:rsidP="00E0149A">
      <w:pPr>
        <w:suppressAutoHyphens/>
        <w:spacing w:line="280" w:lineRule="exact"/>
        <w:ind w:left="1843" w:hanging="425"/>
        <w:rPr>
          <w:rFonts w:ascii="Calibri" w:eastAsia="Times New Roman" w:hAnsi="Calibri" w:cs="Calibri"/>
          <w:sz w:val="20"/>
          <w:szCs w:val="20"/>
          <w:lang w:eastAsia="es-ES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5" w:name="__Fieldmark__9016_3830575814"/>
      <w:bookmarkStart w:id="6" w:name="__Fieldmark__7318_3869070013"/>
      <w:bookmarkEnd w:id="4"/>
      <w:bookmarkEnd w:id="5"/>
      <w:bookmarkEnd w:id="6"/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 xml:space="preserve"> 1.b. Datos del solicitante – </w:t>
      </w:r>
      <w:r w:rsidRPr="00DB2C57">
        <w:rPr>
          <w:rFonts w:ascii="Calibri" w:eastAsia="Times New Roman" w:hAnsi="Calibri" w:cs="Calibri"/>
          <w:sz w:val="20"/>
          <w:szCs w:val="20"/>
          <w:u w:val="single"/>
          <w:lang w:eastAsia="es-ES"/>
        </w:rPr>
        <w:t>Cuestionario Autónomo/Empresario individual</w:t>
      </w:r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>.</w:t>
      </w:r>
    </w:p>
    <w:bookmarkStart w:id="7" w:name="__Fieldmark__987_552225361"/>
    <w:bookmarkStart w:id="8" w:name="__Fieldmark__1507_2062488235"/>
    <w:p w:rsidR="00DB2C57" w:rsidRPr="00DB2C57" w:rsidRDefault="00DB2C57" w:rsidP="00E0149A">
      <w:pPr>
        <w:numPr>
          <w:ilvl w:val="0"/>
          <w:numId w:val="10"/>
        </w:numPr>
        <w:tabs>
          <w:tab w:val="left" w:pos="851"/>
        </w:tabs>
        <w:suppressAutoHyphens/>
        <w:spacing w:before="0" w:after="160" w:line="280" w:lineRule="exact"/>
        <w:ind w:left="851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End w:id="7"/>
      <w:bookmarkEnd w:id="8"/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DB2C57">
        <w:rPr>
          <w:rFonts w:ascii="Calibri" w:eastAsia="Calibri" w:hAnsi="Calibri" w:cs="Calibri"/>
          <w:b/>
          <w:bCs/>
          <w:sz w:val="20"/>
          <w:szCs w:val="20"/>
          <w:lang w:eastAsia="zh-CN"/>
        </w:rPr>
        <w:t xml:space="preserve">Declaración responsable. </w:t>
      </w:r>
      <w:r w:rsidRPr="00DB2C57">
        <w:rPr>
          <w:rFonts w:ascii="Calibri" w:eastAsia="Calibri" w:hAnsi="Calibri" w:cs="Calibri"/>
          <w:bCs/>
          <w:sz w:val="20"/>
          <w:szCs w:val="20"/>
          <w:lang w:eastAsia="zh-CN"/>
        </w:rPr>
        <w:t>Cumplimentar en su totalidad y aportar firmada por el Autónomo/Empresario individual o el representante legal de la empresa solicitante</w:t>
      </w:r>
    </w:p>
    <w:p w:rsidR="00DB2C57" w:rsidRPr="00DB2C57" w:rsidRDefault="00DB2C57" w:rsidP="00E0149A">
      <w:pPr>
        <w:numPr>
          <w:ilvl w:val="0"/>
          <w:numId w:val="37"/>
        </w:numPr>
        <w:suppressAutoHyphens/>
        <w:spacing w:before="60" w:after="60" w:line="280" w:lineRule="exact"/>
        <w:rPr>
          <w:rFonts w:ascii="Calibri" w:eastAsia="Calibri" w:hAnsi="Calibri" w:cs="Calibri"/>
          <w:sz w:val="20"/>
          <w:szCs w:val="20"/>
          <w:lang w:eastAsia="zh-CN"/>
        </w:rPr>
      </w:pPr>
      <w:bookmarkStart w:id="9" w:name="_Hlk163471984"/>
      <w:r w:rsidRPr="00DB2C57">
        <w:rPr>
          <w:rFonts w:ascii="Calibri" w:eastAsia="Calibri" w:hAnsi="Calibri" w:cs="Calibri"/>
          <w:sz w:val="20"/>
          <w:szCs w:val="20"/>
          <w:lang w:eastAsia="zh-CN"/>
        </w:rPr>
        <w:t>Cumplimiento de las condiciones para obtener la condición de beneficiario/a</w:t>
      </w:r>
    </w:p>
    <w:bookmarkEnd w:id="9"/>
    <w:p w:rsidR="00DB2C57" w:rsidRPr="00DB2C57" w:rsidRDefault="00DB2C57" w:rsidP="00E0149A">
      <w:pPr>
        <w:numPr>
          <w:ilvl w:val="0"/>
          <w:numId w:val="37"/>
        </w:numPr>
        <w:suppressAutoHyphens/>
        <w:spacing w:before="60" w:after="60" w:line="280" w:lineRule="exact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t>Información relativa a la condición de Pyme</w:t>
      </w:r>
    </w:p>
    <w:p w:rsidR="00DB2C57" w:rsidRPr="00DB2C57" w:rsidRDefault="00DB2C57" w:rsidP="00E0149A">
      <w:pPr>
        <w:numPr>
          <w:ilvl w:val="0"/>
          <w:numId w:val="37"/>
        </w:numPr>
        <w:suppressAutoHyphens/>
        <w:spacing w:before="60" w:after="60" w:line="280" w:lineRule="exact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t>Otros ingresos o subvenciones obtenidas y/o solicitadas para este proyecto</w:t>
      </w:r>
    </w:p>
    <w:p w:rsidR="00DB2C57" w:rsidRPr="00DB2C57" w:rsidRDefault="00DB2C57" w:rsidP="00E0149A">
      <w:pPr>
        <w:numPr>
          <w:ilvl w:val="0"/>
          <w:numId w:val="37"/>
        </w:numPr>
        <w:suppressAutoHyphens/>
        <w:spacing w:before="60" w:after="60" w:line="280" w:lineRule="exact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t>Ayudas de Minimis</w:t>
      </w:r>
    </w:p>
    <w:p w:rsidR="00DB2C57" w:rsidRPr="00DB2C57" w:rsidRDefault="00DB2C57" w:rsidP="00E0149A">
      <w:pPr>
        <w:numPr>
          <w:ilvl w:val="0"/>
          <w:numId w:val="37"/>
        </w:numPr>
        <w:suppressAutoHyphens/>
        <w:spacing w:before="60" w:after="60" w:line="280" w:lineRule="exact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t>Contratación de servicios externos para la actividad subvencionada</w:t>
      </w:r>
    </w:p>
    <w:bookmarkStart w:id="10" w:name="__Fieldmark__1510_2062488235"/>
    <w:p w:rsidR="00DB2C57" w:rsidRPr="00DB2C57" w:rsidRDefault="00DB2C57" w:rsidP="00E0149A">
      <w:pPr>
        <w:numPr>
          <w:ilvl w:val="0"/>
          <w:numId w:val="10"/>
        </w:numPr>
        <w:tabs>
          <w:tab w:val="left" w:pos="851"/>
        </w:tabs>
        <w:suppressAutoHyphens/>
        <w:spacing w:before="0" w:after="160" w:line="280" w:lineRule="exact"/>
        <w:ind w:left="851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11" w:name="__Fieldmark__9039_3830575814"/>
      <w:bookmarkStart w:id="12" w:name="__Fieldmark__7357_3869070013"/>
      <w:bookmarkEnd w:id="10"/>
      <w:bookmarkEnd w:id="11"/>
      <w:bookmarkEnd w:id="12"/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DB2C57">
        <w:rPr>
          <w:rFonts w:ascii="Calibri" w:eastAsia="Times New Roman" w:hAnsi="Calibri" w:cs="Calibri"/>
          <w:b/>
          <w:sz w:val="20"/>
          <w:szCs w:val="20"/>
          <w:lang w:eastAsia="es-ES"/>
        </w:rPr>
        <w:t>Solicitud de exoneración</w:t>
      </w:r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 xml:space="preserve"> de la obligación de constitución de garantías financieras/declaración de insuficiencia financiera, siempre </w:t>
      </w:r>
      <w:r w:rsidRPr="00DB2C57">
        <w:rPr>
          <w:rFonts w:ascii="Calibri" w:eastAsia="Times New Roman" w:hAnsi="Calibri" w:cs="Calibri"/>
          <w:sz w:val="20"/>
          <w:szCs w:val="20"/>
          <w:u w:val="single"/>
          <w:lang w:eastAsia="es-ES"/>
        </w:rPr>
        <w:t>que se cumplan las condiciones establecidas en la convocatoria para ser exonerados de la presentación del aval</w:t>
      </w:r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>.</w:t>
      </w:r>
    </w:p>
    <w:p w:rsidR="00DB2C57" w:rsidRPr="00DB2C57" w:rsidRDefault="00DB2C57" w:rsidP="00E0149A">
      <w:pPr>
        <w:numPr>
          <w:ilvl w:val="0"/>
          <w:numId w:val="10"/>
        </w:numPr>
        <w:tabs>
          <w:tab w:val="left" w:pos="851"/>
        </w:tabs>
        <w:suppressAutoHyphens/>
        <w:spacing w:before="0" w:after="160" w:line="280" w:lineRule="exact"/>
        <w:ind w:left="851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Times New Roman" w:hAnsi="Calibri" w:cs="Calibri"/>
          <w:b/>
          <w:sz w:val="20"/>
          <w:szCs w:val="20"/>
          <w:lang w:eastAsia="es-ES"/>
        </w:rPr>
        <w:t>Memoria del proyecto</w:t>
      </w:r>
      <w:r w:rsidRPr="00DB2C57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</w:p>
    <w:bookmarkStart w:id="13" w:name="__Fieldmark__1513_2062488235"/>
    <w:bookmarkStart w:id="14" w:name="_Hlk163470283"/>
    <w:p w:rsidR="00546C7B" w:rsidRPr="00546C7B" w:rsidRDefault="00546C7B" w:rsidP="00E0149A">
      <w:pPr>
        <w:suppressAutoHyphens/>
        <w:spacing w:line="280" w:lineRule="exact"/>
        <w:ind w:left="1985" w:hanging="425"/>
        <w:rPr>
          <w:rFonts w:ascii="Calibri" w:eastAsia="Times New Roman" w:hAnsi="Calibri" w:cs="Calibri"/>
          <w:sz w:val="20"/>
          <w:szCs w:val="20"/>
          <w:lang w:eastAsia="es-ES"/>
        </w:rPr>
      </w:pP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15" w:name="__Fieldmark__9064_3830575814"/>
      <w:bookmarkStart w:id="16" w:name="__Fieldmark__7394_3869070013"/>
      <w:bookmarkEnd w:id="13"/>
      <w:bookmarkEnd w:id="15"/>
      <w:bookmarkEnd w:id="16"/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 xml:space="preserve">    4.a. </w:t>
      </w:r>
      <w:r w:rsidRPr="00546C7B">
        <w:rPr>
          <w:rFonts w:ascii="Calibri" w:eastAsia="Times New Roman" w:hAnsi="Calibri" w:cs="Calibri"/>
          <w:color w:val="C00000"/>
          <w:sz w:val="20"/>
          <w:szCs w:val="20"/>
          <w:u w:val="single"/>
          <w:lang w:eastAsia="es-ES"/>
        </w:rPr>
        <w:t>Descripción general</w:t>
      </w:r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 xml:space="preserve"> del proyecto, sellada y firmada por</w:t>
      </w:r>
      <w:r w:rsidRPr="00546C7B">
        <w:rPr>
          <w:rFonts w:ascii="Calibri" w:eastAsia="Calibri" w:hAnsi="Calibri" w:cs="font621"/>
          <w:sz w:val="20"/>
          <w:lang w:eastAsia="zh-CN"/>
        </w:rPr>
        <w:t xml:space="preserve"> </w:t>
      </w:r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 xml:space="preserve">la persona física o el representante legal de la empresa solicitante, </w:t>
      </w:r>
      <w:r w:rsidRPr="00546C7B">
        <w:rPr>
          <w:rFonts w:ascii="Calibri" w:eastAsia="Times New Roman" w:hAnsi="Calibri" w:cs="Calibri"/>
          <w:color w:val="C00000"/>
          <w:sz w:val="20"/>
          <w:szCs w:val="20"/>
          <w:lang w:eastAsia="es-ES"/>
        </w:rPr>
        <w:t>a cumplimentar por todos los interesados</w:t>
      </w:r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 xml:space="preserve">. </w:t>
      </w:r>
    </w:p>
    <w:p w:rsidR="00546C7B" w:rsidRPr="00546C7B" w:rsidRDefault="00546C7B" w:rsidP="00E0149A">
      <w:pPr>
        <w:suppressAutoHyphens/>
        <w:spacing w:line="280" w:lineRule="exact"/>
        <w:ind w:left="1985" w:hanging="425"/>
        <w:rPr>
          <w:rFonts w:ascii="Calibri" w:eastAsia="Calibri" w:hAnsi="Calibri" w:cs="Calibri"/>
          <w:sz w:val="20"/>
          <w:szCs w:val="20"/>
          <w:lang w:eastAsia="zh-CN"/>
        </w:rPr>
      </w:pP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 xml:space="preserve">   4.b. </w:t>
      </w:r>
      <w:r w:rsidRPr="00546C7B">
        <w:rPr>
          <w:rFonts w:ascii="Calibri" w:eastAsia="Calibri" w:hAnsi="Calibri" w:cs="Calibri"/>
          <w:color w:val="C00000"/>
          <w:sz w:val="20"/>
          <w:szCs w:val="20"/>
          <w:u w:val="single"/>
          <w:lang w:eastAsia="zh-CN"/>
        </w:rPr>
        <w:t>Descripción Técnica – Fase A</w:t>
      </w:r>
      <w:r w:rsidRPr="00546C7B">
        <w:rPr>
          <w:rFonts w:ascii="Calibri" w:eastAsia="Calibri" w:hAnsi="Calibri" w:cs="Calibri"/>
          <w:sz w:val="20"/>
          <w:szCs w:val="20"/>
          <w:u w:val="single"/>
          <w:lang w:eastAsia="zh-CN"/>
        </w:rPr>
        <w:t xml:space="preserve">, </w:t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 xml:space="preserve">para aquellos interesados que </w:t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t>soliciten participar solo en la Fase A o en ambas Fases</w:t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>, sellada y firmada por la persona física o el representante legal de la empresa solicitante</w:t>
      </w:r>
    </w:p>
    <w:bookmarkStart w:id="17" w:name="__Fieldmark__1514_2062488235"/>
    <w:p w:rsidR="00546C7B" w:rsidRPr="00546C7B" w:rsidRDefault="00546C7B" w:rsidP="00E0149A">
      <w:pPr>
        <w:suppressAutoHyphens/>
        <w:spacing w:line="280" w:lineRule="exact"/>
        <w:ind w:left="1985" w:hanging="425"/>
        <w:rPr>
          <w:rFonts w:ascii="Calibri" w:eastAsia="Times New Roman" w:hAnsi="Calibri" w:cs="Calibri"/>
          <w:sz w:val="20"/>
          <w:szCs w:val="20"/>
          <w:lang w:eastAsia="es-ES"/>
        </w:rPr>
      </w:pP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bookmarkStart w:id="18" w:name="__Fieldmark__9070_3830575814"/>
      <w:bookmarkStart w:id="19" w:name="__Fieldmark__7404_3869070013"/>
      <w:bookmarkEnd w:id="17"/>
      <w:bookmarkEnd w:id="18"/>
      <w:bookmarkEnd w:id="19"/>
      <w:r w:rsidRPr="00546C7B">
        <w:rPr>
          <w:rFonts w:ascii="Calibri" w:eastAsia="Calibri" w:hAnsi="Calibri" w:cs="Calibri"/>
          <w:sz w:val="20"/>
          <w:szCs w:val="20"/>
          <w:lang w:eastAsia="zh-CN"/>
        </w:rPr>
        <w:t xml:space="preserve">   </w:t>
      </w:r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 xml:space="preserve"> 4.c. </w:t>
      </w:r>
      <w:r w:rsidRPr="00546C7B">
        <w:rPr>
          <w:rFonts w:ascii="Calibri" w:eastAsia="Times New Roman" w:hAnsi="Calibri" w:cs="Calibri"/>
          <w:color w:val="C00000"/>
          <w:sz w:val="20"/>
          <w:szCs w:val="20"/>
          <w:u w:val="single"/>
          <w:lang w:eastAsia="es-ES"/>
        </w:rPr>
        <w:t>Descripción técnica – Fase B</w:t>
      </w:r>
      <w:r w:rsidRPr="00546C7B">
        <w:rPr>
          <w:rFonts w:ascii="Calibri" w:eastAsia="Times New Roman" w:hAnsi="Calibri" w:cs="Calibri"/>
          <w:sz w:val="20"/>
          <w:szCs w:val="20"/>
          <w:u w:val="single"/>
          <w:lang w:eastAsia="es-ES"/>
        </w:rPr>
        <w:t>,</w:t>
      </w:r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 xml:space="preserve"> para aquellos interesados que </w:t>
      </w:r>
      <w:r w:rsidRPr="00546C7B">
        <w:rPr>
          <w:rFonts w:ascii="Calibri" w:eastAsia="Times New Roman" w:hAnsi="Calibri" w:cs="Calibri"/>
          <w:color w:val="C00000"/>
          <w:sz w:val="20"/>
          <w:szCs w:val="20"/>
          <w:lang w:eastAsia="es-ES"/>
        </w:rPr>
        <w:t>soliciten participar solo en la Fase B</w:t>
      </w:r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 xml:space="preserve">, sellada y firmada por la persona física o el representante legal de la empresa solicitante. </w:t>
      </w:r>
    </w:p>
    <w:p w:rsidR="00546C7B" w:rsidRPr="00546C7B" w:rsidRDefault="00546C7B" w:rsidP="00E0149A">
      <w:pPr>
        <w:numPr>
          <w:ilvl w:val="0"/>
          <w:numId w:val="10"/>
        </w:numPr>
        <w:tabs>
          <w:tab w:val="left" w:pos="851"/>
        </w:tabs>
        <w:suppressAutoHyphens/>
        <w:spacing w:before="0" w:after="160" w:line="280" w:lineRule="exact"/>
        <w:ind w:left="851"/>
        <w:rPr>
          <w:rFonts w:ascii="Calibri" w:eastAsia="Times New Roman" w:hAnsi="Calibri" w:cs="Calibri"/>
          <w:sz w:val="20"/>
          <w:szCs w:val="20"/>
          <w:lang w:eastAsia="es-ES"/>
        </w:rPr>
      </w:pP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546C7B">
        <w:rPr>
          <w:rFonts w:ascii="Calibri" w:eastAsia="Times New Roman" w:hAnsi="Calibri" w:cs="Calibri"/>
          <w:b/>
          <w:sz w:val="20"/>
          <w:szCs w:val="20"/>
          <w:lang w:eastAsia="es-ES"/>
        </w:rPr>
        <w:t>Empresa de consultoría seleccionada para el desarrollo de la Fase A. Diagnóstico y análisis de la empresa y elaboración del plan consolidación y crecimiento</w:t>
      </w:r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>, firmada por</w:t>
      </w:r>
      <w:r w:rsidRPr="00546C7B">
        <w:rPr>
          <w:rFonts w:ascii="Calibri" w:eastAsia="Calibri" w:hAnsi="Calibri" w:cs="font621"/>
          <w:sz w:val="20"/>
          <w:lang w:eastAsia="zh-CN"/>
        </w:rPr>
        <w:t xml:space="preserve"> </w:t>
      </w:r>
      <w:r w:rsidRPr="00546C7B">
        <w:rPr>
          <w:rFonts w:ascii="Calibri" w:eastAsia="Times New Roman" w:hAnsi="Calibri" w:cs="Calibri"/>
          <w:sz w:val="20"/>
          <w:szCs w:val="20"/>
          <w:lang w:eastAsia="es-ES"/>
        </w:rPr>
        <w:t>el representante legal de la misma.</w:t>
      </w:r>
    </w:p>
    <w:p w:rsidR="00546C7B" w:rsidRPr="00546C7B" w:rsidRDefault="00546C7B" w:rsidP="00E0149A">
      <w:pPr>
        <w:numPr>
          <w:ilvl w:val="0"/>
          <w:numId w:val="9"/>
        </w:numPr>
        <w:tabs>
          <w:tab w:val="num" w:pos="426"/>
        </w:tabs>
        <w:suppressAutoHyphens/>
        <w:spacing w:before="0" w:after="160" w:line="280" w:lineRule="exact"/>
        <w:ind w:left="426" w:hanging="426"/>
        <w:rPr>
          <w:rFonts w:ascii="Calibri" w:eastAsia="Calibri" w:hAnsi="Calibri" w:cs="Calibri"/>
          <w:sz w:val="20"/>
          <w:szCs w:val="20"/>
          <w:lang w:eastAsia="zh-CN"/>
        </w:rPr>
      </w:pPr>
      <w:r w:rsidRPr="00546C7B">
        <w:rPr>
          <w:rFonts w:ascii="Calibri" w:eastAsia="Times New Roman" w:hAnsi="Calibri" w:cs="Tahoma"/>
          <w:b/>
          <w:sz w:val="20"/>
          <w:u w:val="single"/>
          <w:lang w:eastAsia="es-ES"/>
        </w:rPr>
        <w:t>Anexo B. Presupuesto</w:t>
      </w:r>
      <w:r w:rsidRPr="00546C7B">
        <w:rPr>
          <w:rFonts w:ascii="Calibri" w:eastAsia="Times New Roman" w:hAnsi="Calibri" w:cs="Tahoma"/>
          <w:b/>
          <w:sz w:val="20"/>
          <w:lang w:eastAsia="es-ES"/>
        </w:rPr>
        <w:t xml:space="preserve">. </w:t>
      </w:r>
      <w:r w:rsidRPr="00546C7B">
        <w:rPr>
          <w:rFonts w:ascii="Calibri" w:eastAsia="Times New Roman" w:hAnsi="Calibri" w:cs="Times New Roman"/>
          <w:sz w:val="20"/>
          <w:szCs w:val="20"/>
          <w:lang w:eastAsia="es-ES"/>
        </w:rPr>
        <w:t>Deberá aportarse totalmente cumplimentado y firmado por la persona física o el representante legal de la empresa solicitante:</w:t>
      </w:r>
    </w:p>
    <w:p w:rsidR="00546C7B" w:rsidRPr="00546C7B" w:rsidRDefault="00546C7B" w:rsidP="00E0149A">
      <w:pPr>
        <w:numPr>
          <w:ilvl w:val="0"/>
          <w:numId w:val="25"/>
        </w:numPr>
        <w:tabs>
          <w:tab w:val="left" w:pos="851"/>
        </w:tabs>
        <w:suppressAutoHyphens/>
        <w:spacing w:before="0" w:after="160" w:line="280" w:lineRule="exact"/>
        <w:ind w:left="850" w:hanging="357"/>
        <w:rPr>
          <w:rFonts w:ascii="Calibri" w:eastAsia="Calibri" w:hAnsi="Calibri" w:cs="Calibri"/>
          <w:sz w:val="20"/>
          <w:szCs w:val="20"/>
          <w:lang w:eastAsia="zh-CN"/>
        </w:rPr>
      </w:pP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color w:val="C00000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color w:val="C00000"/>
          <w:sz w:val="20"/>
          <w:szCs w:val="20"/>
          <w:lang w:eastAsia="zh-CN"/>
        </w:rPr>
        <w:fldChar w:fldCharType="separate"/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fldChar w:fldCharType="end"/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t xml:space="preserve"> Ficha B.1</w:t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 xml:space="preserve">. Ficha a cumplimentar por aquellos </w:t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t>solicitantes que deseen participar solo en la Fase A</w:t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>. Diagnóstico y análisis de la empresa y elaboración del plan consolidación y crecimiento</w:t>
      </w:r>
    </w:p>
    <w:p w:rsidR="00546C7B" w:rsidRPr="00546C7B" w:rsidRDefault="00546C7B" w:rsidP="00E0149A">
      <w:pPr>
        <w:numPr>
          <w:ilvl w:val="0"/>
          <w:numId w:val="25"/>
        </w:numPr>
        <w:tabs>
          <w:tab w:val="left" w:pos="851"/>
        </w:tabs>
        <w:suppressAutoHyphens/>
        <w:spacing w:before="0" w:after="160" w:line="280" w:lineRule="exact"/>
        <w:ind w:left="850" w:hanging="357"/>
        <w:rPr>
          <w:rFonts w:ascii="Calibri" w:eastAsia="Calibri" w:hAnsi="Calibri" w:cs="Calibri"/>
          <w:sz w:val="20"/>
          <w:szCs w:val="20"/>
          <w:lang w:eastAsia="zh-CN"/>
        </w:rPr>
      </w:pP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 xml:space="preserve"> </w:t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t>Ficha B.2</w:t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 xml:space="preserve">. Ficha a cumplimentar por aquellos </w:t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t>solicitantes que deseen participar tanto en la Fase A.</w:t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 xml:space="preserve"> Diagnóstico y análisis de la empresa y elaboración del plan consolidación y crecimiento </w:t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t>como en la Fase B</w:t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>. Implementación del plan consolidación y crecimiento.</w:t>
      </w:r>
    </w:p>
    <w:bookmarkStart w:id="20" w:name="_Hlk164414634"/>
    <w:p w:rsidR="00546C7B" w:rsidRPr="00546C7B" w:rsidRDefault="00546C7B" w:rsidP="00E0149A">
      <w:pPr>
        <w:numPr>
          <w:ilvl w:val="0"/>
          <w:numId w:val="25"/>
        </w:numPr>
        <w:tabs>
          <w:tab w:val="left" w:pos="851"/>
        </w:tabs>
        <w:suppressAutoHyphens/>
        <w:spacing w:before="0" w:after="160" w:line="280" w:lineRule="exact"/>
        <w:ind w:left="850" w:hanging="357"/>
        <w:rPr>
          <w:rFonts w:ascii="Calibri" w:eastAsia="Calibri" w:hAnsi="Calibri" w:cs="Calibri"/>
          <w:sz w:val="20"/>
          <w:szCs w:val="20"/>
          <w:lang w:eastAsia="zh-CN"/>
        </w:rPr>
      </w:pP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 xml:space="preserve"> </w:t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t xml:space="preserve">Ficha B.3. </w:t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 xml:space="preserve">Ficha a cumplimentar por aquellos </w:t>
      </w:r>
      <w:r w:rsidRPr="00546C7B">
        <w:rPr>
          <w:rFonts w:ascii="Calibri" w:eastAsia="Calibri" w:hAnsi="Calibri" w:cs="Calibri"/>
          <w:color w:val="C00000"/>
          <w:sz w:val="20"/>
          <w:szCs w:val="20"/>
          <w:lang w:eastAsia="zh-CN"/>
        </w:rPr>
        <w:t>solicitantes que deseen participar solo en la Fase B</w:t>
      </w:r>
      <w:r w:rsidRPr="00546C7B">
        <w:rPr>
          <w:rFonts w:ascii="Calibri" w:eastAsia="Calibri" w:hAnsi="Calibri" w:cs="Calibri"/>
          <w:sz w:val="20"/>
          <w:szCs w:val="20"/>
          <w:lang w:eastAsia="zh-CN"/>
        </w:rPr>
        <w:t>. Implementación del plan consolidación y crecimiento.</w:t>
      </w:r>
    </w:p>
    <w:bookmarkEnd w:id="20"/>
    <w:p w:rsidR="00880A1C" w:rsidRDefault="00880A1C" w:rsidP="00DB2C57">
      <w:pPr>
        <w:suppressAutoHyphens/>
        <w:spacing w:before="480" w:after="360" w:line="260" w:lineRule="exact"/>
        <w:rPr>
          <w:rFonts w:ascii="Calibri" w:eastAsia="Calibri" w:hAnsi="Calibri" w:cs="font621"/>
          <w:b/>
          <w:spacing w:val="-4"/>
          <w:sz w:val="24"/>
          <w:lang w:eastAsia="zh-CN"/>
        </w:rPr>
      </w:pPr>
    </w:p>
    <w:p w:rsidR="00DB2C57" w:rsidRPr="00DB2C57" w:rsidRDefault="00DB2C57" w:rsidP="00DB2C57">
      <w:pPr>
        <w:suppressAutoHyphens/>
        <w:spacing w:before="480" w:after="360" w:line="260" w:lineRule="exact"/>
        <w:rPr>
          <w:rFonts w:ascii="Calibri" w:eastAsia="Calibri" w:hAnsi="Calibri" w:cs="font621"/>
          <w:b/>
          <w:spacing w:val="-4"/>
          <w:sz w:val="24"/>
          <w:lang w:eastAsia="zh-CN"/>
        </w:rPr>
      </w:pPr>
      <w:r w:rsidRPr="00DB2C57">
        <w:rPr>
          <w:rFonts w:ascii="Calibri" w:eastAsia="Calibri" w:hAnsi="Calibri" w:cs="font621"/>
          <w:b/>
          <w:spacing w:val="-4"/>
          <w:sz w:val="24"/>
          <w:lang w:eastAsia="zh-CN"/>
        </w:rPr>
        <w:lastRenderedPageBreak/>
        <w:t>ESTOS ANEXOS DEBERÁN ACOMPAÑARSE DE LA SIGUIENTE DOCUMENTACIÓN COMPLEMENTARIA:</w:t>
      </w:r>
    </w:p>
    <w:p w:rsidR="00DB2C57" w:rsidRPr="00DB2C57" w:rsidRDefault="00DB2C57" w:rsidP="00DB2C57">
      <w:pPr>
        <w:numPr>
          <w:ilvl w:val="0"/>
          <w:numId w:val="11"/>
        </w:numPr>
        <w:suppressAutoHyphens/>
        <w:spacing w:before="600" w:after="240" w:line="260" w:lineRule="exact"/>
        <w:ind w:left="992" w:hanging="357"/>
        <w:jc w:val="left"/>
        <w:rPr>
          <w:rFonts w:ascii="Calibri" w:eastAsia="Calibri" w:hAnsi="Calibri" w:cs="font621"/>
          <w:b/>
          <w:lang w:eastAsia="zh-CN"/>
        </w:rPr>
      </w:pPr>
      <w:r w:rsidRPr="00DB2C57">
        <w:rPr>
          <w:rFonts w:ascii="Calibri" w:eastAsia="Times New Roman" w:hAnsi="Calibri" w:cs="Tahoma"/>
          <w:b/>
          <w:lang w:val="es-ES_tradnl" w:eastAsia="es-ES"/>
        </w:rPr>
        <w:t>DOCUMENTACIÓN ACREDITATIVA DE LA PERSONALIDAD</w:t>
      </w:r>
    </w:p>
    <w:bookmarkStart w:id="21" w:name="__Fieldmark__1517_2062488235"/>
    <w:bookmarkStart w:id="22" w:name="_Hlk190945258"/>
    <w:bookmarkEnd w:id="14"/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23" w:name="__Fieldmark__9203_3830575814"/>
      <w:bookmarkStart w:id="24" w:name="__Fieldmark__7533_3869070013"/>
      <w:bookmarkEnd w:id="21"/>
      <w:bookmarkEnd w:id="23"/>
      <w:bookmarkEnd w:id="24"/>
      <w:r w:rsidRPr="00DB2C57">
        <w:rPr>
          <w:rFonts w:ascii="Calibri" w:eastAsia="Times New Roman" w:hAnsi="Calibri" w:cs="Tahoma"/>
          <w:sz w:val="20"/>
          <w:lang w:eastAsia="es-ES"/>
        </w:rPr>
        <w:t xml:space="preserve"> Declaración Censal de inicio de actividad</w:t>
      </w:r>
      <w:r w:rsidRPr="00DB2C57">
        <w:rPr>
          <w:rFonts w:ascii="Calibri" w:eastAsia="Times New Roman" w:hAnsi="Calibri" w:cs="Tahoma"/>
          <w:sz w:val="20"/>
          <w:lang w:val="es-ES_tradnl" w:eastAsia="es-ES"/>
        </w:rPr>
        <w:t xml:space="preserve"> (Todos los solicitantes)</w:t>
      </w:r>
    </w:p>
    <w:bookmarkStart w:id="25" w:name="__Fieldmark__1518_2062488235"/>
    <w:p w:rsidR="00DB2C57" w:rsidRPr="00DB2C57" w:rsidRDefault="00DB2C57" w:rsidP="00E0149A">
      <w:pPr>
        <w:suppressAutoHyphens/>
        <w:spacing w:line="260" w:lineRule="exact"/>
        <w:rPr>
          <w:rFonts w:ascii="Calibri" w:eastAsia="Times New Roman" w:hAnsi="Calibri" w:cs="Tahoma"/>
          <w:sz w:val="20"/>
          <w:lang w:eastAsia="es-ES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26" w:name="__Fieldmark__9208_3830575814"/>
      <w:bookmarkStart w:id="27" w:name="__Fieldmark__7542_3869070013"/>
      <w:bookmarkEnd w:id="25"/>
      <w:bookmarkEnd w:id="26"/>
      <w:bookmarkEnd w:id="27"/>
      <w:r w:rsidRPr="00DB2C57">
        <w:rPr>
          <w:rFonts w:ascii="Calibri" w:eastAsia="Times New Roman" w:hAnsi="Calibri" w:cs="Tahoma"/>
          <w:sz w:val="20"/>
          <w:lang w:eastAsia="es-ES"/>
        </w:rPr>
        <w:t xml:space="preserve"> Tarjeta de Identificación Fiscal (personas jurídicas) o Documento Nacional de Identidad</w:t>
      </w:r>
      <w:bookmarkStart w:id="28" w:name="__Fieldmark__1519_2062488235"/>
      <w:r w:rsidRPr="00DB2C57">
        <w:rPr>
          <w:rFonts w:ascii="Calibri" w:eastAsia="Times New Roman" w:hAnsi="Calibri" w:cs="Tahoma"/>
          <w:sz w:val="20"/>
          <w:lang w:eastAsia="es-ES"/>
        </w:rPr>
        <w:t xml:space="preserve"> (personas físicas)</w:t>
      </w:r>
    </w:p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29" w:name="__Fieldmark__9213_3830575814"/>
      <w:bookmarkStart w:id="30" w:name="__Fieldmark__7551_3869070013"/>
      <w:bookmarkEnd w:id="28"/>
      <w:bookmarkEnd w:id="29"/>
      <w:bookmarkEnd w:id="30"/>
      <w:r w:rsidRPr="00DB2C57">
        <w:rPr>
          <w:rFonts w:ascii="Calibri" w:eastAsia="Times New Roman" w:hAnsi="Calibri" w:cs="Tahoma"/>
          <w:sz w:val="20"/>
          <w:lang w:eastAsia="es-ES"/>
        </w:rPr>
        <w:t xml:space="preserve"> Copia del DNI del/la representante legal de la empresa (Todos los solicitantes).</w:t>
      </w:r>
    </w:p>
    <w:bookmarkStart w:id="31" w:name="__Fieldmark__1520_2062488235"/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32" w:name="__Fieldmark__9217_3830575814"/>
      <w:bookmarkStart w:id="33" w:name="__Fieldmark__7559_3869070013"/>
      <w:bookmarkEnd w:id="31"/>
      <w:bookmarkEnd w:id="32"/>
      <w:bookmarkEnd w:id="33"/>
      <w:r w:rsidRPr="00DB2C57">
        <w:rPr>
          <w:rFonts w:ascii="Calibri" w:eastAsia="Times New Roman" w:hAnsi="Calibri" w:cs="Tahoma"/>
          <w:sz w:val="20"/>
          <w:lang w:eastAsia="es-ES"/>
        </w:rPr>
        <w:t xml:space="preserve"> Copia del Poder por el que actúa el representante de la empresa (Todos los solicitantes).</w:t>
      </w:r>
    </w:p>
    <w:bookmarkStart w:id="34" w:name="__Fieldmark__1521_2062488235"/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35" w:name="__Fieldmark__9221_3830575814"/>
      <w:bookmarkStart w:id="36" w:name="__Fieldmark__7567_3869070013"/>
      <w:bookmarkEnd w:id="34"/>
      <w:bookmarkEnd w:id="35"/>
      <w:bookmarkEnd w:id="36"/>
      <w:r w:rsidRPr="00DB2C57">
        <w:rPr>
          <w:rFonts w:ascii="Calibri" w:eastAsia="Times New Roman" w:hAnsi="Calibri" w:cs="Tahoma"/>
          <w:sz w:val="20"/>
          <w:lang w:eastAsia="es-ES"/>
        </w:rPr>
        <w:t xml:space="preserve"> Copia del Escritura o Acuerdo de Constitución y sus modificaciones posteriores (personas jurídicas).</w:t>
      </w:r>
    </w:p>
    <w:bookmarkStart w:id="37" w:name="__Fieldmark__1522_2062488235"/>
    <w:p w:rsidR="00DB2C57" w:rsidRPr="00DB2C57" w:rsidRDefault="00DB2C57" w:rsidP="00E0149A">
      <w:pPr>
        <w:suppressAutoHyphens/>
        <w:spacing w:line="260" w:lineRule="exact"/>
        <w:rPr>
          <w:rFonts w:ascii="Calibri" w:eastAsia="Times New Roman" w:hAnsi="Calibri" w:cs="Tahoma"/>
          <w:sz w:val="20"/>
          <w:lang w:eastAsia="es-ES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38" w:name="__Fieldmark__9225_3830575814"/>
      <w:bookmarkStart w:id="39" w:name="__Fieldmark__7575_3869070013"/>
      <w:bookmarkEnd w:id="37"/>
      <w:bookmarkEnd w:id="38"/>
      <w:bookmarkEnd w:id="39"/>
      <w:r w:rsidRPr="00DB2C57">
        <w:rPr>
          <w:rFonts w:ascii="Calibri" w:eastAsia="Times New Roman" w:hAnsi="Calibri" w:cs="Tahoma"/>
          <w:sz w:val="20"/>
          <w:lang w:eastAsia="es-ES"/>
        </w:rPr>
        <w:t xml:space="preserve"> Copia del Estatutos o documentación equivalente (personas jurídicas).</w:t>
      </w:r>
    </w:p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font621"/>
          <w:sz w:val="20"/>
          <w:lang w:eastAsia="zh-CN"/>
        </w:rPr>
      </w:pPr>
      <w:bookmarkStart w:id="40" w:name="_Hlk163470330"/>
      <w:bookmarkEnd w:id="22"/>
      <w:r w:rsidRPr="00DB2C57">
        <w:rPr>
          <w:rFonts w:ascii="Calibri" w:eastAsia="Times New Roman" w:hAnsi="Calibri" w:cs="Tahoma"/>
          <w:sz w:val="20"/>
          <w:lang w:eastAsia="es-ES"/>
        </w:rPr>
        <w:t xml:space="preserve">No será necesaria la aportación de todo o parte de la documentación si ya ha sido presentada en Convocatorias anteriores del programa. </w:t>
      </w:r>
      <w:r w:rsidRPr="00DB2C57">
        <w:rPr>
          <w:rFonts w:ascii="Calibri" w:eastAsia="Times New Roman" w:hAnsi="Calibri" w:cs="Tahoma"/>
          <w:b/>
          <w:sz w:val="20"/>
          <w:lang w:eastAsia="es-ES"/>
        </w:rPr>
        <w:t>En todo caso, deberá aportarse declaración del representante legal de la empresa que manifieste la convocatoria y proyecto para el que fue presenta, así como manifestación acerca de su vigencia, siempre y cuando no hayan transcurrido más de cinco años desde la finalización del procedimiento al que correspondan</w:t>
      </w:r>
      <w:r w:rsidRPr="00DB2C57">
        <w:rPr>
          <w:rFonts w:ascii="Calibri" w:eastAsia="Times New Roman" w:hAnsi="Calibri" w:cs="Tahoma"/>
          <w:sz w:val="20"/>
          <w:lang w:eastAsia="es-ES"/>
        </w:rPr>
        <w:t>.</w:t>
      </w:r>
    </w:p>
    <w:p w:rsidR="00DB2C57" w:rsidRPr="00DB2C57" w:rsidRDefault="00DB2C57" w:rsidP="00E0149A">
      <w:pPr>
        <w:numPr>
          <w:ilvl w:val="0"/>
          <w:numId w:val="11"/>
        </w:numPr>
        <w:suppressAutoHyphens/>
        <w:spacing w:before="600" w:after="240" w:line="260" w:lineRule="exact"/>
        <w:ind w:left="992" w:hanging="357"/>
        <w:rPr>
          <w:rFonts w:ascii="Calibri" w:eastAsia="Times New Roman" w:hAnsi="Calibri" w:cs="Tahoma"/>
          <w:b/>
          <w:lang w:val="es-ES_tradnl" w:eastAsia="es-ES"/>
        </w:rPr>
      </w:pPr>
      <w:bookmarkStart w:id="41" w:name="_Hlk163470377"/>
      <w:bookmarkEnd w:id="40"/>
      <w:r w:rsidRPr="00DB2C57">
        <w:rPr>
          <w:rFonts w:ascii="Calibri" w:eastAsia="Times New Roman" w:hAnsi="Calibri" w:cs="Tahoma"/>
          <w:b/>
          <w:lang w:val="es-ES_tradnl" w:eastAsia="es-ES"/>
        </w:rPr>
        <w:t xml:space="preserve">DOCUMENTACIÓN ECONÓMICA </w:t>
      </w:r>
    </w:p>
    <w:bookmarkStart w:id="42" w:name="__Fieldmark__1523_2062488235"/>
    <w:bookmarkStart w:id="43" w:name="_Hlk190945574"/>
    <w:bookmarkEnd w:id="41"/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44" w:name="__Fieldmark__9233_3830575814"/>
      <w:bookmarkStart w:id="45" w:name="__Fieldmark__7587_3869070013"/>
      <w:bookmarkEnd w:id="42"/>
      <w:bookmarkEnd w:id="44"/>
      <w:bookmarkEnd w:id="45"/>
      <w:r w:rsidRPr="00DB2C57">
        <w:rPr>
          <w:rFonts w:ascii="Calibri" w:eastAsia="Times New Roman" w:hAnsi="Calibri" w:cs="Tahoma"/>
          <w:sz w:val="20"/>
          <w:lang w:eastAsia="es-ES"/>
        </w:rPr>
        <w:t xml:space="preserve"> Fichero de Acreedores, según modelo normalizado disponible en la página web del Ayuntamiento de Gijón/Xixón.</w:t>
      </w:r>
    </w:p>
    <w:bookmarkStart w:id="46" w:name="__Fieldmark__1524_2062488235"/>
    <w:p w:rsidR="00DB2C57" w:rsidRPr="00DB2C57" w:rsidRDefault="00DB2C57" w:rsidP="00E0149A">
      <w:pPr>
        <w:suppressAutoHyphens/>
        <w:spacing w:before="80" w:after="80" w:line="280" w:lineRule="exact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47" w:name="__Fieldmark__9238_3830575814"/>
      <w:bookmarkStart w:id="48" w:name="__Fieldmark__7596_3869070013"/>
      <w:bookmarkEnd w:id="46"/>
      <w:bookmarkEnd w:id="47"/>
      <w:bookmarkEnd w:id="48"/>
      <w:r w:rsidRPr="00DB2C57">
        <w:rPr>
          <w:rFonts w:ascii="Calibri" w:eastAsia="Calibri" w:hAnsi="Calibri" w:cs="Arial"/>
          <w:sz w:val="20"/>
          <w:lang w:eastAsia="zh-CN"/>
        </w:rPr>
        <w:t xml:space="preserve"> Certificados de estar al corriente de las obligaciones con la Agencia Estatal de Administración Tributaria (AEAT), la Tesorería General de la Seguridad Social, el Principado de Asturias y el Ayuntamiento de Gijón, en caso de no autorizar su consulta.</w:t>
      </w:r>
    </w:p>
    <w:bookmarkStart w:id="49" w:name="_Hlk164864484"/>
    <w:bookmarkStart w:id="50" w:name="__Fieldmark__1526_2062488235"/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Calibri"/>
          <w:color w:val="00B050"/>
          <w:sz w:val="20"/>
          <w:szCs w:val="20"/>
          <w:lang w:eastAsia="zh-CN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Calibri"/>
          <w:sz w:val="20"/>
          <w:szCs w:val="20"/>
          <w:lang w:eastAsia="zh-CN"/>
        </w:rPr>
      </w:r>
      <w:r w:rsidR="00A17A22">
        <w:rPr>
          <w:rFonts w:ascii="Calibri" w:eastAsia="Calibri" w:hAnsi="Calibri" w:cs="Calibri"/>
          <w:sz w:val="20"/>
          <w:szCs w:val="20"/>
          <w:lang w:eastAsia="zh-CN"/>
        </w:rPr>
        <w:fldChar w:fldCharType="separate"/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fldChar w:fldCharType="end"/>
      </w:r>
      <w:r w:rsidRPr="00DB2C57">
        <w:rPr>
          <w:rFonts w:ascii="Calibri" w:eastAsia="Times New Roman" w:hAnsi="Calibri" w:cs="Calibri"/>
          <w:color w:val="00B050"/>
          <w:sz w:val="20"/>
          <w:szCs w:val="20"/>
          <w:lang w:eastAsia="es-ES"/>
        </w:rPr>
        <w:t xml:space="preserve"> </w:t>
      </w:r>
      <w:hyperlink r:id="rId7" w:history="1">
        <w:r w:rsidRPr="00DB2C5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es-ES"/>
          </w:rPr>
          <w:t xml:space="preserve">Certificado </w:t>
        </w:r>
        <w:r w:rsidRPr="00DB2C57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zh-CN"/>
          </w:rPr>
          <w:t>de las ayudas de minimis</w:t>
        </w:r>
      </w:hyperlink>
      <w:r w:rsidRPr="00DB2C57">
        <w:rPr>
          <w:rFonts w:ascii="Calibri" w:eastAsia="Calibri" w:hAnsi="Calibri" w:cs="Calibri"/>
          <w:color w:val="00B050"/>
          <w:sz w:val="20"/>
          <w:szCs w:val="20"/>
          <w:lang w:eastAsia="zh-CN"/>
        </w:rPr>
        <w:t xml:space="preserve"> </w:t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t>que ha recibido un beneficiario según constan registradas en la Base de Datos Nacional de Subvenciones</w:t>
      </w:r>
      <w:r w:rsidRPr="00DB2C57">
        <w:rPr>
          <w:rFonts w:ascii="Calibri" w:eastAsia="Times New Roman" w:hAnsi="Calibri" w:cs="Calibri"/>
          <w:sz w:val="20"/>
          <w:szCs w:val="20"/>
          <w:lang w:val="es-ES_tradnl" w:eastAsia="es-ES"/>
        </w:rPr>
        <w:t>, emitido por la</w:t>
      </w:r>
      <w:r w:rsidRPr="00DB2C57">
        <w:rPr>
          <w:rFonts w:ascii="Calibri" w:eastAsia="Times New Roman" w:hAnsi="Calibri" w:cs="Calibri"/>
          <w:color w:val="00B050"/>
          <w:sz w:val="20"/>
          <w:szCs w:val="20"/>
          <w:lang w:val="es-ES_tradnl" w:eastAsia="es-ES"/>
        </w:rPr>
        <w:t xml:space="preserve"> </w:t>
      </w:r>
      <w:hyperlink r:id="rId8" w:history="1">
        <w:r w:rsidRPr="00DB2C5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es-ES_tradnl" w:eastAsia="es-ES"/>
          </w:rPr>
          <w:t>Intervención General de la Administración del Estado</w:t>
        </w:r>
      </w:hyperlink>
    </w:p>
    <w:bookmarkEnd w:id="49"/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51" w:name="__Fieldmark__9243_3830575814"/>
      <w:bookmarkStart w:id="52" w:name="__Fieldmark__7605_3869070013"/>
      <w:bookmarkEnd w:id="50"/>
      <w:bookmarkEnd w:id="51"/>
      <w:bookmarkEnd w:id="52"/>
      <w:r w:rsidRPr="00DB2C57">
        <w:rPr>
          <w:rFonts w:ascii="Calibri" w:eastAsia="Times New Roman" w:hAnsi="Calibri" w:cs="Tahoma"/>
          <w:sz w:val="20"/>
          <w:lang w:eastAsia="es-ES"/>
        </w:rPr>
        <w:t xml:space="preserve"> Informe de plantilla media de trabajadores en situación de alta expedido por la Tesorería General de la Seguridad Social en el que consten relacionadas todas las cuentas de cotización y el nivel de empleo existente en cada una de ellas en el Régimen General, correspondientes a los siguientes períodos: </w:t>
      </w:r>
      <w:bookmarkStart w:id="53" w:name="_Hlk190945856"/>
      <w:r w:rsidRPr="00DB2C57">
        <w:rPr>
          <w:rFonts w:ascii="Calibri" w:eastAsia="Calibri" w:hAnsi="Calibri" w:cs="font621"/>
          <w:sz w:val="20"/>
          <w:lang w:eastAsia="zh-CN"/>
        </w:rPr>
        <w:t>Año 202</w:t>
      </w:r>
      <w:r w:rsidR="00880A1C">
        <w:rPr>
          <w:rFonts w:ascii="Calibri" w:eastAsia="Calibri" w:hAnsi="Calibri" w:cs="font621"/>
          <w:sz w:val="20"/>
          <w:lang w:eastAsia="zh-CN"/>
        </w:rPr>
        <w:t>3</w:t>
      </w:r>
      <w:r w:rsidRPr="00DB2C57">
        <w:rPr>
          <w:rFonts w:ascii="Calibri" w:eastAsia="Calibri" w:hAnsi="Calibri" w:cs="font621"/>
          <w:sz w:val="20"/>
          <w:lang w:eastAsia="zh-CN"/>
        </w:rPr>
        <w:t xml:space="preserve">, </w:t>
      </w:r>
      <w:r w:rsidRPr="00DB2C57">
        <w:rPr>
          <w:rFonts w:ascii="Calibri" w:eastAsia="Times New Roman" w:hAnsi="Calibri" w:cs="Tahoma"/>
          <w:sz w:val="20"/>
          <w:lang w:eastAsia="es-ES"/>
        </w:rPr>
        <w:t>Año 202</w:t>
      </w:r>
      <w:r w:rsidR="00880A1C">
        <w:rPr>
          <w:rFonts w:ascii="Calibri" w:eastAsia="Times New Roman" w:hAnsi="Calibri" w:cs="Tahoma"/>
          <w:sz w:val="20"/>
          <w:lang w:eastAsia="es-ES"/>
        </w:rPr>
        <w:t>4</w:t>
      </w:r>
      <w:r w:rsidRPr="00DB2C57">
        <w:rPr>
          <w:rFonts w:ascii="Calibri" w:eastAsia="Times New Roman" w:hAnsi="Calibri" w:cs="Tahoma"/>
          <w:sz w:val="20"/>
          <w:lang w:eastAsia="es-ES"/>
        </w:rPr>
        <w:t>, Año 202</w:t>
      </w:r>
      <w:r w:rsidR="00880A1C">
        <w:rPr>
          <w:rFonts w:ascii="Calibri" w:eastAsia="Times New Roman" w:hAnsi="Calibri" w:cs="Tahoma"/>
          <w:sz w:val="20"/>
          <w:lang w:eastAsia="es-ES"/>
        </w:rPr>
        <w:t>5.</w:t>
      </w:r>
      <w:bookmarkEnd w:id="53"/>
    </w:p>
    <w:bookmarkStart w:id="54" w:name="__Fieldmark__1529_2062488235"/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font621"/>
          <w:i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ahoma"/>
          <w:sz w:val="20"/>
          <w:lang w:eastAsia="es-ES"/>
        </w:rPr>
        <w:t xml:space="preserve"> Impuesto de Sociedades de los siguientes ejercicios: Año </w:t>
      </w:r>
      <w:r w:rsidR="00880A1C" w:rsidRPr="00880A1C">
        <w:rPr>
          <w:rFonts w:ascii="Calibri" w:eastAsia="Times New Roman" w:hAnsi="Calibri" w:cs="Tahoma"/>
          <w:sz w:val="20"/>
          <w:lang w:eastAsia="es-ES"/>
        </w:rPr>
        <w:t xml:space="preserve">2023, Año 2024, Año 2025 </w:t>
      </w:r>
      <w:r w:rsidRPr="00DB2C57">
        <w:rPr>
          <w:rFonts w:ascii="Calibri" w:eastAsia="Times New Roman" w:hAnsi="Calibri" w:cs="Tahoma"/>
          <w:sz w:val="20"/>
          <w:lang w:eastAsia="es-ES"/>
        </w:rPr>
        <w:t>(o en caso de no estar aún presentado este último, las Cuentas Provisionales</w:t>
      </w:r>
      <w:r w:rsidR="00880A1C">
        <w:rPr>
          <w:rFonts w:ascii="Calibri" w:eastAsia="Times New Roman" w:hAnsi="Calibri" w:cs="Tahoma"/>
          <w:sz w:val="20"/>
          <w:lang w:eastAsia="es-ES"/>
        </w:rPr>
        <w:t xml:space="preserve">, acompañadas de una declaración responsable que indique la veracidad de los datos aportados). </w:t>
      </w:r>
    </w:p>
    <w:bookmarkStart w:id="55" w:name="__Fieldmark__1531_2062488235"/>
    <w:bookmarkEnd w:id="54"/>
    <w:p w:rsidR="00DB2C57" w:rsidRPr="00DB2C57" w:rsidRDefault="00DB2C57" w:rsidP="00E0149A">
      <w:pPr>
        <w:suppressAutoHyphens/>
        <w:spacing w:line="260" w:lineRule="exact"/>
        <w:rPr>
          <w:rFonts w:ascii="Calibri" w:eastAsia="Times New Roman" w:hAnsi="Calibri" w:cs="Tahoma"/>
          <w:i/>
          <w:sz w:val="20"/>
          <w:lang w:eastAsia="es-ES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56" w:name="__Fieldmark__9262_3830575814"/>
      <w:bookmarkStart w:id="57" w:name="__Fieldmark__7640_3869070013"/>
      <w:bookmarkEnd w:id="55"/>
      <w:bookmarkEnd w:id="56"/>
      <w:bookmarkEnd w:id="57"/>
      <w:r w:rsidRPr="00DB2C57">
        <w:rPr>
          <w:rFonts w:ascii="Calibri" w:eastAsia="Times New Roman" w:hAnsi="Calibri" w:cs="Tahoma"/>
          <w:sz w:val="20"/>
          <w:lang w:eastAsia="es-ES"/>
        </w:rPr>
        <w:t xml:space="preserve"> Declaración del Impuesto sobre la Renta de las Personas Físicas correspondiente a los siguientes ejercicios: </w:t>
      </w:r>
      <w:bookmarkStart w:id="58" w:name="_Hlk190945950"/>
      <w:r w:rsidRPr="00DB2C57">
        <w:rPr>
          <w:rFonts w:ascii="Calibri" w:eastAsia="Times New Roman" w:hAnsi="Calibri" w:cs="Tahoma"/>
          <w:sz w:val="20"/>
          <w:lang w:eastAsia="es-ES"/>
        </w:rPr>
        <w:t xml:space="preserve">Año </w:t>
      </w:r>
      <w:bookmarkEnd w:id="58"/>
      <w:r w:rsidR="00880A1C" w:rsidRPr="00880A1C">
        <w:rPr>
          <w:rFonts w:ascii="Calibri" w:eastAsia="Times New Roman" w:hAnsi="Calibri" w:cs="Tahoma"/>
          <w:sz w:val="20"/>
          <w:lang w:eastAsia="es-ES"/>
        </w:rPr>
        <w:t xml:space="preserve">2023, Año 2024, Año 2025 </w:t>
      </w:r>
      <w:r w:rsidRPr="00DB2C57">
        <w:rPr>
          <w:rFonts w:ascii="Calibri" w:eastAsia="Times New Roman" w:hAnsi="Calibri" w:cs="Tahoma"/>
          <w:i/>
          <w:sz w:val="20"/>
          <w:lang w:eastAsia="es-ES"/>
        </w:rPr>
        <w:t>(Obligatorio solo para empresarios individuales/autónomos)</w:t>
      </w:r>
    </w:p>
    <w:bookmarkStart w:id="59" w:name="__Fieldmark__1533_2062488235"/>
    <w:p w:rsidR="00DB2C57" w:rsidRPr="00DB2C57" w:rsidRDefault="00DB2C57" w:rsidP="00E0149A">
      <w:pPr>
        <w:suppressAutoHyphens/>
        <w:spacing w:line="260" w:lineRule="exact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60" w:name="__Fieldmark__9270_3830575814"/>
      <w:bookmarkStart w:id="61" w:name="__Fieldmark__7656_3869070013"/>
      <w:bookmarkEnd w:id="59"/>
      <w:bookmarkEnd w:id="60"/>
      <w:bookmarkEnd w:id="61"/>
      <w:r w:rsidRPr="00DB2C57">
        <w:rPr>
          <w:rFonts w:ascii="Calibri" w:eastAsia="Times New Roman" w:hAnsi="Calibri" w:cs="Tahoma"/>
          <w:sz w:val="20"/>
          <w:lang w:eastAsia="es-ES"/>
        </w:rPr>
        <w:t xml:space="preserve"> Certificado de Empadronamiento. La obtención del mismo podrá realizarse a través de la Oficina Virtual del Ayuntamiento de Gijón/Xixón, o bien a través de los Cajeros Ciudadanos o en la cualquier de las oficinas de la Red de Oficinas de Atención al Ciudadano.</w:t>
      </w:r>
      <w:r w:rsidRPr="00DB2C57">
        <w:rPr>
          <w:rFonts w:ascii="Calibri" w:eastAsia="Calibri" w:hAnsi="Calibri" w:cs="font621"/>
          <w:sz w:val="20"/>
          <w:lang w:eastAsia="zh-CN"/>
        </w:rPr>
        <w:t xml:space="preserve"> </w:t>
      </w:r>
      <w:r w:rsidRPr="00DB2C57">
        <w:rPr>
          <w:rFonts w:ascii="Calibri" w:eastAsia="Times New Roman" w:hAnsi="Calibri" w:cs="Tahoma"/>
          <w:i/>
          <w:sz w:val="20"/>
          <w:lang w:eastAsia="es-ES"/>
        </w:rPr>
        <w:t>Obligatorio solo para empresarios individuales/autónomos.</w:t>
      </w:r>
    </w:p>
    <w:bookmarkStart w:id="62" w:name="__Fieldmark__1534_2062488235"/>
    <w:p w:rsidR="00DB2C57" w:rsidRPr="00DB2C57" w:rsidRDefault="00DB2C57" w:rsidP="00E0149A">
      <w:pPr>
        <w:suppressAutoHyphens/>
        <w:spacing w:line="260" w:lineRule="exact"/>
        <w:rPr>
          <w:rFonts w:ascii="Calibri" w:eastAsia="Times New Roman" w:hAnsi="Calibri" w:cs="Tahoma"/>
          <w:i/>
          <w:sz w:val="20"/>
          <w:lang w:eastAsia="es-ES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63" w:name="__Fieldmark__9277_3830575814"/>
      <w:bookmarkStart w:id="64" w:name="__Fieldmark__7664_3869070013"/>
      <w:bookmarkStart w:id="65" w:name="_Hlk69458479"/>
      <w:bookmarkEnd w:id="62"/>
      <w:bookmarkEnd w:id="63"/>
      <w:bookmarkEnd w:id="64"/>
      <w:r w:rsidRPr="00DB2C57">
        <w:rPr>
          <w:rFonts w:ascii="Calibri" w:eastAsia="Times New Roman" w:hAnsi="Calibri" w:cs="Tahoma"/>
          <w:sz w:val="20"/>
          <w:lang w:eastAsia="es-ES"/>
        </w:rPr>
        <w:t xml:space="preserve"> </w:t>
      </w:r>
      <w:bookmarkEnd w:id="65"/>
      <w:r w:rsidRPr="00DB2C57">
        <w:rPr>
          <w:rFonts w:ascii="Calibri" w:eastAsia="Times New Roman" w:hAnsi="Calibri" w:cs="Tahoma"/>
          <w:sz w:val="20"/>
          <w:lang w:eastAsia="es-ES"/>
        </w:rPr>
        <w:t>Informe de Vida Laboral, que podrá ser solicitado a través de la Sede Electrónica de la Seguridad Social.</w:t>
      </w:r>
      <w:r w:rsidRPr="00DB2C57">
        <w:rPr>
          <w:rFonts w:ascii="Calibri" w:eastAsia="Times New Roman" w:hAnsi="Calibri" w:cs="Tahoma"/>
          <w:i/>
          <w:sz w:val="20"/>
          <w:lang w:eastAsia="es-ES"/>
        </w:rPr>
        <w:t xml:space="preserve"> Obligatorio solo para empresarios individuales/autónomos.</w:t>
      </w:r>
    </w:p>
    <w:bookmarkEnd w:id="43"/>
    <w:p w:rsidR="00546C7B" w:rsidRDefault="00546C7B">
      <w:pPr>
        <w:ind w:left="714" w:hanging="357"/>
        <w:rPr>
          <w:rFonts w:ascii="Calibri" w:eastAsia="Times New Roman" w:hAnsi="Calibri" w:cs="Tahoma"/>
          <w:b/>
          <w:lang w:val="es-ES_tradnl" w:eastAsia="es-ES"/>
        </w:rPr>
      </w:pPr>
      <w:r>
        <w:rPr>
          <w:rFonts w:ascii="Calibri" w:eastAsia="Times New Roman" w:hAnsi="Calibri" w:cs="Tahoma"/>
          <w:b/>
          <w:lang w:val="es-ES_tradnl" w:eastAsia="es-ES"/>
        </w:rPr>
        <w:br w:type="page"/>
      </w:r>
    </w:p>
    <w:p w:rsidR="00DB2C57" w:rsidRPr="00DB2C57" w:rsidRDefault="00DB2C57" w:rsidP="00DB2C57">
      <w:pPr>
        <w:numPr>
          <w:ilvl w:val="0"/>
          <w:numId w:val="11"/>
        </w:numPr>
        <w:suppressAutoHyphens/>
        <w:spacing w:before="360" w:after="240" w:line="260" w:lineRule="exact"/>
        <w:ind w:left="714" w:hanging="357"/>
        <w:jc w:val="left"/>
        <w:rPr>
          <w:rFonts w:ascii="Calibri" w:eastAsia="Times New Roman" w:hAnsi="Calibri" w:cs="Tahoma"/>
          <w:b/>
          <w:lang w:val="es-ES_tradnl" w:eastAsia="es-ES"/>
        </w:rPr>
      </w:pPr>
      <w:r w:rsidRPr="00DB2C57">
        <w:rPr>
          <w:rFonts w:ascii="Calibri" w:eastAsia="Times New Roman" w:hAnsi="Calibri" w:cs="Tahoma"/>
          <w:b/>
          <w:lang w:val="es-ES_tradnl" w:eastAsia="es-ES"/>
        </w:rPr>
        <w:lastRenderedPageBreak/>
        <w:t xml:space="preserve">SUBCONTRATACIONES </w:t>
      </w:r>
    </w:p>
    <w:bookmarkStart w:id="66" w:name="__Fieldmark__1536_2062488235"/>
    <w:bookmarkStart w:id="67" w:name="_Hlk190946039"/>
    <w:p w:rsidR="00DB2C57" w:rsidRPr="00DB2C57" w:rsidRDefault="00DB2C57" w:rsidP="00DB2C57">
      <w:pPr>
        <w:suppressAutoHyphens/>
        <w:spacing w:line="260" w:lineRule="exact"/>
        <w:rPr>
          <w:rFonts w:ascii="Calibri" w:eastAsia="Times New Roman" w:hAnsi="Calibri" w:cs="Tahoma"/>
          <w:sz w:val="20"/>
          <w:lang w:eastAsia="es-ES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bookmarkStart w:id="68" w:name="__Fieldmark__9357_3830575814"/>
      <w:bookmarkStart w:id="69" w:name="__Fieldmark__7757_3869070013"/>
      <w:bookmarkEnd w:id="66"/>
      <w:bookmarkEnd w:id="68"/>
      <w:bookmarkEnd w:id="69"/>
      <w:r w:rsidRPr="00DB2C57">
        <w:rPr>
          <w:rFonts w:ascii="Calibri" w:eastAsia="Times New Roman" w:hAnsi="Calibri" w:cs="Tahoma"/>
          <w:sz w:val="20"/>
          <w:lang w:eastAsia="es-ES"/>
        </w:rPr>
        <w:t xml:space="preserve"> </w:t>
      </w:r>
      <w:bookmarkStart w:id="70" w:name="_Hlk129163200"/>
      <w:r w:rsidRPr="00DB2C57">
        <w:rPr>
          <w:rFonts w:ascii="Calibri" w:eastAsia="Times New Roman" w:hAnsi="Calibri" w:cs="Tahoma"/>
          <w:sz w:val="20"/>
          <w:lang w:eastAsia="es-ES"/>
        </w:rPr>
        <w:t xml:space="preserve">Presupuestos, facturas proforma, opciones de compra, etc., de los servicios a subcontratar. </w:t>
      </w:r>
      <w:bookmarkStart w:id="71" w:name="_Hlk161395054"/>
      <w:r w:rsidRPr="00DB2C57">
        <w:rPr>
          <w:rFonts w:ascii="Calibri" w:eastAsia="Times New Roman" w:hAnsi="Calibri" w:cs="Tahoma"/>
          <w:sz w:val="20"/>
          <w:lang w:eastAsia="es-ES"/>
        </w:rPr>
        <w:t>Se presentará al menos un presupuesto por cada uno de los conceptos incluidos.</w:t>
      </w:r>
    </w:p>
    <w:bookmarkEnd w:id="71"/>
    <w:p w:rsidR="00DB2C57" w:rsidRPr="00DB2C57" w:rsidRDefault="00DB2C57" w:rsidP="00DB2C57">
      <w:pPr>
        <w:suppressAutoHyphens/>
        <w:spacing w:line="260" w:lineRule="exact"/>
        <w:ind w:left="426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Times New Roman" w:hAnsi="Calibri" w:cs="Tahoma"/>
          <w:i/>
          <w:sz w:val="20"/>
          <w:lang w:eastAsia="es-ES"/>
        </w:rPr>
        <w:t>Cuando el importe del gasto subvencionable supere las cuantías establecidas en la legislación de contratos para el contrato menor, la persona o empresa beneficiaria deberá solicitar, como mínimo, tres ofertas de diferentes proveedores, conforme lo dispuesto en el art 24 de la Ordenanza General de Subvenciones del Ayuntamiento de Gijón/Xixón aprobada definitivamente por el Pleno el día 13 De Febrero de 2023.</w:t>
      </w:r>
    </w:p>
    <w:p w:rsidR="00DB2C57" w:rsidRPr="00DB2C57" w:rsidRDefault="00DB2C57" w:rsidP="00DB2C57">
      <w:pPr>
        <w:suppressAutoHyphens/>
        <w:spacing w:line="260" w:lineRule="exact"/>
        <w:ind w:left="426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Times New Roman" w:hAnsi="Calibri" w:cs="Tahoma"/>
          <w:i/>
          <w:sz w:val="20"/>
          <w:lang w:eastAsia="es-ES"/>
        </w:rPr>
        <w:t xml:space="preserve">En el caso de por sus especiales características, no exista en el mercado suficiente número de proveedores que lo realicen, presten o suministren, deberá justificarse debidamente, quedando a criterio del órgano instructor su admisión. </w:t>
      </w:r>
    </w:p>
    <w:p w:rsidR="00880A1C" w:rsidRPr="00880A1C" w:rsidRDefault="00880A1C" w:rsidP="00880A1C">
      <w:pPr>
        <w:numPr>
          <w:ilvl w:val="0"/>
          <w:numId w:val="11"/>
        </w:numPr>
        <w:suppressAutoHyphens/>
        <w:spacing w:before="360" w:after="240" w:line="260" w:lineRule="exact"/>
        <w:ind w:left="714" w:hanging="357"/>
        <w:jc w:val="left"/>
        <w:rPr>
          <w:rFonts w:ascii="Calibri" w:eastAsia="Times New Roman" w:hAnsi="Calibri" w:cs="Tahoma"/>
          <w:b/>
          <w:lang w:val="es-ES_tradnl" w:eastAsia="es-ES"/>
        </w:rPr>
      </w:pPr>
      <w:bookmarkStart w:id="72" w:name="__Fieldmark__1538_2062488235"/>
      <w:bookmarkEnd w:id="70"/>
      <w:r w:rsidRPr="00880A1C">
        <w:rPr>
          <w:rFonts w:ascii="Calibri" w:eastAsia="Times New Roman" w:hAnsi="Calibri" w:cs="Tahoma"/>
          <w:b/>
          <w:lang w:val="es-ES_tradnl" w:eastAsia="es-ES"/>
        </w:rPr>
        <w:t>OTRA DOCUMENTACIÓN</w:t>
      </w:r>
    </w:p>
    <w:p w:rsidR="00DB2C57" w:rsidRDefault="00DB2C57" w:rsidP="00880A1C">
      <w:pPr>
        <w:suppressAutoHyphens/>
        <w:spacing w:line="260" w:lineRule="exact"/>
        <w:rPr>
          <w:rFonts w:ascii="Calibri" w:eastAsia="Times New Roman" w:hAnsi="Calibri" w:cs="Tahoma"/>
          <w:sz w:val="20"/>
          <w:lang w:eastAsia="es-ES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ahoma"/>
          <w:sz w:val="20"/>
          <w:lang w:eastAsia="es-ES"/>
        </w:rPr>
        <w:t xml:space="preserve"> Empresa consultora encargada de la ejecución de la Fase A)</w:t>
      </w:r>
      <w:r w:rsidRPr="00DB2C57">
        <w:rPr>
          <w:rFonts w:ascii="Calibri" w:eastAsia="Calibri" w:hAnsi="Calibri" w:cs="font621"/>
          <w:lang w:eastAsia="zh-CN"/>
        </w:rPr>
        <w:t xml:space="preserve"> </w:t>
      </w:r>
      <w:r w:rsidRPr="00DB2C57">
        <w:rPr>
          <w:rFonts w:ascii="Calibri" w:eastAsia="Times New Roman" w:hAnsi="Calibri" w:cs="Tahoma"/>
          <w:sz w:val="20"/>
          <w:lang w:eastAsia="es-ES"/>
        </w:rPr>
        <w:t xml:space="preserve">DIAGNÓSTICO Y ANÁLISIS DE LA EMPRESA Y ELABORACIÓN DEL PLAN CONSOLIDACIÓN Y CRECIMIENTO: Documentación acreditativa de al menos tres trabajos previos para empresas distintas en los últimos 3 años.  </w:t>
      </w:r>
    </w:p>
    <w:p w:rsidR="00880A1C" w:rsidRPr="00DB2C57" w:rsidRDefault="00880A1C" w:rsidP="00880A1C">
      <w:pPr>
        <w:suppressAutoHyphens/>
        <w:spacing w:line="260" w:lineRule="exact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ahoma"/>
          <w:sz w:val="20"/>
          <w:lang w:eastAsia="es-ES"/>
        </w:rPr>
        <w:t xml:space="preserve"> </w:t>
      </w:r>
      <w:bookmarkStart w:id="73" w:name="_Hlk192609962"/>
      <w:r w:rsidRPr="00DB2C57">
        <w:rPr>
          <w:rFonts w:ascii="Calibri" w:eastAsia="Times New Roman" w:hAnsi="Calibri" w:cs="Tahoma"/>
          <w:sz w:val="20"/>
          <w:lang w:eastAsia="es-ES"/>
        </w:rPr>
        <w:t>P</w:t>
      </w:r>
      <w:r w:rsidRPr="00DB2C57">
        <w:rPr>
          <w:rFonts w:ascii="Calibri" w:eastAsia="Calibri" w:hAnsi="Calibri" w:cs="font621"/>
          <w:sz w:val="20"/>
          <w:lang w:eastAsia="zh-CN"/>
        </w:rPr>
        <w:t>lan consolidación y crecimiento, en caso de ya disponer del mismo, elaborado en un período máximo de 2 años previos a la fecha de solicitud de la subvención</w:t>
      </w:r>
      <w:bookmarkEnd w:id="73"/>
      <w:r w:rsidRPr="00DB2C57">
        <w:rPr>
          <w:rFonts w:ascii="Calibri" w:eastAsia="Calibri" w:hAnsi="Calibri" w:cs="font621"/>
          <w:sz w:val="20"/>
          <w:lang w:eastAsia="zh-CN"/>
        </w:rPr>
        <w:t xml:space="preserve"> (solo para solicitantes de la Fase B). </w:t>
      </w:r>
    </w:p>
    <w:p w:rsidR="00880A1C" w:rsidRPr="00DB2C57" w:rsidRDefault="00880A1C" w:rsidP="00880A1C">
      <w:pPr>
        <w:suppressAutoHyphens/>
        <w:spacing w:line="260" w:lineRule="exact"/>
        <w:rPr>
          <w:rFonts w:ascii="Calibri" w:eastAsia="Times New Roman" w:hAnsi="Calibri" w:cs="Tahoma"/>
          <w:sz w:val="20"/>
          <w:lang w:eastAsia="es-ES"/>
        </w:rPr>
      </w:pPr>
    </w:p>
    <w:bookmarkEnd w:id="72"/>
    <w:bookmarkEnd w:id="0"/>
    <w:bookmarkEnd w:id="67"/>
    <w:p w:rsidR="00DB2C57" w:rsidRPr="00DB2C57" w:rsidRDefault="00DB2C57" w:rsidP="00DB2C57">
      <w:pPr>
        <w:suppressAutoHyphens/>
        <w:spacing w:before="0" w:after="0" w:line="260" w:lineRule="exact"/>
        <w:rPr>
          <w:rFonts w:ascii="Calibri" w:eastAsia="Times New Roman" w:hAnsi="Calibri" w:cs="Calibri"/>
          <w:sz w:val="6"/>
          <w:szCs w:val="6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60" w:lineRule="exact"/>
        <w:rPr>
          <w:rFonts w:ascii="Calibri" w:eastAsia="Times New Roman" w:hAnsi="Calibri" w:cs="Calibri"/>
          <w:sz w:val="6"/>
          <w:szCs w:val="6"/>
          <w:lang w:eastAsia="es-ES"/>
        </w:rPr>
      </w:pPr>
    </w:p>
    <w:p w:rsidR="00DB2C57" w:rsidRPr="00DB2C57" w:rsidRDefault="00DB2C57" w:rsidP="00DB2C57">
      <w:pPr>
        <w:suppressAutoHyphens/>
        <w:spacing w:line="260" w:lineRule="exact"/>
        <w:rPr>
          <w:rFonts w:ascii="Calibri" w:eastAsia="Times New Roman" w:hAnsi="Calibri" w:cs="Calibri"/>
          <w:lang w:eastAsia="es-ES"/>
        </w:rPr>
      </w:pPr>
      <w:r w:rsidRPr="00DB2C57">
        <w:rPr>
          <w:rFonts w:ascii="Calibri" w:eastAsia="Times New Roman" w:hAnsi="Calibri" w:cs="Calibri"/>
          <w:lang w:eastAsia="es-ES"/>
        </w:rPr>
        <w:t>Los modelos normalizados y anexos están disponibles en la sede electrónica del Ayuntamiento de Gijón/Xixón en el siguiente enlace:</w:t>
      </w:r>
    </w:p>
    <w:p w:rsidR="00DB2C57" w:rsidRPr="00DB2C57" w:rsidRDefault="00A17A22" w:rsidP="00DB2C57">
      <w:pPr>
        <w:suppressAutoHyphens/>
        <w:spacing w:line="260" w:lineRule="exact"/>
        <w:rPr>
          <w:color w:val="0000FF"/>
          <w:u w:val="single"/>
        </w:rPr>
      </w:pPr>
      <w:hyperlink r:id="rId9" w:history="1">
        <w:r w:rsidR="00DB2C57" w:rsidRPr="00DB2C57">
          <w:rPr>
            <w:color w:val="0000FF"/>
            <w:u w:val="single"/>
          </w:rPr>
          <w:t>Ayudas vigentes para empresas | Web de Gijón (gijon.es)</w:t>
        </w:r>
      </w:hyperlink>
    </w:p>
    <w:p w:rsidR="00DB2C57" w:rsidRPr="00DB2C57" w:rsidRDefault="00DB2C57" w:rsidP="00DB2C57">
      <w:pPr>
        <w:suppressAutoHyphens/>
        <w:spacing w:line="260" w:lineRule="exact"/>
        <w:rPr>
          <w:rFonts w:ascii="Calibri" w:eastAsia="Times New Roman" w:hAnsi="Calibri" w:cs="Calibri"/>
          <w:lang w:eastAsia="es-ES"/>
        </w:rPr>
      </w:pPr>
    </w:p>
    <w:p w:rsidR="00DB2C57" w:rsidRPr="00DB2C57" w:rsidRDefault="00DB2C57" w:rsidP="00DB2C57">
      <w:pPr>
        <w:suppressAutoHyphens/>
        <w:spacing w:before="0" w:after="0" w:line="240" w:lineRule="auto"/>
        <w:contextualSpacing/>
        <w:jc w:val="left"/>
        <w:rPr>
          <w:rFonts w:ascii="Calibri" w:eastAsia="Calibri" w:hAnsi="Calibri" w:cs="Times New Roman"/>
          <w:b/>
          <w:sz w:val="10"/>
          <w:szCs w:val="10"/>
          <w:lang w:eastAsia="zh-CN"/>
        </w:rPr>
      </w:pPr>
    </w:p>
    <w:p w:rsidR="00DB2C57" w:rsidRPr="00DB2C57" w:rsidRDefault="00DB2C57" w:rsidP="00DB2C57">
      <w:pPr>
        <w:pageBreakBefore/>
        <w:suppressAutoHyphens/>
        <w:spacing w:before="0" w:line="240" w:lineRule="auto"/>
        <w:ind w:left="142"/>
        <w:contextualSpacing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sz w:val="28"/>
          <w:szCs w:val="28"/>
          <w:lang w:eastAsia="zh-CN"/>
        </w:rPr>
        <w:lastRenderedPageBreak/>
        <w:t>1. DATOS DE LOS PARTICIPANTES</w:t>
      </w:r>
    </w:p>
    <w:p w:rsidR="00DB2C57" w:rsidRPr="00DB2C57" w:rsidRDefault="00DB2C57" w:rsidP="00DB2C57">
      <w:pPr>
        <w:suppressAutoHyphens/>
        <w:spacing w:before="240" w:line="280" w:lineRule="exact"/>
        <w:ind w:left="-142"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i/>
          <w:sz w:val="28"/>
          <w:szCs w:val="28"/>
          <w:lang w:eastAsia="zh-CN"/>
        </w:rPr>
        <w:t>1.a.CUESTIONARIO DE EMPRESA</w:t>
      </w:r>
    </w:p>
    <w:p w:rsidR="00DB2C57" w:rsidRPr="00DB2C57" w:rsidRDefault="00DB2C57" w:rsidP="00DB2C57">
      <w:pPr>
        <w:tabs>
          <w:tab w:val="right" w:pos="0"/>
        </w:tabs>
        <w:suppressAutoHyphens/>
        <w:spacing w:before="0" w:after="0" w:line="280" w:lineRule="exact"/>
        <w:jc w:val="center"/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</w:pPr>
      <w:bookmarkStart w:id="74" w:name="_Hlk163470982"/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  <w:t>A CUMPLIMENTAR POR LAS PERSONAS JURÍDICAS S</w:t>
      </w:r>
      <w:bookmarkStart w:id="75" w:name="_Hlk129163384"/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  <w:t>OLICITANTES</w:t>
      </w:r>
    </w:p>
    <w:p w:rsidR="00DB2C57" w:rsidRPr="00DB2C57" w:rsidRDefault="00DB2C57" w:rsidP="00DB2C57">
      <w:pPr>
        <w:tabs>
          <w:tab w:val="right" w:pos="0"/>
        </w:tabs>
        <w:suppressAutoHyphens/>
        <w:spacing w:before="0" w:after="0" w:line="280" w:lineRule="exact"/>
        <w:jc w:val="center"/>
        <w:rPr>
          <w:rFonts w:ascii="Calibri" w:eastAsia="Calibri" w:hAnsi="Calibri" w:cs="font621"/>
          <w:b/>
          <w:color w:val="0070C0"/>
          <w:lang w:eastAsia="zh-CN"/>
        </w:rPr>
      </w:pPr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u w:val="single"/>
          <w:lang w:eastAsia="zh-CN"/>
        </w:rPr>
        <w:t>OBLIGATORIO CUMPLIMENTAR TODOS LOS CAMPOS</w:t>
      </w:r>
    </w:p>
    <w:bookmarkEnd w:id="74"/>
    <w:bookmarkEnd w:id="75"/>
    <w:p w:rsidR="00DB2C57" w:rsidRPr="00DB2C57" w:rsidRDefault="00DB2C57" w:rsidP="00DB2C57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GENERALES DE LA EMPRESA</w:t>
      </w:r>
    </w:p>
    <w:tbl>
      <w:tblPr>
        <w:tblW w:w="5012" w:type="pct"/>
        <w:tblInd w:w="-22" w:type="dxa"/>
        <w:tblLook w:val="0000" w:firstRow="0" w:lastRow="0" w:firstColumn="0" w:lastColumn="0" w:noHBand="0" w:noVBand="0"/>
      </w:tblPr>
      <w:tblGrid>
        <w:gridCol w:w="21"/>
        <w:gridCol w:w="6442"/>
        <w:gridCol w:w="3129"/>
        <w:gridCol w:w="23"/>
      </w:tblGrid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Razón Social</w:t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CIF</w:t>
            </w:r>
          </w:p>
        </w:tc>
      </w:tr>
      <w:bookmarkStart w:id="76" w:name="Bookmark135"/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  <w:bookmarkEnd w:id="76"/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4989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Comercial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Fecha de constitución</w:t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Fecha de Alta Censal</w:t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CNAE</w:t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IAE</w:t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Domicilio Social (Dirección completa)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after="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Centros de Trabajo (Dirección completa)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Página Web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jc w:val="left"/>
        <w:rPr>
          <w:rFonts w:ascii="Calibri" w:eastAsia="Calibri" w:hAnsi="Calibri" w:cs="font621"/>
          <w:sz w:val="6"/>
          <w:szCs w:val="6"/>
          <w:lang w:eastAsia="zh-CN"/>
        </w:rPr>
      </w:pPr>
    </w:p>
    <w:tbl>
      <w:tblPr>
        <w:tblW w:w="5000" w:type="pct"/>
        <w:tblInd w:w="-22" w:type="dxa"/>
        <w:tblLayout w:type="fixed"/>
        <w:tblLook w:val="0000" w:firstRow="0" w:lastRow="0" w:firstColumn="0" w:lastColumn="0" w:noHBand="0" w:noVBand="0"/>
      </w:tblPr>
      <w:tblGrid>
        <w:gridCol w:w="9592"/>
      </w:tblGrid>
      <w:tr w:rsidR="00DB2C57" w:rsidRPr="00DB2C57" w:rsidTr="00DB2C57">
        <w:tc>
          <w:tcPr>
            <w:tcW w:w="98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Relación de Administradores</w:t>
            </w:r>
          </w:p>
        </w:tc>
      </w:tr>
    </w:tbl>
    <w:p w:rsidR="00DB2C57" w:rsidRPr="00DB2C57" w:rsidRDefault="00DB2C57" w:rsidP="00DB2C57">
      <w:pPr>
        <w:widowControl w:val="0"/>
        <w:suppressAutoHyphens/>
        <w:spacing w:before="20" w:after="20" w:line="240" w:lineRule="auto"/>
        <w:ind w:left="-8"/>
        <w:rPr>
          <w:rFonts w:ascii="Calibri" w:eastAsia="Calibri" w:hAnsi="Calibri" w:cs="font621"/>
          <w:sz w:val="6"/>
          <w:szCs w:val="6"/>
          <w:lang w:eastAsia="zh-CN"/>
        </w:rPr>
      </w:pPr>
    </w:p>
    <w:tbl>
      <w:tblPr>
        <w:tblW w:w="4986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7"/>
        <w:gridCol w:w="1968"/>
        <w:gridCol w:w="2815"/>
      </w:tblGrid>
      <w:tr w:rsidR="00DB2C57" w:rsidRPr="00DB2C57" w:rsidTr="00DB2C57">
        <w:trPr>
          <w:trHeight w:val="170"/>
        </w:trPr>
        <w:tc>
          <w:tcPr>
            <w:tcW w:w="2509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y apellidos/Razón social</w:t>
            </w:r>
          </w:p>
        </w:tc>
        <w:tc>
          <w:tcPr>
            <w:tcW w:w="1025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NIF</w:t>
            </w:r>
          </w:p>
        </w:tc>
        <w:tc>
          <w:tcPr>
            <w:tcW w:w="1466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Cargo</w:t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9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9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9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9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66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jc w:val="left"/>
        <w:rPr>
          <w:rFonts w:ascii="Calibri" w:eastAsia="Calibri" w:hAnsi="Calibri" w:cs="font621"/>
          <w:sz w:val="6"/>
          <w:szCs w:val="6"/>
          <w:lang w:eastAsia="zh-CN"/>
        </w:rPr>
      </w:pPr>
    </w:p>
    <w:tbl>
      <w:tblPr>
        <w:tblW w:w="5001" w:type="pct"/>
        <w:tblInd w:w="-22" w:type="dxa"/>
        <w:tblLook w:val="0000" w:firstRow="0" w:lastRow="0" w:firstColumn="0" w:lastColumn="0" w:noHBand="0" w:noVBand="0"/>
      </w:tblPr>
      <w:tblGrid>
        <w:gridCol w:w="9594"/>
      </w:tblGrid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Datos de los socios con participación en la empresa</w:t>
            </w:r>
          </w:p>
        </w:tc>
      </w:tr>
    </w:tbl>
    <w:p w:rsidR="00DB2C57" w:rsidRPr="00DB2C57" w:rsidRDefault="00DB2C57" w:rsidP="00DB2C57">
      <w:pPr>
        <w:widowControl w:val="0"/>
        <w:suppressAutoHyphens/>
        <w:spacing w:before="20" w:after="20" w:line="240" w:lineRule="auto"/>
        <w:ind w:left="-8"/>
        <w:rPr>
          <w:rFonts w:ascii="Calibri" w:eastAsia="Calibri" w:hAnsi="Calibri" w:cs="font621"/>
          <w:sz w:val="6"/>
          <w:szCs w:val="6"/>
          <w:lang w:eastAsia="zh-CN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6"/>
        <w:gridCol w:w="1548"/>
        <w:gridCol w:w="1492"/>
        <w:gridCol w:w="1771"/>
      </w:tblGrid>
      <w:tr w:rsidR="00DB2C57" w:rsidRPr="00DB2C57" w:rsidTr="00DB2C57">
        <w:trPr>
          <w:trHeight w:val="170"/>
        </w:trPr>
        <w:tc>
          <w:tcPr>
            <w:tcW w:w="2501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y apellidos/Razón social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NIF</w:t>
            </w:r>
          </w:p>
        </w:tc>
        <w:tc>
          <w:tcPr>
            <w:tcW w:w="775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% Accionarial en la empresa</w:t>
            </w:r>
          </w:p>
        </w:tc>
        <w:tc>
          <w:tcPr>
            <w:tcW w:w="920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Cargo</w:t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50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lang w:eastAsia="zh-CN"/>
        </w:rPr>
      </w:pPr>
    </w:p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b/>
          <w:lang w:eastAsia="zh-CN"/>
        </w:rPr>
      </w:pPr>
      <w:r w:rsidRPr="00DB2C57">
        <w:rPr>
          <w:rFonts w:ascii="Calibri" w:eastAsia="Calibri" w:hAnsi="Calibri" w:cs="font621"/>
          <w:b/>
          <w:lang w:eastAsia="zh-CN"/>
        </w:rPr>
        <w:lastRenderedPageBreak/>
        <w:t>Datos de empresas participadas</w:t>
      </w:r>
    </w:p>
    <w:tbl>
      <w:tblPr>
        <w:tblW w:w="5000" w:type="pct"/>
        <w:tblInd w:w="-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3"/>
        <w:gridCol w:w="1497"/>
        <w:gridCol w:w="1495"/>
        <w:gridCol w:w="1504"/>
        <w:gridCol w:w="1503"/>
      </w:tblGrid>
      <w:tr w:rsidR="00DB2C57" w:rsidRPr="00DB2C57" w:rsidTr="00DB2C57"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Relación de empresas participadas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% Participación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Plantilla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Nacionalidad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Pyme (si / no)</w:t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lang w:eastAsia="zh-CN"/>
              </w:rPr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jc w:val="left"/>
        <w:rPr>
          <w:rFonts w:ascii="Calibri" w:eastAsia="Calibri" w:hAnsi="Calibri" w:cs="font621"/>
          <w:sz w:val="10"/>
          <w:szCs w:val="10"/>
          <w:lang w:eastAsia="zh-CN"/>
        </w:rPr>
      </w:pPr>
    </w:p>
    <w:p w:rsidR="00DB2C57" w:rsidRPr="00DB2C57" w:rsidRDefault="00DB2C57" w:rsidP="00DB2C57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Times New Roman"/>
          <w:b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ECONÓMICOS</w:t>
      </w:r>
    </w:p>
    <w:tbl>
      <w:tblPr>
        <w:tblW w:w="5000" w:type="pct"/>
        <w:tblInd w:w="-22" w:type="dxa"/>
        <w:tblLayout w:type="fixed"/>
        <w:tblLook w:val="0000" w:firstRow="0" w:lastRow="0" w:firstColumn="0" w:lastColumn="0" w:noHBand="0" w:noVBand="0"/>
      </w:tblPr>
      <w:tblGrid>
        <w:gridCol w:w="1373"/>
        <w:gridCol w:w="8219"/>
      </w:tblGrid>
      <w:tr w:rsidR="00DB2C57" w:rsidRPr="00DB2C57" w:rsidTr="00DB2C57">
        <w:tc>
          <w:tcPr>
            <w:tcW w:w="9854" w:type="dxa"/>
            <w:gridSpan w:val="2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Epígrafe IAE y denominación de la Actividad Principal</w:t>
            </w:r>
          </w:p>
        </w:tc>
      </w:tr>
      <w:tr w:rsidR="00DB2C57" w:rsidRPr="00DB2C57" w:rsidTr="00DB2C57">
        <w:trPr>
          <w:trHeight w:val="284"/>
        </w:trPr>
        <w:tc>
          <w:tcPr>
            <w:tcW w:w="14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4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  <w:tr w:rsidR="00DB2C57" w:rsidRPr="00DB2C57" w:rsidTr="00DB2C57">
        <w:tc>
          <w:tcPr>
            <w:tcW w:w="98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after="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Epígrafes IAE y denominaciones de otras actividades económicas que realice la empresa</w:t>
            </w:r>
          </w:p>
        </w:tc>
      </w:tr>
      <w:tr w:rsidR="00DB2C57" w:rsidRPr="00DB2C57" w:rsidTr="00DB2C57">
        <w:trPr>
          <w:trHeight w:val="284"/>
        </w:trPr>
        <w:tc>
          <w:tcPr>
            <w:tcW w:w="14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4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  <w:tr w:rsidR="00DB2C57" w:rsidRPr="00DB2C57" w:rsidTr="00DB2C57">
        <w:trPr>
          <w:trHeight w:val="284"/>
        </w:trPr>
        <w:tc>
          <w:tcPr>
            <w:tcW w:w="14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4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  <w:tr w:rsidR="00DB2C57" w:rsidRPr="00DB2C57" w:rsidTr="00DB2C57">
        <w:trPr>
          <w:trHeight w:val="284"/>
        </w:trPr>
        <w:tc>
          <w:tcPr>
            <w:tcW w:w="14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4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  <w:tr w:rsidR="00DB2C57" w:rsidRPr="00DB2C57" w:rsidTr="00DB2C57">
        <w:trPr>
          <w:trHeight w:val="284"/>
        </w:trPr>
        <w:tc>
          <w:tcPr>
            <w:tcW w:w="14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4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jc w:val="left"/>
        <w:rPr>
          <w:rFonts w:ascii="Calibri" w:eastAsia="Calibri" w:hAnsi="Calibri" w:cs="font621"/>
          <w:sz w:val="6"/>
          <w:szCs w:val="6"/>
          <w:lang w:eastAsia="zh-CN"/>
        </w:rPr>
      </w:pPr>
    </w:p>
    <w:tbl>
      <w:tblPr>
        <w:tblW w:w="9638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3321"/>
        <w:gridCol w:w="3103"/>
        <w:gridCol w:w="3214"/>
      </w:tblGrid>
      <w:tr w:rsidR="00DB2C57" w:rsidRPr="00DB2C57" w:rsidTr="00DB2C57">
        <w:trPr>
          <w:trHeight w:val="284"/>
        </w:trPr>
        <w:tc>
          <w:tcPr>
            <w:tcW w:w="33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PLANTILLA</w:t>
            </w:r>
            <w:r w:rsidRPr="00DB2C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footnoteReference w:id="1"/>
            </w:r>
          </w:p>
        </w:tc>
        <w:tc>
          <w:tcPr>
            <w:tcW w:w="31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VOLUMEN DE NEGOCIO (VENTAS NETAS)</w:t>
            </w:r>
            <w:r w:rsidRPr="00DB2C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 xml:space="preserve"> </w:t>
            </w:r>
            <w:r w:rsidRPr="00DB2C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footnoteReference w:id="2"/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 xml:space="preserve">  </w:t>
            </w:r>
          </w:p>
        </w:tc>
        <w:tc>
          <w:tcPr>
            <w:tcW w:w="32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 xml:space="preserve">BALANCE GENERAL </w:t>
            </w:r>
          </w:p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(ACTIVO TOTAL)</w:t>
            </w:r>
          </w:p>
        </w:tc>
      </w:tr>
      <w:tr w:rsidR="00DB2C57" w:rsidRPr="00DB2C57" w:rsidTr="00DB2C57">
        <w:trPr>
          <w:trHeight w:val="284"/>
        </w:trPr>
        <w:tc>
          <w:tcPr>
            <w:tcW w:w="33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1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jc w:val="left"/>
        <w:rPr>
          <w:rFonts w:ascii="Calibri" w:eastAsia="Calibri" w:hAnsi="Calibri" w:cs="font621"/>
          <w:sz w:val="6"/>
          <w:szCs w:val="6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979"/>
        <w:gridCol w:w="1951"/>
        <w:gridCol w:w="1824"/>
        <w:gridCol w:w="1824"/>
        <w:gridCol w:w="2014"/>
      </w:tblGrid>
      <w:tr w:rsidR="00DB2C57" w:rsidRPr="00DB2C57" w:rsidTr="00DB2C57">
        <w:trPr>
          <w:trHeight w:val="284"/>
        </w:trPr>
        <w:tc>
          <w:tcPr>
            <w:tcW w:w="103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Calibri" w:eastAsia="Times New Roman" w:hAnsi="Calibri" w:cs="Times New Roman"/>
                <w:b/>
                <w:sz w:val="8"/>
                <w:szCs w:val="8"/>
                <w:lang w:eastAsia="es-ES"/>
              </w:rPr>
            </w:pPr>
          </w:p>
        </w:tc>
        <w:tc>
          <w:tcPr>
            <w:tcW w:w="101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202</w:t>
            </w:r>
            <w:r w:rsidR="00F41FC2">
              <w:rPr>
                <w:rFonts w:ascii="Calibri" w:eastAsia="Times New Roman" w:hAnsi="Calibri" w:cs="Times New Roman"/>
                <w:b/>
                <w:lang w:eastAsia="es-ES"/>
              </w:rPr>
              <w:t>3</w:t>
            </w:r>
          </w:p>
        </w:tc>
        <w:tc>
          <w:tcPr>
            <w:tcW w:w="9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202</w:t>
            </w:r>
            <w:r w:rsidR="00F41FC2">
              <w:rPr>
                <w:rFonts w:ascii="Calibri" w:eastAsia="Times New Roman" w:hAnsi="Calibri" w:cs="Times New Roman"/>
                <w:b/>
                <w:lang w:eastAsia="es-ES"/>
              </w:rPr>
              <w:t>4</w:t>
            </w:r>
          </w:p>
        </w:tc>
        <w:tc>
          <w:tcPr>
            <w:tcW w:w="9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202</w:t>
            </w:r>
            <w:r w:rsidR="00F41FC2">
              <w:rPr>
                <w:rFonts w:ascii="Calibri" w:eastAsia="Times New Roman" w:hAnsi="Calibri" w:cs="Times New Roman"/>
                <w:b/>
                <w:lang w:eastAsia="es-ES"/>
              </w:rPr>
              <w:t>5</w:t>
            </w:r>
          </w:p>
        </w:tc>
        <w:tc>
          <w:tcPr>
            <w:tcW w:w="10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202</w:t>
            </w:r>
            <w:r w:rsidR="00F41FC2">
              <w:rPr>
                <w:rFonts w:ascii="Calibri" w:eastAsia="Times New Roman" w:hAnsi="Calibri" w:cs="Times New Roman"/>
                <w:b/>
                <w:lang w:eastAsia="es-ES"/>
              </w:rPr>
              <w:t xml:space="preserve">6 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(previsión)</w:t>
            </w:r>
          </w:p>
        </w:tc>
      </w:tr>
      <w:tr w:rsidR="00DB2C57" w:rsidRPr="00DB2C57" w:rsidTr="00DB2C57">
        <w:trPr>
          <w:trHeight w:val="284"/>
        </w:trPr>
        <w:tc>
          <w:tcPr>
            <w:tcW w:w="103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Calibri" w:hAnsi="Calibri" w:cs="font621"/>
                <w:szCs w:val="20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szCs w:val="20"/>
                <w:lang w:eastAsia="es-ES"/>
              </w:rPr>
              <w:t>Facturación</w:t>
            </w:r>
          </w:p>
        </w:tc>
        <w:tc>
          <w:tcPr>
            <w:tcW w:w="101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rPr>
          <w:trHeight w:val="284"/>
        </w:trPr>
        <w:tc>
          <w:tcPr>
            <w:tcW w:w="103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Calibri" w:hAnsi="Calibri" w:cs="font621"/>
                <w:szCs w:val="20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szCs w:val="20"/>
                <w:lang w:eastAsia="es-ES"/>
              </w:rPr>
              <w:t>Exportación</w:t>
            </w:r>
          </w:p>
        </w:tc>
        <w:tc>
          <w:tcPr>
            <w:tcW w:w="101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rPr>
          <w:trHeight w:val="284"/>
        </w:trPr>
        <w:tc>
          <w:tcPr>
            <w:tcW w:w="103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Calibri" w:hAnsi="Calibri" w:cs="font621"/>
                <w:spacing w:val="-4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spacing w:val="-4"/>
                <w:sz w:val="20"/>
                <w:szCs w:val="20"/>
                <w:lang w:eastAsia="es-ES"/>
              </w:rPr>
              <w:t>Nº total de empleados</w:t>
            </w:r>
          </w:p>
        </w:tc>
        <w:tc>
          <w:tcPr>
            <w:tcW w:w="1017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51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rPr>
          <w:trHeight w:val="284"/>
        </w:trPr>
        <w:tc>
          <w:tcPr>
            <w:tcW w:w="1031" w:type="pct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Calibri" w:hAnsi="Calibri" w:cs="font621"/>
                <w:szCs w:val="20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szCs w:val="20"/>
                <w:lang w:eastAsia="es-ES"/>
              </w:rPr>
              <w:t>% capital público</w:t>
            </w:r>
          </w:p>
        </w:tc>
        <w:tc>
          <w:tcPr>
            <w:tcW w:w="1017" w:type="pct"/>
            <w:tcBorders>
              <w:top w:val="single" w:sz="12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51" w:type="pct"/>
            <w:tcBorders>
              <w:top w:val="single" w:sz="12" w:space="0" w:color="000000"/>
              <w:left w:val="single" w:sz="18" w:space="0" w:color="FFFFFF"/>
              <w:bottom w:val="single" w:sz="4" w:space="0" w:color="FFFFFF"/>
              <w:right w:val="single" w:sz="18" w:space="0" w:color="FFFFFF"/>
            </w:tcBorders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51" w:type="pct"/>
            <w:tcBorders>
              <w:top w:val="single" w:sz="12" w:space="0" w:color="000000"/>
              <w:left w:val="single" w:sz="18" w:space="0" w:color="FFFFFF"/>
              <w:bottom w:val="single" w:sz="4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Times New Roman" w:hAnsi="Calibri" w:cs="Times New Roman"/>
                <w:b/>
                <w:spacing w:val="-4"/>
                <w:sz w:val="20"/>
                <w:szCs w:val="20"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spacing w:val="-4"/>
                <w:sz w:val="20"/>
                <w:szCs w:val="20"/>
                <w:lang w:eastAsia="es-ES"/>
              </w:rPr>
              <w:t>% capital extranjero</w:t>
            </w:r>
          </w:p>
        </w:tc>
        <w:tc>
          <w:tcPr>
            <w:tcW w:w="1051" w:type="pct"/>
            <w:tcBorders>
              <w:top w:val="single" w:sz="12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jc w:val="left"/>
        <w:rPr>
          <w:rFonts w:ascii="Calibri" w:eastAsia="Calibri" w:hAnsi="Calibri" w:cs="font621"/>
          <w:sz w:val="10"/>
          <w:szCs w:val="10"/>
          <w:lang w:eastAsia="zh-CN"/>
        </w:rPr>
      </w:pPr>
    </w:p>
    <w:p w:rsidR="00DB2C57" w:rsidRPr="00DB2C57" w:rsidRDefault="00DB2C57" w:rsidP="00DB2C57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Times New Roman"/>
          <w:b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BANCARIOS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92"/>
      </w:tblGrid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de la entidad bancaria</w:t>
            </w:r>
          </w:p>
        </w:tc>
      </w:tr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del titular de la cuenta</w:t>
            </w:r>
          </w:p>
        </w:tc>
      </w:tr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6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Número de Cuenta</w:t>
            </w:r>
          </w:p>
        </w:tc>
      </w:tr>
    </w:tbl>
    <w:p w:rsidR="00DB2C57" w:rsidRPr="00DB2C57" w:rsidRDefault="00DB2C57" w:rsidP="00DB2C57">
      <w:pPr>
        <w:suppressAutoHyphens/>
        <w:spacing w:before="0" w:after="0" w:line="252" w:lineRule="auto"/>
        <w:jc w:val="left"/>
        <w:rPr>
          <w:rFonts w:ascii="Calibri" w:eastAsia="Calibri" w:hAnsi="Calibri" w:cs="font621"/>
          <w:vanish/>
          <w:lang w:eastAsia="zh-CN"/>
        </w:rPr>
      </w:pPr>
    </w:p>
    <w:tbl>
      <w:tblPr>
        <w:tblW w:w="7513" w:type="dxa"/>
        <w:jc w:val="center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992"/>
        <w:gridCol w:w="2552"/>
      </w:tblGrid>
      <w:tr w:rsidR="00DB2C57" w:rsidRPr="00DB2C57" w:rsidTr="00DB2C57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País y DC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(2 letras + 2 dígitos)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Entidad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(4 dígitos)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Oficina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(4 dígitos)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DC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(2 dígitos)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Número de cuenta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 xml:space="preserve"> (10 dígitos)</w:t>
            </w:r>
          </w:p>
        </w:tc>
      </w:tr>
      <w:tr w:rsidR="00DB2C57" w:rsidRPr="00DB2C57" w:rsidTr="00DB2C57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</w:tr>
    </w:tbl>
    <w:p w:rsid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lang w:eastAsia="zh-CN"/>
        </w:rPr>
      </w:pPr>
    </w:p>
    <w:p w:rsidR="00546C7B" w:rsidRPr="00DB2C57" w:rsidRDefault="00546C7B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lang w:eastAsia="zh-CN"/>
        </w:rPr>
      </w:pPr>
    </w:p>
    <w:p w:rsidR="00DB2C57" w:rsidRPr="00DB2C57" w:rsidRDefault="00DB2C57" w:rsidP="00DB2C57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Times New Roman"/>
          <w:b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DEL REPRESENTANTE LEGAL DE LA EMPRESA</w:t>
      </w:r>
    </w:p>
    <w:tbl>
      <w:tblPr>
        <w:tblW w:w="5011" w:type="pct"/>
        <w:tblInd w:w="-22" w:type="dxa"/>
        <w:tblLayout w:type="fixed"/>
        <w:tblLook w:val="0000" w:firstRow="0" w:lastRow="0" w:firstColumn="0" w:lastColumn="0" w:noHBand="0" w:noVBand="0"/>
      </w:tblPr>
      <w:tblGrid>
        <w:gridCol w:w="21"/>
        <w:gridCol w:w="4749"/>
        <w:gridCol w:w="4821"/>
        <w:gridCol w:w="22"/>
      </w:tblGrid>
      <w:tr w:rsidR="00DB2C57" w:rsidRPr="00DB2C57" w:rsidTr="00DB2C57">
        <w:trPr>
          <w:gridAfter w:val="1"/>
          <w:wAfter w:w="22" w:type="dxa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y apellidos</w:t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DNI</w:t>
            </w:r>
          </w:p>
        </w:tc>
      </w:tr>
      <w:bookmarkStart w:id="77" w:name="Bookmark140"/>
      <w:tr w:rsidR="00DB2C57" w:rsidRPr="00DB2C57" w:rsidTr="00DB2C57">
        <w:trPr>
          <w:gridAfter w:val="1"/>
          <w:wAfter w:w="22" w:type="dxa"/>
          <w:trHeight w:val="170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  <w:bookmarkEnd w:id="77"/>
          </w:p>
        </w:tc>
        <w:bookmarkStart w:id="78" w:name="Bookmark141"/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  <w:bookmarkEnd w:id="78"/>
          </w:p>
        </w:tc>
      </w:tr>
      <w:tr w:rsidR="00DB2C57" w:rsidRPr="00DB2C57" w:rsidTr="00DB2C57">
        <w:trPr>
          <w:gridBefore w:val="1"/>
          <w:wBefore w:w="22" w:type="dxa"/>
        </w:trPr>
        <w:tc>
          <w:tcPr>
            <w:tcW w:w="9854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bookmarkStart w:id="79" w:name="Bookmark142"/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Cargo en la empresa</w:t>
            </w:r>
          </w:p>
        </w:tc>
      </w:tr>
      <w:tr w:rsidR="00DB2C57" w:rsidRPr="00DB2C57" w:rsidTr="00DB2C57">
        <w:trPr>
          <w:gridBefore w:val="1"/>
          <w:wBefore w:w="22" w:type="dxa"/>
        </w:trPr>
        <w:tc>
          <w:tcPr>
            <w:tcW w:w="9854" w:type="dxa"/>
            <w:gridSpan w:val="3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22" w:type="dxa"/>
          <w:trHeight w:val="170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Teléfono</w:t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Email</w:t>
            </w:r>
          </w:p>
        </w:tc>
      </w:tr>
      <w:tr w:rsidR="00DB2C57" w:rsidRPr="00DB2C57" w:rsidTr="00DB2C57">
        <w:trPr>
          <w:gridAfter w:val="1"/>
          <w:wAfter w:w="22" w:type="dxa"/>
          <w:trHeight w:val="170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lang w:eastAsia="zh-CN"/>
        </w:rPr>
      </w:pPr>
    </w:p>
    <w:p w:rsidR="00DB2C57" w:rsidRPr="00DB2C57" w:rsidRDefault="00DB2C57" w:rsidP="00DB2C57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Times New Roman"/>
          <w:b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DEL CONTACTO TÉCNICO PARA EL PROYECTO</w:t>
      </w:r>
    </w:p>
    <w:tbl>
      <w:tblPr>
        <w:tblW w:w="5011" w:type="pct"/>
        <w:tblInd w:w="-22" w:type="dxa"/>
        <w:tblLayout w:type="fixed"/>
        <w:tblLook w:val="0000" w:firstRow="0" w:lastRow="0" w:firstColumn="0" w:lastColumn="0" w:noHBand="0" w:noVBand="0"/>
      </w:tblPr>
      <w:tblGrid>
        <w:gridCol w:w="21"/>
        <w:gridCol w:w="4749"/>
        <w:gridCol w:w="4821"/>
        <w:gridCol w:w="22"/>
      </w:tblGrid>
      <w:tr w:rsidR="00DB2C57" w:rsidRPr="00DB2C57" w:rsidTr="00DB2C57">
        <w:trPr>
          <w:gridAfter w:val="1"/>
          <w:wAfter w:w="22" w:type="dxa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y apellidos</w:t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DNI</w:t>
            </w:r>
          </w:p>
        </w:tc>
      </w:tr>
      <w:tr w:rsidR="00DB2C57" w:rsidRPr="00DB2C57" w:rsidTr="00DB2C57">
        <w:trPr>
          <w:gridAfter w:val="1"/>
          <w:wAfter w:w="22" w:type="dxa"/>
          <w:trHeight w:val="170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22" w:type="dxa"/>
        </w:trPr>
        <w:tc>
          <w:tcPr>
            <w:tcW w:w="9854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Cargo en la empresa</w:t>
            </w:r>
          </w:p>
        </w:tc>
      </w:tr>
      <w:tr w:rsidR="00DB2C57" w:rsidRPr="00DB2C57" w:rsidTr="00DB2C57">
        <w:trPr>
          <w:gridBefore w:val="1"/>
          <w:wBefore w:w="22" w:type="dxa"/>
        </w:trPr>
        <w:tc>
          <w:tcPr>
            <w:tcW w:w="9854" w:type="dxa"/>
            <w:gridSpan w:val="3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22" w:type="dxa"/>
          <w:trHeight w:val="170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Teléfono</w:t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Email</w:t>
            </w:r>
          </w:p>
        </w:tc>
      </w:tr>
      <w:tr w:rsidR="00DB2C57" w:rsidRPr="00DB2C57" w:rsidTr="00DB2C57">
        <w:trPr>
          <w:gridAfter w:val="1"/>
          <w:wAfter w:w="22" w:type="dxa"/>
          <w:trHeight w:val="170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lang w:eastAsia="zh-CN"/>
        </w:rPr>
      </w:pPr>
    </w:p>
    <w:p w:rsidR="00DB2C57" w:rsidRPr="00DB2C57" w:rsidRDefault="00DB2C57" w:rsidP="00DB2C57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Times New Roman"/>
          <w:b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DEL CONTACTO PARA COMUNICACIONES ELECTRÓNICAS</w:t>
      </w:r>
    </w:p>
    <w:tbl>
      <w:tblPr>
        <w:tblW w:w="5000" w:type="pct"/>
        <w:tblInd w:w="-22" w:type="dxa"/>
        <w:tblLayout w:type="fixed"/>
        <w:tblLook w:val="0000" w:firstRow="0" w:lastRow="0" w:firstColumn="0" w:lastColumn="0" w:noHBand="0" w:noVBand="0"/>
      </w:tblPr>
      <w:tblGrid>
        <w:gridCol w:w="4771"/>
        <w:gridCol w:w="4821"/>
      </w:tblGrid>
      <w:tr w:rsidR="00DB2C57" w:rsidRPr="00DB2C57" w:rsidTr="00DB2C57">
        <w:tc>
          <w:tcPr>
            <w:tcW w:w="49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y apellidos</w:t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DNI</w:t>
            </w:r>
          </w:p>
        </w:tc>
      </w:tr>
      <w:tr w:rsidR="00DB2C57" w:rsidRPr="00DB2C57" w:rsidTr="00DB2C57">
        <w:trPr>
          <w:trHeight w:val="170"/>
        </w:trPr>
        <w:tc>
          <w:tcPr>
            <w:tcW w:w="49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trHeight w:val="170"/>
        </w:trPr>
        <w:tc>
          <w:tcPr>
            <w:tcW w:w="98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Cargo</w:t>
            </w:r>
          </w:p>
        </w:tc>
      </w:tr>
      <w:tr w:rsidR="00DB2C57" w:rsidRPr="00DB2C57" w:rsidTr="00DB2C57">
        <w:trPr>
          <w:trHeight w:val="170"/>
        </w:trPr>
        <w:tc>
          <w:tcPr>
            <w:tcW w:w="98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trHeight w:val="170"/>
        </w:trPr>
        <w:tc>
          <w:tcPr>
            <w:tcW w:w="98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Email</w:t>
            </w:r>
          </w:p>
        </w:tc>
      </w:tr>
      <w:tr w:rsidR="00DB2C57" w:rsidRPr="00DB2C57" w:rsidTr="00DB2C57">
        <w:trPr>
          <w:trHeight w:val="170"/>
        </w:trPr>
        <w:tc>
          <w:tcPr>
            <w:tcW w:w="98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lang w:eastAsia="zh-CN"/>
        </w:rPr>
      </w:pPr>
    </w:p>
    <w:p w:rsidR="00DB2C57" w:rsidRPr="00DB2C57" w:rsidRDefault="00DB2C57" w:rsidP="00DB2C57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  <w:bookmarkStart w:id="80" w:name="_Hlk191460519"/>
      <w:bookmarkEnd w:id="79"/>
      <w:r w:rsidRPr="00DB2C57">
        <w:rPr>
          <w:rFonts w:ascii="Calibri" w:eastAsia="Times New Roman" w:hAnsi="Calibri" w:cs="Calibri"/>
          <w:bCs/>
          <w:kern w:val="32"/>
          <w:lang w:eastAsia="es-ES"/>
        </w:rPr>
        <w:t xml:space="preserve">En Gijón, a </w: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begin"/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instrText xml:space="preserve"> DATE  \@ "dd' de 'MMMM' de 'yyyy"  \* MERGEFORMAT </w:instrTex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separate"/>
      </w:r>
      <w:r w:rsidR="00A17A22">
        <w:rPr>
          <w:rFonts w:ascii="Calibri" w:eastAsia="Times New Roman" w:hAnsi="Calibri" w:cs="Calibri"/>
          <w:bCs/>
          <w:noProof/>
          <w:kern w:val="32"/>
          <w:lang w:eastAsia="es-ES"/>
        </w:rPr>
        <w:t>13 de febrero de 2026</w: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end"/>
      </w:r>
    </w:p>
    <w:bookmarkEnd w:id="80"/>
    <w:p w:rsidR="00DB2C57" w:rsidRPr="00DB2C57" w:rsidRDefault="00DB2C57" w:rsidP="00DB2C57">
      <w:pPr>
        <w:suppressAutoHyphens/>
        <w:spacing w:line="240" w:lineRule="auto"/>
        <w:jc w:val="center"/>
        <w:rPr>
          <w:rFonts w:ascii="Calibri" w:eastAsia="Calibri" w:hAnsi="Calibri" w:cs="font619"/>
          <w:lang w:eastAsia="zh-CN"/>
        </w:rPr>
      </w:pPr>
      <w:r w:rsidRPr="00DB2C57">
        <w:rPr>
          <w:rFonts w:ascii="Calibri" w:eastAsia="Times New Roman" w:hAnsi="Calibri" w:cs="Arial"/>
          <w:bCs/>
          <w:kern w:val="2"/>
          <w:lang w:eastAsia="es-ES"/>
        </w:rPr>
        <w:t>Firma representante legal</w:t>
      </w:r>
    </w:p>
    <w:p w:rsidR="00DB2C57" w:rsidRPr="00DB2C57" w:rsidRDefault="00DB2C57" w:rsidP="00DB2C57">
      <w:pPr>
        <w:suppressAutoHyphens/>
        <w:spacing w:line="240" w:lineRule="auto"/>
        <w:jc w:val="center"/>
        <w:rPr>
          <w:rFonts w:ascii="Calibri" w:eastAsia="Times New Roman" w:hAnsi="Calibri" w:cs="Arial"/>
          <w:bCs/>
          <w:kern w:val="2"/>
          <w:lang w:eastAsia="es-ES"/>
        </w:rPr>
      </w:pPr>
    </w:p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lang w:eastAsia="zh-CN"/>
        </w:rPr>
      </w:pPr>
    </w:p>
    <w:p w:rsidR="00DB2C57" w:rsidRPr="00DB2C57" w:rsidRDefault="00DB2C57" w:rsidP="00DB2C57">
      <w:pPr>
        <w:pageBreakBefore/>
        <w:suppressAutoHyphens/>
        <w:spacing w:before="0" w:line="240" w:lineRule="auto"/>
        <w:ind w:left="142"/>
        <w:contextualSpacing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sz w:val="28"/>
          <w:szCs w:val="28"/>
          <w:lang w:eastAsia="zh-CN"/>
        </w:rPr>
        <w:lastRenderedPageBreak/>
        <w:t>1. DATOS DE LOS PARTICIPANTES</w:t>
      </w:r>
    </w:p>
    <w:p w:rsidR="00DB2C57" w:rsidRPr="00DB2C57" w:rsidRDefault="00DB2C57" w:rsidP="00DB2C57">
      <w:pPr>
        <w:suppressAutoHyphens/>
        <w:spacing w:before="0" w:after="0" w:line="240" w:lineRule="auto"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i/>
          <w:sz w:val="28"/>
          <w:szCs w:val="28"/>
          <w:lang w:eastAsia="zh-CN"/>
        </w:rPr>
        <w:t>1.b. CUESTIONARIO AUTÓNOMO / EMPRESARIO INDIVIDUAL</w:t>
      </w:r>
    </w:p>
    <w:p w:rsidR="00DB2C57" w:rsidRPr="00DB2C57" w:rsidRDefault="00DB2C57" w:rsidP="00DB2C57">
      <w:pPr>
        <w:tabs>
          <w:tab w:val="right" w:pos="0"/>
        </w:tabs>
        <w:suppressAutoHyphens/>
        <w:spacing w:before="0" w:after="0" w:line="280" w:lineRule="exact"/>
        <w:jc w:val="center"/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</w:pPr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  <w:t>A CUMPLIMENTAR POR LOS AUTÓNOMOS/EMPRESARIOS INDIVIDUALES SOLICITANTES</w:t>
      </w:r>
    </w:p>
    <w:p w:rsidR="00DB2C57" w:rsidRPr="00DB2C57" w:rsidRDefault="00DB2C57" w:rsidP="00DB2C57">
      <w:pPr>
        <w:tabs>
          <w:tab w:val="right" w:pos="0"/>
        </w:tabs>
        <w:suppressAutoHyphens/>
        <w:spacing w:before="0" w:after="0" w:line="280" w:lineRule="exact"/>
        <w:jc w:val="center"/>
        <w:rPr>
          <w:rFonts w:ascii="Calibri" w:eastAsia="Calibri" w:hAnsi="Calibri" w:cs="Times New Roman"/>
          <w:b/>
          <w:i/>
          <w:color w:val="0070C0"/>
          <w:sz w:val="20"/>
          <w:szCs w:val="20"/>
          <w:u w:val="single"/>
          <w:lang w:eastAsia="zh-CN"/>
        </w:rPr>
      </w:pPr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u w:val="single"/>
          <w:lang w:eastAsia="zh-CN"/>
        </w:rPr>
        <w:t>OBLIGATORIO CUMPLIMENTAR TODOS LOS CAMPOS</w:t>
      </w:r>
    </w:p>
    <w:p w:rsidR="00DB2C57" w:rsidRPr="00DB2C57" w:rsidRDefault="00DB2C57" w:rsidP="00DB2C57">
      <w:pPr>
        <w:tabs>
          <w:tab w:val="right" w:pos="0"/>
        </w:tabs>
        <w:suppressAutoHyphens/>
        <w:spacing w:before="0" w:after="0" w:line="280" w:lineRule="exact"/>
        <w:jc w:val="center"/>
        <w:rPr>
          <w:rFonts w:ascii="Calibri" w:eastAsia="Calibri" w:hAnsi="Calibri" w:cs="font621"/>
          <w:lang w:eastAsia="zh-CN"/>
        </w:rPr>
      </w:pPr>
    </w:p>
    <w:p w:rsidR="00DB2C57" w:rsidRPr="00DB2C57" w:rsidRDefault="00DB2C57" w:rsidP="00DB2C57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GENERALES DE LA EMPRESA</w:t>
      </w:r>
    </w:p>
    <w:tbl>
      <w:tblPr>
        <w:tblW w:w="5012" w:type="pct"/>
        <w:tblInd w:w="-22" w:type="dxa"/>
        <w:tblLook w:val="0000" w:firstRow="0" w:lastRow="0" w:firstColumn="0" w:lastColumn="0" w:noHBand="0" w:noVBand="0"/>
      </w:tblPr>
      <w:tblGrid>
        <w:gridCol w:w="21"/>
        <w:gridCol w:w="6442"/>
        <w:gridCol w:w="3129"/>
        <w:gridCol w:w="23"/>
      </w:tblGrid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Razón Social</w:t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CIF</w:t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4989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Comercial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Fecha Alta RETA</w:t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Fecha de Alta Censal</w:t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CNAE</w:t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IAE</w:t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Lugar de residencia (Dirección completa)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Domicilio Fiscal (Dirección completa)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after="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Centros de Trabajo (Dirección completa)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Página Web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Teléfono</w:t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Email</w:t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sz w:val="6"/>
          <w:szCs w:val="6"/>
          <w:lang w:eastAsia="zh-CN"/>
        </w:rPr>
      </w:pPr>
    </w:p>
    <w:p w:rsidR="00DB2C57" w:rsidRPr="00DB2C57" w:rsidRDefault="00DB2C57" w:rsidP="00DB2C57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Times New Roman"/>
          <w:b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ECONÓMICOS</w:t>
      </w:r>
    </w:p>
    <w:tbl>
      <w:tblPr>
        <w:tblW w:w="5011" w:type="pct"/>
        <w:tblInd w:w="-22" w:type="dxa"/>
        <w:tblLayout w:type="fixed"/>
        <w:tblLook w:val="0000" w:firstRow="0" w:lastRow="0" w:firstColumn="0" w:lastColumn="0" w:noHBand="0" w:noVBand="0"/>
      </w:tblPr>
      <w:tblGrid>
        <w:gridCol w:w="20"/>
        <w:gridCol w:w="1352"/>
        <w:gridCol w:w="629"/>
        <w:gridCol w:w="436"/>
        <w:gridCol w:w="1515"/>
        <w:gridCol w:w="895"/>
        <w:gridCol w:w="61"/>
        <w:gridCol w:w="868"/>
        <w:gridCol w:w="1324"/>
        <w:gridCol w:w="500"/>
        <w:gridCol w:w="1991"/>
        <w:gridCol w:w="22"/>
      </w:tblGrid>
      <w:tr w:rsidR="00DB2C57" w:rsidRPr="00DB2C57" w:rsidTr="00F41FC2">
        <w:trPr>
          <w:gridAfter w:val="1"/>
          <w:wAfter w:w="22" w:type="dxa"/>
        </w:trPr>
        <w:tc>
          <w:tcPr>
            <w:tcW w:w="9591" w:type="dxa"/>
            <w:gridSpan w:val="11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Epígrafe IAE y denominación de la Actividad Principal</w:t>
            </w:r>
          </w:p>
        </w:tc>
      </w:tr>
      <w:tr w:rsidR="00DB2C57" w:rsidRPr="00DB2C57" w:rsidTr="00F41FC2">
        <w:trPr>
          <w:gridAfter w:val="1"/>
          <w:wAfter w:w="22" w:type="dxa"/>
          <w:trHeight w:val="284"/>
        </w:trPr>
        <w:tc>
          <w:tcPr>
            <w:tcW w:w="137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219" w:type="dxa"/>
            <w:gridSpan w:val="9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  <w:tr w:rsidR="00DB2C57" w:rsidRPr="00DB2C57" w:rsidTr="00F41FC2">
        <w:trPr>
          <w:gridAfter w:val="1"/>
          <w:wAfter w:w="22" w:type="dxa"/>
        </w:trPr>
        <w:tc>
          <w:tcPr>
            <w:tcW w:w="9591" w:type="dxa"/>
            <w:gridSpan w:val="11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after="0" w:line="240" w:lineRule="auto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Epígrafes IAE y denominaciones de otras actividades económicas que realice la empresa</w:t>
            </w:r>
          </w:p>
        </w:tc>
      </w:tr>
      <w:tr w:rsidR="00DB2C57" w:rsidRPr="00DB2C57" w:rsidTr="00F41FC2">
        <w:trPr>
          <w:gridAfter w:val="1"/>
          <w:wAfter w:w="22" w:type="dxa"/>
          <w:trHeight w:val="284"/>
        </w:trPr>
        <w:tc>
          <w:tcPr>
            <w:tcW w:w="137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219" w:type="dxa"/>
            <w:gridSpan w:val="9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  <w:tr w:rsidR="00DB2C57" w:rsidRPr="00DB2C57" w:rsidTr="00F41FC2">
        <w:trPr>
          <w:gridAfter w:val="1"/>
          <w:wAfter w:w="22" w:type="dxa"/>
          <w:trHeight w:val="284"/>
        </w:trPr>
        <w:tc>
          <w:tcPr>
            <w:tcW w:w="137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219" w:type="dxa"/>
            <w:gridSpan w:val="9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  <w:tr w:rsidR="00DB2C57" w:rsidRPr="00DB2C57" w:rsidTr="00F41FC2">
        <w:trPr>
          <w:gridAfter w:val="1"/>
          <w:wAfter w:w="22" w:type="dxa"/>
          <w:trHeight w:val="284"/>
        </w:trPr>
        <w:tc>
          <w:tcPr>
            <w:tcW w:w="137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219" w:type="dxa"/>
            <w:gridSpan w:val="9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  <w:tr w:rsidR="00DB2C57" w:rsidRPr="00DB2C57" w:rsidTr="00F41FC2">
        <w:trPr>
          <w:gridAfter w:val="1"/>
          <w:wAfter w:w="22" w:type="dxa"/>
          <w:trHeight w:val="284"/>
        </w:trPr>
        <w:tc>
          <w:tcPr>
            <w:tcW w:w="137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8219" w:type="dxa"/>
            <w:gridSpan w:val="9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right="-2523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   </w: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t xml:space="preserve"> </w:t>
            </w:r>
          </w:p>
        </w:tc>
      </w:tr>
      <w:tr w:rsidR="00DB2C57" w:rsidRPr="00DB2C57" w:rsidTr="00F41FC2">
        <w:tblPrEx>
          <w:tblLook w:val="04A0" w:firstRow="1" w:lastRow="0" w:firstColumn="1" w:lastColumn="0" w:noHBand="0" w:noVBand="1"/>
        </w:tblPrEx>
        <w:trPr>
          <w:gridAfter w:val="1"/>
          <w:wAfter w:w="22" w:type="dxa"/>
        </w:trPr>
        <w:tc>
          <w:tcPr>
            <w:tcW w:w="490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/>
              <w:rPr>
                <w:rFonts w:ascii="Calibri" w:eastAsia="Calibri" w:hAnsi="Calibri" w:cs="Calibri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Volumen Anual de Negocios</w:t>
            </w:r>
          </w:p>
        </w:tc>
        <w:tc>
          <w:tcPr>
            <w:tcW w:w="4683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Calibri" w:hAnsi="Calibri" w:cs="Calibri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Plantilla</w:t>
            </w:r>
          </w:p>
        </w:tc>
      </w:tr>
      <w:tr w:rsidR="00DB2C57" w:rsidRPr="00DB2C57" w:rsidTr="00F41FC2">
        <w:tblPrEx>
          <w:tblLook w:val="04A0" w:firstRow="1" w:lastRow="0" w:firstColumn="1" w:lastColumn="0" w:noHBand="0" w:noVBand="1"/>
        </w:tblPrEx>
        <w:trPr>
          <w:gridAfter w:val="1"/>
          <w:wAfter w:w="22" w:type="dxa"/>
        </w:trPr>
        <w:tc>
          <w:tcPr>
            <w:tcW w:w="490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hideMark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Calibri"/>
                <w:lang w:eastAsia="zh-CN"/>
              </w:rPr>
            </w:pPr>
            <w:r w:rsidRPr="00DB2C57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Calibri"/>
                <w:lang w:eastAsia="zh-CN"/>
              </w:rPr>
            </w:r>
            <w:r w:rsidRPr="00DB2C57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683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hideMark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Calibri"/>
                <w:lang w:eastAsia="zh-CN"/>
              </w:rPr>
            </w:pPr>
            <w:r w:rsidRPr="00DB2C57">
              <w:rPr>
                <w:rFonts w:ascii="Calibri" w:eastAsia="Calibri" w:hAnsi="Calibri" w:cs="Calibr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Calibri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Calibri"/>
                <w:lang w:eastAsia="zh-CN"/>
              </w:rPr>
            </w:r>
            <w:r w:rsidRPr="00DB2C57">
              <w:rPr>
                <w:rFonts w:ascii="Calibri" w:eastAsia="Calibri" w:hAnsi="Calibri" w:cs="Calibri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Calibri" w:hAnsi="Calibri" w:cs="Calibri"/>
                <w:noProof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F41FC2">
        <w:tblPrEx>
          <w:tblLook w:val="04A0" w:firstRow="1" w:lastRow="0" w:firstColumn="1" w:lastColumn="0" w:noHBand="0" w:noVBand="1"/>
        </w:tblPrEx>
        <w:trPr>
          <w:gridAfter w:val="1"/>
          <w:wAfter w:w="22" w:type="dxa"/>
          <w:trHeight w:val="98"/>
        </w:trPr>
        <w:tc>
          <w:tcPr>
            <w:tcW w:w="2437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DB2C57" w:rsidRPr="00DB2C57" w:rsidRDefault="00DB2C57" w:rsidP="00DB2C57">
            <w:pPr>
              <w:widowControl w:val="0"/>
              <w:suppressAutoHyphens/>
              <w:snapToGrid w:val="0"/>
              <w:spacing w:before="0" w:after="0" w:line="240" w:lineRule="auto"/>
              <w:rPr>
                <w:rFonts w:ascii="Calibri" w:eastAsia="Times New Roman" w:hAnsi="Calibri" w:cs="Times New Roman"/>
                <w:b/>
                <w:sz w:val="8"/>
                <w:szCs w:val="8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napToGrid w:val="0"/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sz w:val="8"/>
                <w:szCs w:val="8"/>
                <w:lang w:eastAsia="es-ES"/>
              </w:rPr>
            </w:pPr>
          </w:p>
        </w:tc>
        <w:tc>
          <w:tcPr>
            <w:tcW w:w="225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napToGrid w:val="0"/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sz w:val="8"/>
                <w:szCs w:val="8"/>
                <w:lang w:eastAsia="es-ES"/>
              </w:rPr>
            </w:pPr>
          </w:p>
        </w:tc>
        <w:tc>
          <w:tcPr>
            <w:tcW w:w="249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napToGrid w:val="0"/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sz w:val="8"/>
                <w:szCs w:val="8"/>
                <w:lang w:eastAsia="es-ES"/>
              </w:rPr>
            </w:pPr>
          </w:p>
        </w:tc>
      </w:tr>
      <w:tr w:rsidR="00F41FC2" w:rsidRPr="00DB2C57" w:rsidTr="00F41FC2">
        <w:trPr>
          <w:gridBefore w:val="1"/>
          <w:wBefore w:w="20" w:type="dxa"/>
          <w:trHeight w:val="284"/>
        </w:trPr>
        <w:tc>
          <w:tcPr>
            <w:tcW w:w="198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F41FC2" w:rsidRPr="00DB2C57" w:rsidRDefault="00F41FC2" w:rsidP="00F41FC2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Calibri" w:eastAsia="Times New Roman" w:hAnsi="Calibri" w:cs="Times New Roman"/>
                <w:b/>
                <w:sz w:val="8"/>
                <w:szCs w:val="8"/>
                <w:lang w:eastAsia="es-ES"/>
              </w:rPr>
            </w:pPr>
          </w:p>
        </w:tc>
        <w:tc>
          <w:tcPr>
            <w:tcW w:w="195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  <w:vAlign w:val="center"/>
          </w:tcPr>
          <w:p w:rsidR="00F41FC2" w:rsidRPr="00DB2C57" w:rsidRDefault="00F41FC2" w:rsidP="00F41FC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202</w:t>
            </w:r>
            <w:r>
              <w:rPr>
                <w:rFonts w:ascii="Calibri" w:eastAsia="Times New Roman" w:hAnsi="Calibri" w:cs="Times New Roman"/>
                <w:b/>
                <w:lang w:eastAsia="es-ES"/>
              </w:rPr>
              <w:t>3</w:t>
            </w:r>
          </w:p>
        </w:tc>
        <w:tc>
          <w:tcPr>
            <w:tcW w:w="1824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</w:tcPr>
          <w:p w:rsidR="00F41FC2" w:rsidRPr="00DB2C57" w:rsidRDefault="00F41FC2" w:rsidP="00F41FC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202</w:t>
            </w:r>
            <w:r>
              <w:rPr>
                <w:rFonts w:ascii="Calibri" w:eastAsia="Times New Roman" w:hAnsi="Calibri" w:cs="Times New Roman"/>
                <w:b/>
                <w:lang w:eastAsia="es-ES"/>
              </w:rPr>
              <w:t>4</w:t>
            </w:r>
          </w:p>
        </w:tc>
        <w:tc>
          <w:tcPr>
            <w:tcW w:w="182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  <w:vAlign w:val="center"/>
          </w:tcPr>
          <w:p w:rsidR="00F41FC2" w:rsidRPr="00DB2C57" w:rsidRDefault="00F41FC2" w:rsidP="00F41FC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202</w:t>
            </w:r>
            <w:r>
              <w:rPr>
                <w:rFonts w:ascii="Calibri" w:eastAsia="Times New Roman" w:hAnsi="Calibri" w:cs="Times New Roman"/>
                <w:b/>
                <w:lang w:eastAsia="es-ES"/>
              </w:rPr>
              <w:t>5</w:t>
            </w:r>
          </w:p>
        </w:tc>
        <w:tc>
          <w:tcPr>
            <w:tcW w:w="201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5D9"/>
            <w:vAlign w:val="center"/>
          </w:tcPr>
          <w:p w:rsidR="00F41FC2" w:rsidRPr="00DB2C57" w:rsidRDefault="00F41FC2" w:rsidP="00F41FC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202</w:t>
            </w:r>
            <w:r>
              <w:rPr>
                <w:rFonts w:ascii="Calibri" w:eastAsia="Times New Roman" w:hAnsi="Calibri" w:cs="Times New Roman"/>
                <w:b/>
                <w:lang w:eastAsia="es-ES"/>
              </w:rPr>
              <w:t xml:space="preserve">6 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(previsión)</w:t>
            </w:r>
          </w:p>
        </w:tc>
      </w:tr>
      <w:tr w:rsidR="00DB2C57" w:rsidRPr="00DB2C57" w:rsidTr="00F41FC2">
        <w:trPr>
          <w:gridBefore w:val="1"/>
          <w:wBefore w:w="20" w:type="dxa"/>
          <w:trHeight w:val="284"/>
        </w:trPr>
        <w:tc>
          <w:tcPr>
            <w:tcW w:w="198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Calibri" w:hAnsi="Calibri" w:cs="font621"/>
                <w:szCs w:val="20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szCs w:val="20"/>
                <w:lang w:eastAsia="es-ES"/>
              </w:rPr>
              <w:t>Facturación</w:t>
            </w:r>
          </w:p>
        </w:tc>
        <w:tc>
          <w:tcPr>
            <w:tcW w:w="195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24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2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F41FC2">
        <w:trPr>
          <w:gridBefore w:val="1"/>
          <w:wBefore w:w="20" w:type="dxa"/>
          <w:trHeight w:val="284"/>
        </w:trPr>
        <w:tc>
          <w:tcPr>
            <w:tcW w:w="198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Calibri" w:hAnsi="Calibri" w:cs="font621"/>
                <w:szCs w:val="20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szCs w:val="20"/>
                <w:lang w:eastAsia="es-ES"/>
              </w:rPr>
              <w:t>Exportación</w:t>
            </w:r>
          </w:p>
        </w:tc>
        <w:tc>
          <w:tcPr>
            <w:tcW w:w="195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24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2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B2C57" w:rsidRPr="00DB2C57" w:rsidTr="00F41FC2">
        <w:trPr>
          <w:gridBefore w:val="1"/>
          <w:wBefore w:w="20" w:type="dxa"/>
          <w:trHeight w:val="284"/>
        </w:trPr>
        <w:tc>
          <w:tcPr>
            <w:tcW w:w="198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Calibri" w:hAnsi="Calibri" w:cs="font621"/>
                <w:spacing w:val="-4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spacing w:val="-4"/>
                <w:sz w:val="20"/>
                <w:szCs w:val="20"/>
                <w:lang w:eastAsia="es-ES"/>
              </w:rPr>
              <w:t>Nº total de empleados</w:t>
            </w:r>
          </w:p>
        </w:tc>
        <w:tc>
          <w:tcPr>
            <w:tcW w:w="195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24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2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sz w:val="10"/>
          <w:szCs w:val="10"/>
          <w:lang w:eastAsia="zh-CN"/>
        </w:rPr>
      </w:pPr>
    </w:p>
    <w:p w:rsidR="00DB2C57" w:rsidRPr="00DB2C57" w:rsidRDefault="00DB2C57" w:rsidP="00DB2C57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Times New Roman"/>
          <w:b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BANCARIOS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92"/>
      </w:tblGrid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de la entidad bancaria</w:t>
            </w:r>
          </w:p>
        </w:tc>
      </w:tr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del titular de la cuenta</w:t>
            </w:r>
          </w:p>
        </w:tc>
      </w:tr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line="240" w:lineRule="auto"/>
              <w:ind w:left="-6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Número de Cuenta</w:t>
            </w:r>
          </w:p>
        </w:tc>
      </w:tr>
    </w:tbl>
    <w:p w:rsidR="00DB2C57" w:rsidRPr="00DB2C57" w:rsidRDefault="00DB2C57" w:rsidP="00DB2C57">
      <w:pPr>
        <w:suppressAutoHyphens/>
        <w:spacing w:before="0" w:after="0" w:line="252" w:lineRule="auto"/>
        <w:jc w:val="left"/>
        <w:rPr>
          <w:rFonts w:ascii="Calibri" w:eastAsia="Calibri" w:hAnsi="Calibri" w:cs="font621"/>
          <w:vanish/>
          <w:lang w:eastAsia="zh-CN"/>
        </w:rPr>
      </w:pPr>
    </w:p>
    <w:tbl>
      <w:tblPr>
        <w:tblW w:w="7513" w:type="dxa"/>
        <w:jc w:val="center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992"/>
        <w:gridCol w:w="2552"/>
      </w:tblGrid>
      <w:tr w:rsidR="00DB2C57" w:rsidRPr="00DB2C57" w:rsidTr="00DB2C57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País y DC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(2 letras + 2 dígitos)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Entidad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(4 dígitos)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Oficina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(4 dígitos)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DC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(2 dígitos)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>Número de cuenta</w:t>
            </w:r>
          </w:p>
          <w:p w:rsidR="00DB2C57" w:rsidRPr="00DB2C57" w:rsidRDefault="00DB2C57" w:rsidP="00DB2C5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font621"/>
                <w:i/>
                <w:sz w:val="18"/>
                <w:lang w:eastAsia="zh-CN"/>
              </w:rPr>
            </w:pPr>
            <w:r w:rsidRPr="00DB2C57">
              <w:rPr>
                <w:rFonts w:ascii="Calibri" w:eastAsia="Calibri" w:hAnsi="Calibri" w:cs="font621"/>
                <w:i/>
                <w:sz w:val="18"/>
                <w:lang w:eastAsia="zh-CN"/>
              </w:rPr>
              <w:t xml:space="preserve"> (10 dígitos)</w:t>
            </w:r>
          </w:p>
        </w:tc>
      </w:tr>
      <w:tr w:rsidR="00DB2C57" w:rsidRPr="00DB2C57" w:rsidTr="00DB2C57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jc w:val="center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instrText xml:space="preserve"> FORMTEXT </w:instrTex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separate"/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noProof/>
                <w:lang w:eastAsia="es-ES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sz w:val="10"/>
          <w:szCs w:val="10"/>
          <w:lang w:eastAsia="zh-CN"/>
        </w:rPr>
      </w:pPr>
    </w:p>
    <w:p w:rsidR="00DB2C57" w:rsidRPr="00DB2C57" w:rsidRDefault="00DB2C57" w:rsidP="00DB2C57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Times New Roman"/>
          <w:b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DEL CONTACTO TÉCNICO PARA EL PROYECTO</w:t>
      </w:r>
    </w:p>
    <w:tbl>
      <w:tblPr>
        <w:tblW w:w="5011" w:type="pct"/>
        <w:tblInd w:w="-22" w:type="dxa"/>
        <w:tblLayout w:type="fixed"/>
        <w:tblLook w:val="0000" w:firstRow="0" w:lastRow="0" w:firstColumn="0" w:lastColumn="0" w:noHBand="0" w:noVBand="0"/>
      </w:tblPr>
      <w:tblGrid>
        <w:gridCol w:w="21"/>
        <w:gridCol w:w="4749"/>
        <w:gridCol w:w="4821"/>
        <w:gridCol w:w="22"/>
      </w:tblGrid>
      <w:tr w:rsidR="00DB2C57" w:rsidRPr="00DB2C57" w:rsidTr="00DB2C57">
        <w:trPr>
          <w:gridAfter w:val="1"/>
          <w:wAfter w:w="22" w:type="dxa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y apellidos</w:t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DNI</w:t>
            </w:r>
          </w:p>
        </w:tc>
      </w:tr>
      <w:tr w:rsidR="00DB2C57" w:rsidRPr="00DB2C57" w:rsidTr="00DB2C57">
        <w:trPr>
          <w:gridAfter w:val="1"/>
          <w:wAfter w:w="22" w:type="dxa"/>
          <w:trHeight w:val="170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22" w:type="dxa"/>
        </w:trPr>
        <w:tc>
          <w:tcPr>
            <w:tcW w:w="9854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Cargo en la empresa</w:t>
            </w:r>
          </w:p>
        </w:tc>
      </w:tr>
      <w:tr w:rsidR="00DB2C57" w:rsidRPr="00DB2C57" w:rsidTr="00DB2C57">
        <w:trPr>
          <w:gridBefore w:val="1"/>
          <w:wBefore w:w="22" w:type="dxa"/>
        </w:trPr>
        <w:tc>
          <w:tcPr>
            <w:tcW w:w="9854" w:type="dxa"/>
            <w:gridSpan w:val="3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22" w:type="dxa"/>
          <w:trHeight w:val="170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Teléfono</w:t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Email</w:t>
            </w:r>
          </w:p>
        </w:tc>
      </w:tr>
      <w:tr w:rsidR="00DB2C57" w:rsidRPr="00DB2C57" w:rsidTr="00DB2C57">
        <w:trPr>
          <w:gridAfter w:val="1"/>
          <w:wAfter w:w="22" w:type="dxa"/>
          <w:trHeight w:val="170"/>
        </w:trPr>
        <w:tc>
          <w:tcPr>
            <w:tcW w:w="490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425" w:hanging="357"/>
        <w:jc w:val="left"/>
        <w:rPr>
          <w:rFonts w:ascii="Calibri" w:eastAsia="Calibri" w:hAnsi="Calibri" w:cs="Times New Roman"/>
          <w:b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DEL CONTACTO PARA COMUNICACIONES ELECTRÓNICAS</w:t>
      </w:r>
    </w:p>
    <w:tbl>
      <w:tblPr>
        <w:tblW w:w="5000" w:type="pct"/>
        <w:tblInd w:w="-22" w:type="dxa"/>
        <w:tblLayout w:type="fixed"/>
        <w:tblLook w:val="0000" w:firstRow="0" w:lastRow="0" w:firstColumn="0" w:lastColumn="0" w:noHBand="0" w:noVBand="0"/>
      </w:tblPr>
      <w:tblGrid>
        <w:gridCol w:w="4771"/>
        <w:gridCol w:w="4821"/>
      </w:tblGrid>
      <w:tr w:rsidR="00DB2C57" w:rsidRPr="00DB2C57" w:rsidTr="00DB2C57">
        <w:tc>
          <w:tcPr>
            <w:tcW w:w="49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y apellidos</w:t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DNI</w:t>
            </w:r>
          </w:p>
        </w:tc>
      </w:tr>
      <w:tr w:rsidR="00DB2C57" w:rsidRPr="00DB2C57" w:rsidTr="00DB2C57">
        <w:trPr>
          <w:trHeight w:val="170"/>
        </w:trPr>
        <w:tc>
          <w:tcPr>
            <w:tcW w:w="49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495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trHeight w:val="170"/>
        </w:trPr>
        <w:tc>
          <w:tcPr>
            <w:tcW w:w="98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Cargo</w:t>
            </w:r>
          </w:p>
        </w:tc>
      </w:tr>
      <w:tr w:rsidR="00DB2C57" w:rsidRPr="00DB2C57" w:rsidTr="00DB2C57">
        <w:trPr>
          <w:trHeight w:val="170"/>
        </w:trPr>
        <w:tc>
          <w:tcPr>
            <w:tcW w:w="98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trHeight w:val="170"/>
        </w:trPr>
        <w:tc>
          <w:tcPr>
            <w:tcW w:w="98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tabs>
                <w:tab w:val="left" w:pos="1138"/>
              </w:tabs>
              <w:suppressAutoHyphens/>
              <w:spacing w:before="20" w:after="20" w:line="240" w:lineRule="auto"/>
              <w:ind w:right="-2522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Email</w:t>
            </w:r>
          </w:p>
        </w:tc>
      </w:tr>
      <w:tr w:rsidR="00DB2C57" w:rsidRPr="00DB2C57" w:rsidTr="00DB2C57">
        <w:trPr>
          <w:trHeight w:val="170"/>
        </w:trPr>
        <w:tc>
          <w:tcPr>
            <w:tcW w:w="98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lang w:eastAsia="zh-CN"/>
        </w:rPr>
      </w:pPr>
    </w:p>
    <w:p w:rsidR="00DB2C57" w:rsidRPr="00DB2C57" w:rsidRDefault="00DB2C57" w:rsidP="00DB2C57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  <w:r w:rsidRPr="00DB2C57">
        <w:rPr>
          <w:rFonts w:ascii="Calibri" w:eastAsia="Times New Roman" w:hAnsi="Calibri" w:cs="Calibri"/>
          <w:bCs/>
          <w:kern w:val="32"/>
          <w:lang w:eastAsia="es-ES"/>
        </w:rPr>
        <w:t xml:space="preserve">En Gijón, a </w: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begin"/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instrText xml:space="preserve"> DATE  \@ "dd' de 'MMMM' de 'yyyy"  \* MERGEFORMAT </w:instrTex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separate"/>
      </w:r>
      <w:r w:rsidR="00A17A22">
        <w:rPr>
          <w:rFonts w:ascii="Calibri" w:eastAsia="Times New Roman" w:hAnsi="Calibri" w:cs="Calibri"/>
          <w:bCs/>
          <w:noProof/>
          <w:kern w:val="32"/>
          <w:lang w:eastAsia="es-ES"/>
        </w:rPr>
        <w:t>13 de febrero de 2026</w: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end"/>
      </w:r>
    </w:p>
    <w:p w:rsidR="00DB2C57" w:rsidRPr="00DB2C57" w:rsidRDefault="00DB2C57" w:rsidP="00DB2C57">
      <w:pPr>
        <w:suppressAutoHyphens/>
        <w:spacing w:line="240" w:lineRule="auto"/>
        <w:jc w:val="center"/>
        <w:rPr>
          <w:rFonts w:ascii="Calibri" w:eastAsia="Calibri" w:hAnsi="Calibri" w:cs="font619"/>
          <w:lang w:eastAsia="zh-CN"/>
        </w:rPr>
      </w:pPr>
      <w:r w:rsidRPr="00DB2C57">
        <w:rPr>
          <w:rFonts w:ascii="Calibri" w:eastAsia="Times New Roman" w:hAnsi="Calibri" w:cs="Arial"/>
          <w:bCs/>
          <w:kern w:val="2"/>
          <w:lang w:eastAsia="es-ES"/>
        </w:rPr>
        <w:t>Firma del interesad</w:t>
      </w:r>
      <w:r w:rsidR="00546C7B">
        <w:rPr>
          <w:rFonts w:ascii="Calibri" w:eastAsia="Times New Roman" w:hAnsi="Calibri" w:cs="Arial"/>
          <w:bCs/>
          <w:kern w:val="2"/>
          <w:lang w:eastAsia="es-ES"/>
        </w:rPr>
        <w:t>o</w:t>
      </w:r>
    </w:p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1"/>
          <w:lang w:eastAsia="zh-CN"/>
        </w:rPr>
      </w:pPr>
    </w:p>
    <w:p w:rsidR="00DB2C57" w:rsidRPr="00DB2C57" w:rsidRDefault="00DB2C57" w:rsidP="00DB2C57">
      <w:pPr>
        <w:spacing w:before="0" w:after="160" w:line="259" w:lineRule="auto"/>
        <w:jc w:val="left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font621"/>
          <w:lang w:eastAsia="zh-CN"/>
        </w:rPr>
        <w:br w:type="page"/>
      </w:r>
    </w:p>
    <w:p w:rsidR="00DB2C57" w:rsidRPr="00DB2C57" w:rsidRDefault="00DB2C57" w:rsidP="00DB2C57">
      <w:pPr>
        <w:pageBreakBefore/>
        <w:suppressAutoHyphens/>
        <w:spacing w:before="0" w:line="240" w:lineRule="auto"/>
        <w:ind w:left="142"/>
        <w:contextualSpacing/>
        <w:jc w:val="center"/>
        <w:rPr>
          <w:rFonts w:ascii="Calibri" w:eastAsia="Calibri" w:hAnsi="Calibri" w:cs="font619"/>
          <w:lang w:eastAsia="zh-CN"/>
        </w:rPr>
      </w:pPr>
      <w:r w:rsidRPr="00DB2C57">
        <w:rPr>
          <w:rFonts w:ascii="Calibri" w:eastAsia="Calibri" w:hAnsi="Calibri" w:cs="Times New Roman"/>
          <w:b/>
          <w:sz w:val="28"/>
          <w:szCs w:val="28"/>
          <w:lang w:eastAsia="zh-CN"/>
        </w:rPr>
        <w:lastRenderedPageBreak/>
        <w:t xml:space="preserve">2. DECLARACIÓN RESPONSABLE </w:t>
      </w:r>
    </w:p>
    <w:p w:rsidR="00DB2C57" w:rsidRPr="00DB2C57" w:rsidRDefault="00DB2C57" w:rsidP="00DB2C57">
      <w:pPr>
        <w:tabs>
          <w:tab w:val="right" w:pos="0"/>
        </w:tabs>
        <w:suppressAutoHyphens/>
        <w:spacing w:before="0" w:after="0" w:line="280" w:lineRule="exact"/>
        <w:jc w:val="center"/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</w:pPr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  <w:t>A CUMPLIMENTAR POR TODOS LOS SOLICITANTES</w:t>
      </w:r>
    </w:p>
    <w:p w:rsidR="00DB2C57" w:rsidRPr="00DB2C57" w:rsidRDefault="00DB2C57" w:rsidP="00DB2C57">
      <w:pPr>
        <w:tabs>
          <w:tab w:val="right" w:pos="0"/>
        </w:tabs>
        <w:suppressAutoHyphens/>
        <w:spacing w:before="0" w:after="0" w:line="280" w:lineRule="exact"/>
        <w:jc w:val="center"/>
        <w:rPr>
          <w:rFonts w:ascii="Calibri" w:eastAsia="Calibri" w:hAnsi="Calibri" w:cs="font621"/>
          <w:b/>
          <w:color w:val="0070C0"/>
          <w:lang w:eastAsia="zh-CN"/>
        </w:rPr>
      </w:pPr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u w:val="single"/>
          <w:lang w:eastAsia="zh-CN"/>
        </w:rPr>
        <w:t>OBLIGATORIO CUMPLIMENTAR TODOS LOS CAMPOS</w:t>
      </w:r>
    </w:p>
    <w:tbl>
      <w:tblPr>
        <w:tblW w:w="9852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10"/>
        <w:gridCol w:w="1942"/>
      </w:tblGrid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bookmarkStart w:id="81" w:name="_Hlk219977579"/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Don/Doña</w:t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DNI</w:t>
            </w:r>
          </w:p>
        </w:tc>
      </w:tr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bookmarkStart w:id="82" w:name="_Hlk219977529"/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en nombre y representación de</w:t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NIF</w:t>
            </w:r>
          </w:p>
        </w:tc>
      </w:tr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bookmarkEnd w:id="82"/>
      <w:tr w:rsidR="00DB2C57" w:rsidRPr="00DB2C57" w:rsidTr="00DB2C57">
        <w:tc>
          <w:tcPr>
            <w:tcW w:w="985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rPr>
                <w:rFonts w:ascii="Calibri" w:eastAsia="Calibri" w:hAnsi="Calibri" w:cs="Times New Roman"/>
                <w:szCs w:val="20"/>
              </w:rPr>
            </w:pPr>
            <w:r w:rsidRPr="00DB2C57">
              <w:rPr>
                <w:rFonts w:ascii="Calibri" w:eastAsia="Times New Roman" w:hAnsi="Calibri" w:cs="Times New Roman"/>
                <w:szCs w:val="20"/>
                <w:lang w:eastAsia="es-ES"/>
              </w:rPr>
              <w:t xml:space="preserve">en relación con el proyecto presentado a la Convocatoria </w:t>
            </w:r>
            <w:r w:rsidRPr="00DB2C57">
              <w:rPr>
                <w:rFonts w:eastAsia="Times New Roman"/>
                <w:szCs w:val="20"/>
                <w:lang w:val="es-ES_tradnl" w:eastAsia="es-ES"/>
              </w:rPr>
              <w:t>de Incentivos Impulsa-</w:t>
            </w:r>
            <w:r w:rsidRPr="00DB2C57">
              <w:rPr>
                <w:szCs w:val="20"/>
              </w:rPr>
              <w:t xml:space="preserve"> </w:t>
            </w:r>
            <w:r w:rsidRPr="00DB2C57">
              <w:rPr>
                <w:rFonts w:eastAsia="Times New Roman"/>
                <w:szCs w:val="20"/>
                <w:lang w:val="es-ES_tradnl" w:eastAsia="es-ES"/>
              </w:rPr>
              <w:t xml:space="preserve">Subvenciones al Emprendimiento, Innovación y Crecimiento Empresarial </w:t>
            </w:r>
            <w:r w:rsidRPr="00DB2C57">
              <w:rPr>
                <w:rFonts w:ascii="Calibri" w:eastAsia="Calibri" w:hAnsi="Calibri" w:cs="font621"/>
                <w:szCs w:val="20"/>
                <w:lang w:eastAsia="zh-CN"/>
              </w:rPr>
              <w:t xml:space="preserve">- </w:t>
            </w:r>
            <w:r w:rsidRPr="00DB2C57">
              <w:rPr>
                <w:rFonts w:eastAsia="Times New Roman"/>
                <w:szCs w:val="20"/>
                <w:lang w:val="es-ES_tradnl" w:eastAsia="es-ES"/>
              </w:rPr>
              <w:t>Línea III. Subvenciones al Crecimiento Empresarial</w:t>
            </w:r>
            <w:r w:rsidRPr="00DB2C57">
              <w:rPr>
                <w:rFonts w:ascii="Calibri" w:eastAsia="Calibri" w:hAnsi="Calibri" w:cs="Times New Roman"/>
                <w:szCs w:val="20"/>
              </w:rPr>
              <w:t>:</w:t>
            </w:r>
          </w:p>
        </w:tc>
      </w:tr>
    </w:tbl>
    <w:bookmarkEnd w:id="81"/>
    <w:p w:rsidR="00DB2C57" w:rsidRPr="00DB2C57" w:rsidRDefault="00DB2C57" w:rsidP="00DB2C57">
      <w:pPr>
        <w:suppressAutoHyphens/>
        <w:spacing w:before="360" w:after="360" w:line="240" w:lineRule="auto"/>
        <w:jc w:val="center"/>
        <w:rPr>
          <w:rFonts w:ascii="Calibri" w:eastAsia="Times New Roman" w:hAnsi="Calibri" w:cs="Times New Roman"/>
          <w:b/>
          <w:sz w:val="24"/>
          <w:lang w:eastAsia="es-ES"/>
        </w:rPr>
      </w:pPr>
      <w:r w:rsidRPr="00DB2C57">
        <w:rPr>
          <w:rFonts w:ascii="Calibri" w:eastAsia="Times New Roman" w:hAnsi="Calibri" w:cs="Times New Roman"/>
          <w:b/>
          <w:sz w:val="24"/>
          <w:lang w:eastAsia="es-ES"/>
        </w:rPr>
        <w:t>DECLARA:</w:t>
      </w:r>
    </w:p>
    <w:p w:rsidR="00DB2C57" w:rsidRPr="00DB2C57" w:rsidRDefault="00DB2C57" w:rsidP="00DB2C57">
      <w:pPr>
        <w:numPr>
          <w:ilvl w:val="0"/>
          <w:numId w:val="5"/>
        </w:numPr>
        <w:shd w:val="clear" w:color="auto" w:fill="D3A77B"/>
        <w:suppressAutoHyphens/>
        <w:spacing w:before="360" w:after="0" w:line="240" w:lineRule="auto"/>
        <w:ind w:left="425" w:hanging="357"/>
        <w:jc w:val="left"/>
        <w:rPr>
          <w:rFonts w:ascii="Calibri" w:eastAsia="Calibri" w:hAnsi="Calibri" w:cs="Times New Roman"/>
          <w:b/>
          <w:szCs w:val="28"/>
          <w:lang w:eastAsia="zh-CN"/>
        </w:rPr>
      </w:pPr>
      <w:r w:rsidRPr="00DB2C57">
        <w:rPr>
          <w:rFonts w:ascii="Calibri" w:eastAsia="Calibri" w:hAnsi="Calibri" w:cs="Times New Roman"/>
          <w:b/>
          <w:szCs w:val="28"/>
          <w:lang w:eastAsia="zh-CN"/>
        </w:rPr>
        <w:t>CUMPLIMIENTO DE LOS REQUISITOS PARA OBTENER LA CONDICIÓN DE BENEFICIARIO</w:t>
      </w:r>
    </w:p>
    <w:p w:rsidR="00DB2C57" w:rsidRPr="00DB2C57" w:rsidRDefault="00A17A22" w:rsidP="00DB2C57">
      <w:pPr>
        <w:suppressAutoHyphens/>
        <w:spacing w:before="0" w:after="0" w:line="240" w:lineRule="auto"/>
        <w:rPr>
          <w:rFonts w:ascii="Calibri" w:eastAsia="Calibri" w:hAnsi="Calibri" w:cs="font619"/>
          <w:sz w:val="18"/>
          <w:lang w:eastAsia="zh-CN"/>
        </w:rPr>
      </w:pPr>
      <w:r>
        <w:rPr>
          <w:rFonts w:ascii="Calibri" w:eastAsia="Calibri" w:hAnsi="Calibri" w:cs="font619"/>
          <w:sz w:val="18"/>
          <w:lang w:eastAsia="zh-CN"/>
        </w:rPr>
        <w:pict>
          <v:rect id="_x0000_i1025" style="width:0;height:1.5pt" o:hralign="center" o:hrstd="t" o:hr="t" fillcolor="#a0a0a0" stroked="f"/>
        </w:pict>
      </w:r>
    </w:p>
    <w:p w:rsidR="00DB2C57" w:rsidRPr="00DB2C57" w:rsidRDefault="00DB2C57" w:rsidP="00DB2C57">
      <w:pPr>
        <w:numPr>
          <w:ilvl w:val="0"/>
          <w:numId w:val="12"/>
        </w:numPr>
        <w:suppressAutoHyphens/>
        <w:spacing w:before="0" w:after="160" w:line="280" w:lineRule="exact"/>
        <w:ind w:left="426"/>
        <w:jc w:val="left"/>
        <w:rPr>
          <w:rFonts w:ascii="Calibri" w:eastAsia="Calibri" w:hAnsi="Calibri" w:cs="Calibri"/>
          <w:sz w:val="20"/>
          <w:szCs w:val="20"/>
          <w:lang w:eastAsia="zh-CN"/>
        </w:rPr>
      </w:pPr>
      <w:r w:rsidRPr="00DB2C57">
        <w:rPr>
          <w:rFonts w:ascii="Calibri" w:eastAsia="Calibri" w:hAnsi="Calibri" w:cs="Calibri"/>
          <w:sz w:val="20"/>
          <w:szCs w:val="20"/>
          <w:lang w:eastAsia="zh-CN"/>
        </w:rPr>
        <w:t xml:space="preserve">Que solicita una subvención para su proyecto en el marco de la </w:t>
      </w:r>
      <w:r w:rsidRPr="00DB2C57">
        <w:rPr>
          <w:rFonts w:ascii="Calibri" w:eastAsia="Times New Roman" w:hAnsi="Calibri" w:cs="Times New Roman"/>
          <w:sz w:val="20"/>
          <w:szCs w:val="20"/>
          <w:lang w:eastAsia="es-ES"/>
        </w:rPr>
        <w:t>Convocatoria de Incentivos Impulsa- Subvenciones al Emprendimiento, Innovación y Crecimiento Empresarial - Línea III. Subvenciones al Crecimiento Empresarial</w:t>
      </w:r>
      <w:r w:rsidRPr="00DB2C57">
        <w:rPr>
          <w:rFonts w:ascii="Calibri" w:eastAsia="Calibri" w:hAnsi="Calibri" w:cs="Calibri"/>
          <w:sz w:val="20"/>
          <w:szCs w:val="20"/>
          <w:lang w:eastAsia="zh-CN"/>
        </w:rPr>
        <w:t>.</w:t>
      </w:r>
    </w:p>
    <w:p w:rsidR="00DB2C57" w:rsidRPr="00DB2C57" w:rsidRDefault="00DB2C57" w:rsidP="00DB2C57">
      <w:pPr>
        <w:numPr>
          <w:ilvl w:val="0"/>
          <w:numId w:val="12"/>
        </w:numPr>
        <w:suppressAutoHyphens/>
        <w:spacing w:before="0" w:after="160" w:line="280" w:lineRule="exact"/>
        <w:ind w:left="425" w:hanging="357"/>
        <w:jc w:val="left"/>
        <w:rPr>
          <w:rFonts w:ascii="Calibri" w:eastAsia="Calibri" w:hAnsi="Calibri" w:cs="Calibri"/>
          <w:sz w:val="20"/>
          <w:lang w:eastAsia="zh-CN"/>
        </w:rPr>
      </w:pPr>
      <w:r w:rsidRPr="00DB2C57">
        <w:rPr>
          <w:rFonts w:ascii="Calibri" w:eastAsia="Calibri" w:hAnsi="Calibri" w:cs="Calibri"/>
          <w:sz w:val="20"/>
          <w:lang w:eastAsia="zh-CN"/>
        </w:rPr>
        <w:t>Que ha presentado toda la documentación indicada en la presente convocatoria específicas</w:t>
      </w:r>
      <w:r w:rsidRPr="00DB2C57">
        <w:rPr>
          <w:rFonts w:ascii="Calibri" w:eastAsia="Times New Roman" w:hAnsi="Calibri" w:cs="Calibri"/>
          <w:sz w:val="20"/>
          <w:lang w:val="es-ES_tradnl" w:eastAsia="es-ES"/>
        </w:rPr>
        <w:t xml:space="preserve"> y la convocatoria</w:t>
      </w:r>
      <w:r w:rsidRPr="00DB2C57">
        <w:rPr>
          <w:rFonts w:ascii="Calibri" w:eastAsia="Calibri" w:hAnsi="Calibri" w:cs="Calibri"/>
          <w:sz w:val="20"/>
          <w:lang w:eastAsia="zh-CN"/>
        </w:rPr>
        <w:t xml:space="preserve">.  </w:t>
      </w:r>
    </w:p>
    <w:p w:rsidR="00DB2C57" w:rsidRPr="00DB2C57" w:rsidRDefault="00DB2C57" w:rsidP="00DB2C57">
      <w:pPr>
        <w:numPr>
          <w:ilvl w:val="0"/>
          <w:numId w:val="12"/>
        </w:numPr>
        <w:suppressAutoHyphens/>
        <w:spacing w:before="0" w:after="160" w:line="280" w:lineRule="exact"/>
        <w:ind w:left="425" w:hanging="357"/>
        <w:jc w:val="left"/>
        <w:rPr>
          <w:rFonts w:ascii="Calibri" w:eastAsia="Calibri" w:hAnsi="Calibri" w:cs="Calibri"/>
          <w:sz w:val="20"/>
          <w:lang w:eastAsia="zh-CN"/>
        </w:rPr>
      </w:pPr>
      <w:r w:rsidRPr="00DB2C57">
        <w:rPr>
          <w:rFonts w:ascii="Calibri" w:eastAsia="Calibri" w:hAnsi="Calibri" w:cs="Calibri"/>
          <w:sz w:val="20"/>
          <w:lang w:eastAsia="zh-CN"/>
        </w:rPr>
        <w:t>Que son ciertos y completos todos los datos de la presente solicitud y que se han tenido en cuenta los criterios establecidos por la convocatoria de subvenciones.</w:t>
      </w:r>
    </w:p>
    <w:p w:rsidR="00DB2C57" w:rsidRPr="00DB2C57" w:rsidRDefault="00DB2C57" w:rsidP="00DB2C57">
      <w:pPr>
        <w:numPr>
          <w:ilvl w:val="0"/>
          <w:numId w:val="12"/>
        </w:numPr>
        <w:suppressAutoHyphens/>
        <w:spacing w:before="0" w:after="160" w:line="280" w:lineRule="exact"/>
        <w:ind w:left="425" w:hanging="357"/>
        <w:jc w:val="left"/>
        <w:rPr>
          <w:rFonts w:ascii="Calibri" w:eastAsia="Calibri" w:hAnsi="Calibri" w:cs="Calibri"/>
          <w:sz w:val="20"/>
          <w:lang w:eastAsia="zh-CN"/>
        </w:rPr>
      </w:pPr>
      <w:r w:rsidRPr="00DB2C57">
        <w:rPr>
          <w:rFonts w:ascii="Calibri" w:eastAsia="Calibri" w:hAnsi="Calibri" w:cs="Calibri"/>
          <w:sz w:val="20"/>
          <w:lang w:eastAsia="zh-CN"/>
        </w:rPr>
        <w:t xml:space="preserve">Que la empresa se halla al corriente en el cumplimiento de sus obligaciones tributarias y con la Seguridad Social y no es deudor de la Hacienda Pública del Principado de Asturias ni del Ayuntamiento de Gijón por deudas vencidas, líquidas y exigidas, y ha presentado la documentación que así lo acredita. </w:t>
      </w:r>
    </w:p>
    <w:p w:rsidR="00DB2C57" w:rsidRPr="00DB2C57" w:rsidRDefault="00DB2C57" w:rsidP="00DB2C57">
      <w:pPr>
        <w:numPr>
          <w:ilvl w:val="0"/>
          <w:numId w:val="12"/>
        </w:numPr>
        <w:suppressAutoHyphens/>
        <w:spacing w:before="0" w:after="160" w:line="280" w:lineRule="exact"/>
        <w:ind w:left="425" w:hanging="357"/>
        <w:jc w:val="left"/>
        <w:rPr>
          <w:rFonts w:ascii="Calibri" w:eastAsia="Calibri" w:hAnsi="Calibri" w:cs="Calibri"/>
          <w:sz w:val="20"/>
          <w:lang w:eastAsia="zh-CN"/>
        </w:rPr>
      </w:pPr>
      <w:r w:rsidRPr="00DB2C57">
        <w:rPr>
          <w:rFonts w:ascii="Calibri" w:eastAsia="Calibri" w:hAnsi="Calibri" w:cs="Calibri"/>
          <w:sz w:val="20"/>
          <w:lang w:eastAsia="zh-CN"/>
        </w:rPr>
        <w:t>Que cumple todos los requisitos indicados en el artículo 13 de la Ley General de Subvenciones, necesarios para obtener la condición de beneficiario.</w:t>
      </w:r>
    </w:p>
    <w:p w:rsidR="00DB2C57" w:rsidRPr="00DB2C57" w:rsidRDefault="00DB2C57" w:rsidP="00DB2C57">
      <w:pPr>
        <w:numPr>
          <w:ilvl w:val="0"/>
          <w:numId w:val="12"/>
        </w:numPr>
        <w:suppressAutoHyphens/>
        <w:spacing w:before="0" w:after="160" w:line="280" w:lineRule="exact"/>
        <w:ind w:left="425" w:hanging="357"/>
        <w:jc w:val="left"/>
        <w:rPr>
          <w:rFonts w:ascii="Calibri" w:eastAsia="Calibri" w:hAnsi="Calibri" w:cs="Calibri"/>
          <w:sz w:val="20"/>
          <w:lang w:eastAsia="zh-CN"/>
        </w:rPr>
      </w:pPr>
      <w:r w:rsidRPr="00DB2C57">
        <w:rPr>
          <w:rFonts w:ascii="Calibri" w:eastAsia="Calibri" w:hAnsi="Calibri" w:cs="Calibri"/>
          <w:sz w:val="20"/>
          <w:lang w:eastAsia="zh-CN"/>
        </w:rPr>
        <w:t>Que los contratos de trabajo formalizados no infringen la legislación laboral y demás normativa vigente en materia de Seguridad Social y Prevención de Riesgos Laborales.</w:t>
      </w:r>
    </w:p>
    <w:p w:rsidR="00DB2C57" w:rsidRPr="00DB2C57" w:rsidRDefault="00DB2C57" w:rsidP="00DB2C57">
      <w:pPr>
        <w:numPr>
          <w:ilvl w:val="0"/>
          <w:numId w:val="12"/>
        </w:numPr>
        <w:suppressAutoHyphens/>
        <w:spacing w:before="119" w:after="119" w:line="280" w:lineRule="exact"/>
        <w:ind w:left="425" w:hanging="357"/>
        <w:jc w:val="left"/>
        <w:rPr>
          <w:rFonts w:ascii="Calibri" w:eastAsia="Calibri" w:hAnsi="Calibri" w:cs="Calibri"/>
          <w:sz w:val="20"/>
          <w:lang w:eastAsia="zh-CN"/>
        </w:rPr>
      </w:pPr>
      <w:r w:rsidRPr="00DB2C57">
        <w:rPr>
          <w:rFonts w:ascii="Calibri" w:eastAsia="Calibri" w:hAnsi="Calibri" w:cs="Calibri"/>
          <w:sz w:val="20"/>
          <w:lang w:eastAsia="zh-CN"/>
        </w:rPr>
        <w:t xml:space="preserve">Que se compromete a mantener el cumplimiento de las anteriores obligaciones durante el período de ejecución y justificación del proyecto. </w:t>
      </w:r>
    </w:p>
    <w:p w:rsidR="00DB2C57" w:rsidRPr="00DB2C57" w:rsidRDefault="00DB2C57" w:rsidP="00DB2C57">
      <w:pPr>
        <w:numPr>
          <w:ilvl w:val="0"/>
          <w:numId w:val="5"/>
        </w:numPr>
        <w:shd w:val="clear" w:color="auto" w:fill="D3A77B"/>
        <w:suppressAutoHyphens/>
        <w:spacing w:before="360" w:after="0" w:line="240" w:lineRule="auto"/>
        <w:ind w:left="425" w:hanging="357"/>
        <w:jc w:val="left"/>
        <w:rPr>
          <w:rFonts w:ascii="Calibri" w:eastAsia="Calibri" w:hAnsi="Calibri" w:cs="Times New Roman"/>
          <w:b/>
          <w:szCs w:val="28"/>
          <w:lang w:eastAsia="zh-CN"/>
        </w:rPr>
      </w:pPr>
      <w:r w:rsidRPr="00DB2C57">
        <w:rPr>
          <w:rFonts w:ascii="Calibri" w:eastAsia="Calibri" w:hAnsi="Calibri" w:cs="Times New Roman"/>
          <w:b/>
          <w:szCs w:val="28"/>
          <w:lang w:eastAsia="zh-CN"/>
        </w:rPr>
        <w:t>INFORMACIÓN RELATIVA A LA CONDICIÓN DE PYME</w:t>
      </w:r>
      <w:r w:rsidRPr="00DB2C57">
        <w:rPr>
          <w:rFonts w:ascii="Calibri" w:eastAsia="Calibri" w:hAnsi="Calibri" w:cs="Times New Roman"/>
          <w:b/>
          <w:szCs w:val="28"/>
          <w:vertAlign w:val="superscript"/>
          <w:lang w:eastAsia="zh-CN"/>
        </w:rPr>
        <w:footnoteReference w:id="3"/>
      </w:r>
    </w:p>
    <w:p w:rsidR="00DB2C57" w:rsidRPr="00DB2C57" w:rsidRDefault="00A17A22" w:rsidP="00DB2C57">
      <w:pPr>
        <w:suppressAutoHyphens/>
        <w:spacing w:before="0" w:after="0" w:line="240" w:lineRule="auto"/>
        <w:rPr>
          <w:rFonts w:ascii="Calibri" w:eastAsia="Calibri" w:hAnsi="Calibri" w:cs="font619"/>
          <w:sz w:val="18"/>
          <w:lang w:eastAsia="zh-CN"/>
        </w:rPr>
      </w:pPr>
      <w:r>
        <w:rPr>
          <w:rFonts w:ascii="Calibri" w:eastAsia="Calibri" w:hAnsi="Calibri" w:cs="font619"/>
          <w:sz w:val="18"/>
          <w:lang w:eastAsia="zh-CN"/>
        </w:rPr>
        <w:pict>
          <v:rect id="_x0000_i1026" style="width:0;height:1.5pt" o:hralign="center" o:hrstd="t" o:hr="t" fillcolor="#a0a0a0" stroked="f"/>
        </w:pict>
      </w:r>
    </w:p>
    <w:p w:rsidR="00DB2C57" w:rsidRPr="00DB2C57" w:rsidRDefault="00DB2C57" w:rsidP="00DB2C57">
      <w:pPr>
        <w:suppressAutoHyphens/>
        <w:spacing w:line="280" w:lineRule="exact"/>
        <w:rPr>
          <w:rFonts w:ascii="Calibri" w:eastAsia="Times New Roman" w:hAnsi="Calibri" w:cs="Times New Roman"/>
          <w:sz w:val="20"/>
          <w:lang w:val="es-ES_tradnl" w:eastAsia="es-ES"/>
        </w:rPr>
      </w:pPr>
      <w:bookmarkStart w:id="83" w:name="_Hlk165390448"/>
      <w:r w:rsidRPr="00DB2C57">
        <w:rPr>
          <w:rFonts w:ascii="Calibri" w:eastAsia="Times New Roman" w:hAnsi="Calibri" w:cs="Times New Roman"/>
          <w:sz w:val="20"/>
          <w:lang w:val="es-ES_tradnl" w:eastAsia="es-ES"/>
        </w:rPr>
        <w:t>Que son ciertos los siguientes datos (calculados según el art. 6 del Anexo de la Recomendación 2003/361/CE de la Comisión sobre la definición de pequeñas y medianas empresas):</w:t>
      </w:r>
    </w:p>
    <w:tbl>
      <w:tblPr>
        <w:tblW w:w="9644" w:type="dxa"/>
        <w:tblInd w:w="274" w:type="dxa"/>
        <w:tblLayout w:type="fixed"/>
        <w:tblLook w:val="0000" w:firstRow="0" w:lastRow="0" w:firstColumn="0" w:lastColumn="0" w:noHBand="0" w:noVBand="0"/>
      </w:tblPr>
      <w:tblGrid>
        <w:gridCol w:w="1564"/>
        <w:gridCol w:w="4253"/>
        <w:gridCol w:w="3827"/>
      </w:tblGrid>
      <w:tr w:rsidR="00DB2C57" w:rsidRPr="00DB2C57" w:rsidTr="00DB2C57">
        <w:trPr>
          <w:trHeight w:val="397"/>
        </w:trPr>
        <w:tc>
          <w:tcPr>
            <w:tcW w:w="1564" w:type="dxa"/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80" w:lineRule="exact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_tradnl" w:eastAsia="es-ES"/>
              </w:rPr>
              <w:t>PLANTILLA</w:t>
            </w:r>
            <w:r w:rsidRPr="00DB2C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footnoteReference w:id="4"/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80" w:lineRule="exact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_tradnl" w:eastAsia="es-ES"/>
              </w:rPr>
              <w:t>VOLUMEN DE NEGOCIO (VENTAS NETAS)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r w:rsidRPr="00DB2C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footnoteReference w:id="5"/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80" w:lineRule="exact"/>
              <w:jc w:val="center"/>
              <w:rPr>
                <w:rFonts w:ascii="Calibri" w:eastAsia="Calibri" w:hAnsi="Calibri" w:cs="font619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_tradnl" w:eastAsia="es-ES"/>
              </w:rPr>
              <w:t>BALANCE GENERAL (ACTIVO TOTAL)</w:t>
            </w:r>
          </w:p>
        </w:tc>
      </w:tr>
      <w:tr w:rsidR="00DB2C57" w:rsidRPr="00DB2C57" w:rsidTr="00DB2C57">
        <w:trPr>
          <w:trHeight w:val="397"/>
        </w:trPr>
        <w:tc>
          <w:tcPr>
            <w:tcW w:w="1564" w:type="dxa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19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19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19"/>
                <w:sz w:val="20"/>
                <w:szCs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szCs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szCs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line="280" w:lineRule="exact"/>
        <w:rPr>
          <w:rFonts w:ascii="Calibri" w:eastAsia="Times New Roman" w:hAnsi="Calibri" w:cs="Times New Roman"/>
          <w:sz w:val="20"/>
          <w:lang w:val="es-ES_tradnl" w:eastAsia="es-ES"/>
        </w:rPr>
      </w:pPr>
    </w:p>
    <w:p w:rsidR="00DB2C57" w:rsidRPr="00DB2C57" w:rsidRDefault="00DB2C57" w:rsidP="00DB2C57">
      <w:pPr>
        <w:suppressAutoHyphens/>
        <w:spacing w:line="280" w:lineRule="exact"/>
        <w:rPr>
          <w:rFonts w:ascii="Calibri" w:eastAsia="Times New Roman" w:hAnsi="Calibri" w:cs="Times New Roman"/>
          <w:sz w:val="20"/>
          <w:lang w:val="es-ES_tradnl" w:eastAsia="es-ES"/>
        </w:rPr>
      </w:pPr>
      <w:r w:rsidRPr="00DB2C57">
        <w:rPr>
          <w:rFonts w:ascii="Calibri" w:eastAsia="Times New Roman" w:hAnsi="Calibri" w:cs="Times New Roman"/>
          <w:sz w:val="20"/>
          <w:lang w:val="es-ES_tradnl" w:eastAsia="es-ES"/>
        </w:rPr>
        <w:t>Que de acuerdo con lo dispuesto en la definición del Anexo I del Reglamento UE 651/2014, de la Comisión de 17 de junio de 2014 (DOUE L 187/1 de 26 de junio de 2014, la empresa a la que representa se define como PYME y está encuadrada en la categoría:</w:t>
      </w:r>
    </w:p>
    <w:tbl>
      <w:tblPr>
        <w:tblW w:w="3955" w:type="pct"/>
        <w:tblInd w:w="817" w:type="dxa"/>
        <w:tblLook w:val="0000" w:firstRow="0" w:lastRow="0" w:firstColumn="0" w:lastColumn="0" w:noHBand="0" w:noVBand="0"/>
      </w:tblPr>
      <w:tblGrid>
        <w:gridCol w:w="3812"/>
        <w:gridCol w:w="3812"/>
      </w:tblGrid>
      <w:tr w:rsidR="00DB2C57" w:rsidRPr="00DB2C57" w:rsidTr="00DB2C57">
        <w:tc>
          <w:tcPr>
            <w:tcW w:w="2500" w:type="pct"/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 w:firstLine="11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Microempresa</w:t>
            </w:r>
          </w:p>
        </w:tc>
        <w:tc>
          <w:tcPr>
            <w:tcW w:w="2500" w:type="pct"/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 w:firstLine="11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Pequeña empresa</w:t>
            </w:r>
          </w:p>
        </w:tc>
      </w:tr>
      <w:tr w:rsidR="00DB2C57" w:rsidRPr="00DB2C57" w:rsidTr="00DB2C57">
        <w:tc>
          <w:tcPr>
            <w:tcW w:w="2500" w:type="pct"/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Calibri" w:hAnsi="Calibri" w:cs="font619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C57">
              <w:rPr>
                <w:rFonts w:ascii="Calibri" w:eastAsia="Calibri" w:hAnsi="Calibri" w:cs="font619"/>
                <w:lang w:eastAsia="zh-CN"/>
              </w:rPr>
              <w:instrText xml:space="preserve"> FORMCHECKBOX </w:instrText>
            </w:r>
            <w:r w:rsidR="00A17A22">
              <w:rPr>
                <w:rFonts w:ascii="Calibri" w:eastAsia="Calibri" w:hAnsi="Calibri" w:cs="font619"/>
                <w:lang w:eastAsia="zh-CN"/>
              </w:rPr>
            </w:r>
            <w:r w:rsidR="00A17A22">
              <w:rPr>
                <w:rFonts w:ascii="Calibri" w:eastAsia="Calibri" w:hAnsi="Calibri" w:cs="font619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lang w:eastAsia="zh-CN"/>
              </w:rPr>
              <w:fldChar w:fldCharType="end"/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ab/>
            </w:r>
          </w:p>
        </w:tc>
        <w:tc>
          <w:tcPr>
            <w:tcW w:w="2500" w:type="pct"/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20" w:after="20" w:line="240" w:lineRule="auto"/>
              <w:ind w:left="-8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Calibri" w:hAnsi="Calibri" w:cs="font619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C57">
              <w:rPr>
                <w:rFonts w:ascii="Calibri" w:eastAsia="Calibri" w:hAnsi="Calibri" w:cs="font619"/>
                <w:lang w:eastAsia="zh-CN"/>
              </w:rPr>
              <w:instrText xml:space="preserve"> FORMCHECKBOX </w:instrText>
            </w:r>
            <w:r w:rsidR="00A17A22">
              <w:rPr>
                <w:rFonts w:ascii="Calibri" w:eastAsia="Calibri" w:hAnsi="Calibri" w:cs="font619"/>
                <w:lang w:eastAsia="zh-CN"/>
              </w:rPr>
            </w:r>
            <w:r w:rsidR="00A17A22">
              <w:rPr>
                <w:rFonts w:ascii="Calibri" w:eastAsia="Calibri" w:hAnsi="Calibri" w:cs="font619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lang w:eastAsia="zh-CN"/>
              </w:rPr>
              <w:fldChar w:fldCharType="end"/>
            </w:r>
            <w:r w:rsidRPr="00DB2C5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ab/>
            </w:r>
          </w:p>
        </w:tc>
      </w:tr>
    </w:tbl>
    <w:p w:rsidR="00DB2C57" w:rsidRPr="00DB2C57" w:rsidRDefault="00DB2C57" w:rsidP="00DB2C57">
      <w:pPr>
        <w:suppressAutoHyphens/>
        <w:spacing w:before="240" w:line="280" w:lineRule="exact"/>
        <w:ind w:left="425" w:right="-142" w:hanging="425"/>
        <w:rPr>
          <w:rFonts w:ascii="Calibri" w:eastAsia="Times New Roman" w:hAnsi="Calibri" w:cs="Times New Roman"/>
          <w:sz w:val="20"/>
          <w:lang w:val="es-ES_tradnl" w:eastAsia="zh-CN"/>
        </w:rPr>
      </w:pPr>
      <w:r w:rsidRPr="00DB2C57">
        <w:rPr>
          <w:rFonts w:ascii="Calibri" w:eastAsia="Calibri" w:hAnsi="Calibri" w:cs="font619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lang w:eastAsia="zh-CN"/>
        </w:rPr>
      </w:r>
      <w:r w:rsidR="00A17A22">
        <w:rPr>
          <w:rFonts w:ascii="Calibri" w:eastAsia="Calibri" w:hAnsi="Calibri" w:cs="font619"/>
          <w:lang w:eastAsia="zh-CN"/>
        </w:rPr>
        <w:fldChar w:fldCharType="separate"/>
      </w:r>
      <w:r w:rsidRPr="00DB2C57">
        <w:rPr>
          <w:rFonts w:ascii="Calibri" w:eastAsia="Calibri" w:hAnsi="Calibri" w:cs="font619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r w:rsidRPr="00DB2C57">
        <w:rPr>
          <w:rFonts w:ascii="Calibri" w:eastAsia="Times New Roman" w:hAnsi="Calibri" w:cs="Times New Roman"/>
          <w:sz w:val="20"/>
          <w:lang w:val="es-ES_tradnl" w:eastAsia="es-ES"/>
        </w:rPr>
        <w:t>Declara además que la empresa n</w:t>
      </w:r>
      <w:r w:rsidRPr="00DB2C57">
        <w:rPr>
          <w:rFonts w:ascii="Calibri" w:eastAsia="Times New Roman" w:hAnsi="Calibri" w:cs="Times New Roman"/>
          <w:sz w:val="20"/>
          <w:lang w:val="es-ES_tradnl" w:eastAsia="zh-CN"/>
        </w:rPr>
        <w:t>o tiene participación en otras empresas involucradas en la ejecución del proyecto.</w:t>
      </w:r>
    </w:p>
    <w:bookmarkEnd w:id="83"/>
    <w:p w:rsidR="00DB2C57" w:rsidRPr="00DB2C57" w:rsidRDefault="00DB2C57" w:rsidP="00DB2C57">
      <w:pPr>
        <w:numPr>
          <w:ilvl w:val="0"/>
          <w:numId w:val="5"/>
        </w:numPr>
        <w:shd w:val="clear" w:color="auto" w:fill="D3A77B"/>
        <w:suppressAutoHyphens/>
        <w:spacing w:before="600" w:after="0" w:line="240" w:lineRule="auto"/>
        <w:ind w:left="425" w:hanging="357"/>
        <w:jc w:val="left"/>
        <w:rPr>
          <w:rFonts w:ascii="Calibri" w:eastAsia="Calibri" w:hAnsi="Calibri" w:cs="Times New Roman"/>
          <w:b/>
          <w:szCs w:val="28"/>
          <w:lang w:eastAsia="zh-CN"/>
        </w:rPr>
      </w:pPr>
      <w:r w:rsidRPr="00DB2C57">
        <w:rPr>
          <w:rFonts w:ascii="Calibri" w:eastAsia="Calibri" w:hAnsi="Calibri" w:cs="Times New Roman"/>
          <w:b/>
          <w:szCs w:val="28"/>
          <w:lang w:eastAsia="zh-CN"/>
        </w:rPr>
        <w:t>OTROS INGRESOS O SUBVENCIONES OBTENIDAS Y/O SOLICITADAS PARA ESTE PROYECTO</w:t>
      </w:r>
    </w:p>
    <w:p w:rsidR="00DB2C57" w:rsidRPr="00DB2C57" w:rsidRDefault="00A17A22" w:rsidP="00DB2C57">
      <w:pPr>
        <w:suppressAutoHyphens/>
        <w:spacing w:before="0" w:after="0" w:line="240" w:lineRule="auto"/>
        <w:rPr>
          <w:rFonts w:ascii="Calibri" w:eastAsia="Calibri" w:hAnsi="Calibri" w:cs="font619"/>
          <w:sz w:val="18"/>
          <w:lang w:eastAsia="zh-CN"/>
        </w:rPr>
      </w:pPr>
      <w:r>
        <w:rPr>
          <w:rFonts w:ascii="Calibri" w:eastAsia="Calibri" w:hAnsi="Calibri" w:cs="font619"/>
          <w:sz w:val="18"/>
          <w:lang w:eastAsia="zh-CN"/>
        </w:rPr>
        <w:pict>
          <v:rect id="_x0000_i1027" style="width:0;height:1.5pt" o:hralign="center" o:hrstd="t" o:hr="t" fillcolor="#a0a0a0" stroked="f"/>
        </w:pict>
      </w:r>
    </w:p>
    <w:p w:rsidR="00DB2C57" w:rsidRPr="00DB2C57" w:rsidRDefault="00DB2C57" w:rsidP="00DB2C57">
      <w:pPr>
        <w:suppressAutoHyphens/>
        <w:spacing w:before="240" w:line="240" w:lineRule="auto"/>
        <w:rPr>
          <w:rFonts w:ascii="Calibri" w:eastAsia="Calibri" w:hAnsi="Calibri" w:cs="font619"/>
          <w:sz w:val="20"/>
          <w:lang w:eastAsia="zh-CN"/>
        </w:rPr>
      </w:pPr>
      <w:r w:rsidRPr="00DB2C57">
        <w:rPr>
          <w:rFonts w:ascii="Calibri" w:eastAsia="Calibri" w:hAnsi="Calibri" w:cs="font619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sz w:val="20"/>
          <w:lang w:eastAsia="zh-CN"/>
        </w:rPr>
      </w:r>
      <w:r w:rsidR="00A17A22">
        <w:rPr>
          <w:rFonts w:ascii="Calibri" w:eastAsia="Calibri" w:hAnsi="Calibri" w:cs="font619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19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lang w:eastAsia="es-ES"/>
        </w:rPr>
        <w:t xml:space="preserve"> </w:t>
      </w:r>
      <w:r w:rsidRPr="00DB2C57">
        <w:rPr>
          <w:rFonts w:ascii="Calibri" w:eastAsia="Times New Roman" w:hAnsi="Calibri" w:cs="Times New Roman"/>
          <w:b/>
          <w:sz w:val="20"/>
          <w:lang w:eastAsia="es-ES"/>
        </w:rPr>
        <w:t>NO</w:t>
      </w:r>
      <w:r w:rsidRPr="00DB2C57">
        <w:rPr>
          <w:rFonts w:ascii="Calibri" w:eastAsia="Times New Roman" w:hAnsi="Calibri" w:cs="Times New Roman"/>
          <w:sz w:val="20"/>
          <w:lang w:eastAsia="es-ES"/>
        </w:rPr>
        <w:t xml:space="preserve"> ha solicitado y/o recibido ayudas y/o subvenciones para este proyecto.</w:t>
      </w:r>
    </w:p>
    <w:p w:rsidR="00DB2C57" w:rsidRPr="00DB2C57" w:rsidRDefault="00DB2C57" w:rsidP="00DB2C57">
      <w:pPr>
        <w:suppressAutoHyphens/>
        <w:spacing w:line="240" w:lineRule="auto"/>
        <w:rPr>
          <w:rFonts w:ascii="Calibri" w:eastAsia="Times New Roman" w:hAnsi="Calibri" w:cs="Times New Roman"/>
          <w:spacing w:val="-4"/>
          <w:sz w:val="20"/>
          <w:lang w:eastAsia="es-ES"/>
        </w:rPr>
      </w:pPr>
      <w:r w:rsidRPr="00DB2C57">
        <w:rPr>
          <w:rFonts w:ascii="Calibri" w:eastAsia="Calibri" w:hAnsi="Calibri" w:cs="font619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sz w:val="20"/>
          <w:lang w:eastAsia="zh-CN"/>
        </w:rPr>
      </w:r>
      <w:r w:rsidR="00A17A22">
        <w:rPr>
          <w:rFonts w:ascii="Calibri" w:eastAsia="Calibri" w:hAnsi="Calibri" w:cs="font619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19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lang w:eastAsia="es-ES"/>
        </w:rPr>
        <w:t xml:space="preserve"> </w:t>
      </w:r>
      <w:r w:rsidRPr="00DB2C57">
        <w:rPr>
          <w:rFonts w:ascii="Calibri" w:eastAsia="Times New Roman" w:hAnsi="Calibri" w:cs="Times New Roman"/>
          <w:b/>
          <w:spacing w:val="-4"/>
          <w:sz w:val="20"/>
          <w:lang w:eastAsia="es-ES"/>
        </w:rPr>
        <w:t>SI</w:t>
      </w:r>
      <w:r w:rsidRPr="00DB2C57">
        <w:rPr>
          <w:rFonts w:ascii="Calibri" w:eastAsia="Times New Roman" w:hAnsi="Calibri" w:cs="Times New Roman"/>
          <w:spacing w:val="-4"/>
          <w:sz w:val="20"/>
          <w:lang w:eastAsia="es-ES"/>
        </w:rPr>
        <w:t xml:space="preserve"> ha solicitado y/o recibido </w:t>
      </w:r>
      <w:r w:rsidRPr="00DB2C57">
        <w:rPr>
          <w:rFonts w:ascii="Calibri" w:eastAsia="Times New Roman" w:hAnsi="Calibri" w:cs="Times New Roman"/>
          <w:sz w:val="20"/>
          <w:lang w:eastAsia="es-ES"/>
        </w:rPr>
        <w:t xml:space="preserve">ayudas y/o subvenciones </w:t>
      </w:r>
      <w:r w:rsidRPr="00DB2C57">
        <w:rPr>
          <w:rFonts w:ascii="Calibri" w:eastAsia="Times New Roman" w:hAnsi="Calibri" w:cs="Times New Roman"/>
          <w:spacing w:val="-4"/>
          <w:sz w:val="20"/>
          <w:lang w:eastAsia="es-ES"/>
        </w:rPr>
        <w:t>para el desarrollo del presente proyecto los ingresos que se mencionan a continuación:</w:t>
      </w:r>
    </w:p>
    <w:tbl>
      <w:tblPr>
        <w:tblW w:w="9355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5210"/>
        <w:gridCol w:w="1735"/>
        <w:gridCol w:w="2410"/>
      </w:tblGrid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eastAsia="Calibri" w:hAnsi="Calibri" w:cs="font619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Entidad</w:t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19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Fecha aprobación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19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Importe recibido o aprobado</w:t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240" w:line="240" w:lineRule="auto"/>
        <w:rPr>
          <w:rFonts w:ascii="Calibri" w:eastAsia="Calibri" w:hAnsi="Calibri" w:cs="font619"/>
          <w:sz w:val="20"/>
          <w:lang w:eastAsia="zh-CN"/>
        </w:rPr>
      </w:pPr>
      <w:r w:rsidRPr="00DB2C57">
        <w:rPr>
          <w:rFonts w:ascii="Calibri" w:eastAsia="Calibri" w:hAnsi="Calibri" w:cs="font619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sz w:val="20"/>
          <w:lang w:eastAsia="zh-CN"/>
        </w:rPr>
      </w:r>
      <w:r w:rsidR="00A17A22">
        <w:rPr>
          <w:rFonts w:ascii="Calibri" w:eastAsia="Calibri" w:hAnsi="Calibri" w:cs="font619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19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lang w:eastAsia="es-ES"/>
        </w:rPr>
        <w:t xml:space="preserve"> Que se compromete a comunicar aquellas otras ayudas y/o subvenciones que solicite y/o reciba para la financiación de la presente actuación tan pronto como se conozca y en todo caso en el momento de la justificación de la ayuda.</w:t>
      </w:r>
    </w:p>
    <w:p w:rsidR="00DB2C57" w:rsidRPr="00DB2C57" w:rsidRDefault="00DB2C57" w:rsidP="00DB2C57">
      <w:pPr>
        <w:numPr>
          <w:ilvl w:val="0"/>
          <w:numId w:val="5"/>
        </w:numPr>
        <w:shd w:val="clear" w:color="auto" w:fill="D3A77B"/>
        <w:suppressAutoHyphens/>
        <w:spacing w:before="360" w:after="0" w:line="240" w:lineRule="auto"/>
        <w:ind w:left="425" w:hanging="357"/>
        <w:jc w:val="left"/>
        <w:rPr>
          <w:rFonts w:ascii="Calibri" w:eastAsia="Calibri" w:hAnsi="Calibri" w:cs="Times New Roman"/>
          <w:b/>
          <w:szCs w:val="28"/>
          <w:lang w:eastAsia="zh-CN"/>
        </w:rPr>
      </w:pPr>
      <w:r w:rsidRPr="00DB2C57">
        <w:rPr>
          <w:rFonts w:ascii="Calibri" w:eastAsia="Calibri" w:hAnsi="Calibri" w:cs="Times New Roman"/>
          <w:b/>
          <w:szCs w:val="28"/>
          <w:lang w:eastAsia="zh-CN"/>
        </w:rPr>
        <w:t>AYUDAS DE MINIMIS</w:t>
      </w:r>
    </w:p>
    <w:p w:rsidR="00DB2C57" w:rsidRPr="00DB2C57" w:rsidRDefault="00A17A22" w:rsidP="00DB2C57">
      <w:pPr>
        <w:suppressAutoHyphens/>
        <w:spacing w:before="0" w:after="0" w:line="240" w:lineRule="auto"/>
        <w:rPr>
          <w:rFonts w:ascii="Calibri" w:eastAsia="Calibri" w:hAnsi="Calibri" w:cs="font619"/>
          <w:sz w:val="18"/>
          <w:lang w:eastAsia="zh-CN"/>
        </w:rPr>
      </w:pPr>
      <w:r>
        <w:rPr>
          <w:rFonts w:ascii="Calibri" w:eastAsia="Calibri" w:hAnsi="Calibri" w:cs="font619"/>
          <w:sz w:val="18"/>
          <w:lang w:eastAsia="zh-CN"/>
        </w:rPr>
        <w:pict>
          <v:rect id="_x0000_i1028" style="width:0;height:1.5pt" o:hralign="center" o:hrstd="t" o:hr="t" fillcolor="#a0a0a0" stroked="f"/>
        </w:pict>
      </w:r>
    </w:p>
    <w:p w:rsidR="00DB2C57" w:rsidRPr="00DB2C57" w:rsidRDefault="00DB2C57" w:rsidP="00DB2C57">
      <w:pPr>
        <w:suppressAutoHyphens/>
        <w:spacing w:before="240" w:line="240" w:lineRule="auto"/>
        <w:rPr>
          <w:rFonts w:ascii="Calibri" w:eastAsia="Calibri" w:hAnsi="Calibri" w:cs="font619"/>
          <w:sz w:val="20"/>
          <w:lang w:eastAsia="zh-CN"/>
        </w:rPr>
      </w:pPr>
      <w:r w:rsidRPr="00DB2C57">
        <w:rPr>
          <w:rFonts w:ascii="Calibri" w:eastAsia="Calibri" w:hAnsi="Calibri" w:cs="font619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sz w:val="20"/>
          <w:lang w:eastAsia="zh-CN"/>
        </w:rPr>
      </w:r>
      <w:r w:rsidR="00A17A22">
        <w:rPr>
          <w:rFonts w:ascii="Calibri" w:eastAsia="Calibri" w:hAnsi="Calibri" w:cs="font619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19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lang w:eastAsia="es-ES"/>
        </w:rPr>
        <w:t xml:space="preserve"> </w:t>
      </w:r>
      <w:r w:rsidRPr="00DB2C57">
        <w:rPr>
          <w:rFonts w:ascii="Calibri" w:eastAsia="Times New Roman" w:hAnsi="Calibri" w:cs="Times New Roman"/>
          <w:b/>
          <w:sz w:val="20"/>
          <w:lang w:eastAsia="es-ES"/>
        </w:rPr>
        <w:t>NO</w:t>
      </w:r>
      <w:r w:rsidRPr="00DB2C57">
        <w:rPr>
          <w:rFonts w:ascii="Calibri" w:eastAsia="Times New Roman" w:hAnsi="Calibri" w:cs="Times New Roman"/>
          <w:sz w:val="20"/>
          <w:lang w:eastAsia="es-ES"/>
        </w:rPr>
        <w:t xml:space="preserve"> ha solicitado y/o recibido ayudas </w:t>
      </w:r>
      <w:r w:rsidRPr="00DB2C57">
        <w:rPr>
          <w:rFonts w:ascii="Arial" w:eastAsia="Times New Roman" w:hAnsi="Arial" w:cs="Arial"/>
          <w:sz w:val="20"/>
          <w:szCs w:val="20"/>
          <w:lang w:eastAsia="es-ES"/>
        </w:rPr>
        <w:t>y</w:t>
      </w:r>
      <w:r w:rsidRPr="00DB2C57">
        <w:rPr>
          <w:rFonts w:ascii="Calibri" w:eastAsia="Times New Roman" w:hAnsi="Calibri" w:cs="Times New Roman"/>
          <w:sz w:val="20"/>
          <w:lang w:eastAsia="es-ES"/>
        </w:rPr>
        <w:t>/o subvenciones acogidas al Reglamento (UE) Nº 1407/2013, de 18 de diciembre, de minimis.</w:t>
      </w:r>
    </w:p>
    <w:p w:rsidR="00DB2C57" w:rsidRPr="00DB2C57" w:rsidRDefault="00DB2C57" w:rsidP="00DB2C57">
      <w:pPr>
        <w:suppressAutoHyphens/>
        <w:spacing w:line="240" w:lineRule="auto"/>
        <w:rPr>
          <w:rFonts w:ascii="Calibri" w:eastAsia="Times New Roman" w:hAnsi="Calibri" w:cs="Times New Roman"/>
          <w:spacing w:val="-4"/>
          <w:sz w:val="20"/>
          <w:lang w:eastAsia="es-ES"/>
        </w:rPr>
      </w:pPr>
      <w:r w:rsidRPr="00DB2C57">
        <w:rPr>
          <w:rFonts w:ascii="Calibri" w:eastAsia="Calibri" w:hAnsi="Calibri" w:cs="font619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sz w:val="20"/>
          <w:lang w:eastAsia="zh-CN"/>
        </w:rPr>
      </w:r>
      <w:r w:rsidR="00A17A22">
        <w:rPr>
          <w:rFonts w:ascii="Calibri" w:eastAsia="Calibri" w:hAnsi="Calibri" w:cs="font619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19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lang w:eastAsia="es-ES"/>
        </w:rPr>
        <w:t xml:space="preserve"> </w:t>
      </w:r>
      <w:r w:rsidRPr="00DB2C57">
        <w:rPr>
          <w:rFonts w:ascii="Calibri" w:eastAsia="Times New Roman" w:hAnsi="Calibri" w:cs="Times New Roman"/>
          <w:b/>
          <w:spacing w:val="-4"/>
          <w:sz w:val="20"/>
          <w:lang w:eastAsia="es-ES"/>
        </w:rPr>
        <w:t>SI</w:t>
      </w:r>
      <w:r w:rsidRPr="00DB2C57">
        <w:rPr>
          <w:rFonts w:ascii="Calibri" w:eastAsia="Times New Roman" w:hAnsi="Calibri" w:cs="Times New Roman"/>
          <w:spacing w:val="-4"/>
          <w:sz w:val="20"/>
          <w:lang w:eastAsia="es-ES"/>
        </w:rPr>
        <w:t xml:space="preserve"> ha solicitado y/o recibido las siguientes ayudas </w:t>
      </w:r>
      <w:r w:rsidRPr="00DB2C57">
        <w:rPr>
          <w:rFonts w:ascii="Calibri" w:eastAsia="Times New Roman" w:hAnsi="Calibri" w:cs="Times New Roman"/>
          <w:sz w:val="20"/>
          <w:lang w:eastAsia="es-ES"/>
        </w:rPr>
        <w:t>y/o subvenciones</w:t>
      </w:r>
      <w:r w:rsidRPr="00DB2C57">
        <w:rPr>
          <w:rFonts w:ascii="Calibri" w:eastAsia="Times New Roman" w:hAnsi="Calibri" w:cs="Times New Roman"/>
          <w:spacing w:val="-4"/>
          <w:sz w:val="20"/>
          <w:lang w:eastAsia="es-ES"/>
        </w:rPr>
        <w:t xml:space="preserve"> acogidas al Reglamento (UE) Nº 1407/2013, de 18 de diciembre, de minimis:</w:t>
      </w:r>
    </w:p>
    <w:tbl>
      <w:tblPr>
        <w:tblW w:w="9355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5210"/>
        <w:gridCol w:w="1735"/>
        <w:gridCol w:w="2410"/>
      </w:tblGrid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eastAsia="Calibri" w:hAnsi="Calibri" w:cs="font619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Entidad</w:t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19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Fecha aprobación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Calibri" w:eastAsia="Calibri" w:hAnsi="Calibri" w:cs="font619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Importe recibido o aprobado</w:t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b/>
                <w:sz w:val="20"/>
                <w:lang w:eastAsia="es-ES"/>
              </w:rPr>
              <w:fldChar w:fldCharType="end"/>
            </w:r>
          </w:p>
        </w:tc>
        <w:tc>
          <w:tcPr>
            <w:tcW w:w="1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right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240" w:line="240" w:lineRule="auto"/>
        <w:rPr>
          <w:rFonts w:ascii="Calibri" w:eastAsia="Times New Roman" w:hAnsi="Calibri" w:cs="Times New Roman"/>
          <w:sz w:val="20"/>
          <w:lang w:eastAsia="es-ES"/>
        </w:rPr>
      </w:pPr>
      <w:r w:rsidRPr="00DB2C57">
        <w:rPr>
          <w:rFonts w:ascii="Calibri" w:eastAsia="Calibri" w:hAnsi="Calibri" w:cs="font619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sz w:val="20"/>
          <w:lang w:eastAsia="zh-CN"/>
        </w:rPr>
      </w:r>
      <w:r w:rsidR="00A17A22">
        <w:rPr>
          <w:rFonts w:ascii="Calibri" w:eastAsia="Calibri" w:hAnsi="Calibri" w:cs="font619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19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lang w:eastAsia="es-ES"/>
        </w:rPr>
        <w:t xml:space="preserve"> Que se compromete a comunicar aquellas otras ayudas </w:t>
      </w:r>
      <w:r w:rsidRPr="00DB2C57">
        <w:rPr>
          <w:rFonts w:ascii="Arial" w:eastAsia="Times New Roman" w:hAnsi="Arial" w:cs="Arial"/>
          <w:sz w:val="20"/>
          <w:szCs w:val="20"/>
          <w:lang w:eastAsia="es-ES"/>
        </w:rPr>
        <w:t>y</w:t>
      </w:r>
      <w:r w:rsidRPr="00DB2C57">
        <w:rPr>
          <w:rFonts w:ascii="Calibri" w:eastAsia="Times New Roman" w:hAnsi="Calibri" w:cs="Times New Roman"/>
          <w:sz w:val="20"/>
          <w:lang w:eastAsia="es-ES"/>
        </w:rPr>
        <w:t>/o subvenciones que solicite y/o reciba tan pronto como se conozca y en todo caso en el momento de la justificación de la ayuda.</w:t>
      </w:r>
    </w:p>
    <w:p w:rsidR="00DB2C57" w:rsidRPr="00DB2C57" w:rsidRDefault="00DB2C57" w:rsidP="00DB2C57">
      <w:pPr>
        <w:suppressAutoHyphens/>
        <w:spacing w:before="240" w:line="240" w:lineRule="auto"/>
        <w:rPr>
          <w:rFonts w:ascii="Calibri" w:eastAsia="Calibri" w:hAnsi="Calibri" w:cs="font619"/>
          <w:sz w:val="20"/>
          <w:lang w:eastAsia="zh-CN"/>
        </w:rPr>
      </w:pPr>
    </w:p>
    <w:p w:rsidR="00DB2C57" w:rsidRPr="00DB2C57" w:rsidRDefault="00DB2C57" w:rsidP="00DB2C57">
      <w:pPr>
        <w:numPr>
          <w:ilvl w:val="0"/>
          <w:numId w:val="5"/>
        </w:numPr>
        <w:shd w:val="clear" w:color="auto" w:fill="D3A77B"/>
        <w:suppressAutoHyphens/>
        <w:spacing w:before="360" w:after="0" w:line="240" w:lineRule="auto"/>
        <w:ind w:left="425" w:hanging="357"/>
        <w:jc w:val="left"/>
        <w:rPr>
          <w:rFonts w:ascii="Calibri" w:eastAsia="Calibri" w:hAnsi="Calibri" w:cs="Times New Roman"/>
          <w:b/>
          <w:szCs w:val="28"/>
          <w:lang w:eastAsia="zh-CN"/>
        </w:rPr>
      </w:pPr>
      <w:r w:rsidRPr="00DB2C57">
        <w:rPr>
          <w:rFonts w:ascii="Calibri" w:eastAsia="Calibri" w:hAnsi="Calibri" w:cs="Times New Roman"/>
          <w:b/>
          <w:szCs w:val="28"/>
          <w:lang w:eastAsia="zh-CN"/>
        </w:rPr>
        <w:lastRenderedPageBreak/>
        <w:t>CONTRATACIÓN DE SERVICIOS EXTERNOS PARA LA ACTIVIDAD SUBVENCIONADA</w:t>
      </w:r>
      <w:r w:rsidRPr="00DB2C57">
        <w:rPr>
          <w:rFonts w:ascii="Calibri" w:eastAsia="Calibri" w:hAnsi="Calibri" w:cs="Times New Roman"/>
          <w:b/>
          <w:szCs w:val="28"/>
          <w:vertAlign w:val="superscript"/>
          <w:lang w:eastAsia="zh-CN"/>
        </w:rPr>
        <w:footnoteReference w:id="6"/>
      </w:r>
    </w:p>
    <w:p w:rsidR="00DB2C57" w:rsidRPr="00DB2C57" w:rsidRDefault="00A17A22" w:rsidP="00DB2C57">
      <w:pPr>
        <w:suppressAutoHyphens/>
        <w:spacing w:before="0" w:after="0" w:line="240" w:lineRule="auto"/>
        <w:rPr>
          <w:rFonts w:ascii="Calibri" w:eastAsia="Calibri" w:hAnsi="Calibri" w:cs="font619"/>
          <w:sz w:val="18"/>
          <w:lang w:eastAsia="zh-CN"/>
        </w:rPr>
      </w:pPr>
      <w:r>
        <w:rPr>
          <w:rFonts w:ascii="Calibri" w:eastAsia="Calibri" w:hAnsi="Calibri" w:cs="font619"/>
          <w:sz w:val="18"/>
          <w:lang w:eastAsia="zh-CN"/>
        </w:rPr>
        <w:pict>
          <v:rect id="_x0000_i1029" style="width:0;height:1.5pt" o:hralign="center" o:hrstd="t" o:hr="t" fillcolor="#a0a0a0" stroked="f"/>
        </w:pict>
      </w:r>
    </w:p>
    <w:p w:rsidR="00DB2C57" w:rsidRPr="00DB2C57" w:rsidRDefault="00DB2C57" w:rsidP="00DB2C57">
      <w:pPr>
        <w:suppressAutoHyphens/>
        <w:spacing w:before="240" w:line="280" w:lineRule="exact"/>
        <w:ind w:left="425" w:right="-142" w:hanging="425"/>
        <w:rPr>
          <w:rFonts w:ascii="Calibri" w:eastAsia="Times New Roman" w:hAnsi="Calibri" w:cs="Times New Roman"/>
          <w:sz w:val="20"/>
          <w:szCs w:val="20"/>
          <w:lang w:eastAsia="es-ES"/>
        </w:rPr>
      </w:pPr>
      <w:r w:rsidRPr="00DB2C57">
        <w:rPr>
          <w:rFonts w:ascii="Calibri" w:eastAsia="Calibri" w:hAnsi="Calibri" w:cs="font619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lang w:eastAsia="zh-CN"/>
        </w:rPr>
      </w:r>
      <w:r w:rsidR="00A17A22">
        <w:rPr>
          <w:rFonts w:ascii="Calibri" w:eastAsia="Calibri" w:hAnsi="Calibri" w:cs="font619"/>
          <w:lang w:eastAsia="zh-CN"/>
        </w:rPr>
        <w:fldChar w:fldCharType="separate"/>
      </w:r>
      <w:r w:rsidRPr="00DB2C57">
        <w:rPr>
          <w:rFonts w:ascii="Calibri" w:eastAsia="Calibri" w:hAnsi="Calibri" w:cs="font619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szCs w:val="20"/>
          <w:lang w:eastAsia="es-ES"/>
        </w:rPr>
        <w:tab/>
        <w:t xml:space="preserve">Que, en cumplimiento de lo exigido en el artículo 29 de la Ley 38/2003, de 17 de noviembre, General de Subvenciones, y en virtud de los establecido el artículo 68.2 del RD 887/2006, de 21 de julio, </w:t>
      </w:r>
      <w:r w:rsidRPr="00DB2C57">
        <w:rPr>
          <w:rFonts w:ascii="Calibri" w:eastAsia="Times New Roman" w:hAnsi="Calibri" w:cs="Times New Roman"/>
          <w:bCs/>
          <w:sz w:val="20"/>
          <w:szCs w:val="20"/>
          <w:lang w:eastAsia="es-ES"/>
        </w:rPr>
        <w:t>tiene prevista la contratación de servicios externos para el desarrollo de</w:t>
      </w:r>
      <w:r w:rsidRPr="00DB2C57">
        <w:rPr>
          <w:rFonts w:ascii="Calibri" w:eastAsia="Times New Roman" w:hAnsi="Calibri" w:cs="Times New Roman"/>
          <w:sz w:val="20"/>
          <w:szCs w:val="20"/>
          <w:lang w:eastAsia="es-ES"/>
        </w:rPr>
        <w:t xml:space="preserve"> las actuaciones para las que se solicita subvención con las siguientes personas o empresas:</w:t>
      </w:r>
    </w:p>
    <w:tbl>
      <w:tblPr>
        <w:tblW w:w="9668" w:type="dxa"/>
        <w:jc w:val="right"/>
        <w:tblLayout w:type="fixed"/>
        <w:tblLook w:val="0000" w:firstRow="0" w:lastRow="0" w:firstColumn="0" w:lastColumn="0" w:noHBand="0" w:noVBand="0"/>
      </w:tblPr>
      <w:tblGrid>
        <w:gridCol w:w="3946"/>
        <w:gridCol w:w="3828"/>
        <w:gridCol w:w="1894"/>
      </w:tblGrid>
      <w:tr w:rsidR="00DB2C57" w:rsidRPr="00DB2C57" w:rsidTr="00DB2C57">
        <w:trPr>
          <w:jc w:val="right"/>
        </w:trPr>
        <w:tc>
          <w:tcPr>
            <w:tcW w:w="39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pacing w:before="0" w:after="0" w:line="240" w:lineRule="auto"/>
              <w:jc w:val="center"/>
              <w:rPr>
                <w:rFonts w:cs="font619"/>
              </w:rPr>
            </w:pPr>
            <w:r w:rsidRPr="00DB2C57">
              <w:rPr>
                <w:rFonts w:eastAsia="Times New Roman" w:cs="Times New Roman"/>
                <w:b/>
                <w:lang w:eastAsia="es-ES"/>
              </w:rPr>
              <w:t>Empresa</w:t>
            </w:r>
            <w:r w:rsidRPr="00DB2C57">
              <w:rPr>
                <w:rFonts w:eastAsia="Times New Roman" w:cs="Times New Roman"/>
                <w:b/>
                <w:vertAlign w:val="superscript"/>
                <w:lang w:eastAsia="es-ES"/>
              </w:rPr>
              <w:footnoteReference w:id="7"/>
            </w:r>
          </w:p>
        </w:tc>
        <w:tc>
          <w:tcPr>
            <w:tcW w:w="38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pacing w:before="0" w:after="0" w:line="240" w:lineRule="auto"/>
              <w:jc w:val="center"/>
              <w:rPr>
                <w:rFonts w:cs="font619"/>
              </w:rPr>
            </w:pPr>
            <w:r w:rsidRPr="00DB2C57">
              <w:rPr>
                <w:rFonts w:eastAsia="Times New Roman" w:cs="Times New Roman"/>
                <w:b/>
                <w:lang w:eastAsia="es-ES"/>
              </w:rPr>
              <w:t>Actividad/servicio</w:t>
            </w:r>
          </w:p>
        </w:tc>
        <w:tc>
          <w:tcPr>
            <w:tcW w:w="18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pacing w:before="0" w:after="0" w:line="240" w:lineRule="auto"/>
              <w:jc w:val="center"/>
              <w:rPr>
                <w:rFonts w:cs="font619"/>
              </w:rPr>
            </w:pPr>
            <w:r w:rsidRPr="00DB2C57">
              <w:rPr>
                <w:rFonts w:eastAsia="Times New Roman" w:cs="Times New Roman"/>
                <w:b/>
                <w:lang w:eastAsia="es-ES"/>
              </w:rPr>
              <w:t>Importe €</w:t>
            </w:r>
          </w:p>
        </w:tc>
      </w:tr>
      <w:tr w:rsidR="00DB2C57" w:rsidRPr="00DB2C57" w:rsidTr="00DB2C57">
        <w:trPr>
          <w:jc w:val="right"/>
        </w:trPr>
        <w:tc>
          <w:tcPr>
            <w:tcW w:w="39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18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rPr>
          <w:jc w:val="right"/>
        </w:trPr>
        <w:tc>
          <w:tcPr>
            <w:tcW w:w="39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18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rPr>
          <w:jc w:val="right"/>
        </w:trPr>
        <w:tc>
          <w:tcPr>
            <w:tcW w:w="39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18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rPr>
          <w:jc w:val="right"/>
        </w:trPr>
        <w:tc>
          <w:tcPr>
            <w:tcW w:w="39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18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rPr>
          <w:jc w:val="right"/>
        </w:trPr>
        <w:tc>
          <w:tcPr>
            <w:tcW w:w="39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18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  <w:tr w:rsidR="00DB2C57" w:rsidRPr="00DB2C57" w:rsidTr="00DB2C57">
        <w:trPr>
          <w:jc w:val="right"/>
        </w:trPr>
        <w:tc>
          <w:tcPr>
            <w:tcW w:w="39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18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Calibri" w:eastAsia="Calibri" w:hAnsi="Calibri" w:cs="font619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19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19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80" w:after="80" w:line="280" w:lineRule="exact"/>
        <w:ind w:left="425" w:right="-142" w:hanging="425"/>
        <w:rPr>
          <w:rFonts w:ascii="Calibri" w:eastAsia="Calibri" w:hAnsi="Calibri" w:cs="font450"/>
          <w:sz w:val="20"/>
          <w:lang w:eastAsia="zh-CN"/>
        </w:rPr>
      </w:pPr>
      <w:r w:rsidRPr="00DB2C57">
        <w:rPr>
          <w:rFonts w:ascii="Calibri" w:eastAsia="Calibri" w:hAnsi="Calibri" w:cs="font619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lang w:eastAsia="zh-CN"/>
        </w:rPr>
      </w:r>
      <w:r w:rsidR="00A17A22">
        <w:rPr>
          <w:rFonts w:ascii="Calibri" w:eastAsia="Calibri" w:hAnsi="Calibri" w:cs="font619"/>
          <w:lang w:eastAsia="zh-CN"/>
        </w:rPr>
        <w:fldChar w:fldCharType="separate"/>
      </w:r>
      <w:r w:rsidRPr="00DB2C57">
        <w:rPr>
          <w:rFonts w:ascii="Calibri" w:eastAsia="Calibri" w:hAnsi="Calibri" w:cs="font619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r w:rsidRPr="00DB2C57">
        <w:rPr>
          <w:rFonts w:ascii="Calibri" w:eastAsia="Calibri" w:hAnsi="Calibri" w:cs="font450"/>
          <w:sz w:val="20"/>
          <w:lang w:eastAsia="zh-CN"/>
        </w:rPr>
        <w:t>Que los materiales/servicios imputados serán destinados, en su totalidad y con carácter exclusivo, a la ejecución del proyecto.</w:t>
      </w:r>
    </w:p>
    <w:p w:rsidR="00DB2C57" w:rsidRPr="00DB2C57" w:rsidRDefault="00DB2C57" w:rsidP="00DB2C57">
      <w:pPr>
        <w:suppressAutoHyphens/>
        <w:spacing w:before="80" w:after="80" w:line="280" w:lineRule="exact"/>
        <w:ind w:left="425" w:right="-142" w:hanging="425"/>
        <w:rPr>
          <w:rFonts w:ascii="Calibri" w:eastAsia="Calibri" w:hAnsi="Calibri" w:cs="font450"/>
          <w:sz w:val="20"/>
          <w:lang w:eastAsia="zh-CN"/>
        </w:rPr>
      </w:pPr>
      <w:r w:rsidRPr="00DB2C57">
        <w:rPr>
          <w:rFonts w:ascii="Calibri" w:eastAsia="Calibri" w:hAnsi="Calibri" w:cs="font619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lang w:eastAsia="zh-CN"/>
        </w:rPr>
      </w:r>
      <w:r w:rsidR="00A17A22">
        <w:rPr>
          <w:rFonts w:ascii="Calibri" w:eastAsia="Calibri" w:hAnsi="Calibri" w:cs="font619"/>
          <w:lang w:eastAsia="zh-CN"/>
        </w:rPr>
        <w:fldChar w:fldCharType="separate"/>
      </w:r>
      <w:r w:rsidRPr="00DB2C57">
        <w:rPr>
          <w:rFonts w:ascii="Calibri" w:eastAsia="Calibri" w:hAnsi="Calibri" w:cs="font619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r w:rsidRPr="00DB2C57">
        <w:rPr>
          <w:rFonts w:ascii="Calibri" w:eastAsia="Calibri" w:hAnsi="Calibri" w:cs="font450"/>
          <w:sz w:val="20"/>
          <w:lang w:eastAsia="zh-CN"/>
        </w:rPr>
        <w:t>Que los conceptos imputados serán contabilizados como gasto y no como inversión, en las partidas que corresponda.</w:t>
      </w:r>
    </w:p>
    <w:p w:rsidR="00DB2C57" w:rsidRPr="00DB2C57" w:rsidRDefault="00DB2C57" w:rsidP="00DB2C57">
      <w:pPr>
        <w:suppressAutoHyphens/>
        <w:spacing w:before="80" w:after="80" w:line="280" w:lineRule="exact"/>
        <w:ind w:left="425" w:right="-142" w:hanging="425"/>
        <w:rPr>
          <w:rFonts w:ascii="Calibri" w:eastAsia="Calibri" w:hAnsi="Calibri" w:cs="font450"/>
          <w:sz w:val="20"/>
          <w:lang w:eastAsia="zh-CN"/>
        </w:rPr>
      </w:pPr>
      <w:r w:rsidRPr="00DB2C57">
        <w:rPr>
          <w:rFonts w:ascii="Calibri" w:eastAsia="Calibri" w:hAnsi="Calibri" w:cs="font619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19"/>
          <w:lang w:eastAsia="zh-CN"/>
        </w:rPr>
        <w:instrText xml:space="preserve"> FORMCHECKBOX </w:instrText>
      </w:r>
      <w:r w:rsidR="00A17A22">
        <w:rPr>
          <w:rFonts w:ascii="Calibri" w:eastAsia="Calibri" w:hAnsi="Calibri" w:cs="font619"/>
          <w:lang w:eastAsia="zh-CN"/>
        </w:rPr>
      </w:r>
      <w:r w:rsidR="00A17A22">
        <w:rPr>
          <w:rFonts w:ascii="Calibri" w:eastAsia="Calibri" w:hAnsi="Calibri" w:cs="font619"/>
          <w:lang w:eastAsia="zh-CN"/>
        </w:rPr>
        <w:fldChar w:fldCharType="separate"/>
      </w:r>
      <w:r w:rsidRPr="00DB2C57">
        <w:rPr>
          <w:rFonts w:ascii="Calibri" w:eastAsia="Calibri" w:hAnsi="Calibri" w:cs="font619"/>
          <w:lang w:eastAsia="zh-CN"/>
        </w:rPr>
        <w:fldChar w:fldCharType="end"/>
      </w:r>
      <w:r w:rsidRPr="00DB2C57"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r w:rsidRPr="00DB2C57">
        <w:rPr>
          <w:rFonts w:ascii="Calibri" w:eastAsia="Calibri" w:hAnsi="Calibri" w:cs="font450"/>
          <w:sz w:val="20"/>
          <w:lang w:eastAsia="zh-CN"/>
        </w:rPr>
        <w:t xml:space="preserve">Que en el momento de la justificación del proyecto se presentarán los documentos contables que acrediten estos hechos. </w:t>
      </w:r>
    </w:p>
    <w:p w:rsidR="00DB2C57" w:rsidRPr="00DB2C57" w:rsidRDefault="00DB2C57" w:rsidP="00DB2C57">
      <w:pPr>
        <w:suppressAutoHyphens/>
        <w:spacing w:before="80" w:after="80" w:line="280" w:lineRule="exact"/>
        <w:ind w:left="425" w:right="-142" w:hanging="425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ahoma"/>
          <w:sz w:val="20"/>
          <w:lang w:eastAsia="es-ES"/>
        </w:rPr>
        <w:t xml:space="preserve">   Que presenta los presupuestos, facturas proforma, opciones de compra, etc</w:t>
      </w:r>
      <w:r w:rsidRPr="00DB2C57">
        <w:rPr>
          <w:rFonts w:ascii="Calibri" w:eastAsia="Times New Roman" w:hAnsi="Calibri" w:cs="Tahoma"/>
          <w:b/>
          <w:sz w:val="20"/>
          <w:lang w:eastAsia="es-ES"/>
        </w:rPr>
        <w:t>.</w:t>
      </w:r>
    </w:p>
    <w:p w:rsidR="00DB2C57" w:rsidRPr="00DB2C57" w:rsidRDefault="00DB2C57" w:rsidP="00DB2C57">
      <w:pPr>
        <w:suppressAutoHyphens/>
        <w:spacing w:before="80" w:after="80" w:line="260" w:lineRule="exact"/>
        <w:ind w:left="709"/>
        <w:rPr>
          <w:rFonts w:ascii="Calibri" w:eastAsia="Times New Roman" w:hAnsi="Calibri" w:cs="Tahoma"/>
          <w:i/>
          <w:sz w:val="18"/>
          <w:lang w:eastAsia="es-ES"/>
        </w:rPr>
      </w:pPr>
      <w:bookmarkStart w:id="84" w:name="_Hlk189211871"/>
      <w:r w:rsidRPr="00DB2C57">
        <w:rPr>
          <w:rFonts w:ascii="Calibri" w:eastAsia="Times New Roman" w:hAnsi="Calibri" w:cs="Tahoma"/>
          <w:i/>
          <w:sz w:val="18"/>
          <w:lang w:eastAsia="es-ES"/>
        </w:rPr>
        <w:t>Se presentará al menos un presupuesto por cada uno de los conceptos</w:t>
      </w:r>
    </w:p>
    <w:bookmarkEnd w:id="84"/>
    <w:p w:rsidR="00DB2C57" w:rsidRPr="00DB2C57" w:rsidRDefault="00DB2C57" w:rsidP="00DB2C57">
      <w:pPr>
        <w:suppressAutoHyphens/>
        <w:spacing w:before="80" w:after="80" w:line="260" w:lineRule="exact"/>
        <w:ind w:left="709"/>
        <w:rPr>
          <w:rFonts w:ascii="Calibri" w:eastAsia="Calibri" w:hAnsi="Calibri" w:cs="font621"/>
          <w:sz w:val="18"/>
          <w:lang w:eastAsia="zh-CN"/>
        </w:rPr>
      </w:pPr>
      <w:r w:rsidRPr="00DB2C57">
        <w:rPr>
          <w:rFonts w:ascii="Calibri" w:eastAsia="Times New Roman" w:hAnsi="Calibri" w:cs="Tahoma"/>
          <w:i/>
          <w:sz w:val="18"/>
          <w:lang w:eastAsia="es-ES"/>
        </w:rPr>
        <w:t>Cuando el importe del gasto subvencionable supere las cuantías establecidas en la legislación de contratos para el contrato menor, la persona o empresa beneficiaria deberá solicitar, como mínimo, tres ofertas de diferentes proveedores, conforme lo dispuesto en el art 24 de la Ordenanza General de Subvenciones del Ayuntamiento de Gijón/Xixón aprobada definitivamente por el Pleno el día 13 De Febrero de 2023.</w:t>
      </w:r>
    </w:p>
    <w:p w:rsidR="00DB2C57" w:rsidRPr="00DB2C57" w:rsidRDefault="00DB2C57" w:rsidP="00DB2C57">
      <w:pPr>
        <w:suppressAutoHyphens/>
        <w:spacing w:before="80" w:after="80" w:line="260" w:lineRule="exact"/>
        <w:ind w:left="709"/>
        <w:rPr>
          <w:rFonts w:ascii="Calibri" w:eastAsia="Calibri" w:hAnsi="Calibri" w:cs="font621"/>
          <w:sz w:val="18"/>
          <w:lang w:eastAsia="zh-CN"/>
        </w:rPr>
      </w:pPr>
      <w:r w:rsidRPr="00DB2C57">
        <w:rPr>
          <w:rFonts w:ascii="Calibri" w:eastAsia="Times New Roman" w:hAnsi="Calibri" w:cs="Tahoma"/>
          <w:i/>
          <w:sz w:val="18"/>
          <w:lang w:eastAsia="es-ES"/>
        </w:rPr>
        <w:t xml:space="preserve">En el caso de por sus especiales características, no exista en el mercado suficiente número de proveedores que lo realicen, presten o suministren, deberá justificarse debidamente, quedando a criterio del órgano instructor su admisión. </w:t>
      </w:r>
    </w:p>
    <w:p w:rsidR="00DB2C57" w:rsidRPr="00DB2C57" w:rsidRDefault="00DB2C57" w:rsidP="00DB2C57">
      <w:pPr>
        <w:suppressAutoHyphens/>
        <w:spacing w:before="80" w:after="80" w:line="280" w:lineRule="exact"/>
        <w:ind w:left="425" w:right="-142" w:hanging="425"/>
        <w:rPr>
          <w:rFonts w:ascii="Calibri" w:eastAsia="Calibri" w:hAnsi="Calibri" w:cs="font450"/>
          <w:sz w:val="20"/>
          <w:lang w:eastAsia="zh-CN"/>
        </w:rPr>
      </w:pPr>
      <w:r w:rsidRPr="00DB2C57">
        <w:rPr>
          <w:rFonts w:ascii="Calibri" w:eastAsia="Calibri" w:hAnsi="Calibri" w:cs="font450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450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450"/>
          <w:sz w:val="20"/>
          <w:lang w:eastAsia="zh-CN"/>
        </w:rPr>
      </w:r>
      <w:r w:rsidR="00A17A22">
        <w:rPr>
          <w:rFonts w:ascii="Calibri" w:eastAsia="Calibri" w:hAnsi="Calibri" w:cs="font450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450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ahoma"/>
          <w:sz w:val="20"/>
          <w:lang w:eastAsia="es-ES"/>
        </w:rPr>
        <w:t xml:space="preserve">    </w:t>
      </w:r>
      <w:r w:rsidRPr="00DB2C57">
        <w:rPr>
          <w:rFonts w:ascii="Calibri" w:eastAsia="Calibri" w:hAnsi="Calibri" w:cs="font450"/>
          <w:sz w:val="20"/>
          <w:lang w:eastAsia="zh-CN"/>
        </w:rPr>
        <w:t>Que</w:t>
      </w:r>
      <w:r w:rsidRPr="00DB2C57">
        <w:rPr>
          <w:rFonts w:ascii="Calibri" w:eastAsia="Times New Roman" w:hAnsi="Calibri" w:cs="Tahoma"/>
          <w:sz w:val="20"/>
          <w:lang w:eastAsia="es-ES"/>
        </w:rPr>
        <w:t xml:space="preserve"> presenta copia del contrato celebrado por escrito, cuando la actividad concertada con terceros exceda del 20% del importe de los gastos elegibles de la empresa solicitante y dicho importe sea superior a 60.000 euros. </w:t>
      </w:r>
    </w:p>
    <w:p w:rsidR="00DB2C57" w:rsidRPr="00DB2C57" w:rsidRDefault="00DB2C57" w:rsidP="00DB2C57">
      <w:pPr>
        <w:suppressAutoHyphens/>
        <w:spacing w:before="80" w:after="80" w:line="280" w:lineRule="exact"/>
        <w:ind w:left="425" w:right="-142" w:hanging="425"/>
        <w:rPr>
          <w:rFonts w:ascii="Calibri" w:eastAsia="Calibri" w:hAnsi="Calibri" w:cs="font621"/>
          <w:sz w:val="20"/>
          <w:lang w:eastAsia="zh-CN"/>
        </w:rPr>
      </w:pPr>
      <w:r w:rsidRPr="00DB2C57">
        <w:rPr>
          <w:rFonts w:ascii="Calibri" w:eastAsia="Calibri" w:hAnsi="Calibri" w:cs="font621"/>
          <w:sz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sz w:val="20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sz w:val="20"/>
          <w:lang w:eastAsia="zh-CN"/>
        </w:rPr>
      </w:r>
      <w:r w:rsidR="00A17A22">
        <w:rPr>
          <w:rFonts w:ascii="Calibri" w:eastAsia="Calibri" w:hAnsi="Calibri" w:cs="font621"/>
          <w:sz w:val="20"/>
          <w:lang w:eastAsia="zh-CN"/>
        </w:rPr>
        <w:fldChar w:fldCharType="separate"/>
      </w:r>
      <w:r w:rsidRPr="00DB2C57">
        <w:rPr>
          <w:rFonts w:ascii="Calibri" w:eastAsia="Calibri" w:hAnsi="Calibri" w:cs="font621"/>
          <w:sz w:val="20"/>
          <w:lang w:eastAsia="zh-CN"/>
        </w:rPr>
        <w:fldChar w:fldCharType="end"/>
      </w:r>
      <w:r w:rsidRPr="00DB2C57">
        <w:rPr>
          <w:rFonts w:ascii="Calibri" w:eastAsia="Times New Roman" w:hAnsi="Calibri" w:cs="Tahoma"/>
          <w:sz w:val="20"/>
          <w:lang w:eastAsia="es-ES"/>
        </w:rPr>
        <w:t xml:space="preserve">   </w:t>
      </w:r>
      <w:r w:rsidRPr="00DB2C57">
        <w:rPr>
          <w:rFonts w:ascii="Calibri" w:eastAsia="Calibri" w:hAnsi="Calibri" w:cs="font621"/>
          <w:sz w:val="20"/>
          <w:lang w:eastAsia="zh-CN"/>
        </w:rPr>
        <w:t xml:space="preserve">Que </w:t>
      </w:r>
      <w:r w:rsidRPr="00DB2C57">
        <w:rPr>
          <w:rFonts w:ascii="Calibri" w:eastAsia="Times New Roman" w:hAnsi="Calibri" w:cs="Tahoma"/>
          <w:sz w:val="20"/>
          <w:lang w:eastAsia="es-ES"/>
        </w:rPr>
        <w:t>la entidad subcontratada no tiene vinculación con el solicitante o con alguna de las demás entidades participantes en el proyecto, así como que en las entidades subcontratadas no concurren las circunstancias determinadas en el artículo 29.7 de la Ley 38/2003, de 17 de noviembre, General de Subvenciones y su normativa de desarrollo.</w:t>
      </w:r>
    </w:p>
    <w:p w:rsidR="00DB2C57" w:rsidRPr="00DB2C57" w:rsidRDefault="00DB2C57" w:rsidP="00DB2C57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  <w:r w:rsidRPr="00DB2C57">
        <w:rPr>
          <w:rFonts w:ascii="Calibri" w:eastAsia="Times New Roman" w:hAnsi="Calibri" w:cs="Calibri"/>
          <w:bCs/>
          <w:kern w:val="32"/>
          <w:lang w:eastAsia="es-ES"/>
        </w:rPr>
        <w:t xml:space="preserve">En Gijón, a </w: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begin"/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instrText xml:space="preserve"> DATE  \@ "dd' de 'MMMM' de 'yyyy"  \* MERGEFORMAT </w:instrTex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separate"/>
      </w:r>
      <w:r w:rsidR="00A17A22">
        <w:rPr>
          <w:rFonts w:ascii="Calibri" w:eastAsia="Times New Roman" w:hAnsi="Calibri" w:cs="Calibri"/>
          <w:bCs/>
          <w:noProof/>
          <w:kern w:val="32"/>
          <w:lang w:eastAsia="es-ES"/>
        </w:rPr>
        <w:t>13 de febrero de 2026</w: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end"/>
      </w:r>
    </w:p>
    <w:p w:rsidR="00DB2C57" w:rsidRPr="00DB2C57" w:rsidRDefault="00DB2C57" w:rsidP="00DB2C57">
      <w:pPr>
        <w:suppressAutoHyphens/>
        <w:spacing w:line="240" w:lineRule="auto"/>
        <w:jc w:val="center"/>
        <w:rPr>
          <w:rFonts w:ascii="Calibri" w:eastAsia="Calibri" w:hAnsi="Calibri" w:cs="font619"/>
          <w:lang w:eastAsia="zh-CN"/>
        </w:rPr>
      </w:pPr>
      <w:r w:rsidRPr="00DB2C57">
        <w:rPr>
          <w:rFonts w:ascii="Calibri" w:eastAsia="Times New Roman" w:hAnsi="Calibri" w:cs="Arial"/>
          <w:bCs/>
          <w:kern w:val="2"/>
          <w:lang w:eastAsia="es-ES"/>
        </w:rPr>
        <w:t>Firma del interesado o representante legal</w:t>
      </w:r>
    </w:p>
    <w:p w:rsidR="00DB2C57" w:rsidRPr="00DB2C57" w:rsidRDefault="00DB2C57" w:rsidP="00DB2C57">
      <w:pPr>
        <w:suppressAutoHyphens/>
        <w:spacing w:line="240" w:lineRule="auto"/>
        <w:jc w:val="center"/>
        <w:rPr>
          <w:rFonts w:ascii="Calibri" w:eastAsia="Times New Roman" w:hAnsi="Calibri" w:cs="Arial"/>
          <w:bCs/>
          <w:kern w:val="2"/>
          <w:lang w:eastAsia="es-ES"/>
        </w:rPr>
      </w:pPr>
    </w:p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Times New Roman"/>
          <w:b/>
          <w:sz w:val="28"/>
          <w:szCs w:val="28"/>
          <w:lang w:eastAsia="zh-CN"/>
        </w:rPr>
      </w:pPr>
    </w:p>
    <w:p w:rsidR="00DB2C57" w:rsidRPr="00DB2C57" w:rsidRDefault="00DB2C57" w:rsidP="00DB2C57">
      <w:pPr>
        <w:keepNext/>
        <w:pageBreakBefore/>
        <w:shd w:val="clear" w:color="auto" w:fill="FFFFFF"/>
        <w:suppressAutoHyphens/>
        <w:spacing w:before="0" w:after="160" w:line="252" w:lineRule="auto"/>
        <w:ind w:left="720"/>
        <w:contextualSpacing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sz w:val="28"/>
          <w:szCs w:val="28"/>
          <w:lang w:eastAsia="zh-CN"/>
        </w:rPr>
        <w:lastRenderedPageBreak/>
        <w:t>3. SOLICITUD DE EXONERACIÓN DE LA OBLIGACIÓN DE CONSTITUCIÓN DE GARANTÍAS FINANCIERAS/DECLARACIÓN DE INSUFICIENCIA FINANCIERA</w:t>
      </w:r>
    </w:p>
    <w:p w:rsidR="00DB2C57" w:rsidRPr="00DB2C57" w:rsidRDefault="00DB2C57" w:rsidP="00DB2C57">
      <w:pPr>
        <w:suppressAutoHyphens/>
        <w:spacing w:before="0" w:line="240" w:lineRule="auto"/>
        <w:ind w:left="142"/>
        <w:contextualSpacing/>
        <w:jc w:val="center"/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</w:pPr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  <w:t xml:space="preserve">(A CUMPLIMENTAR POR TODOS LOS PARTICIPANTES EN EL PROYECTO QUE CUMPLAN LAS CONDICIONES. </w:t>
      </w:r>
    </w:p>
    <w:p w:rsidR="00DB2C57" w:rsidRPr="00DB2C57" w:rsidRDefault="00DB2C57" w:rsidP="00DB2C57">
      <w:pPr>
        <w:suppressAutoHyphens/>
        <w:spacing w:before="0" w:line="240" w:lineRule="auto"/>
        <w:ind w:left="142"/>
        <w:contextualSpacing/>
        <w:jc w:val="center"/>
        <w:rPr>
          <w:rFonts w:ascii="Calibri" w:eastAsia="Calibri" w:hAnsi="Calibri" w:cs="font621"/>
          <w:b/>
          <w:color w:val="0070C0"/>
          <w:lang w:eastAsia="zh-CN"/>
        </w:rPr>
      </w:pPr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u w:val="single"/>
          <w:lang w:eastAsia="zh-CN"/>
        </w:rPr>
        <w:t>OBLIGATORIO CUMPLIMENTAR TODOS LOS CAMPOS</w:t>
      </w:r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lang w:eastAsia="zh-CN"/>
        </w:rPr>
        <w:t>)</w:t>
      </w:r>
    </w:p>
    <w:p w:rsidR="00DB2C57" w:rsidRPr="00DB2C57" w:rsidRDefault="00DB2C57" w:rsidP="00DB2C57">
      <w:pPr>
        <w:suppressAutoHyphens/>
        <w:spacing w:before="0" w:line="240" w:lineRule="auto"/>
        <w:ind w:left="142"/>
        <w:contextualSpacing/>
        <w:jc w:val="center"/>
        <w:rPr>
          <w:rFonts w:ascii="Calibri" w:eastAsia="Times New Roman" w:hAnsi="Calibri" w:cs="Times New Roman"/>
          <w:b/>
          <w:lang w:eastAsia="es-ES"/>
        </w:rPr>
      </w:pPr>
    </w:p>
    <w:tbl>
      <w:tblPr>
        <w:tblW w:w="9852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10"/>
        <w:gridCol w:w="1942"/>
      </w:tblGrid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Don/Doña</w:t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DNI</w:t>
            </w:r>
          </w:p>
        </w:tc>
      </w:tr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en nombre y representación de</w:t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NIF</w:t>
            </w:r>
          </w:p>
        </w:tc>
      </w:tr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c>
          <w:tcPr>
            <w:tcW w:w="985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rPr>
                <w:rFonts w:ascii="Calibri" w:eastAsia="Calibri" w:hAnsi="Calibri" w:cs="Times New Roman"/>
              </w:rPr>
            </w:pPr>
            <w:r w:rsidRPr="00DB2C57">
              <w:rPr>
                <w:rFonts w:ascii="Calibri" w:eastAsia="Times New Roman" w:hAnsi="Calibri" w:cs="Times New Roman"/>
                <w:lang w:eastAsia="es-ES"/>
              </w:rPr>
              <w:t>en relación con el proyecto presentado a la Convocatoria de Incentivos Impulsa- Subvenciones al Emprendimiento, Innovación y Crecimiento Empresarial - Línea III. Subvenciones al Crecimiento Empresarial:</w:t>
            </w:r>
          </w:p>
        </w:tc>
      </w:tr>
    </w:tbl>
    <w:p w:rsidR="00DB2C57" w:rsidRPr="00DB2C57" w:rsidRDefault="00DB2C57" w:rsidP="00DB2C57">
      <w:pPr>
        <w:suppressAutoHyphens/>
        <w:spacing w:before="0" w:line="240" w:lineRule="auto"/>
        <w:ind w:left="142"/>
        <w:contextualSpacing/>
        <w:jc w:val="center"/>
        <w:rPr>
          <w:rFonts w:ascii="Calibri" w:eastAsia="Times New Roman" w:hAnsi="Calibri" w:cs="Times New Roman"/>
          <w:b/>
          <w:lang w:eastAsia="es-ES"/>
        </w:rPr>
      </w:pPr>
    </w:p>
    <w:p w:rsidR="00DB2C57" w:rsidRPr="00DB2C57" w:rsidRDefault="00DB2C57" w:rsidP="00DB2C57">
      <w:pPr>
        <w:suppressAutoHyphens/>
        <w:spacing w:before="360" w:line="252" w:lineRule="auto"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szCs w:val="28"/>
          <w:lang w:eastAsia="zh-CN"/>
        </w:rPr>
        <w:t>CAUSA QUE FUNDAMENTA ESTA SOLICITUD:</w:t>
      </w:r>
    </w:p>
    <w:p w:rsidR="00DB2C57" w:rsidRPr="00DB2C57" w:rsidRDefault="00DB2C57" w:rsidP="00DB2C57">
      <w:pPr>
        <w:suppressAutoHyphens/>
        <w:spacing w:line="280" w:lineRule="exact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font621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lang w:eastAsia="zh-CN"/>
        </w:rPr>
      </w:r>
      <w:r w:rsidR="00A17A22">
        <w:rPr>
          <w:rFonts w:ascii="Calibri" w:eastAsia="Calibri" w:hAnsi="Calibri" w:cs="font621"/>
          <w:lang w:eastAsia="zh-CN"/>
        </w:rPr>
        <w:fldChar w:fldCharType="separate"/>
      </w:r>
      <w:r w:rsidRPr="00DB2C57">
        <w:rPr>
          <w:rFonts w:ascii="Calibri" w:eastAsia="Calibri" w:hAnsi="Calibri" w:cs="font621"/>
          <w:lang w:eastAsia="zh-CN"/>
        </w:rPr>
        <w:fldChar w:fldCharType="end"/>
      </w:r>
      <w:r w:rsidRPr="00DB2C57">
        <w:rPr>
          <w:rFonts w:ascii="Calibri" w:eastAsia="Times New Roman" w:hAnsi="Calibri" w:cs="Tahoma"/>
          <w:lang w:eastAsia="es-ES"/>
        </w:rPr>
        <w:t xml:space="preserve"> </w:t>
      </w:r>
      <w:r w:rsidRPr="00DB2C57">
        <w:rPr>
          <w:rFonts w:ascii="Calibri" w:eastAsia="Calibri" w:hAnsi="Calibri" w:cs="Arial"/>
          <w:lang w:eastAsia="zh-CN"/>
        </w:rPr>
        <w:t>Importe estimado de la subvención no superior a 3.000,00 euros.</w:t>
      </w:r>
    </w:p>
    <w:p w:rsidR="00DB2C57" w:rsidRPr="00DB2C57" w:rsidRDefault="00DB2C57" w:rsidP="00DB2C57">
      <w:pPr>
        <w:suppressAutoHyphens/>
        <w:spacing w:line="280" w:lineRule="exact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font621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lang w:eastAsia="zh-CN"/>
        </w:rPr>
      </w:r>
      <w:r w:rsidR="00A17A22">
        <w:rPr>
          <w:rFonts w:ascii="Calibri" w:eastAsia="Calibri" w:hAnsi="Calibri" w:cs="font621"/>
          <w:lang w:eastAsia="zh-CN"/>
        </w:rPr>
        <w:fldChar w:fldCharType="separate"/>
      </w:r>
      <w:r w:rsidRPr="00DB2C57">
        <w:rPr>
          <w:rFonts w:ascii="Calibri" w:eastAsia="Calibri" w:hAnsi="Calibri" w:cs="font621"/>
          <w:lang w:eastAsia="zh-CN"/>
        </w:rPr>
        <w:fldChar w:fldCharType="end"/>
      </w:r>
      <w:r w:rsidRPr="00DB2C57">
        <w:rPr>
          <w:rFonts w:ascii="Calibri" w:eastAsia="Calibri" w:hAnsi="Calibri" w:cs="font621"/>
          <w:lang w:eastAsia="zh-CN"/>
        </w:rPr>
        <w:t xml:space="preserve"> Tener la condición de Microempresa a fecha de presentación de la solicitud de ayuda.</w:t>
      </w:r>
    </w:p>
    <w:p w:rsidR="00DB2C57" w:rsidRPr="00DB2C57" w:rsidRDefault="00DB2C57" w:rsidP="00DB2C57">
      <w:pPr>
        <w:suppressAutoHyphens/>
        <w:spacing w:before="240" w:line="252" w:lineRule="auto"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szCs w:val="28"/>
          <w:lang w:eastAsia="zh-CN"/>
        </w:rPr>
        <w:t>MANIFIESTA</w:t>
      </w:r>
    </w:p>
    <w:p w:rsidR="00DB2C57" w:rsidRPr="00DB2C57" w:rsidRDefault="00DB2C57" w:rsidP="00DB2C57">
      <w:pPr>
        <w:numPr>
          <w:ilvl w:val="3"/>
          <w:numId w:val="2"/>
        </w:numPr>
        <w:tabs>
          <w:tab w:val="left" w:pos="567"/>
        </w:tabs>
        <w:suppressAutoHyphens/>
        <w:spacing w:before="0" w:after="160" w:line="280" w:lineRule="exact"/>
        <w:ind w:left="567" w:hanging="357"/>
        <w:jc w:val="left"/>
        <w:rPr>
          <w:rFonts w:ascii="Calibri" w:eastAsia="Calibri" w:hAnsi="Calibri" w:cs="font621"/>
          <w:lang w:eastAsia="zh-CN"/>
        </w:rPr>
      </w:pPr>
      <w:bookmarkStart w:id="85" w:name="_Hlk164422097"/>
      <w:r w:rsidRPr="00DB2C57">
        <w:rPr>
          <w:rFonts w:ascii="Calibri" w:eastAsia="Times New Roman" w:hAnsi="Calibri" w:cs="Arial"/>
          <w:lang w:eastAsia="zh-CN"/>
        </w:rPr>
        <w:t xml:space="preserve">Que se tenga a bien considerar que el proyecto presentado a la </w:t>
      </w:r>
      <w:r w:rsidRPr="00DB2C57">
        <w:rPr>
          <w:rFonts w:ascii="Calibri" w:eastAsia="Times New Roman" w:hAnsi="Calibri" w:cs="Times New Roman"/>
          <w:lang w:eastAsia="es-ES"/>
        </w:rPr>
        <w:t>Convocatoria de Incentivos Impulsa- Subvenciones al Emprendimiento, Innovación y Crecimiento Empresarial - Línea III. Subvenciones al Crecimiento Empresarial</w:t>
      </w:r>
      <w:r w:rsidRPr="00DB2C57">
        <w:rPr>
          <w:rFonts w:ascii="Calibri" w:eastAsia="Times New Roman" w:hAnsi="Calibri" w:cs="Arial"/>
          <w:lang w:eastAsia="zh-CN"/>
        </w:rPr>
        <w:t xml:space="preserve"> es de especial interés social o utilidad pública por su propia naturaleza vinculada a la promoción económica en el municipio de Gijón. </w:t>
      </w:r>
    </w:p>
    <w:bookmarkEnd w:id="85"/>
    <w:p w:rsidR="00DB2C57" w:rsidRPr="00DB2C57" w:rsidRDefault="00DB2C57" w:rsidP="00DB2C57">
      <w:pPr>
        <w:numPr>
          <w:ilvl w:val="3"/>
          <w:numId w:val="2"/>
        </w:numPr>
        <w:tabs>
          <w:tab w:val="left" w:pos="567"/>
        </w:tabs>
        <w:suppressAutoHyphens/>
        <w:spacing w:before="0" w:after="160" w:line="280" w:lineRule="exact"/>
        <w:ind w:left="567" w:hanging="357"/>
        <w:jc w:val="left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Times New Roman" w:hAnsi="Calibri" w:cs="Arial"/>
          <w:lang w:eastAsia="zh-CN"/>
        </w:rPr>
        <w:t>Que la empresa solicitante, por encontrarse en una fase incipiente de crecimiento y consolidación, carece de suficiencia financiera para asumir anticipadamente al cobro de la subvención o ayuda los gastos que se derivarán del desarrollo del proyecto o actividad para la cual se solicita subvención.</w:t>
      </w:r>
    </w:p>
    <w:p w:rsidR="00DB2C57" w:rsidRPr="00DB2C57" w:rsidRDefault="00DB2C57" w:rsidP="00DB2C57">
      <w:pPr>
        <w:suppressAutoHyphens/>
        <w:spacing w:line="252" w:lineRule="auto"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szCs w:val="28"/>
          <w:lang w:eastAsia="zh-CN"/>
        </w:rPr>
        <w:t>SOLICITA</w:t>
      </w:r>
    </w:p>
    <w:p w:rsidR="00DB2C57" w:rsidRPr="00DB2C57" w:rsidRDefault="00DB2C57" w:rsidP="00DB2C57">
      <w:pPr>
        <w:numPr>
          <w:ilvl w:val="3"/>
          <w:numId w:val="2"/>
        </w:numPr>
        <w:tabs>
          <w:tab w:val="left" w:pos="567"/>
        </w:tabs>
        <w:suppressAutoHyphens/>
        <w:spacing w:before="0" w:after="160" w:line="280" w:lineRule="exact"/>
        <w:ind w:left="567" w:hanging="357"/>
        <w:jc w:val="left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Arial"/>
          <w:lang w:eastAsia="zh-CN"/>
        </w:rPr>
        <w:t>La exoneración de la obligación de constituir garantía financiera a favor de los intereses municipales.</w:t>
      </w:r>
    </w:p>
    <w:p w:rsidR="00DB2C57" w:rsidRPr="00DB2C57" w:rsidRDefault="00DB2C57" w:rsidP="00DB2C57">
      <w:pPr>
        <w:numPr>
          <w:ilvl w:val="3"/>
          <w:numId w:val="2"/>
        </w:numPr>
        <w:tabs>
          <w:tab w:val="left" w:pos="567"/>
        </w:tabs>
        <w:suppressAutoHyphens/>
        <w:spacing w:before="0" w:after="160" w:line="280" w:lineRule="exact"/>
        <w:ind w:left="567" w:hanging="357"/>
        <w:jc w:val="left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Arial"/>
          <w:lang w:eastAsia="zh-CN"/>
        </w:rPr>
        <w:t>El abono anticipado del 50% de la subvención que se conceda.</w:t>
      </w:r>
    </w:p>
    <w:p w:rsidR="00DB2C57" w:rsidRPr="00DB2C57" w:rsidRDefault="00DB2C57" w:rsidP="00DB2C57">
      <w:pPr>
        <w:suppressAutoHyphens/>
        <w:spacing w:before="60" w:after="60" w:line="252" w:lineRule="auto"/>
        <w:ind w:left="720"/>
        <w:contextualSpacing/>
        <w:jc w:val="center"/>
        <w:rPr>
          <w:rFonts w:ascii="Calibri" w:eastAsia="Calibri" w:hAnsi="Calibri" w:cs="Calibri"/>
          <w:bCs/>
          <w:kern w:val="32"/>
          <w:lang w:eastAsia="zh-CN"/>
        </w:rPr>
      </w:pPr>
    </w:p>
    <w:p w:rsidR="00DB2C57" w:rsidRPr="00DB2C57" w:rsidRDefault="00DB2C57" w:rsidP="00DB2C57">
      <w:pPr>
        <w:suppressAutoHyphens/>
        <w:spacing w:before="60" w:after="60" w:line="252" w:lineRule="auto"/>
        <w:ind w:left="720"/>
        <w:contextualSpacing/>
        <w:jc w:val="center"/>
        <w:rPr>
          <w:rFonts w:ascii="Calibri" w:eastAsia="Calibri" w:hAnsi="Calibri" w:cs="Calibri"/>
          <w:bCs/>
          <w:kern w:val="32"/>
          <w:lang w:eastAsia="zh-CN"/>
        </w:rPr>
      </w:pPr>
      <w:r w:rsidRPr="00DB2C57">
        <w:rPr>
          <w:rFonts w:ascii="Calibri" w:eastAsia="Calibri" w:hAnsi="Calibri" w:cs="Calibri"/>
          <w:bCs/>
          <w:kern w:val="32"/>
          <w:lang w:eastAsia="zh-CN"/>
        </w:rPr>
        <w:t xml:space="preserve">En Gijón, a </w:t>
      </w:r>
      <w:r w:rsidRPr="00DB2C57">
        <w:rPr>
          <w:rFonts w:ascii="Calibri" w:eastAsia="Calibri" w:hAnsi="Calibri" w:cs="Calibri"/>
          <w:bCs/>
          <w:kern w:val="32"/>
          <w:lang w:eastAsia="zh-CN"/>
        </w:rPr>
        <w:fldChar w:fldCharType="begin"/>
      </w:r>
      <w:r w:rsidRPr="00DB2C57">
        <w:rPr>
          <w:rFonts w:ascii="Calibri" w:eastAsia="Calibri" w:hAnsi="Calibri" w:cs="Calibri"/>
          <w:bCs/>
          <w:kern w:val="32"/>
          <w:lang w:eastAsia="zh-CN"/>
        </w:rPr>
        <w:instrText xml:space="preserve"> DATE  \@ "dd' de 'MMMM' de 'yyyy"  \* MERGEFORMAT </w:instrText>
      </w:r>
      <w:r w:rsidRPr="00DB2C57">
        <w:rPr>
          <w:rFonts w:ascii="Calibri" w:eastAsia="Calibri" w:hAnsi="Calibri" w:cs="Calibri"/>
          <w:bCs/>
          <w:kern w:val="32"/>
          <w:lang w:eastAsia="zh-CN"/>
        </w:rPr>
        <w:fldChar w:fldCharType="separate"/>
      </w:r>
      <w:r w:rsidR="00A17A22">
        <w:rPr>
          <w:rFonts w:ascii="Calibri" w:eastAsia="Calibri" w:hAnsi="Calibri" w:cs="Calibri"/>
          <w:bCs/>
          <w:noProof/>
          <w:kern w:val="32"/>
          <w:lang w:eastAsia="zh-CN"/>
        </w:rPr>
        <w:t>13 de febrero de 2026</w:t>
      </w:r>
      <w:r w:rsidRPr="00DB2C57">
        <w:rPr>
          <w:rFonts w:ascii="Calibri" w:eastAsia="Calibri" w:hAnsi="Calibri" w:cs="Calibri"/>
          <w:bCs/>
          <w:kern w:val="32"/>
          <w:lang w:eastAsia="zh-CN"/>
        </w:rPr>
        <w:fldChar w:fldCharType="end"/>
      </w:r>
    </w:p>
    <w:p w:rsidR="00DB2C57" w:rsidRPr="00DB2C57" w:rsidRDefault="00DB2C57" w:rsidP="00DB2C57">
      <w:pPr>
        <w:suppressAutoHyphens/>
        <w:spacing w:line="240" w:lineRule="auto"/>
        <w:jc w:val="center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Times New Roman" w:hAnsi="Calibri" w:cs="Arial"/>
          <w:bCs/>
          <w:kern w:val="2"/>
          <w:lang w:eastAsia="es-ES"/>
        </w:rPr>
        <w:t>Firma del interesado o representante legal</w:t>
      </w:r>
    </w:p>
    <w:p w:rsidR="00DB2C57" w:rsidRPr="00DB2C57" w:rsidRDefault="00DB2C57" w:rsidP="00DB2C57">
      <w:pPr>
        <w:suppressAutoHyphens/>
        <w:spacing w:line="240" w:lineRule="auto"/>
        <w:jc w:val="center"/>
        <w:rPr>
          <w:rFonts w:ascii="Calibri" w:eastAsia="Times New Roman" w:hAnsi="Calibri" w:cs="Arial"/>
          <w:bCs/>
          <w:kern w:val="2"/>
          <w:lang w:eastAsia="es-ES"/>
        </w:rPr>
      </w:pPr>
    </w:p>
    <w:p w:rsidR="00DB2C57" w:rsidRPr="00DB2C57" w:rsidRDefault="00DB2C57" w:rsidP="00DB2C57">
      <w:pPr>
        <w:suppressAutoHyphens/>
        <w:spacing w:line="240" w:lineRule="auto"/>
        <w:jc w:val="center"/>
        <w:rPr>
          <w:rFonts w:ascii="Calibri" w:eastAsia="Times New Roman" w:hAnsi="Calibri" w:cs="Arial"/>
          <w:bCs/>
          <w:kern w:val="2"/>
          <w:lang w:eastAsia="es-ES"/>
        </w:rPr>
      </w:pPr>
    </w:p>
    <w:p w:rsidR="00DB2C57" w:rsidRDefault="00DB2C57">
      <w:pPr>
        <w:ind w:left="714" w:hanging="357"/>
      </w:pPr>
      <w:r>
        <w:br w:type="page"/>
      </w:r>
    </w:p>
    <w:p w:rsidR="00DB2C57" w:rsidRPr="00DB2C57" w:rsidRDefault="00DB2C57" w:rsidP="00DB2C57">
      <w:pPr>
        <w:spacing w:before="0" w:after="160" w:line="259" w:lineRule="auto"/>
        <w:jc w:val="center"/>
        <w:rPr>
          <w:rFonts w:ascii="Calibri" w:eastAsia="Calibri" w:hAnsi="Calibri" w:cs="Calibri"/>
          <w:lang w:eastAsia="zh-CN"/>
        </w:rPr>
      </w:pPr>
      <w:r w:rsidRPr="00DB2C57">
        <w:rPr>
          <w:rFonts w:ascii="Calibri" w:eastAsia="Calibri" w:hAnsi="Calibri" w:cs="Times New Roman"/>
          <w:b/>
          <w:sz w:val="24"/>
          <w:szCs w:val="28"/>
          <w:lang w:eastAsia="zh-CN"/>
        </w:rPr>
        <w:lastRenderedPageBreak/>
        <w:t>4</w:t>
      </w:r>
      <w:r w:rsidRPr="00DB2C57">
        <w:rPr>
          <w:rFonts w:ascii="Calibri" w:eastAsia="Times New Roman" w:hAnsi="Calibri" w:cs="Calibri"/>
          <w:b/>
          <w:sz w:val="28"/>
          <w:szCs w:val="28"/>
          <w:lang w:eastAsia="es-ES"/>
        </w:rPr>
        <w:t xml:space="preserve">. </w:t>
      </w:r>
      <w:r w:rsidRPr="00DB2C57">
        <w:rPr>
          <w:rFonts w:ascii="Calibri" w:eastAsia="Calibri" w:hAnsi="Calibri" w:cs="Calibri"/>
          <w:b/>
          <w:sz w:val="28"/>
          <w:szCs w:val="28"/>
          <w:lang w:eastAsia="zh-CN"/>
        </w:rPr>
        <w:t>MEMORIA DEL PROYECTO</w:t>
      </w:r>
    </w:p>
    <w:p w:rsidR="00DB2C57" w:rsidRPr="00DB2C57" w:rsidRDefault="00DB2C57" w:rsidP="00DB2C57">
      <w:pPr>
        <w:suppressAutoHyphens/>
        <w:spacing w:before="0" w:line="240" w:lineRule="auto"/>
        <w:ind w:left="142"/>
        <w:contextualSpacing/>
        <w:jc w:val="center"/>
        <w:rPr>
          <w:rFonts w:ascii="Calibri" w:eastAsia="Calibri" w:hAnsi="Calibri" w:cs="Calibri"/>
          <w:b/>
          <w:color w:val="0070C0"/>
          <w:lang w:eastAsia="zh-CN"/>
        </w:rPr>
      </w:pPr>
      <w:r w:rsidRPr="00DB2C57">
        <w:rPr>
          <w:rFonts w:ascii="Calibri" w:eastAsia="Calibri" w:hAnsi="Calibri" w:cs="Calibri"/>
          <w:b/>
          <w:i/>
          <w:color w:val="0070C0"/>
          <w:sz w:val="20"/>
          <w:szCs w:val="20"/>
          <w:lang w:eastAsia="zh-CN"/>
        </w:rPr>
        <w:t xml:space="preserve"> </w:t>
      </w:r>
      <w:r w:rsidRPr="00DB2C57">
        <w:rPr>
          <w:rFonts w:ascii="Calibri" w:eastAsia="Calibri" w:hAnsi="Calibri" w:cs="Times New Roman"/>
          <w:b/>
          <w:i/>
          <w:color w:val="0070C0"/>
          <w:sz w:val="20"/>
          <w:szCs w:val="20"/>
          <w:u w:val="single"/>
          <w:lang w:eastAsia="zh-CN"/>
        </w:rPr>
        <w:t>OBLIGATORIO CUMPLIMENTAR TODOS LOS CAMPOS</w:t>
      </w:r>
    </w:p>
    <w:p w:rsidR="00DB2C57" w:rsidRPr="00DB2C57" w:rsidRDefault="00DB2C57" w:rsidP="00DB2C57">
      <w:pPr>
        <w:suppressAutoHyphens/>
        <w:spacing w:before="0" w:line="240" w:lineRule="auto"/>
        <w:ind w:left="142"/>
        <w:contextualSpacing/>
        <w:jc w:val="center"/>
        <w:rPr>
          <w:rFonts w:ascii="Calibri" w:eastAsia="Times New Roman" w:hAnsi="Calibri" w:cs="Times New Roman"/>
          <w:b/>
          <w:i/>
          <w:sz w:val="20"/>
          <w:szCs w:val="20"/>
          <w:lang w:val="es-ES_tradnl" w:eastAsia="es-ES"/>
        </w:rPr>
      </w:pPr>
    </w:p>
    <w:tbl>
      <w:tblPr>
        <w:tblW w:w="9852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10"/>
        <w:gridCol w:w="1942"/>
      </w:tblGrid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Don/Doña</w:t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DNI</w:t>
            </w:r>
          </w:p>
        </w:tc>
      </w:tr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en nombre y representación de la empresa</w:t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80" w:lineRule="exact"/>
              <w:jc w:val="left"/>
              <w:rPr>
                <w:rFonts w:ascii="Calibri" w:eastAsia="Calibri" w:hAnsi="Calibri" w:cs="font619"/>
                <w:b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NIF</w:t>
            </w:r>
          </w:p>
        </w:tc>
      </w:tr>
      <w:tr w:rsidR="00DB2C57" w:rsidRPr="00DB2C57" w:rsidTr="00DB2C57">
        <w:tc>
          <w:tcPr>
            <w:tcW w:w="7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  <w:tc>
          <w:tcPr>
            <w:tcW w:w="19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c>
          <w:tcPr>
            <w:tcW w:w="9852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DB2C57" w:rsidRPr="00DB2C57" w:rsidRDefault="00DB2C57" w:rsidP="00DB2C57">
            <w:pPr>
              <w:suppressAutoHyphens/>
              <w:spacing w:before="0" w:after="160" w:line="252" w:lineRule="auto"/>
              <w:rPr>
                <w:rFonts w:ascii="Calibri" w:eastAsia="Calibri" w:hAnsi="Calibri" w:cs="Times New Roman"/>
                <w:szCs w:val="20"/>
              </w:rPr>
            </w:pPr>
            <w:r w:rsidRPr="00DB2C57">
              <w:rPr>
                <w:rFonts w:ascii="Calibri" w:eastAsia="Times New Roman" w:hAnsi="Calibri" w:cs="Times New Roman"/>
                <w:szCs w:val="20"/>
                <w:lang w:eastAsia="es-ES"/>
              </w:rPr>
              <w:t xml:space="preserve">en relación con el proyecto presentado a la Convocatoria </w:t>
            </w:r>
            <w:r w:rsidRPr="00DB2C57">
              <w:rPr>
                <w:rFonts w:eastAsia="Times New Roman"/>
                <w:szCs w:val="20"/>
                <w:lang w:val="es-ES_tradnl" w:eastAsia="es-ES"/>
              </w:rPr>
              <w:t>de Incentivos Impulsa-</w:t>
            </w:r>
            <w:r w:rsidRPr="00DB2C57">
              <w:rPr>
                <w:szCs w:val="20"/>
              </w:rPr>
              <w:t xml:space="preserve"> </w:t>
            </w:r>
            <w:r w:rsidRPr="00DB2C57">
              <w:rPr>
                <w:rFonts w:eastAsia="Times New Roman"/>
                <w:szCs w:val="20"/>
                <w:lang w:val="es-ES_tradnl" w:eastAsia="es-ES"/>
              </w:rPr>
              <w:t xml:space="preserve">Subvenciones al Emprendimiento, Innovación y Crecimiento Empresarial </w:t>
            </w:r>
            <w:r w:rsidRPr="00DB2C57">
              <w:rPr>
                <w:rFonts w:ascii="Calibri" w:eastAsia="Calibri" w:hAnsi="Calibri" w:cs="font621"/>
                <w:szCs w:val="20"/>
                <w:lang w:eastAsia="zh-CN"/>
              </w:rPr>
              <w:t xml:space="preserve">- </w:t>
            </w:r>
            <w:r w:rsidRPr="00DB2C57">
              <w:rPr>
                <w:rFonts w:eastAsia="Times New Roman"/>
                <w:szCs w:val="20"/>
                <w:lang w:val="es-ES_tradnl" w:eastAsia="es-ES"/>
              </w:rPr>
              <w:t>Línea III. Subvenciones al Crecimiento Empresarial</w:t>
            </w:r>
          </w:p>
        </w:tc>
      </w:tr>
    </w:tbl>
    <w:p w:rsidR="00DB2C57" w:rsidRPr="00DB2C57" w:rsidRDefault="00DB2C57" w:rsidP="00DB2C57">
      <w:pPr>
        <w:suppressAutoHyphens/>
        <w:spacing w:before="480" w:after="240" w:line="280" w:lineRule="exact"/>
        <w:ind w:left="720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</w:pPr>
      <w:r w:rsidRPr="00DB2C57"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  <w:t>4.a. DESCRIPCIÓN GENERAL DEL PROYECTO</w:t>
      </w:r>
    </w:p>
    <w:p w:rsidR="00DB2C57" w:rsidRPr="00DB2C57" w:rsidRDefault="00DB2C57" w:rsidP="00DB2C57">
      <w:pPr>
        <w:suppressAutoHyphens/>
        <w:spacing w:line="280" w:lineRule="exact"/>
        <w:ind w:left="720"/>
        <w:jc w:val="center"/>
        <w:rPr>
          <w:rFonts w:ascii="Calibri" w:eastAsia="Calibri" w:hAnsi="Calibri" w:cs="font621"/>
          <w:b/>
          <w:i/>
          <w:color w:val="0070C0"/>
          <w:lang w:eastAsia="zh-CN"/>
        </w:rPr>
      </w:pPr>
      <w:r w:rsidRPr="00DB2C57">
        <w:rPr>
          <w:rFonts w:ascii="Calibri" w:eastAsia="Calibri" w:hAnsi="Calibri" w:cs="font621"/>
          <w:b/>
          <w:i/>
          <w:color w:val="0070C0"/>
          <w:lang w:eastAsia="zh-CN"/>
        </w:rPr>
        <w:t>A CUMPLIMENTAR POR TODOS LOS SOLICITANTES</w:t>
      </w:r>
    </w:p>
    <w:p w:rsidR="00DB2C57" w:rsidRPr="00DB2C57" w:rsidRDefault="00DB2C57" w:rsidP="00DB2C57">
      <w:pPr>
        <w:suppressAutoHyphens/>
        <w:spacing w:before="0" w:after="0" w:line="240" w:lineRule="auto"/>
        <w:ind w:left="720"/>
        <w:jc w:val="center"/>
        <w:rPr>
          <w:rFonts w:ascii="Calibri" w:eastAsia="Calibri" w:hAnsi="Calibri" w:cs="font621"/>
          <w:b/>
          <w:i/>
          <w:color w:val="0070C0"/>
          <w:lang w:eastAsia="zh-CN"/>
        </w:rPr>
      </w:pPr>
    </w:p>
    <w:p w:rsidR="00DB2C57" w:rsidRPr="00DB2C57" w:rsidRDefault="00DB2C57" w:rsidP="00DB2C57">
      <w:pPr>
        <w:suppressAutoHyphens/>
        <w:spacing w:before="0" w:after="0" w:line="240" w:lineRule="auto"/>
        <w:rPr>
          <w:rFonts w:ascii="Calibri" w:eastAsia="Times New Roman" w:hAnsi="Calibri" w:cs="Arial"/>
          <w:b/>
          <w:bCs/>
          <w:sz w:val="16"/>
          <w:szCs w:val="10"/>
          <w:lang w:val="es-ES_tradnl" w:eastAsia="zh-CN"/>
        </w:rPr>
      </w:pPr>
    </w:p>
    <w:tbl>
      <w:tblPr>
        <w:tblW w:w="5000" w:type="pct"/>
        <w:shd w:val="clear" w:color="auto" w:fill="F4B083"/>
        <w:tblLook w:val="0000" w:firstRow="0" w:lastRow="0" w:firstColumn="0" w:lastColumn="0" w:noHBand="0" w:noVBand="0"/>
      </w:tblPr>
      <w:tblGrid>
        <w:gridCol w:w="9638"/>
      </w:tblGrid>
      <w:tr w:rsidR="00DB2C57" w:rsidRPr="00DB2C57" w:rsidTr="00DB2C57">
        <w:trPr>
          <w:trHeight w:val="340"/>
        </w:trPr>
        <w:tc>
          <w:tcPr>
            <w:tcW w:w="5000" w:type="pct"/>
            <w:shd w:val="clear" w:color="auto" w:fill="996633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rPr>
                <w:rFonts w:ascii="Calibri" w:eastAsia="Calibri" w:hAnsi="Calibri" w:cs="font621"/>
                <w:color w:val="FFFFFF" w:themeColor="background1"/>
                <w:lang w:eastAsia="zh-CN"/>
              </w:rPr>
            </w:pPr>
            <w:r w:rsidRPr="00DB2C57">
              <w:rPr>
                <w:rFonts w:ascii="Calibri" w:eastAsia="Times New Roman" w:hAnsi="Calibri" w:cs="Arial"/>
                <w:b/>
                <w:bCs/>
                <w:color w:val="FFFFFF" w:themeColor="background1"/>
                <w:lang w:val="es-ES_tradnl" w:eastAsia="zh-CN"/>
              </w:rPr>
              <w:t>FASE EN LA QUE SOLICITA PARTICIPAR Y DURACIÓN</w:t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rPr>
          <w:rFonts w:ascii="Calibri" w:eastAsia="Times New Roman" w:hAnsi="Calibri" w:cs="Arial"/>
          <w:b/>
          <w:bCs/>
          <w:sz w:val="24"/>
          <w:szCs w:val="24"/>
          <w:lang w:val="es-ES_tradnl"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9"/>
        <w:gridCol w:w="4819"/>
      </w:tblGrid>
      <w:tr w:rsidR="00DB2C57" w:rsidRPr="00DB2C57" w:rsidTr="00DB2C57">
        <w:trPr>
          <w:trHeight w:val="510"/>
        </w:trPr>
        <w:tc>
          <w:tcPr>
            <w:tcW w:w="5000" w:type="pct"/>
            <w:gridSpan w:val="2"/>
            <w:shd w:val="clear" w:color="auto" w:fill="DBB691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A17A22">
              <w:rPr>
                <w:rFonts w:ascii="Calibri" w:eastAsia="Calibri" w:hAnsi="Calibri" w:cs="font621"/>
                <w:lang w:eastAsia="zh-CN"/>
              </w:rPr>
            </w:r>
            <w:r w:rsidR="00A17A22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DB2C57">
              <w:rPr>
                <w:rFonts w:ascii="Calibri" w:eastAsia="Calibri" w:hAnsi="Calibri" w:cs="font621"/>
                <w:lang w:eastAsia="zh-CN"/>
              </w:rPr>
              <w:t xml:space="preserve"> </w:t>
            </w:r>
            <w:bookmarkStart w:id="86" w:name="_Hlk192608061"/>
            <w:r w:rsidRPr="00DB2C57">
              <w:rPr>
                <w:rFonts w:ascii="Calibri" w:eastAsia="Calibri" w:hAnsi="Calibri" w:cs="Calibri"/>
                <w:b/>
                <w:bCs/>
                <w:lang w:eastAsia="zh-CN"/>
              </w:rPr>
              <w:t xml:space="preserve">Fase A. Realización del diagnóstico y análisis de la empresa y formulación del plan consolidación y crecimiento </w:t>
            </w:r>
            <w:bookmarkEnd w:id="86"/>
          </w:p>
        </w:tc>
      </w:tr>
      <w:tr w:rsidR="00DB2C57" w:rsidRPr="00DB2C57" w:rsidTr="00DB2C57">
        <w:trPr>
          <w:trHeight w:val="510"/>
        </w:trPr>
        <w:tc>
          <w:tcPr>
            <w:tcW w:w="2500" w:type="pct"/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>Duración (comprendida entre 2 y 3 meses)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trHeight w:val="510"/>
        </w:trPr>
        <w:tc>
          <w:tcPr>
            <w:tcW w:w="2500" w:type="pct"/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>Gasto asociado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jc w:val="left"/>
        <w:rPr>
          <w:rFonts w:ascii="Calibri" w:eastAsia="Calibri" w:hAnsi="Calibri" w:cs="font621"/>
          <w:sz w:val="24"/>
          <w:szCs w:val="24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9"/>
        <w:gridCol w:w="4819"/>
      </w:tblGrid>
      <w:tr w:rsidR="00DB2C57" w:rsidRPr="00DB2C57" w:rsidTr="00DB2C57">
        <w:trPr>
          <w:trHeight w:val="510"/>
        </w:trPr>
        <w:tc>
          <w:tcPr>
            <w:tcW w:w="5000" w:type="pct"/>
            <w:gridSpan w:val="2"/>
            <w:shd w:val="clear" w:color="auto" w:fill="DBB691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DB2C57">
              <w:rPr>
                <w:rFonts w:ascii="Calibri" w:eastAsia="Calibri" w:hAnsi="Calibri" w:cs="font6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C57">
              <w:rPr>
                <w:rFonts w:ascii="Calibri" w:eastAsia="Calibri" w:hAnsi="Calibri" w:cs="font621"/>
                <w:lang w:eastAsia="zh-CN"/>
              </w:rPr>
              <w:instrText xml:space="preserve"> FORMCHECKBOX </w:instrText>
            </w:r>
            <w:r w:rsidR="00A17A22">
              <w:rPr>
                <w:rFonts w:ascii="Calibri" w:eastAsia="Calibri" w:hAnsi="Calibri" w:cs="font621"/>
                <w:lang w:eastAsia="zh-CN"/>
              </w:rPr>
            </w:r>
            <w:r w:rsidR="00A17A22">
              <w:rPr>
                <w:rFonts w:ascii="Calibri" w:eastAsia="Calibri" w:hAnsi="Calibri" w:cs="font621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lang w:eastAsia="zh-CN"/>
              </w:rPr>
              <w:fldChar w:fldCharType="end"/>
            </w:r>
            <w:r w:rsidRPr="00DB2C57">
              <w:rPr>
                <w:rFonts w:ascii="Calibri" w:eastAsia="Calibri" w:hAnsi="Calibri" w:cs="font621"/>
                <w:lang w:eastAsia="zh-CN"/>
              </w:rPr>
              <w:t xml:space="preserve"> </w:t>
            </w:r>
            <w:bookmarkStart w:id="87" w:name="_Hlk192610123"/>
            <w:r w:rsidRPr="00DB2C57">
              <w:rPr>
                <w:rFonts w:ascii="Calibri" w:eastAsia="Calibri" w:hAnsi="Calibri" w:cs="Calibri"/>
                <w:b/>
                <w:bCs/>
                <w:lang w:eastAsia="zh-CN"/>
              </w:rPr>
              <w:t xml:space="preserve">Fase B. Implementación del plan consolidación y crecimiento </w:t>
            </w:r>
            <w:bookmarkEnd w:id="87"/>
          </w:p>
        </w:tc>
      </w:tr>
      <w:tr w:rsidR="00DB2C57" w:rsidRPr="00DB2C57" w:rsidTr="00DB2C57">
        <w:trPr>
          <w:trHeight w:val="510"/>
        </w:trPr>
        <w:tc>
          <w:tcPr>
            <w:tcW w:w="2500" w:type="pct"/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>Duración (comprendida entre 4 y 6 meses)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trHeight w:val="510"/>
        </w:trPr>
        <w:tc>
          <w:tcPr>
            <w:tcW w:w="2500" w:type="pct"/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>Gasto asociado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rPr>
          <w:rFonts w:ascii="Calibri" w:eastAsia="Times New Roman" w:hAnsi="Calibri" w:cs="Arial"/>
          <w:b/>
          <w:bCs/>
          <w:sz w:val="24"/>
          <w:szCs w:val="24"/>
          <w:lang w:val="es-ES_tradnl" w:eastAsia="zh-CN"/>
        </w:rPr>
      </w:pPr>
    </w:p>
    <w:p w:rsidR="00DB2C57" w:rsidRPr="00DB2C57" w:rsidRDefault="00DB2C57" w:rsidP="00DB2C57">
      <w:pPr>
        <w:suppressAutoHyphens/>
        <w:spacing w:before="0" w:after="0" w:line="240" w:lineRule="auto"/>
        <w:rPr>
          <w:rFonts w:ascii="Calibri" w:eastAsia="Times New Roman" w:hAnsi="Calibri" w:cs="Arial"/>
          <w:b/>
          <w:bCs/>
          <w:sz w:val="24"/>
          <w:szCs w:val="24"/>
          <w:lang w:val="es-ES_tradnl" w:eastAsia="zh-CN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4820"/>
        <w:gridCol w:w="4820"/>
      </w:tblGrid>
      <w:tr w:rsidR="00DB2C57" w:rsidRPr="00DB2C57" w:rsidTr="00DB2C57">
        <w:trPr>
          <w:trHeight w:val="510"/>
        </w:trPr>
        <w:tc>
          <w:tcPr>
            <w:tcW w:w="5000" w:type="pct"/>
            <w:gridSpan w:val="2"/>
            <w:shd w:val="clear" w:color="auto" w:fill="DBB691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font621"/>
                <w:b/>
                <w:lang w:eastAsia="zh-CN"/>
              </w:rPr>
            </w:pPr>
            <w:r w:rsidRPr="00DB2C57">
              <w:rPr>
                <w:rFonts w:ascii="Calibri" w:eastAsia="Calibri" w:hAnsi="Calibri" w:cs="font621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C57">
              <w:rPr>
                <w:rFonts w:ascii="Calibri" w:eastAsia="Calibri" w:hAnsi="Calibri" w:cs="font621"/>
                <w:b/>
                <w:lang w:eastAsia="zh-CN"/>
              </w:rPr>
              <w:instrText xml:space="preserve"> FORMCHECKBOX </w:instrText>
            </w:r>
            <w:r w:rsidR="00A17A22">
              <w:rPr>
                <w:rFonts w:ascii="Calibri" w:eastAsia="Calibri" w:hAnsi="Calibri" w:cs="font621"/>
                <w:b/>
                <w:lang w:eastAsia="zh-CN"/>
              </w:rPr>
            </w:r>
            <w:r w:rsidR="00A17A22">
              <w:rPr>
                <w:rFonts w:ascii="Calibri" w:eastAsia="Calibri" w:hAnsi="Calibri" w:cs="font621"/>
                <w:b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b/>
                <w:lang w:eastAsia="zh-CN"/>
              </w:rPr>
              <w:fldChar w:fldCharType="end"/>
            </w:r>
            <w:r w:rsidRPr="00DB2C57">
              <w:rPr>
                <w:rFonts w:ascii="Calibri" w:eastAsia="Calibri" w:hAnsi="Calibri" w:cs="font621"/>
                <w:b/>
                <w:lang w:eastAsia="zh-CN"/>
              </w:rPr>
              <w:t xml:space="preserve"> Presenta </w:t>
            </w:r>
            <w:bookmarkStart w:id="88" w:name="_Hlk192610252"/>
            <w:r w:rsidRPr="00DB2C57">
              <w:rPr>
                <w:rFonts w:ascii="Calibri" w:eastAsia="Calibri" w:hAnsi="Calibri" w:cs="font621"/>
                <w:b/>
                <w:lang w:eastAsia="zh-CN"/>
              </w:rPr>
              <w:t>Plan consolidación y crecimiento elaborado previamente</w:t>
            </w:r>
            <w:bookmarkEnd w:id="88"/>
            <w:r w:rsidRPr="00DB2C57">
              <w:rPr>
                <w:rFonts w:ascii="Calibri" w:eastAsia="Calibri" w:hAnsi="Calibri" w:cs="font621"/>
                <w:b/>
                <w:lang w:eastAsia="zh-CN"/>
              </w:rPr>
              <w:t xml:space="preserve"> </w:t>
            </w:r>
          </w:p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/>
                <w:bCs/>
                <w:i/>
                <w:lang w:eastAsia="zh-CN"/>
              </w:rPr>
            </w:pPr>
            <w:r w:rsidRPr="00DB2C57">
              <w:rPr>
                <w:rFonts w:ascii="Calibri" w:eastAsia="Calibri" w:hAnsi="Calibri" w:cs="font621"/>
                <w:b/>
                <w:i/>
                <w:color w:val="C00000"/>
                <w:lang w:eastAsia="zh-CN"/>
              </w:rPr>
              <w:t xml:space="preserve">A cumplimentar únicamente por aquellas empresas solicitantes que deseen acceder directamente a la Fase B, por disponer de un Plan de Crecimiento y Consolidación elaborado previamente. </w:t>
            </w:r>
            <w:r w:rsidRPr="00DB2C57">
              <w:rPr>
                <w:rFonts w:ascii="Calibri" w:eastAsia="Calibri" w:hAnsi="Calibri" w:cs="Calibri"/>
                <w:b/>
                <w:bCs/>
                <w:i/>
                <w:color w:val="C00000"/>
                <w:lang w:eastAsia="zh-CN"/>
              </w:rPr>
              <w:t xml:space="preserve"> </w:t>
            </w:r>
          </w:p>
        </w:tc>
      </w:tr>
      <w:tr w:rsidR="00DB2C57" w:rsidRPr="00DB2C57" w:rsidTr="00DB2C57">
        <w:trPr>
          <w:trHeight w:val="510"/>
        </w:trPr>
        <w:tc>
          <w:tcPr>
            <w:tcW w:w="2500" w:type="pct"/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>Año de elaboración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trHeight w:val="510"/>
        </w:trPr>
        <w:tc>
          <w:tcPr>
            <w:tcW w:w="2500" w:type="pct"/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>Empresa/entidad que lo elaboró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trHeight w:val="132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ind w:left="467"/>
              <w:rPr>
                <w:rFonts w:ascii="Calibri" w:eastAsia="Calibri" w:hAnsi="Calibri" w:cs="font621"/>
                <w:i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b/>
                <w:i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C57">
              <w:rPr>
                <w:rFonts w:ascii="Calibri" w:eastAsia="Calibri" w:hAnsi="Calibri" w:cs="font621"/>
                <w:b/>
                <w:i/>
                <w:lang w:eastAsia="zh-CN"/>
              </w:rPr>
              <w:instrText xml:space="preserve"> FORMCHECKBOX </w:instrText>
            </w:r>
            <w:r w:rsidR="00A17A22">
              <w:rPr>
                <w:rFonts w:ascii="Calibri" w:eastAsia="Calibri" w:hAnsi="Calibri" w:cs="font621"/>
                <w:b/>
                <w:i/>
                <w:lang w:eastAsia="zh-CN"/>
              </w:rPr>
            </w:r>
            <w:r w:rsidR="00A17A22">
              <w:rPr>
                <w:rFonts w:ascii="Calibri" w:eastAsia="Calibri" w:hAnsi="Calibri" w:cs="font621"/>
                <w:b/>
                <w:i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b/>
                <w:i/>
                <w:lang w:eastAsia="zh-CN"/>
              </w:rPr>
              <w:fldChar w:fldCharType="end"/>
            </w:r>
            <w:r w:rsidRPr="00DB2C57">
              <w:rPr>
                <w:rFonts w:ascii="Calibri" w:eastAsia="Calibri" w:hAnsi="Calibri" w:cs="font621"/>
                <w:b/>
                <w:i/>
                <w:lang w:eastAsia="zh-CN"/>
              </w:rPr>
              <w:t xml:space="preserve"> </w:t>
            </w:r>
            <w:r w:rsidRPr="00DB2C57">
              <w:rPr>
                <w:rFonts w:ascii="Calibri" w:eastAsia="Times New Roman" w:hAnsi="Calibri" w:cs="Times New Roman"/>
                <w:i/>
                <w:lang w:eastAsia="es-ES"/>
              </w:rPr>
              <w:t xml:space="preserve">En relación con el proyecto presentado a la Convocatoria de Incentivos Impulsa- Subvenciones al Emprendimiento, Innovación y Crecimiento Empresarial - Línea III. Subvenciones al Crecimiento Empresarial, </w:t>
            </w:r>
            <w:r w:rsidRPr="00DB2C57">
              <w:rPr>
                <w:rFonts w:ascii="Calibri" w:eastAsia="Times New Roman" w:hAnsi="Calibri" w:cs="Times New Roman"/>
                <w:i/>
                <w:u w:val="single"/>
                <w:lang w:eastAsia="es-ES"/>
              </w:rPr>
              <w:t>declaro que los datos relativos al Plan consolidación y crecimiento aportado son ciertos</w:t>
            </w:r>
            <w:r w:rsidRPr="00DB2C57">
              <w:rPr>
                <w:rFonts w:ascii="Calibri" w:eastAsia="Times New Roman" w:hAnsi="Calibri" w:cs="Times New Roman"/>
                <w:i/>
                <w:lang w:eastAsia="es-ES"/>
              </w:rPr>
              <w:t xml:space="preserve">. </w:t>
            </w:r>
          </w:p>
        </w:tc>
      </w:tr>
    </w:tbl>
    <w:p w:rsidR="00DB2C57" w:rsidRPr="00DB2C57" w:rsidRDefault="00DB2C57" w:rsidP="00DB2C57">
      <w:pPr>
        <w:suppressAutoHyphens/>
        <w:spacing w:before="0" w:after="0" w:line="240" w:lineRule="auto"/>
        <w:rPr>
          <w:rFonts w:ascii="Calibri" w:eastAsia="Times New Roman" w:hAnsi="Calibri" w:cs="Arial"/>
          <w:b/>
          <w:bCs/>
          <w:sz w:val="16"/>
          <w:szCs w:val="10"/>
          <w:lang w:val="es-ES_tradnl" w:eastAsia="zh-CN"/>
        </w:rPr>
      </w:pPr>
    </w:p>
    <w:p w:rsidR="00DB2C57" w:rsidRPr="00DB2C57" w:rsidRDefault="00DB2C57" w:rsidP="00DB2C57">
      <w:pPr>
        <w:suppressAutoHyphens/>
        <w:spacing w:line="240" w:lineRule="auto"/>
        <w:ind w:left="720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</w:pPr>
      <w:r w:rsidRPr="00DB2C57"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  <w:lastRenderedPageBreak/>
        <w:t>4.b. DESCRIPCIÓN TÉCNICA – FASE A</w:t>
      </w:r>
    </w:p>
    <w:p w:rsidR="00DB2C57" w:rsidRPr="00DB2C57" w:rsidRDefault="00DB2C57" w:rsidP="00DB2C57">
      <w:pPr>
        <w:suppressAutoHyphens/>
        <w:spacing w:line="280" w:lineRule="exact"/>
        <w:jc w:val="center"/>
        <w:rPr>
          <w:rFonts w:ascii="Calibri" w:eastAsia="Calibri" w:hAnsi="Calibri" w:cs="font621"/>
          <w:b/>
          <w:i/>
          <w:color w:val="C00000"/>
          <w:spacing w:val="14"/>
          <w:sz w:val="24"/>
          <w:u w:val="single"/>
          <w:lang w:eastAsia="zh-CN"/>
        </w:rPr>
      </w:pPr>
      <w:r w:rsidRPr="00DB2C57">
        <w:rPr>
          <w:rFonts w:ascii="Calibri" w:eastAsia="Calibri" w:hAnsi="Calibri" w:cs="font621"/>
          <w:b/>
          <w:i/>
          <w:color w:val="0070C0"/>
          <w:spacing w:val="14"/>
          <w:lang w:eastAsia="zh-CN"/>
        </w:rPr>
        <w:t xml:space="preserve">A CUMPLIMENTAR POR AQUELLOS INTERESADOS QUE SOLICITEN PARTICIPAR </w:t>
      </w:r>
      <w:r w:rsidRPr="00DB2C57">
        <w:rPr>
          <w:rFonts w:ascii="Calibri" w:eastAsia="Calibri" w:hAnsi="Calibri" w:cs="font621"/>
          <w:b/>
          <w:i/>
          <w:color w:val="C00000"/>
          <w:spacing w:val="14"/>
          <w:sz w:val="24"/>
          <w:u w:val="single"/>
          <w:lang w:eastAsia="zh-CN"/>
        </w:rPr>
        <w:t>SOLO EN LA FASE A O EN AMBAS FASES</w:t>
      </w:r>
    </w:p>
    <w:p w:rsidR="00DB2C57" w:rsidRPr="00DB2C57" w:rsidRDefault="00DB2C57" w:rsidP="00DB2C57">
      <w:pPr>
        <w:suppressAutoHyphens/>
        <w:spacing w:line="280" w:lineRule="exact"/>
        <w:ind w:left="720"/>
        <w:jc w:val="center"/>
        <w:rPr>
          <w:rFonts w:ascii="Calibri" w:eastAsia="Calibri" w:hAnsi="Calibri" w:cs="font621"/>
          <w:b/>
          <w:i/>
          <w:color w:val="0070C0"/>
          <w:lang w:eastAsia="zh-CN"/>
        </w:rPr>
      </w:pPr>
      <w:r w:rsidRPr="00DB2C57">
        <w:rPr>
          <w:rFonts w:ascii="Calibri" w:eastAsia="Calibri" w:hAnsi="Calibri" w:cs="font621"/>
          <w:b/>
          <w:i/>
          <w:color w:val="0070C0"/>
          <w:lang w:eastAsia="zh-CN"/>
        </w:rPr>
        <w:t>DEBERÁN CUMPLIMENTARSE LA TOTALIDAD DE LOS APARTADOS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La presente memoria tiene por objeto describir la situación actual de la empresa solicitante, su contexto económico y organizativo, y las razones que justifican la conveniencia de llevar a cabo un proceso de diagnóstico y orientación estratégica en el marco de la Fase A de la Línea III – Crecimiento Empresarial.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La información aportada deberá referirse exclusivamente a la situación existente en el momento de la solicitud, sin que en esta fase sea objeto de valoración la elaboración del diagnóstico ni la definición detallada de actuaciones futuras.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La Memoria deberá desarrollarse, según el índice que se indica a continuación, con una extensión máxima de 15 páginas</w:t>
      </w:r>
      <w:r w:rsidR="00A17A22">
        <w:rPr>
          <w:rFonts w:ascii="Calibri" w:eastAsia="Calibri" w:hAnsi="Calibri" w:cs="font624"/>
          <w:b/>
          <w:i/>
          <w:lang w:eastAsia="zh-CN"/>
        </w:rPr>
        <w:t xml:space="preserve">. </w:t>
      </w:r>
      <w:r w:rsidRPr="00E0149A">
        <w:rPr>
          <w:rFonts w:ascii="Calibri" w:eastAsia="Calibri" w:hAnsi="Calibri" w:cs="font624"/>
          <w:b/>
          <w:i/>
          <w:lang w:eastAsia="zh-CN"/>
        </w:rPr>
        <w:t>En caso de sobrepasar este límite, únicamente se tendrán en cuenta las 15 primeras páginas.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Deberá cumplimentarse en documento independiente, respetando en todo caso la estructura propuesta.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La evaluación del proyecto se basará en la información contenida en esta memoria, junto con el resto de los datos aportados.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Deberá presentarse firmada por el representante legal de la empresa solicitante.</w:t>
      </w:r>
    </w:p>
    <w:p w:rsidR="00DB2C57" w:rsidRPr="00DB2C57" w:rsidRDefault="00DB2C57" w:rsidP="00DB2C57">
      <w:pPr>
        <w:widowControl w:val="0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Calibri" w:hAnsi="Calibri" w:cs="font624"/>
          <w:b/>
          <w:sz w:val="24"/>
          <w:lang w:eastAsia="zh-CN"/>
        </w:rPr>
      </w:pPr>
      <w:bookmarkStart w:id="89" w:name="_Hlk219711466"/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ALINEACIÓN CON ÁMBITOS DE ESPECIALIZACIÓN TERRITORIAL/SECTORES ESTRATÉGICOS.</w:t>
      </w:r>
    </w:p>
    <w:p w:rsidR="00DB2C57" w:rsidRPr="00DB2C57" w:rsidRDefault="00DB2C57" w:rsidP="00DB2C57">
      <w:pPr>
        <w:widowControl w:val="0"/>
        <w:suppressAutoHyphens/>
        <w:spacing w:before="24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Se valora la identificación y justificación de la alineación del proyecto con los ámbitos de especialización territorial y/o sectores estratégicos definidos en la convocatoria: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b/>
          <w:i/>
          <w:lang w:eastAsia="zh-CN"/>
        </w:rPr>
      </w:pPr>
      <w:r w:rsidRPr="00DB2C57">
        <w:rPr>
          <w:rFonts w:ascii="Calibri" w:eastAsia="Calibri" w:hAnsi="Calibri" w:cs="font624"/>
          <w:b/>
          <w:i/>
          <w:lang w:eastAsia="zh-CN"/>
        </w:rPr>
        <w:t>Vida saludable y Economía plateada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b/>
          <w:i/>
          <w:lang w:eastAsia="zh-CN"/>
        </w:rPr>
      </w:pPr>
      <w:r w:rsidRPr="00DB2C57">
        <w:rPr>
          <w:rFonts w:ascii="Calibri" w:eastAsia="Calibri" w:hAnsi="Calibri" w:cs="font624"/>
          <w:b/>
          <w:i/>
          <w:lang w:eastAsia="zh-CN"/>
        </w:rPr>
        <w:t xml:space="preserve">Gijón </w:t>
      </w:r>
      <w:r w:rsidR="00F41FC2" w:rsidRPr="00DB2C57">
        <w:rPr>
          <w:rFonts w:ascii="Calibri" w:eastAsia="Calibri" w:hAnsi="Calibri" w:cs="font624"/>
          <w:b/>
          <w:i/>
          <w:lang w:eastAsia="zh-CN"/>
        </w:rPr>
        <w:t>Creativo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b/>
          <w:i/>
          <w:lang w:eastAsia="zh-CN"/>
        </w:rPr>
      </w:pPr>
      <w:r w:rsidRPr="00DB2C57">
        <w:rPr>
          <w:rFonts w:ascii="Calibri" w:eastAsia="Calibri" w:hAnsi="Calibri" w:cs="font624"/>
          <w:b/>
          <w:i/>
          <w:lang w:eastAsia="zh-CN"/>
        </w:rPr>
        <w:t>Gijón Azul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360" w:line="280" w:lineRule="exact"/>
        <w:ind w:left="992" w:hanging="357"/>
        <w:jc w:val="left"/>
        <w:rPr>
          <w:rFonts w:ascii="Calibri" w:eastAsia="Calibri" w:hAnsi="Calibri" w:cs="font624"/>
          <w:b/>
          <w:i/>
          <w:lang w:eastAsia="zh-CN"/>
        </w:rPr>
      </w:pPr>
      <w:r w:rsidRPr="00DB2C57">
        <w:rPr>
          <w:rFonts w:ascii="Calibri" w:eastAsia="Calibri" w:hAnsi="Calibri" w:cs="font624"/>
          <w:b/>
          <w:i/>
          <w:lang w:eastAsia="zh-CN"/>
        </w:rPr>
        <w:t>Sectores estratégicos</w:t>
      </w:r>
    </w:p>
    <w:p w:rsidR="00DB2C57" w:rsidRPr="00DB2C57" w:rsidRDefault="00DB2C57" w:rsidP="00DB2C57">
      <w:pPr>
        <w:widowControl w:val="0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SITUACIÓN ACTUAL DE LA EMPRESA</w:t>
      </w:r>
    </w:p>
    <w:p w:rsidR="00DB2C57" w:rsidRPr="00DB2C57" w:rsidRDefault="00DB2C57" w:rsidP="00DB2C57">
      <w:pPr>
        <w:widowControl w:val="0"/>
        <w:suppressAutoHyphens/>
        <w:spacing w:before="24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Se valora la referencia a los siguientes aspectos: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b/>
          <w:i/>
          <w:lang w:eastAsia="zh-CN"/>
        </w:rPr>
        <w:t>Actividad y modelo de negocio</w:t>
      </w:r>
      <w:r w:rsidRPr="00DB2C57">
        <w:rPr>
          <w:rFonts w:ascii="Calibri" w:eastAsia="Calibri" w:hAnsi="Calibri" w:cs="font624"/>
          <w:i/>
          <w:lang w:eastAsia="zh-CN"/>
        </w:rPr>
        <w:t>: Productos y/o servicios ofrecidos, Principales clientes y mercados, Propuesta de valor y posicionamiento.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b/>
          <w:i/>
          <w:lang w:eastAsia="zh-CN"/>
        </w:rPr>
        <w:t>Organización y funcionamiento</w:t>
      </w:r>
      <w:r w:rsidRPr="00DB2C57">
        <w:rPr>
          <w:rFonts w:ascii="Calibri" w:eastAsia="Calibri" w:hAnsi="Calibri" w:cs="font624"/>
          <w:i/>
          <w:lang w:eastAsia="zh-CN"/>
        </w:rPr>
        <w:t>: Estructura organizativa básica, Principales procesos operativos y de gestión y de toma de decisiones.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b/>
          <w:i/>
          <w:lang w:eastAsia="zh-CN"/>
        </w:rPr>
        <w:t>Desempeño reciente</w:t>
      </w:r>
      <w:r w:rsidRPr="00DB2C57">
        <w:rPr>
          <w:rFonts w:ascii="Calibri" w:eastAsia="Calibri" w:hAnsi="Calibri" w:cs="font624"/>
          <w:i/>
          <w:lang w:eastAsia="zh-CN"/>
        </w:rPr>
        <w:t>: Evolución general de la actividad, Principales hitos recientes relevantes para la empresa.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3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b/>
          <w:i/>
          <w:lang w:eastAsia="zh-CN"/>
        </w:rPr>
        <w:t>Retos y dificultades identificadas</w:t>
      </w:r>
      <w:r w:rsidRPr="00DB2C57">
        <w:rPr>
          <w:rFonts w:ascii="Calibri" w:eastAsia="Calibri" w:hAnsi="Calibri" w:cs="font624"/>
          <w:i/>
          <w:lang w:eastAsia="zh-CN"/>
        </w:rPr>
        <w:t>: Principales problemas, tensiones o limitaciones actuales, Factores internos o externos que condicionan su evolución, Situaciones de estancamiento, bloqueo o crecimiento con dificultades, si las hubiera.</w:t>
      </w:r>
    </w:p>
    <w:p w:rsidR="00DB2C57" w:rsidRPr="00DB2C57" w:rsidRDefault="00DB2C57" w:rsidP="00DB2C57">
      <w:pPr>
        <w:ind w:left="714" w:hanging="357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br w:type="page"/>
      </w:r>
    </w:p>
    <w:p w:rsidR="00DB2C57" w:rsidRPr="00DB2C57" w:rsidRDefault="00DB2C57" w:rsidP="00DB2C57">
      <w:pPr>
        <w:widowControl w:val="0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lastRenderedPageBreak/>
        <w:t>CAPACIDAD TÉCNICA Y ORGANIZATIVA</w:t>
      </w:r>
    </w:p>
    <w:p w:rsidR="00DB2C57" w:rsidRPr="00DB2C57" w:rsidRDefault="00DB2C57" w:rsidP="00DB2C57">
      <w:pPr>
        <w:widowControl w:val="0"/>
        <w:suppressAutoHyphens/>
        <w:spacing w:before="24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describir su capacidad interna para participar activamente en un proceso de diagnóstico, incluyendo: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Identificación de las personas responsables o interlocutoras del proceso.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Disponibilidad de la dirección y del equipo para participar.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Recursos técnicos y organizativos básicos existentes.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 xml:space="preserve">Capacidad para aportar información y colaborar en el análisis. </w:t>
      </w:r>
    </w:p>
    <w:p w:rsidR="00DB2C57" w:rsidRPr="00DB2C57" w:rsidRDefault="00DB2C57" w:rsidP="00DB2C57">
      <w:pPr>
        <w:widowControl w:val="0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ORIENTACIÓN A LA TRANSFORMACIÓN DEL MODELO PRODUCTIVO</w:t>
      </w:r>
    </w:p>
    <w:p w:rsidR="00DB2C57" w:rsidRPr="00DB2C57" w:rsidRDefault="00DB2C57" w:rsidP="00DB2C57">
      <w:pPr>
        <w:widowControl w:val="0"/>
        <w:suppressAutoHyphens/>
        <w:spacing w:before="24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exponer, de forma razonada, su visión sobre la necesidad de introducir cambios o mejoras en su modelo productivo, explicando: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Qué aspectos considera que requieren revisión o mejora.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Qué áreas percibe como clave para su evolución futura (organización, procesos, digitalización, mercado, competitividad, etc.).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Por qué considera conveniente abordar un proceso de diagnóstico estratégico en este momento.</w:t>
      </w:r>
    </w:p>
    <w:p w:rsidR="00DB2C57" w:rsidRPr="00DB2C57" w:rsidRDefault="00DB2C57" w:rsidP="00DB2C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00" w:after="100" w:line="280" w:lineRule="exact"/>
        <w:ind w:left="426"/>
        <w:rPr>
          <w:rFonts w:ascii="Calibri" w:eastAsia="Calibri" w:hAnsi="Calibri" w:cs="font624"/>
          <w:b/>
          <w:i/>
          <w:color w:val="C00000"/>
          <w:sz w:val="20"/>
          <w:lang w:eastAsia="zh-CN"/>
        </w:rPr>
      </w:pPr>
      <w:r w:rsidRPr="00DB2C57">
        <w:rPr>
          <w:rFonts w:ascii="Calibri" w:eastAsia="Calibri" w:hAnsi="Calibri" w:cs="font624"/>
          <w:b/>
          <w:i/>
          <w:color w:val="C00000"/>
          <w:sz w:val="20"/>
          <w:lang w:eastAsia="zh-CN"/>
        </w:rPr>
        <w:t>Este apartado debe centrarse en la orientación general y las motivaciones, sin necesidad de definir actuaciones concretas ni planes de implementación.</w:t>
      </w:r>
    </w:p>
    <w:bookmarkEnd w:id="89"/>
    <w:p w:rsidR="00DB2C57" w:rsidRPr="00DB2C57" w:rsidRDefault="00DB2C57" w:rsidP="00DB2C57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</w:p>
    <w:p w:rsidR="00DB2C57" w:rsidRPr="00DB2C57" w:rsidRDefault="00DB2C57" w:rsidP="00DB2C57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</w:p>
    <w:p w:rsidR="00DB2C57" w:rsidRPr="00DB2C57" w:rsidRDefault="00DB2C57" w:rsidP="00DB2C57">
      <w:pPr>
        <w:ind w:left="714" w:hanging="357"/>
        <w:rPr>
          <w:rFonts w:ascii="Calibri" w:eastAsia="Calibri" w:hAnsi="Calibri" w:cs="font624"/>
          <w:lang w:eastAsia="zh-CN"/>
        </w:rPr>
      </w:pPr>
      <w:r w:rsidRPr="00DB2C57">
        <w:rPr>
          <w:rFonts w:ascii="Calibri" w:eastAsia="Calibri" w:hAnsi="Calibri" w:cs="font624"/>
          <w:lang w:eastAsia="zh-CN"/>
        </w:rPr>
        <w:br w:type="page"/>
      </w:r>
    </w:p>
    <w:p w:rsidR="00DB2C57" w:rsidRPr="00DB2C57" w:rsidRDefault="00DB2C57" w:rsidP="00DB2C57">
      <w:pPr>
        <w:suppressAutoHyphens/>
        <w:spacing w:line="240" w:lineRule="auto"/>
        <w:ind w:left="720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</w:pPr>
      <w:r w:rsidRPr="00DB2C57"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  <w:lastRenderedPageBreak/>
        <w:t>4.c. DESCRIPCIÓN TÉCNICA – FASE B</w:t>
      </w:r>
    </w:p>
    <w:p w:rsidR="00DB2C57" w:rsidRPr="00DB2C57" w:rsidRDefault="00DB2C57" w:rsidP="00DB2C57">
      <w:pPr>
        <w:suppressAutoHyphens/>
        <w:spacing w:line="280" w:lineRule="exact"/>
        <w:jc w:val="center"/>
        <w:rPr>
          <w:rFonts w:ascii="Calibri" w:eastAsia="Calibri" w:hAnsi="Calibri" w:cs="font621"/>
          <w:b/>
          <w:i/>
          <w:color w:val="0070C0"/>
          <w:sz w:val="24"/>
          <w:u w:val="single"/>
          <w:lang w:eastAsia="zh-CN"/>
        </w:rPr>
      </w:pPr>
      <w:r w:rsidRPr="00DB2C57">
        <w:rPr>
          <w:rFonts w:ascii="Calibri" w:eastAsia="Calibri" w:hAnsi="Calibri" w:cs="font621"/>
          <w:b/>
          <w:i/>
          <w:color w:val="0070C0"/>
          <w:lang w:eastAsia="zh-CN"/>
        </w:rPr>
        <w:t xml:space="preserve">A CUMPLIMENTAR POR AQUELLOS INTERESADOS QUE SOLICITEN PARTICIPAR </w:t>
      </w:r>
      <w:r w:rsidRPr="00DB2C57">
        <w:rPr>
          <w:rFonts w:ascii="Calibri" w:eastAsia="Calibri" w:hAnsi="Calibri" w:cs="font621"/>
          <w:b/>
          <w:i/>
          <w:color w:val="C00000"/>
          <w:sz w:val="24"/>
          <w:u w:val="single"/>
          <w:lang w:eastAsia="zh-CN"/>
        </w:rPr>
        <w:t>SOLO EN LA FASE B</w:t>
      </w:r>
    </w:p>
    <w:p w:rsidR="00DB2C57" w:rsidRPr="00DB2C57" w:rsidRDefault="00DB2C57" w:rsidP="00DB2C57">
      <w:pPr>
        <w:suppressAutoHyphens/>
        <w:spacing w:line="280" w:lineRule="exact"/>
        <w:ind w:left="720"/>
        <w:jc w:val="center"/>
        <w:rPr>
          <w:rFonts w:ascii="Calibri" w:eastAsia="Calibri" w:hAnsi="Calibri" w:cs="font621"/>
          <w:b/>
          <w:i/>
          <w:color w:val="0070C0"/>
          <w:lang w:eastAsia="zh-CN"/>
        </w:rPr>
      </w:pPr>
      <w:r w:rsidRPr="00DB2C57">
        <w:rPr>
          <w:rFonts w:ascii="Calibri" w:eastAsia="Calibri" w:hAnsi="Calibri" w:cs="font621"/>
          <w:b/>
          <w:i/>
          <w:color w:val="0070C0"/>
          <w:lang w:eastAsia="zh-CN"/>
        </w:rPr>
        <w:t>DEBERÁN CUMPLIMENTARSE LA TOTALIDAD DE LOS APARTADOS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La presente memoria tiene por objeto describir el proyecto de implementación que la empresa solicitante propone desarrollar en el marco de la Fase B – Implementación del Plan de Consolidación y Crecimiento, así como justificar su coherencia con el plan de consolidación y crecimiento del que ya dispone la empresa.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La memoria deberá centrarse en las actuaciones a implementar, su viabilidad y el impacto razonablemente esperable, sin que sea objeto de valoración la elaboración de un nuevo diagnóstico estratégico.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La Memoria deberá desarrollarse, según el índice que se indica a continuación, con una extensión máxima de 15 páginas</w:t>
      </w:r>
      <w:r w:rsidR="00A17A22">
        <w:rPr>
          <w:rFonts w:ascii="Calibri" w:eastAsia="Calibri" w:hAnsi="Calibri" w:cs="font624"/>
          <w:b/>
          <w:i/>
          <w:lang w:eastAsia="zh-CN"/>
        </w:rPr>
        <w:t xml:space="preserve">. </w:t>
      </w:r>
      <w:r w:rsidRPr="00E0149A">
        <w:rPr>
          <w:rFonts w:ascii="Calibri" w:eastAsia="Calibri" w:hAnsi="Calibri" w:cs="font624"/>
          <w:b/>
          <w:i/>
          <w:lang w:eastAsia="zh-CN"/>
        </w:rPr>
        <w:t>En caso de sobrepasar este límite, únicamente se tendrán en cuenta las 15 primeras páginas.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Deberá cumplimentarse en documento independiente, respetando en todo caso la estructura propuesta.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La evaluación del proyecto se basará en la información contenida en esta memoria, junto con el resto de los datos aportados.</w:t>
      </w:r>
    </w:p>
    <w:p w:rsidR="00DB2C57" w:rsidRPr="00E0149A" w:rsidRDefault="00DB2C57" w:rsidP="00DB2C57">
      <w:pPr>
        <w:suppressAutoHyphens/>
        <w:spacing w:line="280" w:lineRule="exact"/>
        <w:rPr>
          <w:rFonts w:ascii="Calibri" w:eastAsia="Calibri" w:hAnsi="Calibri" w:cs="font624"/>
          <w:b/>
          <w:i/>
          <w:lang w:eastAsia="zh-CN"/>
        </w:rPr>
      </w:pPr>
      <w:r w:rsidRPr="00E0149A">
        <w:rPr>
          <w:rFonts w:ascii="Calibri" w:eastAsia="Calibri" w:hAnsi="Calibri" w:cs="font624"/>
          <w:b/>
          <w:i/>
          <w:lang w:eastAsia="zh-CN"/>
        </w:rPr>
        <w:t>Deberá presentarse firmada por el representante legal de la empresa solicitante.</w:t>
      </w:r>
    </w:p>
    <w:p w:rsidR="00DB2C57" w:rsidRPr="00DB2C57" w:rsidRDefault="00DB2C57" w:rsidP="00DB2C57">
      <w:pPr>
        <w:widowControl w:val="0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Calibri" w:hAnsi="Calibri" w:cs="font624"/>
          <w:b/>
          <w:sz w:val="24"/>
          <w:lang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PLAN DE CONSOLIDACIÓN Y CRECIMIENTO PRESENTADO</w:t>
      </w:r>
    </w:p>
    <w:p w:rsidR="00DB2C57" w:rsidRPr="00DB2C57" w:rsidRDefault="00DB2C57" w:rsidP="00E0149A">
      <w:pPr>
        <w:widowControl w:val="0"/>
        <w:suppressAutoHyphens/>
        <w:spacing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identificar y describir brevemente el plan de consolidación y crecimiento del que dispone y sobre el que se fundamenta la propuesta de implementación, indicando: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Origen y fecha del plan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Principales líneas estratégicas definidas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Situación actual del plan y grado de desarrollo</w:t>
      </w:r>
    </w:p>
    <w:p w:rsidR="00DB2C57" w:rsidRPr="00DB2C57" w:rsidRDefault="00DB2C57" w:rsidP="00DB2C57">
      <w:pPr>
        <w:widowControl w:val="0"/>
        <w:suppressAutoHyphens/>
        <w:spacing w:after="36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Deberá aportarse, así mismo, el plan completo.</w:t>
      </w:r>
    </w:p>
    <w:p w:rsidR="00DB2C57" w:rsidRPr="00DB2C57" w:rsidRDefault="00DB2C57" w:rsidP="00DB2C57">
      <w:pPr>
        <w:widowControl w:val="0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OBJETIVOS PERSEGUIDOS</w:t>
      </w:r>
    </w:p>
    <w:p w:rsidR="00DB2C57" w:rsidRPr="00DB2C57" w:rsidRDefault="00DB2C57" w:rsidP="00E0149A">
      <w:pPr>
        <w:widowControl w:val="0"/>
        <w:suppressAutoHyphens/>
        <w:spacing w:after="36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identificar los objetivos que persigue con la implementación propuesta, describiéndolos de forma clara y coherente, y explicando su relación con el plan de consolidación y crecimiento existente.</w:t>
      </w:r>
    </w:p>
    <w:p w:rsidR="00DB2C57" w:rsidRPr="00DB2C57" w:rsidRDefault="00DB2C57" w:rsidP="00DB2C57">
      <w:pPr>
        <w:widowControl w:val="0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DESCRIPCIÓN DE LAS ACTUACIONES A IMPLEMENTAR</w:t>
      </w:r>
    </w:p>
    <w:p w:rsidR="00DB2C57" w:rsidRPr="00DB2C57" w:rsidRDefault="00DB2C57" w:rsidP="00E0149A">
      <w:pPr>
        <w:widowControl w:val="0"/>
        <w:suppressAutoHyphens/>
        <w:spacing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describir las actuaciones que componen el proyecto de implementación, indicando: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Contenido de las actuaciones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Alcance previsto.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3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Relación con las líneas estratégicas del plan de consolidación y crecimiento</w:t>
      </w:r>
    </w:p>
    <w:p w:rsidR="00DB2C57" w:rsidRPr="00DB2C57" w:rsidRDefault="00DB2C57" w:rsidP="00DB2C57">
      <w:pPr>
        <w:widowControl w:val="0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ORIENTACIÓN ESTRATÉGICA DE LAS ACTUACIONES</w:t>
      </w:r>
    </w:p>
    <w:p w:rsidR="00DB2C57" w:rsidRPr="00DB2C57" w:rsidRDefault="00DB2C57" w:rsidP="00E0149A">
      <w:pPr>
        <w:widowControl w:val="0"/>
        <w:suppressAutoHyphens/>
        <w:spacing w:after="36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explicar en qué medida las actuaciones propuestas tienen una orientación estratégica para la consolidación o crecimiento de la empresa, indicando su contribución a la mejora estructural del negocio, competitividad, organización o posicionamiento.</w:t>
      </w:r>
    </w:p>
    <w:p w:rsidR="00DB2C57" w:rsidRPr="00DB2C57" w:rsidRDefault="00DB2C57" w:rsidP="00DB2C57">
      <w:pPr>
        <w:widowControl w:val="0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CAPACIDAD INTERNA PARA LA IMPLEMENTACIÓN</w:t>
      </w:r>
    </w:p>
    <w:p w:rsidR="00DB2C57" w:rsidRPr="00DB2C57" w:rsidRDefault="00DB2C57" w:rsidP="00E0149A">
      <w:pPr>
        <w:widowControl w:val="0"/>
        <w:suppressAutoHyphens/>
        <w:spacing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lastRenderedPageBreak/>
        <w:t>La empresa deberá describir su capacidad técnica y organizativa para llevar a cabo la implementación del proyecto, incluyendo: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Recursos humanos implicados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Recursos técnicos disponibles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3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Organización interna para la ejecución del proyecto</w:t>
      </w:r>
    </w:p>
    <w:p w:rsidR="00DB2C57" w:rsidRPr="00DB2C57" w:rsidRDefault="00DB2C57" w:rsidP="00DB2C57">
      <w:pPr>
        <w:widowControl w:val="0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PLANIFICACIÓN TEMPORAL Y METODOLOGÍA</w:t>
      </w:r>
    </w:p>
    <w:p w:rsidR="00DB2C57" w:rsidRPr="00DB2C57" w:rsidRDefault="00DB2C57" w:rsidP="00E0149A">
      <w:pPr>
        <w:widowControl w:val="0"/>
        <w:suppressAutoHyphens/>
        <w:spacing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presentar una planificación temporal orientativa del proyecto, indicando: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Principales fases o hitos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Duración estimada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3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Metodología general de trabajo</w:t>
      </w:r>
    </w:p>
    <w:p w:rsidR="00DB2C57" w:rsidRPr="00DB2C57" w:rsidRDefault="00DB2C57" w:rsidP="00DB2C57">
      <w:pPr>
        <w:widowControl w:val="0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PRESUPUESTO DEL PROYECTO</w:t>
      </w:r>
    </w:p>
    <w:p w:rsidR="00DB2C57" w:rsidRPr="00DB2C57" w:rsidRDefault="00DB2C57" w:rsidP="00E0149A">
      <w:pPr>
        <w:widowControl w:val="0"/>
        <w:suppressAutoHyphens/>
        <w:spacing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describir el presupuesto asociado a la implementación, explicando: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Principales partidas de gasto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60" w:after="360" w:line="280" w:lineRule="exact"/>
        <w:ind w:left="992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Relación del presupuesto con las actuaciones previstas</w:t>
      </w:r>
    </w:p>
    <w:p w:rsidR="00DB2C57" w:rsidRPr="00DB2C57" w:rsidRDefault="00DB2C57" w:rsidP="00DB2C57">
      <w:pPr>
        <w:widowControl w:val="0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3A77B"/>
        <w:suppressAutoHyphens/>
        <w:spacing w:before="100" w:after="100" w:line="280" w:lineRule="exact"/>
        <w:ind w:left="426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IMPACTO ESPERADO</w:t>
      </w:r>
    </w:p>
    <w:p w:rsidR="00DB2C57" w:rsidRPr="00DB2C57" w:rsidRDefault="00DB2C57" w:rsidP="00E0149A">
      <w:pPr>
        <w:widowControl w:val="0"/>
        <w:suppressAutoHyphens/>
        <w:spacing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exponer el impacto potencial y razonablemente esperable del proyecto una vez implementado, pudiendo referirse a impacto económico, organizativo, en el empleo, competitividad, innovación o diferenciación, así como a su contribución territorial o sectorial.</w:t>
      </w:r>
    </w:p>
    <w:p w:rsidR="00DB2C57" w:rsidRPr="00DB2C57" w:rsidRDefault="00DB2C57" w:rsidP="00E0149A">
      <w:pPr>
        <w:widowControl w:val="0"/>
        <w:numPr>
          <w:ilvl w:val="0"/>
          <w:numId w:val="36"/>
        </w:numPr>
        <w:suppressAutoHyphens/>
        <w:spacing w:line="280" w:lineRule="exact"/>
        <w:ind w:left="1139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b/>
          <w:i/>
          <w:lang w:eastAsia="zh-CN"/>
        </w:rPr>
        <w:t>Impacto territorial</w:t>
      </w:r>
      <w:r w:rsidRPr="00DB2C57">
        <w:rPr>
          <w:rFonts w:ascii="Calibri" w:eastAsia="Calibri" w:hAnsi="Calibri" w:cs="font624"/>
          <w:i/>
          <w:lang w:eastAsia="zh-CN"/>
        </w:rPr>
        <w:t>. Se valora la identificación y justificación de la alineación del proyecto con los ámbitos de especialización territorial y/o sectores estratégicos definidos en la convocatoria:</w:t>
      </w:r>
    </w:p>
    <w:p w:rsidR="00DB2C57" w:rsidRPr="00DB2C57" w:rsidRDefault="00DB2C57" w:rsidP="00E0149A">
      <w:pPr>
        <w:widowControl w:val="0"/>
        <w:numPr>
          <w:ilvl w:val="0"/>
          <w:numId w:val="34"/>
        </w:numPr>
        <w:suppressAutoHyphens/>
        <w:spacing w:line="280" w:lineRule="exact"/>
        <w:ind w:left="184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Vida saludable y Economía plateada</w:t>
      </w:r>
    </w:p>
    <w:p w:rsidR="00DB2C57" w:rsidRPr="00DB2C57" w:rsidRDefault="00DB2C57" w:rsidP="00E0149A">
      <w:pPr>
        <w:widowControl w:val="0"/>
        <w:numPr>
          <w:ilvl w:val="0"/>
          <w:numId w:val="34"/>
        </w:numPr>
        <w:suppressAutoHyphens/>
        <w:spacing w:line="280" w:lineRule="exact"/>
        <w:ind w:left="184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Gijón Cretativo</w:t>
      </w:r>
    </w:p>
    <w:p w:rsidR="00DB2C57" w:rsidRPr="00DB2C57" w:rsidRDefault="00DB2C57" w:rsidP="00E0149A">
      <w:pPr>
        <w:widowControl w:val="0"/>
        <w:numPr>
          <w:ilvl w:val="0"/>
          <w:numId w:val="34"/>
        </w:numPr>
        <w:suppressAutoHyphens/>
        <w:spacing w:line="280" w:lineRule="exact"/>
        <w:ind w:left="184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Gijón Azul</w:t>
      </w:r>
    </w:p>
    <w:p w:rsidR="00DB2C57" w:rsidRPr="00DB2C57" w:rsidRDefault="00DB2C57" w:rsidP="00E0149A">
      <w:pPr>
        <w:widowControl w:val="0"/>
        <w:numPr>
          <w:ilvl w:val="0"/>
          <w:numId w:val="34"/>
        </w:numPr>
        <w:suppressAutoHyphens/>
        <w:spacing w:line="280" w:lineRule="exact"/>
        <w:ind w:left="184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Sectores estratégicos</w:t>
      </w:r>
    </w:p>
    <w:p w:rsidR="00DB2C57" w:rsidRPr="00DB2C57" w:rsidRDefault="00DB2C57" w:rsidP="00E0149A">
      <w:pPr>
        <w:widowControl w:val="0"/>
        <w:numPr>
          <w:ilvl w:val="0"/>
          <w:numId w:val="36"/>
        </w:numPr>
        <w:suppressAutoHyphens/>
        <w:spacing w:line="280" w:lineRule="exact"/>
        <w:ind w:left="1139" w:hanging="357"/>
        <w:jc w:val="left"/>
        <w:rPr>
          <w:rFonts w:ascii="Calibri" w:eastAsia="Calibri" w:hAnsi="Calibri" w:cs="font624"/>
          <w:b/>
          <w:i/>
          <w:lang w:val="es-ES_tradnl" w:eastAsia="zh-CN"/>
        </w:rPr>
      </w:pPr>
      <w:r w:rsidRPr="00DB2C57">
        <w:rPr>
          <w:rFonts w:ascii="Calibri" w:eastAsia="Calibri" w:hAnsi="Calibri" w:cs="font624"/>
          <w:b/>
          <w:i/>
          <w:lang w:val="es-ES_tradnl" w:eastAsia="zh-CN"/>
        </w:rPr>
        <w:t xml:space="preserve">Impacto económico esperado: </w:t>
      </w:r>
      <w:r w:rsidRPr="00DB2C57">
        <w:rPr>
          <w:rFonts w:ascii="Calibri" w:eastAsia="Calibri" w:hAnsi="Calibri" w:cs="font624"/>
          <w:i/>
          <w:lang w:val="es-ES_tradnl" w:eastAsia="zh-CN"/>
        </w:rPr>
        <w:t>efectos previsibles sobre la mejora de ingresos, eficiencia, productividad, diversificación o sostenibilidad económica de la empresa.</w:t>
      </w:r>
    </w:p>
    <w:p w:rsidR="00DB2C57" w:rsidRPr="00DB2C57" w:rsidRDefault="00DB2C57" w:rsidP="00E0149A">
      <w:pPr>
        <w:widowControl w:val="0"/>
        <w:numPr>
          <w:ilvl w:val="0"/>
          <w:numId w:val="36"/>
        </w:numPr>
        <w:suppressAutoHyphens/>
        <w:spacing w:line="280" w:lineRule="exact"/>
        <w:ind w:left="1139" w:hanging="357"/>
        <w:jc w:val="left"/>
        <w:rPr>
          <w:rFonts w:ascii="Calibri" w:eastAsia="Calibri" w:hAnsi="Calibri" w:cs="font624"/>
          <w:b/>
          <w:i/>
          <w:lang w:val="es-ES_tradnl" w:eastAsia="zh-CN"/>
        </w:rPr>
      </w:pPr>
      <w:r w:rsidRPr="00DB2C57">
        <w:rPr>
          <w:rFonts w:ascii="Calibri" w:eastAsia="Calibri" w:hAnsi="Calibri" w:cs="font624"/>
          <w:b/>
          <w:i/>
          <w:lang w:val="es-ES_tradnl" w:eastAsia="zh-CN"/>
        </w:rPr>
        <w:t xml:space="preserve">Impacto organizativo y/o en el empleo: </w:t>
      </w:r>
      <w:r w:rsidRPr="00DB2C57">
        <w:rPr>
          <w:rFonts w:ascii="Calibri" w:eastAsia="Calibri" w:hAnsi="Calibri" w:cs="font624"/>
          <w:i/>
          <w:lang w:val="es-ES_tradnl" w:eastAsia="zh-CN"/>
        </w:rPr>
        <w:t>mejoras esperables en la organización interna, procesos, estructura, cualificación del personal, condiciones de trabajo o generación/mantenimiento de empleo.</w:t>
      </w:r>
    </w:p>
    <w:p w:rsidR="00DB2C57" w:rsidRPr="00DB2C57" w:rsidRDefault="00DB2C57" w:rsidP="00E0149A">
      <w:pPr>
        <w:widowControl w:val="0"/>
        <w:numPr>
          <w:ilvl w:val="0"/>
          <w:numId w:val="36"/>
        </w:numPr>
        <w:suppressAutoHyphens/>
        <w:spacing w:line="280" w:lineRule="exact"/>
        <w:ind w:left="1139" w:hanging="357"/>
        <w:jc w:val="left"/>
        <w:rPr>
          <w:rFonts w:ascii="Calibri" w:eastAsia="Calibri" w:hAnsi="Calibri" w:cs="font624"/>
          <w:b/>
          <w:i/>
          <w:lang w:val="es-ES_tradnl" w:eastAsia="zh-CN"/>
        </w:rPr>
      </w:pPr>
      <w:r w:rsidRPr="00DB2C57">
        <w:rPr>
          <w:rFonts w:ascii="Calibri" w:eastAsia="Calibri" w:hAnsi="Calibri" w:cs="font624"/>
          <w:b/>
          <w:i/>
          <w:lang w:val="es-ES_tradnl" w:eastAsia="zh-CN"/>
        </w:rPr>
        <w:t xml:space="preserve">Impacto en competitividad, innovación o diferenciación: </w:t>
      </w:r>
      <w:r w:rsidRPr="00DB2C57">
        <w:rPr>
          <w:rFonts w:ascii="Calibri" w:eastAsia="Calibri" w:hAnsi="Calibri" w:cs="font624"/>
          <w:i/>
          <w:lang w:val="es-ES_tradnl" w:eastAsia="zh-CN"/>
        </w:rPr>
        <w:t>contribución del proyecto a reforzar la posición competitiva de la empresa, su capacidad de diferenciación, innovación en productos, servicios, procesos o modelos de negocio.</w:t>
      </w:r>
    </w:p>
    <w:p w:rsidR="00E0149A" w:rsidRDefault="00E0149A">
      <w:pPr>
        <w:ind w:left="714" w:hanging="357"/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  <w:br w:type="page"/>
      </w:r>
    </w:p>
    <w:p w:rsidR="00DB2C57" w:rsidRPr="00DB2C57" w:rsidRDefault="00DB2C57" w:rsidP="00DB2C57">
      <w:pPr>
        <w:suppressAutoHyphens/>
        <w:spacing w:line="240" w:lineRule="auto"/>
        <w:ind w:left="720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</w:pPr>
      <w:r w:rsidRPr="00DB2C57">
        <w:rPr>
          <w:rFonts w:ascii="Calibri" w:eastAsia="Times New Roman" w:hAnsi="Calibri" w:cs="Times New Roman"/>
          <w:b/>
          <w:sz w:val="28"/>
          <w:szCs w:val="28"/>
          <w:u w:val="single"/>
          <w:lang w:val="es-ES_tradnl" w:eastAsia="zh-CN"/>
        </w:rPr>
        <w:lastRenderedPageBreak/>
        <w:t>5. EMPRESA DE CONSULTORÍA SELECCIONADA PARA LA FASE A</w:t>
      </w:r>
    </w:p>
    <w:p w:rsidR="00DB2C57" w:rsidRPr="00DB2C57" w:rsidRDefault="00DB2C57" w:rsidP="00DB2C57">
      <w:pPr>
        <w:suppressAutoHyphens/>
        <w:spacing w:line="280" w:lineRule="exact"/>
        <w:ind w:left="142"/>
        <w:jc w:val="center"/>
        <w:rPr>
          <w:rFonts w:ascii="Calibri" w:eastAsia="Calibri" w:hAnsi="Calibri" w:cs="font621"/>
          <w:b/>
          <w:i/>
          <w:color w:val="0070C0"/>
          <w:lang w:eastAsia="zh-CN"/>
        </w:rPr>
      </w:pPr>
      <w:r w:rsidRPr="00DB2C57">
        <w:rPr>
          <w:rFonts w:ascii="Calibri" w:eastAsia="Calibri" w:hAnsi="Calibri" w:cs="font621"/>
          <w:b/>
          <w:i/>
          <w:color w:val="0070C0"/>
          <w:spacing w:val="14"/>
          <w:lang w:eastAsia="zh-CN"/>
        </w:rPr>
        <w:t xml:space="preserve">A CUMPLIMENTAR POR TODOS LOS INTERESADOS QUE SOLICITEN PARTICIPAR </w:t>
      </w:r>
      <w:r w:rsidRPr="00DB2C57">
        <w:rPr>
          <w:rFonts w:ascii="Calibri" w:eastAsia="Calibri" w:hAnsi="Calibri" w:cs="font621"/>
          <w:b/>
          <w:i/>
          <w:color w:val="C00000"/>
          <w:spacing w:val="14"/>
          <w:sz w:val="24"/>
          <w:u w:val="single"/>
          <w:lang w:eastAsia="zh-CN"/>
        </w:rPr>
        <w:t>SOLO EN LA FASE A O EN AMBAS FASES</w:t>
      </w:r>
    </w:p>
    <w:p w:rsidR="00DB2C57" w:rsidRPr="00DB2C57" w:rsidRDefault="00DB2C57" w:rsidP="00DB2C57">
      <w:pPr>
        <w:suppressAutoHyphens/>
        <w:spacing w:line="280" w:lineRule="exact"/>
        <w:ind w:left="720"/>
        <w:jc w:val="center"/>
        <w:rPr>
          <w:rFonts w:ascii="Calibri" w:eastAsia="Calibri" w:hAnsi="Calibri" w:cs="font621"/>
          <w:b/>
          <w:i/>
          <w:color w:val="0070C0"/>
          <w:lang w:eastAsia="zh-CN"/>
        </w:rPr>
      </w:pPr>
      <w:r w:rsidRPr="00DB2C57">
        <w:rPr>
          <w:rFonts w:ascii="Calibri" w:eastAsia="Calibri" w:hAnsi="Calibri" w:cs="font621"/>
          <w:b/>
          <w:i/>
          <w:color w:val="0070C0"/>
          <w:lang w:eastAsia="zh-CN"/>
        </w:rPr>
        <w:t>DEBERÁN CUMPLIMENTARSE LA TOTALIDAD DE LOS APARTADOS</w:t>
      </w:r>
    </w:p>
    <w:p w:rsidR="00DB2C57" w:rsidRPr="00DB2C57" w:rsidRDefault="00DB2C57" w:rsidP="00DB2C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pacing w:before="240" w:line="240" w:lineRule="auto"/>
        <w:rPr>
          <w:rFonts w:ascii="Calibri" w:eastAsia="Calibri" w:hAnsi="Calibri" w:cs="font621"/>
          <w:lang w:eastAsia="zh-CN"/>
        </w:rPr>
      </w:pPr>
      <w:r w:rsidRPr="00DB2C57">
        <w:rPr>
          <w:rFonts w:ascii="Calibri" w:eastAsia="Calibri" w:hAnsi="Calibri" w:cs="Times New Roman"/>
          <w:b/>
          <w:lang w:eastAsia="zh-CN"/>
        </w:rPr>
        <w:t>DATOS IDENTIFICATIVOS DE LA EMPRESA CONSULTORA</w:t>
      </w:r>
    </w:p>
    <w:tbl>
      <w:tblPr>
        <w:tblW w:w="5012" w:type="pct"/>
        <w:tblInd w:w="-22" w:type="dxa"/>
        <w:tblLook w:val="0000" w:firstRow="0" w:lastRow="0" w:firstColumn="0" w:lastColumn="0" w:noHBand="0" w:noVBand="0"/>
      </w:tblPr>
      <w:tblGrid>
        <w:gridCol w:w="21"/>
        <w:gridCol w:w="6442"/>
        <w:gridCol w:w="3129"/>
        <w:gridCol w:w="23"/>
      </w:tblGrid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left="-8" w:firstLine="11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Razón Social</w:t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CIF</w:t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left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bookmarkStart w:id="90" w:name="_GoBack"/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bookmarkEnd w:id="90"/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4989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Nombre Comercial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Domicilio Social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Centro de Trabajo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After w:val="1"/>
          <w:wAfter w:w="12" w:type="pct"/>
        </w:trPr>
        <w:tc>
          <w:tcPr>
            <w:tcW w:w="4988" w:type="pct"/>
            <w:gridSpan w:val="3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left="-8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Persona de contacto</w:t>
            </w:r>
          </w:p>
        </w:tc>
      </w:tr>
      <w:tr w:rsidR="00DB2C57" w:rsidRPr="00DB2C57" w:rsidTr="00DB2C57">
        <w:trPr>
          <w:gridAfter w:val="1"/>
          <w:wAfter w:w="12" w:type="pct"/>
          <w:trHeight w:val="170"/>
        </w:trPr>
        <w:tc>
          <w:tcPr>
            <w:tcW w:w="4988" w:type="pct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left="-8" w:firstLine="11"/>
              <w:jc w:val="left"/>
              <w:rPr>
                <w:rFonts w:ascii="Calibri" w:eastAsia="Calibri" w:hAnsi="Calibri" w:cs="font621"/>
                <w:lang w:eastAsia="zh-CN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Correo electrónico</w:t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left="-8" w:firstLine="11"/>
              <w:jc w:val="left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DB2C57">
              <w:rPr>
                <w:rFonts w:ascii="Calibri" w:eastAsia="Times New Roman" w:hAnsi="Calibri" w:cs="Times New Roman"/>
                <w:b/>
                <w:lang w:eastAsia="es-ES"/>
              </w:rPr>
              <w:t>Teléfono</w:t>
            </w:r>
          </w:p>
        </w:tc>
      </w:tr>
      <w:tr w:rsidR="00DB2C57" w:rsidRPr="00DB2C57" w:rsidTr="00DB2C57">
        <w:trPr>
          <w:gridBefore w:val="1"/>
          <w:wBefore w:w="11" w:type="pct"/>
        </w:trPr>
        <w:tc>
          <w:tcPr>
            <w:tcW w:w="3350" w:type="pc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left"/>
              <w:rPr>
                <w:rFonts w:ascii="Calibri" w:eastAsia="Calibri" w:hAnsi="Calibri" w:cs="font621"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Times New Roman" w:hAnsi="Calibri" w:cs="Times New Roman"/>
                <w:sz w:val="20"/>
                <w:lang w:eastAsia="es-ES"/>
              </w:rPr>
              <w:fldChar w:fldCharType="end"/>
            </w:r>
          </w:p>
        </w:tc>
        <w:tc>
          <w:tcPr>
            <w:tcW w:w="1639" w:type="pct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pacing w:before="0" w:after="0" w:line="240" w:lineRule="auto"/>
        <w:jc w:val="left"/>
        <w:rPr>
          <w:sz w:val="10"/>
          <w:szCs w:val="10"/>
        </w:rPr>
      </w:pPr>
    </w:p>
    <w:p w:rsidR="00DB2C57" w:rsidRPr="00DB2C57" w:rsidRDefault="00DB2C57" w:rsidP="00DB2C57">
      <w:pPr>
        <w:spacing w:before="0" w:after="0" w:line="240" w:lineRule="auto"/>
        <w:jc w:val="left"/>
        <w:rPr>
          <w:sz w:val="10"/>
          <w:szCs w:val="10"/>
        </w:rPr>
      </w:pPr>
    </w:p>
    <w:p w:rsidR="00DB2C57" w:rsidRPr="00DB2C57" w:rsidRDefault="00DB2C57" w:rsidP="00DB2C57">
      <w:pPr>
        <w:numPr>
          <w:ilvl w:val="0"/>
          <w:numId w:val="1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284" w:hanging="284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EXPERIENCIA PREVIA EN PROCESOS DE CONSOLIDACIÓN Y CRECIMIENTO</w:t>
      </w:r>
      <w:r w:rsidRPr="00DB2C57">
        <w:rPr>
          <w:rFonts w:ascii="Calibri" w:eastAsia="Times New Roman" w:hAnsi="Calibri" w:cs="Arial"/>
          <w:b/>
          <w:szCs w:val="20"/>
          <w:vertAlign w:val="superscript"/>
          <w:lang w:val="es-ES_tradnl" w:eastAsia="zh-CN"/>
        </w:rPr>
        <w:footnoteReference w:id="8"/>
      </w:r>
    </w:p>
    <w:p w:rsidR="00DB2C57" w:rsidRPr="00DB2C57" w:rsidRDefault="00DB2C57" w:rsidP="00DB2C57">
      <w:pPr>
        <w:widowControl w:val="0"/>
        <w:suppressAutoHyphens/>
        <w:spacing w:before="24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describir la experiencia previa en la realización de diagnósticos y formulación de planes de consolidación y crecimiento, con indicación expresa a: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 xml:space="preserve">Número de años de experiencia 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Breve descripción de los principales proyectos similares y año de elaboración.</w:t>
      </w:r>
    </w:p>
    <w:p w:rsidR="00DB2C57" w:rsidRPr="00DB2C57" w:rsidRDefault="00DB2C57" w:rsidP="00DB2C57">
      <w:pPr>
        <w:widowControl w:val="0"/>
        <w:suppressAutoHyphens/>
        <w:spacing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Este documento se podrá acompañar de cuanta documentación se estime pertinente al objeto de acreditar la experiencia.</w:t>
      </w:r>
    </w:p>
    <w:tbl>
      <w:tblPr>
        <w:tblW w:w="5000" w:type="pct"/>
        <w:tblInd w:w="-23" w:type="dxa"/>
        <w:tblLayout w:type="fixed"/>
        <w:tblLook w:val="0000" w:firstRow="0" w:lastRow="0" w:firstColumn="0" w:lastColumn="0" w:noHBand="0" w:noVBand="0"/>
      </w:tblPr>
      <w:tblGrid>
        <w:gridCol w:w="9592"/>
      </w:tblGrid>
      <w:tr w:rsidR="00DB2C57" w:rsidRPr="00DB2C57" w:rsidTr="00DB2C57">
        <w:trPr>
          <w:trHeight w:val="2215"/>
        </w:trPr>
        <w:tc>
          <w:tcPr>
            <w:tcW w:w="95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line="280" w:lineRule="exac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numPr>
          <w:ilvl w:val="0"/>
          <w:numId w:val="1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284" w:hanging="284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lastRenderedPageBreak/>
        <w:t>GRADO DE ESPECIALIZACIÓN EN LAS ÁREAS OBJETO DE LA CONVOCATORIA</w:t>
      </w:r>
    </w:p>
    <w:p w:rsidR="00DB2C57" w:rsidRPr="00DB2C57" w:rsidRDefault="00DB2C57" w:rsidP="00DB2C57">
      <w:pPr>
        <w:widowControl w:val="0"/>
        <w:suppressAutoHyphens/>
        <w:spacing w:before="24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describir el grado de especialización en cada una de las áreas objeto de la convocatoria: Diseño del modelo de negocio; Productos y servicios; Digitalización e innovación; Procesos productivos; Comercialización, marketing y comunicación; Estructura empresarial, organización y RRHH; Finanzas</w:t>
      </w:r>
    </w:p>
    <w:p w:rsidR="00DB2C57" w:rsidRPr="00DB2C57" w:rsidRDefault="00DB2C57" w:rsidP="00DB2C57">
      <w:pPr>
        <w:widowControl w:val="0"/>
        <w:suppressAutoHyphens/>
        <w:spacing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Será valorará la referencia a: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Metodologías o enfoques de trabajo habituales: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Certificaciones o acreditaciones relevantes:</w:t>
      </w:r>
    </w:p>
    <w:p w:rsidR="00DB2C57" w:rsidRPr="00DB2C57" w:rsidRDefault="00DB2C57" w:rsidP="00DB2C57">
      <w:pPr>
        <w:widowControl w:val="0"/>
        <w:suppressAutoHyphens/>
        <w:spacing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Este documento se podrá acompañar de cuanta documentación se estime pertinente al objeto de acreditar la experiencia</w:t>
      </w:r>
    </w:p>
    <w:tbl>
      <w:tblPr>
        <w:tblW w:w="5000" w:type="pct"/>
        <w:tblInd w:w="-23" w:type="dxa"/>
        <w:tblLayout w:type="fixed"/>
        <w:tblLook w:val="0000" w:firstRow="0" w:lastRow="0" w:firstColumn="0" w:lastColumn="0" w:noHBand="0" w:noVBand="0"/>
      </w:tblPr>
      <w:tblGrid>
        <w:gridCol w:w="9592"/>
      </w:tblGrid>
      <w:tr w:rsidR="00DB2C57" w:rsidRPr="00DB2C57" w:rsidTr="00DB2C57">
        <w:trPr>
          <w:trHeight w:val="3216"/>
        </w:trPr>
        <w:tc>
          <w:tcPr>
            <w:tcW w:w="95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line="280" w:lineRule="exac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widowControl w:val="0"/>
        <w:suppressAutoHyphens/>
        <w:spacing w:after="360" w:line="280" w:lineRule="exact"/>
        <w:ind w:left="425"/>
        <w:rPr>
          <w:rFonts w:ascii="Calibri" w:eastAsia="Calibri" w:hAnsi="Calibri" w:cs="font624"/>
          <w:i/>
          <w:lang w:eastAsia="zh-CN"/>
        </w:rPr>
      </w:pPr>
    </w:p>
    <w:p w:rsidR="00DB2C57" w:rsidRPr="00DB2C57" w:rsidRDefault="00DB2C57" w:rsidP="00DB2C57">
      <w:pPr>
        <w:numPr>
          <w:ilvl w:val="0"/>
          <w:numId w:val="1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3A77B"/>
        <w:suppressAutoHyphens/>
        <w:spacing w:before="240" w:after="160" w:line="240" w:lineRule="auto"/>
        <w:ind w:left="284" w:hanging="284"/>
        <w:jc w:val="left"/>
        <w:rPr>
          <w:rFonts w:ascii="Calibri" w:eastAsia="Times New Roman" w:hAnsi="Calibri" w:cs="Arial"/>
          <w:b/>
          <w:szCs w:val="20"/>
          <w:lang w:val="es-ES_tradnl" w:eastAsia="zh-CN"/>
        </w:rPr>
      </w:pPr>
      <w:r w:rsidRPr="00DB2C57">
        <w:rPr>
          <w:rFonts w:ascii="Calibri" w:eastAsia="Times New Roman" w:hAnsi="Calibri" w:cs="Arial"/>
          <w:b/>
          <w:szCs w:val="20"/>
          <w:lang w:val="es-ES_tradnl" w:eastAsia="zh-CN"/>
        </w:rPr>
        <w:t>EQUIPO ASIGNADO AL PROYECTO</w:t>
      </w:r>
    </w:p>
    <w:p w:rsidR="00DB2C57" w:rsidRPr="00DB2C57" w:rsidRDefault="00DB2C57" w:rsidP="00DB2C57">
      <w:pPr>
        <w:widowControl w:val="0"/>
        <w:suppressAutoHyphens/>
        <w:spacing w:before="240" w:line="280" w:lineRule="exact"/>
        <w:ind w:left="425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La empresa deberá incluir</w:t>
      </w:r>
      <w:r w:rsidRPr="00DB2C57">
        <w:rPr>
          <w:rFonts w:ascii="Calibri" w:eastAsia="Calibri" w:hAnsi="Calibri" w:cs="font624"/>
          <w:lang w:eastAsia="zh-CN"/>
        </w:rPr>
        <w:t xml:space="preserve"> </w:t>
      </w:r>
      <w:r w:rsidRPr="00DB2C57">
        <w:rPr>
          <w:rFonts w:ascii="Calibri" w:eastAsia="Calibri" w:hAnsi="Calibri" w:cs="font624"/>
          <w:i/>
          <w:lang w:eastAsia="zh-CN"/>
        </w:rPr>
        <w:t xml:space="preserve">referencias a: 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>Relación de personas asignadas al proyecto</w:t>
      </w:r>
    </w:p>
    <w:p w:rsidR="00DB2C57" w:rsidRPr="00DB2C57" w:rsidRDefault="00DB2C57" w:rsidP="00DB2C57">
      <w:pPr>
        <w:widowControl w:val="0"/>
        <w:numPr>
          <w:ilvl w:val="0"/>
          <w:numId w:val="34"/>
        </w:numPr>
        <w:suppressAutoHyphens/>
        <w:spacing w:before="100" w:after="100" w:line="280" w:lineRule="exact"/>
        <w:ind w:left="993" w:hanging="357"/>
        <w:jc w:val="left"/>
        <w:rPr>
          <w:rFonts w:ascii="Calibri" w:eastAsia="Calibri" w:hAnsi="Calibri" w:cs="font624"/>
          <w:i/>
          <w:lang w:eastAsia="zh-CN"/>
        </w:rPr>
      </w:pPr>
      <w:r w:rsidRPr="00DB2C57">
        <w:rPr>
          <w:rFonts w:ascii="Calibri" w:eastAsia="Calibri" w:hAnsi="Calibri" w:cs="font624"/>
          <w:i/>
          <w:lang w:eastAsia="zh-CN"/>
        </w:rPr>
        <w:t xml:space="preserve">Perfil profesional, rol y experiencia relevante de cada integrante. </w:t>
      </w:r>
    </w:p>
    <w:p w:rsidR="00DB2C57" w:rsidRPr="00DB2C57" w:rsidRDefault="00DB2C57" w:rsidP="00DB2C57">
      <w:pPr>
        <w:widowControl w:val="0"/>
        <w:suppressAutoHyphens/>
        <w:spacing w:before="100" w:after="100" w:line="280" w:lineRule="exact"/>
        <w:rPr>
          <w:rFonts w:ascii="Calibri" w:eastAsia="Calibri" w:hAnsi="Calibri" w:cs="font624"/>
          <w:i/>
          <w:lang w:eastAsia="zh-CN"/>
        </w:rPr>
      </w:pPr>
    </w:p>
    <w:tbl>
      <w:tblPr>
        <w:tblW w:w="5000" w:type="pct"/>
        <w:tblInd w:w="-23" w:type="dxa"/>
        <w:tblLayout w:type="fixed"/>
        <w:tblLook w:val="0000" w:firstRow="0" w:lastRow="0" w:firstColumn="0" w:lastColumn="0" w:noHBand="0" w:noVBand="0"/>
      </w:tblPr>
      <w:tblGrid>
        <w:gridCol w:w="9592"/>
      </w:tblGrid>
      <w:tr w:rsidR="00DB2C57" w:rsidRPr="00DB2C57" w:rsidTr="00DB2C57">
        <w:trPr>
          <w:trHeight w:val="3570"/>
        </w:trPr>
        <w:tc>
          <w:tcPr>
            <w:tcW w:w="95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DB2C57" w:rsidRPr="00DB2C57" w:rsidRDefault="00DB2C57" w:rsidP="00DB2C57">
            <w:pPr>
              <w:widowControl w:val="0"/>
              <w:suppressAutoHyphens/>
              <w:spacing w:line="280" w:lineRule="exac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pacing w:before="0" w:after="0" w:line="240" w:lineRule="auto"/>
        <w:jc w:val="left"/>
        <w:rPr>
          <w:sz w:val="10"/>
          <w:szCs w:val="10"/>
        </w:rPr>
      </w:pPr>
    </w:p>
    <w:p w:rsidR="00DB2C57" w:rsidRPr="00DB2C57" w:rsidRDefault="00DB2C57" w:rsidP="00E0149A">
      <w:pPr>
        <w:rPr>
          <w:rFonts w:ascii="Calibri" w:eastAsia="Calibri" w:hAnsi="Calibri" w:cs="font624"/>
          <w:b/>
          <w:lang w:eastAsia="zh-CN"/>
        </w:rPr>
      </w:pPr>
      <w:r w:rsidRPr="00DB2C57">
        <w:rPr>
          <w:rFonts w:ascii="Calibri" w:eastAsia="Calibri" w:hAnsi="Calibri" w:cs="font624"/>
          <w:b/>
          <w:lang w:eastAsia="zh-CN"/>
        </w:rPr>
        <w:br w:type="page"/>
      </w:r>
    </w:p>
    <w:p w:rsidR="00DB2C57" w:rsidRPr="00DB2C57" w:rsidRDefault="00DB2C57" w:rsidP="00DB2C57">
      <w:pPr>
        <w:widowControl w:val="0"/>
        <w:suppressAutoHyphens/>
        <w:spacing w:after="240" w:line="280" w:lineRule="exact"/>
        <w:rPr>
          <w:rFonts w:ascii="Calibri" w:eastAsia="Calibri" w:hAnsi="Calibri" w:cs="font624"/>
          <w:b/>
          <w:lang w:eastAsia="zh-CN"/>
        </w:rPr>
      </w:pPr>
      <w:r w:rsidRPr="00DB2C57">
        <w:rPr>
          <w:rFonts w:ascii="Calibri" w:eastAsia="Calibri" w:hAnsi="Calibri" w:cs="font624"/>
          <w:b/>
          <w:lang w:eastAsia="zh-CN"/>
        </w:rPr>
        <w:lastRenderedPageBreak/>
        <w:t>La empresa consultora declara que:</w:t>
      </w:r>
    </w:p>
    <w:p w:rsidR="00DB2C57" w:rsidRPr="00DB2C57" w:rsidRDefault="00DB2C57" w:rsidP="00DB2C57">
      <w:pPr>
        <w:widowControl w:val="0"/>
        <w:suppressAutoHyphens/>
        <w:spacing w:after="240" w:line="280" w:lineRule="exact"/>
        <w:ind w:left="425"/>
        <w:rPr>
          <w:rFonts w:ascii="Calibri" w:eastAsia="Calibri" w:hAnsi="Calibri" w:cs="font624"/>
          <w:lang w:eastAsia="zh-CN"/>
        </w:rPr>
      </w:pPr>
      <w:r w:rsidRPr="00DB2C57">
        <w:rPr>
          <w:rFonts w:ascii="Calibri" w:eastAsia="Calibri" w:hAnsi="Calibri" w:cs="font621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lang w:eastAsia="zh-CN"/>
        </w:rPr>
      </w:r>
      <w:r w:rsidR="00A17A22">
        <w:rPr>
          <w:rFonts w:ascii="Calibri" w:eastAsia="Calibri" w:hAnsi="Calibri" w:cs="font621"/>
          <w:lang w:eastAsia="zh-CN"/>
        </w:rPr>
        <w:fldChar w:fldCharType="separate"/>
      </w:r>
      <w:r w:rsidRPr="00DB2C57">
        <w:rPr>
          <w:rFonts w:ascii="Calibri" w:eastAsia="Calibri" w:hAnsi="Calibri" w:cs="font621"/>
          <w:lang w:eastAsia="zh-CN"/>
        </w:rPr>
        <w:fldChar w:fldCharType="end"/>
      </w:r>
      <w:r w:rsidRPr="00DB2C57">
        <w:rPr>
          <w:rFonts w:ascii="Calibri" w:eastAsia="Calibri" w:hAnsi="Calibri" w:cs="font621"/>
          <w:lang w:eastAsia="zh-CN"/>
        </w:rPr>
        <w:t xml:space="preserve"> L</w:t>
      </w:r>
      <w:r w:rsidRPr="00DB2C57">
        <w:rPr>
          <w:rFonts w:ascii="Calibri" w:eastAsia="Calibri" w:hAnsi="Calibri" w:cs="font624"/>
          <w:lang w:eastAsia="zh-CN"/>
        </w:rPr>
        <w:t xml:space="preserve">a información aportada es veraz. </w:t>
      </w:r>
    </w:p>
    <w:p w:rsidR="00DB2C57" w:rsidRPr="00DB2C57" w:rsidRDefault="00DB2C57" w:rsidP="00DB2C57">
      <w:pPr>
        <w:widowControl w:val="0"/>
        <w:suppressAutoHyphens/>
        <w:spacing w:after="240" w:line="280" w:lineRule="exact"/>
        <w:ind w:left="425"/>
        <w:rPr>
          <w:rFonts w:ascii="Calibri" w:eastAsia="Calibri" w:hAnsi="Calibri" w:cs="font624"/>
          <w:lang w:eastAsia="zh-CN"/>
        </w:rPr>
      </w:pPr>
      <w:r w:rsidRPr="00DB2C57">
        <w:rPr>
          <w:rFonts w:ascii="Calibri" w:eastAsia="Calibri" w:hAnsi="Calibri" w:cs="font621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2C57">
        <w:rPr>
          <w:rFonts w:ascii="Calibri" w:eastAsia="Calibri" w:hAnsi="Calibri" w:cs="font621"/>
          <w:lang w:eastAsia="zh-CN"/>
        </w:rPr>
        <w:instrText xml:space="preserve"> FORMCHECKBOX </w:instrText>
      </w:r>
      <w:r w:rsidR="00A17A22">
        <w:rPr>
          <w:rFonts w:ascii="Calibri" w:eastAsia="Calibri" w:hAnsi="Calibri" w:cs="font621"/>
          <w:lang w:eastAsia="zh-CN"/>
        </w:rPr>
      </w:r>
      <w:r w:rsidR="00A17A22">
        <w:rPr>
          <w:rFonts w:ascii="Calibri" w:eastAsia="Calibri" w:hAnsi="Calibri" w:cs="font621"/>
          <w:lang w:eastAsia="zh-CN"/>
        </w:rPr>
        <w:fldChar w:fldCharType="separate"/>
      </w:r>
      <w:r w:rsidRPr="00DB2C57">
        <w:rPr>
          <w:rFonts w:ascii="Calibri" w:eastAsia="Calibri" w:hAnsi="Calibri" w:cs="font621"/>
          <w:lang w:eastAsia="zh-CN"/>
        </w:rPr>
        <w:fldChar w:fldCharType="end"/>
      </w:r>
      <w:r w:rsidRPr="00DB2C57">
        <w:rPr>
          <w:rFonts w:ascii="Calibri" w:eastAsia="Calibri" w:hAnsi="Calibri" w:cs="font621"/>
          <w:lang w:eastAsia="zh-CN"/>
        </w:rPr>
        <w:t xml:space="preserve"> </w:t>
      </w:r>
      <w:r w:rsidRPr="00DB2C57">
        <w:rPr>
          <w:rFonts w:ascii="Calibri" w:eastAsia="Calibri" w:hAnsi="Calibri" w:cs="font624"/>
          <w:lang w:eastAsia="zh-CN"/>
        </w:rPr>
        <w:t>El coste indicado a continuación está asociado a la realización del diagnóstico y análisis y la formulación del plan de consolidación y crecimiento para la empresa</w:t>
      </w:r>
    </w:p>
    <w:tbl>
      <w:tblPr>
        <w:tblW w:w="4790" w:type="pct"/>
        <w:tblInd w:w="403" w:type="dxa"/>
        <w:tblLook w:val="0000" w:firstRow="0" w:lastRow="0" w:firstColumn="0" w:lastColumn="0" w:noHBand="0" w:noVBand="0"/>
      </w:tblPr>
      <w:tblGrid>
        <w:gridCol w:w="9189"/>
      </w:tblGrid>
      <w:tr w:rsidR="00DB2C57" w:rsidRPr="00DB2C57" w:rsidTr="00DB2C57">
        <w:trPr>
          <w:trHeight w:val="170"/>
        </w:trPr>
        <w:tc>
          <w:tcPr>
            <w:tcW w:w="5000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60" w:after="60" w:line="240" w:lineRule="auto"/>
              <w:ind w:left="32"/>
              <w:jc w:val="left"/>
              <w:rPr>
                <w:rFonts w:ascii="Calibri" w:eastAsia="Calibri" w:hAnsi="Calibri" w:cs="font621"/>
                <w:noProof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pacing w:before="0" w:after="0" w:line="240" w:lineRule="auto"/>
        <w:jc w:val="left"/>
        <w:rPr>
          <w:sz w:val="10"/>
          <w:szCs w:val="10"/>
        </w:rPr>
      </w:pPr>
    </w:p>
    <w:p w:rsidR="00DB2C57" w:rsidRPr="00DB2C57" w:rsidRDefault="00DB2C57" w:rsidP="00DB2C57">
      <w:pPr>
        <w:spacing w:before="0" w:after="0" w:line="240" w:lineRule="auto"/>
        <w:jc w:val="left"/>
        <w:rPr>
          <w:sz w:val="10"/>
          <w:szCs w:val="10"/>
        </w:rPr>
      </w:pPr>
    </w:p>
    <w:p w:rsidR="00DB2C57" w:rsidRPr="00DB2C57" w:rsidRDefault="00DB2C57" w:rsidP="00DB2C57">
      <w:pPr>
        <w:spacing w:before="0" w:after="0" w:line="240" w:lineRule="auto"/>
        <w:jc w:val="left"/>
        <w:rPr>
          <w:sz w:val="10"/>
          <w:szCs w:val="10"/>
        </w:rPr>
      </w:pPr>
    </w:p>
    <w:tbl>
      <w:tblPr>
        <w:tblW w:w="3897" w:type="pct"/>
        <w:tblInd w:w="1276" w:type="dxa"/>
        <w:tblLook w:val="0000" w:firstRow="0" w:lastRow="0" w:firstColumn="0" w:lastColumn="0" w:noHBand="0" w:noVBand="0"/>
      </w:tblPr>
      <w:tblGrid>
        <w:gridCol w:w="3543"/>
        <w:gridCol w:w="3969"/>
      </w:tblGrid>
      <w:tr w:rsidR="00DB2C57" w:rsidRPr="00DB2C57" w:rsidTr="00DB2C57">
        <w:trPr>
          <w:trHeight w:val="397"/>
        </w:trPr>
        <w:tc>
          <w:tcPr>
            <w:tcW w:w="2358" w:type="pct"/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>Horas de dedicación propuestas</w:t>
            </w:r>
            <w:r w:rsidRPr="00DB2C57">
              <w:rPr>
                <w:rFonts w:ascii="Calibri" w:eastAsia="Calibri" w:hAnsi="Calibri" w:cs="Calibri"/>
                <w:b/>
                <w:bCs/>
                <w:i/>
                <w:vertAlign w:val="superscript"/>
                <w:lang w:eastAsia="zh-CN"/>
              </w:rPr>
              <w:footnoteReference w:id="9"/>
            </w:r>
          </w:p>
        </w:tc>
        <w:tc>
          <w:tcPr>
            <w:tcW w:w="2642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pacing w:before="0" w:after="0" w:line="240" w:lineRule="auto"/>
        <w:jc w:val="left"/>
        <w:rPr>
          <w:sz w:val="6"/>
          <w:szCs w:val="6"/>
        </w:rPr>
      </w:pPr>
    </w:p>
    <w:tbl>
      <w:tblPr>
        <w:tblW w:w="3897" w:type="pct"/>
        <w:tblInd w:w="1276" w:type="dxa"/>
        <w:tblLook w:val="0000" w:firstRow="0" w:lastRow="0" w:firstColumn="0" w:lastColumn="0" w:noHBand="0" w:noVBand="0"/>
      </w:tblPr>
      <w:tblGrid>
        <w:gridCol w:w="3543"/>
        <w:gridCol w:w="3969"/>
      </w:tblGrid>
      <w:tr w:rsidR="00DB2C57" w:rsidRPr="00DB2C57" w:rsidTr="00DB2C57">
        <w:trPr>
          <w:trHeight w:val="397"/>
        </w:trPr>
        <w:tc>
          <w:tcPr>
            <w:tcW w:w="2358" w:type="pct"/>
            <w:shd w:val="clear" w:color="auto" w:fill="FFF5D9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 xml:space="preserve">Coste/hora </w:t>
            </w:r>
            <w:r w:rsidRPr="00DB2C57">
              <w:rPr>
                <w:rFonts w:ascii="Calibri" w:eastAsia="Calibri" w:hAnsi="Calibri" w:cs="Calibri"/>
                <w:b/>
                <w:bCs/>
                <w:i/>
                <w:vertAlign w:val="superscript"/>
                <w:lang w:eastAsia="zh-CN"/>
              </w:rPr>
              <w:footnoteReference w:id="10"/>
            </w:r>
          </w:p>
        </w:tc>
        <w:tc>
          <w:tcPr>
            <w:tcW w:w="2642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40" w:after="40" w:line="240" w:lineRule="auto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pacing w:before="0" w:after="0" w:line="240" w:lineRule="auto"/>
        <w:jc w:val="left"/>
        <w:rPr>
          <w:sz w:val="6"/>
          <w:szCs w:val="6"/>
        </w:rPr>
      </w:pPr>
    </w:p>
    <w:tbl>
      <w:tblPr>
        <w:tblW w:w="3897" w:type="pct"/>
        <w:tblInd w:w="1276" w:type="dxa"/>
        <w:tblLook w:val="0000" w:firstRow="0" w:lastRow="0" w:firstColumn="0" w:lastColumn="0" w:noHBand="0" w:noVBand="0"/>
      </w:tblPr>
      <w:tblGrid>
        <w:gridCol w:w="3543"/>
        <w:gridCol w:w="3969"/>
      </w:tblGrid>
      <w:tr w:rsidR="00DB2C57" w:rsidRPr="00DB2C57" w:rsidTr="00DB2C57">
        <w:trPr>
          <w:trHeight w:val="435"/>
        </w:trPr>
        <w:tc>
          <w:tcPr>
            <w:tcW w:w="2358" w:type="pct"/>
            <w:shd w:val="clear" w:color="auto" w:fill="F1E2D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>COSTE TOTAL</w:t>
            </w:r>
          </w:p>
        </w:tc>
        <w:tc>
          <w:tcPr>
            <w:tcW w:w="2642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pacing w:before="0" w:after="0" w:line="240" w:lineRule="auto"/>
        <w:jc w:val="left"/>
        <w:rPr>
          <w:rFonts w:ascii="Calibri" w:eastAsia="Calibri" w:hAnsi="Calibri" w:cs="font621"/>
          <w:sz w:val="16"/>
          <w:szCs w:val="16"/>
          <w:lang w:eastAsia="zh-CN"/>
        </w:rPr>
      </w:pPr>
    </w:p>
    <w:tbl>
      <w:tblPr>
        <w:tblW w:w="3897" w:type="pct"/>
        <w:tblInd w:w="1276" w:type="dxa"/>
        <w:tblLook w:val="0000" w:firstRow="0" w:lastRow="0" w:firstColumn="0" w:lastColumn="0" w:noHBand="0" w:noVBand="0"/>
      </w:tblPr>
      <w:tblGrid>
        <w:gridCol w:w="3543"/>
        <w:gridCol w:w="3969"/>
      </w:tblGrid>
      <w:tr w:rsidR="00DB2C57" w:rsidRPr="00DB2C57" w:rsidTr="00DB2C57">
        <w:trPr>
          <w:trHeight w:val="435"/>
        </w:trPr>
        <w:tc>
          <w:tcPr>
            <w:tcW w:w="2358" w:type="pct"/>
            <w:shd w:val="clear" w:color="auto" w:fill="F1E2D3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Calibri"/>
                <w:b/>
                <w:bCs/>
                <w:i/>
                <w:lang w:eastAsia="zh-CN"/>
              </w:rPr>
              <w:t>PLAZO DE EJECUCIÓN</w:t>
            </w:r>
          </w:p>
        </w:tc>
        <w:tc>
          <w:tcPr>
            <w:tcW w:w="2642" w:type="pct"/>
            <w:shd w:val="clear" w:color="auto" w:fill="auto"/>
            <w:vAlign w:val="center"/>
          </w:tcPr>
          <w:p w:rsidR="00DB2C57" w:rsidRPr="00DB2C57" w:rsidRDefault="00DB2C57" w:rsidP="00DB2C57">
            <w:pPr>
              <w:widowControl w:val="0"/>
              <w:suppressAutoHyphens/>
              <w:spacing w:before="80" w:after="80" w:line="280" w:lineRule="exact"/>
              <w:rPr>
                <w:rFonts w:ascii="Calibri" w:eastAsia="Calibri" w:hAnsi="Calibri" w:cs="Calibri"/>
                <w:b/>
                <w:bCs/>
                <w:i/>
                <w:sz w:val="20"/>
                <w:lang w:eastAsia="zh-CN"/>
              </w:rPr>
            </w:pP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instrText xml:space="preserve"> FORMTEXT </w:instrTex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fldChar w:fldCharType="separate"/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t> </w:t>
            </w:r>
            <w:r w:rsidRPr="00DB2C57">
              <w:rPr>
                <w:rFonts w:ascii="Calibri" w:eastAsia="Calibri" w:hAnsi="Calibri" w:cs="font621"/>
                <w:b/>
                <w:noProof/>
                <w:sz w:val="20"/>
                <w:lang w:eastAsia="zh-CN"/>
              </w:rPr>
              <w:fldChar w:fldCharType="end"/>
            </w:r>
          </w:p>
        </w:tc>
      </w:tr>
    </w:tbl>
    <w:p w:rsidR="00DB2C57" w:rsidRPr="00DB2C57" w:rsidRDefault="00DB2C57" w:rsidP="00DB2C57">
      <w:pPr>
        <w:spacing w:before="0" w:after="160" w:line="259" w:lineRule="auto"/>
        <w:jc w:val="left"/>
        <w:rPr>
          <w:sz w:val="10"/>
          <w:szCs w:val="10"/>
        </w:rPr>
      </w:pPr>
    </w:p>
    <w:p w:rsidR="00DB2C57" w:rsidRPr="00DB2C57" w:rsidRDefault="00DB2C57" w:rsidP="00DB2C57">
      <w:pPr>
        <w:spacing w:before="0" w:after="160" w:line="259" w:lineRule="auto"/>
        <w:jc w:val="left"/>
        <w:rPr>
          <w:sz w:val="10"/>
          <w:szCs w:val="10"/>
        </w:rPr>
      </w:pPr>
    </w:p>
    <w:p w:rsidR="00DB2C57" w:rsidRPr="00DB2C57" w:rsidRDefault="00DB2C57" w:rsidP="00DB2C57">
      <w:pPr>
        <w:spacing w:before="60" w:after="60" w:line="240" w:lineRule="auto"/>
        <w:jc w:val="center"/>
        <w:rPr>
          <w:rFonts w:ascii="Calibri" w:eastAsia="Times New Roman" w:hAnsi="Calibri" w:cs="Calibri"/>
          <w:bCs/>
          <w:kern w:val="32"/>
          <w:lang w:eastAsia="es-ES"/>
        </w:rPr>
      </w:pPr>
      <w:r w:rsidRPr="00DB2C57">
        <w:rPr>
          <w:rFonts w:ascii="Calibri" w:eastAsia="Times New Roman" w:hAnsi="Calibri" w:cs="Calibri"/>
          <w:bCs/>
          <w:kern w:val="32"/>
          <w:lang w:eastAsia="es-ES"/>
        </w:rPr>
        <w:t xml:space="preserve">En Gijón, a </w: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begin"/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instrText xml:space="preserve"> DATE  \@ "dd' de 'MMMM' de 'yyyy"  \* MERGEFORMAT </w:instrTex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separate"/>
      </w:r>
      <w:r w:rsidR="00A17A22">
        <w:rPr>
          <w:rFonts w:ascii="Calibri" w:eastAsia="Times New Roman" w:hAnsi="Calibri" w:cs="Calibri"/>
          <w:bCs/>
          <w:noProof/>
          <w:kern w:val="32"/>
          <w:lang w:eastAsia="es-ES"/>
        </w:rPr>
        <w:t>13 de febrero de 2026</w:t>
      </w:r>
      <w:r w:rsidRPr="00DB2C57">
        <w:rPr>
          <w:rFonts w:ascii="Calibri" w:eastAsia="Times New Roman" w:hAnsi="Calibri" w:cs="Calibri"/>
          <w:bCs/>
          <w:kern w:val="32"/>
          <w:lang w:eastAsia="es-ES"/>
        </w:rPr>
        <w:fldChar w:fldCharType="end"/>
      </w:r>
    </w:p>
    <w:p w:rsidR="00DB2C57" w:rsidRPr="00DB2C57" w:rsidRDefault="00DB2C57" w:rsidP="00DB2C57">
      <w:pPr>
        <w:suppressAutoHyphens/>
        <w:spacing w:line="240" w:lineRule="auto"/>
        <w:jc w:val="center"/>
        <w:rPr>
          <w:rFonts w:ascii="Calibri" w:eastAsia="Times New Roman" w:hAnsi="Calibri" w:cs="Calibri"/>
          <w:bCs/>
          <w:kern w:val="2"/>
          <w:lang w:eastAsia="es-ES"/>
        </w:rPr>
      </w:pPr>
      <w:r w:rsidRPr="00DB2C57">
        <w:rPr>
          <w:rFonts w:ascii="Calibri" w:eastAsia="Times New Roman" w:hAnsi="Calibri" w:cs="Calibri"/>
          <w:bCs/>
          <w:kern w:val="2"/>
          <w:lang w:eastAsia="es-ES"/>
        </w:rPr>
        <w:t>Firma del representante legal de la empresa consultora</w:t>
      </w:r>
    </w:p>
    <w:p w:rsidR="00DB2C57" w:rsidRPr="00DB2C57" w:rsidRDefault="00DB2C57" w:rsidP="00DB2C57">
      <w:pPr>
        <w:suppressAutoHyphens/>
        <w:spacing w:before="0" w:after="160" w:line="252" w:lineRule="auto"/>
        <w:jc w:val="left"/>
        <w:rPr>
          <w:rFonts w:ascii="Calibri" w:eastAsia="Calibri" w:hAnsi="Calibri" w:cs="font624"/>
          <w:lang w:eastAsia="zh-CN"/>
        </w:rPr>
      </w:pPr>
    </w:p>
    <w:p w:rsidR="00DB2C57" w:rsidRDefault="00DB2C57"/>
    <w:sectPr w:rsidR="00DB2C57" w:rsidSect="00E0149A">
      <w:headerReference w:type="default" r:id="rId10"/>
      <w:type w:val="oddPage"/>
      <w:pgSz w:w="11906" w:h="16838" w:code="9"/>
      <w:pgMar w:top="1134" w:right="1134" w:bottom="1134" w:left="1134" w:header="57" w:footer="0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C57" w:rsidRDefault="00DB2C57" w:rsidP="00DB2C57">
      <w:pPr>
        <w:spacing w:before="0" w:after="0" w:line="240" w:lineRule="auto"/>
      </w:pPr>
      <w:r>
        <w:separator/>
      </w:r>
    </w:p>
  </w:endnote>
  <w:endnote w:type="continuationSeparator" w:id="0">
    <w:p w:rsidR="00DB2C57" w:rsidRDefault="00DB2C57" w:rsidP="00DB2C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621">
    <w:altName w:val="Times New Roman"/>
    <w:charset w:val="00"/>
    <w:family w:val="auto"/>
    <w:pitch w:val="variable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ont619">
    <w:altName w:val="Times New Roman"/>
    <w:charset w:val="00"/>
    <w:family w:val="auto"/>
    <w:pitch w:val="variable"/>
  </w:font>
  <w:font w:name="font450">
    <w:altName w:val="Times New Roman"/>
    <w:charset w:val="00"/>
    <w:family w:val="auto"/>
    <w:pitch w:val="variable"/>
  </w:font>
  <w:font w:name="font624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C57" w:rsidRDefault="00DB2C57" w:rsidP="00DB2C57">
      <w:pPr>
        <w:spacing w:before="0" w:after="0" w:line="240" w:lineRule="auto"/>
      </w:pPr>
      <w:r>
        <w:separator/>
      </w:r>
    </w:p>
  </w:footnote>
  <w:footnote w:type="continuationSeparator" w:id="0">
    <w:p w:rsidR="00DB2C57" w:rsidRDefault="00DB2C57" w:rsidP="00DB2C57">
      <w:pPr>
        <w:spacing w:before="0" w:after="0" w:line="240" w:lineRule="auto"/>
      </w:pPr>
      <w:r>
        <w:continuationSeparator/>
      </w:r>
    </w:p>
  </w:footnote>
  <w:footnote w:id="1">
    <w:p w:rsidR="00DB2C57" w:rsidRPr="00787B69" w:rsidRDefault="00DB2C57" w:rsidP="00DB2C57">
      <w:pPr>
        <w:pStyle w:val="Textonotapie"/>
        <w:spacing w:before="80" w:after="80"/>
      </w:pPr>
      <w:r w:rsidRPr="00787B69">
        <w:rPr>
          <w:rFonts w:ascii="Calibri" w:hAnsi="Calibri"/>
        </w:rPr>
        <w:footnoteRef/>
      </w:r>
      <w:r w:rsidRPr="00787B69">
        <w:rPr>
          <w:rFonts w:ascii="Calibri" w:hAnsi="Calibri" w:cs="Calibri"/>
          <w:szCs w:val="18"/>
        </w:rPr>
        <w:t xml:space="preserve"> </w:t>
      </w:r>
      <w:r w:rsidRPr="00787B69">
        <w:rPr>
          <w:rFonts w:ascii="Calibri" w:hAnsi="Calibri" w:cs="Calibri"/>
          <w:i/>
          <w:iCs/>
          <w:szCs w:val="18"/>
        </w:rPr>
        <w:t>Según Informe de plantilla media del último año natural.</w:t>
      </w:r>
    </w:p>
  </w:footnote>
  <w:footnote w:id="2">
    <w:p w:rsidR="00DB2C57" w:rsidRPr="00787B69" w:rsidRDefault="00DB2C57" w:rsidP="00DB2C57">
      <w:pPr>
        <w:pStyle w:val="Textonotapie"/>
        <w:spacing w:before="80" w:after="80"/>
      </w:pPr>
      <w:r w:rsidRPr="00787B69">
        <w:rPr>
          <w:rFonts w:ascii="Calibri" w:hAnsi="Calibri"/>
        </w:rPr>
        <w:footnoteRef/>
      </w:r>
      <w:r w:rsidRPr="00787B69">
        <w:rPr>
          <w:rFonts w:ascii="Calibri" w:hAnsi="Calibri" w:cs="Calibri"/>
          <w:i/>
          <w:iCs/>
          <w:szCs w:val="18"/>
        </w:rPr>
        <w:t xml:space="preserve"> Todos los datos deberán corresponder al último ejercicio contable cerrado y se calcularán con carácter anual. </w:t>
      </w:r>
    </w:p>
  </w:footnote>
  <w:footnote w:id="3">
    <w:p w:rsidR="00DB2C57" w:rsidRPr="002F1A23" w:rsidRDefault="00DB2C57" w:rsidP="00DB2C57">
      <w:pPr>
        <w:pStyle w:val="Textonotapie"/>
        <w:spacing w:before="80" w:after="80"/>
        <w:rPr>
          <w:rFonts w:ascii="Calibri" w:hAnsi="Calibri" w:cs="Calibri"/>
        </w:rPr>
      </w:pPr>
      <w:r w:rsidRPr="002F1A23">
        <w:rPr>
          <w:rStyle w:val="Refdenotaalpie"/>
          <w:rFonts w:ascii="Calibri" w:hAnsi="Calibri" w:cs="Calibri"/>
        </w:rPr>
        <w:footnoteRef/>
      </w:r>
      <w:r w:rsidRPr="002F1A23">
        <w:rPr>
          <w:rFonts w:ascii="Calibri" w:hAnsi="Calibri" w:cs="Calibri"/>
        </w:rPr>
        <w:t xml:space="preserve"> A</w:t>
      </w:r>
      <w:r w:rsidRPr="002F1A23">
        <w:rPr>
          <w:rFonts w:ascii="Calibri" w:hAnsi="Calibri" w:cs="Calibri"/>
          <w:i/>
        </w:rPr>
        <w:t xml:space="preserve"> cumplimentar por cada solicitante que tenga asalariados a su cargo. Obligatorio cumplimentar todos los campos</w:t>
      </w:r>
    </w:p>
  </w:footnote>
  <w:footnote w:id="4">
    <w:p w:rsidR="00DB2C57" w:rsidRPr="00787B69" w:rsidRDefault="00DB2C57" w:rsidP="00DB2C57">
      <w:pPr>
        <w:pStyle w:val="Textonotapie"/>
        <w:spacing w:before="80" w:after="80"/>
      </w:pPr>
      <w:r w:rsidRPr="00787B69">
        <w:rPr>
          <w:rStyle w:val="Caracteresdenotaalpie"/>
          <w:rFonts w:ascii="Calibri" w:hAnsi="Calibri"/>
        </w:rPr>
        <w:footnoteRef/>
      </w:r>
      <w:r w:rsidRPr="00787B69">
        <w:rPr>
          <w:rFonts w:ascii="Calibri" w:hAnsi="Calibri" w:cs="Calibri"/>
          <w:szCs w:val="18"/>
        </w:rPr>
        <w:t xml:space="preserve"> </w:t>
      </w:r>
      <w:r w:rsidRPr="00787B69">
        <w:rPr>
          <w:rFonts w:ascii="Calibri" w:hAnsi="Calibri" w:cs="Calibri"/>
          <w:i/>
          <w:iCs/>
          <w:szCs w:val="18"/>
        </w:rPr>
        <w:t>Según Informe de plantilla media del último año natural.</w:t>
      </w:r>
    </w:p>
  </w:footnote>
  <w:footnote w:id="5">
    <w:p w:rsidR="00DB2C57" w:rsidRPr="00787B69" w:rsidRDefault="00DB2C57" w:rsidP="00DB2C57">
      <w:pPr>
        <w:pStyle w:val="Textonotapie"/>
        <w:spacing w:before="80" w:after="80"/>
      </w:pPr>
      <w:r w:rsidRPr="00787B69">
        <w:rPr>
          <w:rStyle w:val="Caracteresdenotaalpie"/>
          <w:rFonts w:ascii="Calibri" w:hAnsi="Calibri"/>
        </w:rPr>
        <w:footnoteRef/>
      </w:r>
      <w:r w:rsidRPr="00787B69">
        <w:rPr>
          <w:rFonts w:ascii="Calibri" w:hAnsi="Calibri" w:cs="Calibri"/>
          <w:i/>
          <w:iCs/>
          <w:szCs w:val="18"/>
        </w:rPr>
        <w:t xml:space="preserve"> Todos los datos deberán corresponder al último ejercicio contable cerrado y se calcularán con carácter anual. </w:t>
      </w:r>
    </w:p>
  </w:footnote>
  <w:footnote w:id="6">
    <w:p w:rsidR="00DB2C57" w:rsidRPr="008C33E5" w:rsidRDefault="00DB2C57" w:rsidP="00DB2C57">
      <w:pPr>
        <w:pStyle w:val="Textonotapie"/>
        <w:spacing w:before="80" w:after="80"/>
        <w:rPr>
          <w:rStyle w:val="Caracteresdenotaalpie"/>
          <w:rFonts w:asciiTheme="minorHAnsi" w:hAnsiTheme="minorHAnsi" w:cstheme="minorHAnsi"/>
          <w:i/>
        </w:rPr>
      </w:pPr>
      <w:r>
        <w:rPr>
          <w:rStyle w:val="Refdenotaalpie"/>
        </w:rPr>
        <w:footnoteRef/>
      </w:r>
      <w:r>
        <w:t xml:space="preserve"> </w:t>
      </w:r>
      <w:r w:rsidRPr="008C33E5">
        <w:rPr>
          <w:rStyle w:val="Caracteresdenotaalpie"/>
          <w:rFonts w:asciiTheme="minorHAnsi" w:hAnsiTheme="minorHAnsi" w:cstheme="minorHAnsi"/>
          <w:i/>
        </w:rPr>
        <w:t>Se entiende que existe siempre que se incluya gasto, según Anexo B, en las partidas de material inventariable, costes de aprovisionamiento, costes externos y otros gastos generales.</w:t>
      </w:r>
    </w:p>
    <w:p w:rsidR="00DB2C57" w:rsidRPr="008C33E5" w:rsidRDefault="00DB2C57" w:rsidP="00DB2C57">
      <w:pPr>
        <w:suppressAutoHyphens/>
        <w:spacing w:before="80" w:after="80" w:line="240" w:lineRule="auto"/>
        <w:rPr>
          <w:rStyle w:val="Caracteresdenotaalpie"/>
          <w:rFonts w:cstheme="minorHAnsi"/>
          <w:i/>
          <w:sz w:val="18"/>
          <w:lang w:val="es-ES_tradnl" w:eastAsia="zh-CN"/>
        </w:rPr>
      </w:pPr>
      <w:r w:rsidRPr="008C33E5">
        <w:rPr>
          <w:rStyle w:val="Caracteresdenotaalpie"/>
          <w:rFonts w:cstheme="minorHAnsi"/>
          <w:i/>
          <w:sz w:val="18"/>
          <w:lang w:val="es-ES_tradnl" w:eastAsia="zh-CN"/>
        </w:rPr>
        <w:t>En este apartado deberán indicarse cada una de las subcontrataciones que se prevén, coincidiendo su denominación e importe con lo indicado en el Anexo B de Presupuesto.</w:t>
      </w:r>
    </w:p>
  </w:footnote>
  <w:footnote w:id="7">
    <w:p w:rsidR="00DB2C57" w:rsidRPr="00D76CAF" w:rsidRDefault="00DB2C57" w:rsidP="00DB2C57">
      <w:pPr>
        <w:pStyle w:val="Textonotapie"/>
        <w:spacing w:before="80" w:after="80"/>
        <w:rPr>
          <w:rStyle w:val="Caracteresdenotaalpie"/>
          <w:rFonts w:ascii="Calibri" w:hAnsi="Calibri"/>
          <w:i/>
        </w:rPr>
      </w:pPr>
      <w:r w:rsidRPr="008C33E5">
        <w:rPr>
          <w:rStyle w:val="Refdenotaalpie"/>
        </w:rPr>
        <w:footnoteRef/>
      </w:r>
      <w:r w:rsidRPr="008C33E5">
        <w:rPr>
          <w:rStyle w:val="Refdenotaalpie"/>
        </w:rPr>
        <w:t xml:space="preserve"> </w:t>
      </w:r>
      <w:r w:rsidRPr="008C33E5">
        <w:rPr>
          <w:rStyle w:val="Refdenotaalpie"/>
          <w:i/>
          <w:vertAlign w:val="baseline"/>
        </w:rPr>
        <w:t>Si</w:t>
      </w:r>
      <w:r w:rsidRPr="00D76CAF">
        <w:rPr>
          <w:rStyle w:val="Caracteresdenotaalpie"/>
          <w:rFonts w:ascii="Calibri" w:hAnsi="Calibri"/>
          <w:i/>
        </w:rPr>
        <w:t xml:space="preserve"> las casillas resultaran insuficientes, contactar con Gijón </w:t>
      </w:r>
      <w:r w:rsidRPr="007E7ECC">
        <w:rPr>
          <w:rStyle w:val="Caracteresdenotaalpie"/>
          <w:rFonts w:ascii="Calibri" w:hAnsi="Calibri"/>
          <w:i/>
        </w:rPr>
        <w:t>Impulsa</w:t>
      </w:r>
      <w:r w:rsidRPr="00D76CAF">
        <w:rPr>
          <w:rStyle w:val="Caracteresdenotaalpie"/>
          <w:rFonts w:ascii="Calibri" w:hAnsi="Calibri"/>
          <w:i/>
        </w:rPr>
        <w:t xml:space="preserve"> para solicitar un nuevo modelo adaptado. </w:t>
      </w:r>
    </w:p>
  </w:footnote>
  <w:footnote w:id="8">
    <w:p w:rsidR="00DB2C57" w:rsidRDefault="00DB2C57" w:rsidP="00DB2C57">
      <w:pPr>
        <w:pStyle w:val="Textonotapie"/>
        <w:rPr>
          <w:rFonts w:asciiTheme="minorHAnsi" w:hAnsiTheme="minorHAnsi" w:cstheme="minorHAnsi"/>
          <w:i/>
        </w:rPr>
      </w:pPr>
      <w:r>
        <w:rPr>
          <w:rStyle w:val="Refdenotaalpie"/>
        </w:rPr>
        <w:footnoteRef/>
      </w:r>
      <w:r>
        <w:t xml:space="preserve"> </w:t>
      </w:r>
      <w:r w:rsidRPr="006A79EB">
        <w:rPr>
          <w:rFonts w:asciiTheme="minorHAnsi" w:hAnsiTheme="minorHAnsi" w:cstheme="minorHAnsi"/>
          <w:i/>
        </w:rPr>
        <w:t>Este documento d</w:t>
      </w:r>
      <w:r w:rsidRPr="00CE41F7">
        <w:rPr>
          <w:rFonts w:asciiTheme="minorHAnsi" w:hAnsiTheme="minorHAnsi" w:cstheme="minorHAnsi"/>
          <w:i/>
        </w:rPr>
        <w:t>eberá acompañarse de la documentación acreditativa de al menos tres trabajos previos para empresas distintas en los últimos 3 años.</w:t>
      </w:r>
    </w:p>
    <w:p w:rsidR="00DB2C57" w:rsidRPr="00BC149D" w:rsidRDefault="00DB2C57" w:rsidP="00DB2C57">
      <w:pPr>
        <w:pStyle w:val="Textonotapie"/>
        <w:rPr>
          <w:lang w:val="es-ES"/>
        </w:rPr>
      </w:pPr>
      <w:r>
        <w:rPr>
          <w:rFonts w:asciiTheme="minorHAnsi" w:hAnsiTheme="minorHAnsi" w:cstheme="minorHAnsi"/>
          <w:i/>
          <w:lang w:val="es-ES"/>
        </w:rPr>
        <w:t>Deberá aportarse, así mismo, el</w:t>
      </w:r>
      <w:r w:rsidRPr="005B7A81">
        <w:rPr>
          <w:rFonts w:asciiTheme="minorHAnsi" w:hAnsiTheme="minorHAnsi" w:cstheme="minorHAnsi"/>
          <w:i/>
          <w:lang w:val="es-ES"/>
        </w:rPr>
        <w:t xml:space="preserve"> presupuesto, factura proforma, opciones de compra, etc., del servicio a subcontratar.</w:t>
      </w:r>
    </w:p>
    <w:p w:rsidR="00DB2C57" w:rsidRDefault="00DB2C57" w:rsidP="00DB2C57">
      <w:pPr>
        <w:pStyle w:val="Textonotapie"/>
      </w:pPr>
    </w:p>
  </w:footnote>
  <w:footnote w:id="9">
    <w:p w:rsidR="00DB2C57" w:rsidRDefault="00DB2C57" w:rsidP="00DB2C57">
      <w:pPr>
        <w:pStyle w:val="Textonotapie"/>
        <w:rPr>
          <w:rFonts w:asciiTheme="minorHAnsi" w:hAnsiTheme="minorHAnsi" w:cstheme="minorHAnsi"/>
          <w:i/>
        </w:rPr>
      </w:pPr>
      <w:r w:rsidRPr="00F921BD">
        <w:rPr>
          <w:rStyle w:val="Refdenotaalpie"/>
          <w:rFonts w:asciiTheme="minorHAnsi" w:hAnsiTheme="minorHAnsi" w:cstheme="minorHAnsi"/>
          <w:i/>
        </w:rPr>
        <w:footnoteRef/>
      </w:r>
      <w:r w:rsidRPr="00F921BD">
        <w:rPr>
          <w:rFonts w:asciiTheme="minorHAnsi" w:hAnsiTheme="minorHAnsi" w:cstheme="minorHAnsi"/>
          <w:i/>
        </w:rPr>
        <w:t xml:space="preserve"> </w:t>
      </w:r>
      <w:r w:rsidRPr="00166892">
        <w:rPr>
          <w:rFonts w:asciiTheme="minorHAnsi" w:hAnsiTheme="minorHAnsi" w:cstheme="minorHAnsi"/>
          <w:i/>
        </w:rPr>
        <w:t>No se podrán imputar horas en concepto de servicios de consultoría y asistencia técnica especializada, por importe superior al 50% de los gastos elegibles imputados en la Fase B. Implementación del plan consolidación y crecimiento.</w:t>
      </w:r>
    </w:p>
    <w:p w:rsidR="00DB2C57" w:rsidRPr="00F921BD" w:rsidRDefault="00DB2C57" w:rsidP="00DB2C57">
      <w:pPr>
        <w:pStyle w:val="Textonotapie"/>
        <w:rPr>
          <w:rFonts w:asciiTheme="minorHAnsi" w:hAnsiTheme="minorHAnsi" w:cstheme="minorHAnsi"/>
          <w:i/>
          <w:lang w:val="es-ES"/>
        </w:rPr>
      </w:pPr>
    </w:p>
  </w:footnote>
  <w:footnote w:id="10">
    <w:p w:rsidR="00DB2C57" w:rsidRPr="00166892" w:rsidRDefault="00DB2C57" w:rsidP="00DB2C57">
      <w:pPr>
        <w:pStyle w:val="Textonotapie"/>
        <w:rPr>
          <w:rFonts w:asciiTheme="minorHAnsi" w:hAnsiTheme="minorHAnsi" w:cstheme="minorHAnsi"/>
          <w:i/>
        </w:rPr>
      </w:pPr>
      <w:r>
        <w:rPr>
          <w:rStyle w:val="Refdenotaalpie"/>
        </w:rPr>
        <w:footnoteRef/>
      </w:r>
      <w:r>
        <w:t xml:space="preserve"> </w:t>
      </w:r>
      <w:bookmarkStart w:id="91" w:name="_Hlk192609291"/>
      <w:r>
        <w:rPr>
          <w:rFonts w:asciiTheme="minorHAnsi" w:hAnsiTheme="minorHAnsi" w:cstheme="minorHAnsi"/>
          <w:i/>
        </w:rPr>
        <w:t>El coste/hora máximo admisible es de</w:t>
      </w:r>
      <w:r w:rsidRPr="00166892">
        <w:rPr>
          <w:rFonts w:asciiTheme="minorHAnsi" w:hAnsiTheme="minorHAnsi" w:cstheme="minorHAnsi"/>
          <w:i/>
        </w:rPr>
        <w:t xml:space="preserve"> 100 euros/hora</w:t>
      </w:r>
      <w:bookmarkEnd w:id="91"/>
      <w:r w:rsidRPr="00166892">
        <w:rPr>
          <w:rFonts w:asciiTheme="minorHAnsi" w:hAnsiTheme="minorHAnsi" w:cstheme="minorHAnsi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9A" w:rsidRDefault="00E0149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99980</wp:posOffset>
          </wp:positionV>
          <wp:extent cx="6120130" cy="631825"/>
          <wp:effectExtent l="0" t="0" r="0" b="0"/>
          <wp:wrapTight wrapText="bothSides">
            <wp:wrapPolygon edited="0">
              <wp:start x="0" y="0"/>
              <wp:lineTo x="0" y="20840"/>
              <wp:lineTo x="21515" y="20840"/>
              <wp:lineTo x="2151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ulsa + Futuro agrupados para 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C"/>
    <w:multiLevelType w:val="multilevel"/>
    <w:tmpl w:val="BC14CF3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597C58"/>
    <w:multiLevelType w:val="hybridMultilevel"/>
    <w:tmpl w:val="20582B8C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1E26D6B"/>
    <w:multiLevelType w:val="hybridMultilevel"/>
    <w:tmpl w:val="DAA68DFC"/>
    <w:lvl w:ilvl="0" w:tplc="0C0A0015">
      <w:start w:val="1"/>
      <w:numFmt w:val="upperLetter"/>
      <w:lvlText w:val="%1."/>
      <w:lvlJc w:val="left"/>
      <w:pPr>
        <w:ind w:left="171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4C227A1"/>
    <w:multiLevelType w:val="multilevel"/>
    <w:tmpl w:val="9B30E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66C1516"/>
    <w:multiLevelType w:val="multilevel"/>
    <w:tmpl w:val="831406D2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8" w15:restartNumberingAfterBreak="0">
    <w:nsid w:val="0DEF3170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FA14C2C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10" w15:restartNumberingAfterBreak="0">
    <w:nsid w:val="167C4DD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8E0701B"/>
    <w:multiLevelType w:val="multilevel"/>
    <w:tmpl w:val="E4BCAFC8"/>
    <w:name w:val="WW8Num12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1F814148"/>
    <w:multiLevelType w:val="multilevel"/>
    <w:tmpl w:val="62E699F2"/>
    <w:lvl w:ilvl="0">
      <w:start w:val="1"/>
      <w:numFmt w:val="upperLetter"/>
      <w:lvlText w:val="%1."/>
      <w:lvlJc w:val="left"/>
      <w:pPr>
        <w:tabs>
          <w:tab w:val="num" w:pos="0"/>
        </w:tabs>
        <w:ind w:left="110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6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B57BA6"/>
    <w:multiLevelType w:val="multilevel"/>
    <w:tmpl w:val="E7E25FC0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22D461C5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15" w15:restartNumberingAfterBreak="0">
    <w:nsid w:val="27FF133B"/>
    <w:multiLevelType w:val="multilevel"/>
    <w:tmpl w:val="9B30E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28CB1E2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B6E632B"/>
    <w:multiLevelType w:val="hybridMultilevel"/>
    <w:tmpl w:val="8DAA45B6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F267ADF"/>
    <w:multiLevelType w:val="hybridMultilevel"/>
    <w:tmpl w:val="1ADA77FE"/>
    <w:name w:val="WW8Num612222"/>
    <w:lvl w:ilvl="0" w:tplc="5F70A55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70BC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0512FC6"/>
    <w:multiLevelType w:val="hybridMultilevel"/>
    <w:tmpl w:val="EAD22C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7270B"/>
    <w:multiLevelType w:val="multilevel"/>
    <w:tmpl w:val="D97606E8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Verdana" w:hAnsi="Verdana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7ED0"/>
    <w:multiLevelType w:val="multilevel"/>
    <w:tmpl w:val="755A8488"/>
    <w:name w:val="WW8Num310"/>
    <w:lvl w:ilvl="0">
      <w:start w:val="1"/>
      <w:numFmt w:val="upperLetter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  <w:rPr>
        <w:rFonts w:hint="default"/>
      </w:rPr>
    </w:lvl>
  </w:abstractNum>
  <w:abstractNum w:abstractNumId="23" w15:restartNumberingAfterBreak="0">
    <w:nsid w:val="4CBD25AB"/>
    <w:multiLevelType w:val="multilevel"/>
    <w:tmpl w:val="F87A1E6C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7839E5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25" w15:restartNumberingAfterBreak="0">
    <w:nsid w:val="56526053"/>
    <w:multiLevelType w:val="multilevel"/>
    <w:tmpl w:val="74682E0E"/>
    <w:name w:val="WW8Num2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8F32E77"/>
    <w:multiLevelType w:val="multilevel"/>
    <w:tmpl w:val="E8FCBEC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5CE92FD6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28" w15:restartNumberingAfterBreak="0">
    <w:nsid w:val="60C47A7C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29" w15:restartNumberingAfterBreak="0">
    <w:nsid w:val="639E7EF7"/>
    <w:multiLevelType w:val="multilevel"/>
    <w:tmpl w:val="A0B25C28"/>
    <w:name w:val="WW8Num1222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477F9E"/>
    <w:multiLevelType w:val="hybridMultilevel"/>
    <w:tmpl w:val="26723CE6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CB779E6"/>
    <w:multiLevelType w:val="hybridMultilevel"/>
    <w:tmpl w:val="999A5992"/>
    <w:lvl w:ilvl="0" w:tplc="0C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710948A4"/>
    <w:multiLevelType w:val="multilevel"/>
    <w:tmpl w:val="5C848FA6"/>
    <w:lvl w:ilvl="0">
      <w:start w:val="1"/>
      <w:numFmt w:val="upperLetter"/>
      <w:lvlText w:val="%1."/>
      <w:lvlJc w:val="left"/>
      <w:pPr>
        <w:tabs>
          <w:tab w:val="num" w:pos="0"/>
        </w:tabs>
        <w:ind w:left="110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2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4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6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0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2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65" w:hanging="360"/>
      </w:pPr>
      <w:rPr>
        <w:rFonts w:ascii="Wingdings" w:hAnsi="Wingdings" w:cs="Wingdings"/>
      </w:rPr>
    </w:lvl>
  </w:abstractNum>
  <w:abstractNum w:abstractNumId="33" w15:restartNumberingAfterBreak="0">
    <w:nsid w:val="784B3403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abstractNum w:abstractNumId="34" w15:restartNumberingAfterBreak="0">
    <w:nsid w:val="7B152EC4"/>
    <w:multiLevelType w:val="multilevel"/>
    <w:tmpl w:val="78E8D2D6"/>
    <w:name w:val="WW8Num1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7E6E1191"/>
    <w:multiLevelType w:val="multilevel"/>
    <w:tmpl w:val="BC14CF3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30"/>
  </w:num>
  <w:num w:numId="7">
    <w:abstractNumId w:val="34"/>
  </w:num>
  <w:num w:numId="8">
    <w:abstractNumId w:val="10"/>
  </w:num>
  <w:num w:numId="9">
    <w:abstractNumId w:val="25"/>
  </w:num>
  <w:num w:numId="10">
    <w:abstractNumId w:val="6"/>
  </w:num>
  <w:num w:numId="11">
    <w:abstractNumId w:val="22"/>
  </w:num>
  <w:num w:numId="12">
    <w:abstractNumId w:val="7"/>
  </w:num>
  <w:num w:numId="13">
    <w:abstractNumId w:val="13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8"/>
  </w:num>
  <w:num w:numId="17">
    <w:abstractNumId w:val="19"/>
  </w:num>
  <w:num w:numId="18">
    <w:abstractNumId w:val="11"/>
  </w:num>
  <w:num w:numId="19">
    <w:abstractNumId w:val="28"/>
  </w:num>
  <w:num w:numId="20">
    <w:abstractNumId w:val="33"/>
  </w:num>
  <w:num w:numId="21">
    <w:abstractNumId w:val="14"/>
  </w:num>
  <w:num w:numId="22">
    <w:abstractNumId w:val="35"/>
  </w:num>
  <w:num w:numId="23">
    <w:abstractNumId w:val="27"/>
  </w:num>
  <w:num w:numId="24">
    <w:abstractNumId w:val="23"/>
  </w:num>
  <w:num w:numId="25">
    <w:abstractNumId w:val="17"/>
  </w:num>
  <w:num w:numId="26">
    <w:abstractNumId w:val="15"/>
  </w:num>
  <w:num w:numId="2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</w:num>
  <w:num w:numId="29">
    <w:abstractNumId w:val="26"/>
  </w:num>
  <w:num w:numId="30">
    <w:abstractNumId w:val="9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2"/>
  </w:num>
  <w:num w:numId="34">
    <w:abstractNumId w:val="4"/>
  </w:num>
  <w:num w:numId="35">
    <w:abstractNumId w:val="12"/>
  </w:num>
  <w:num w:numId="36">
    <w:abstractNumId w:val="3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PinYm6jh7HJZm+jfCaHA2Iq/JxLRD5H48hGFoq1VUomw3KtHkZadTwxuY5FK4d9pJiGANZPMvNg7NXlhn713WA==" w:salt="0ofRoU5Hw+GApPbTJJaDaw==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57"/>
    <w:rsid w:val="00043DB8"/>
    <w:rsid w:val="00156F43"/>
    <w:rsid w:val="001724F3"/>
    <w:rsid w:val="002C112C"/>
    <w:rsid w:val="004D28EE"/>
    <w:rsid w:val="00546C7B"/>
    <w:rsid w:val="00666772"/>
    <w:rsid w:val="006B4020"/>
    <w:rsid w:val="007E08F9"/>
    <w:rsid w:val="00880A1C"/>
    <w:rsid w:val="00945F7D"/>
    <w:rsid w:val="00A10D21"/>
    <w:rsid w:val="00A17A22"/>
    <w:rsid w:val="00A336FD"/>
    <w:rsid w:val="00B02EA2"/>
    <w:rsid w:val="00B06D97"/>
    <w:rsid w:val="00B4256D"/>
    <w:rsid w:val="00B97519"/>
    <w:rsid w:val="00BB2386"/>
    <w:rsid w:val="00D24A5D"/>
    <w:rsid w:val="00D817E8"/>
    <w:rsid w:val="00DB2C57"/>
    <w:rsid w:val="00E0149A"/>
    <w:rsid w:val="00E248DC"/>
    <w:rsid w:val="00F41FC2"/>
    <w:rsid w:val="00F9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BA78AA"/>
  <w15:chartTrackingRefBased/>
  <w15:docId w15:val="{339B92D7-349C-46B9-B0B5-BDF31198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00" w:lineRule="exact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="0" w:firstLine="0"/>
    </w:pPr>
  </w:style>
  <w:style w:type="paragraph" w:styleId="Ttulo1">
    <w:name w:val="heading 1"/>
    <w:basedOn w:val="Normal"/>
    <w:next w:val="Normal"/>
    <w:link w:val="Ttulo1Car"/>
    <w:qFormat/>
    <w:rsid w:val="00DB2C57"/>
    <w:pPr>
      <w:keepNext/>
      <w:numPr>
        <w:numId w:val="1"/>
      </w:numPr>
      <w:suppressAutoHyphens/>
      <w:spacing w:after="60" w:line="240" w:lineRule="auto"/>
      <w:jc w:val="center"/>
      <w:outlineLvl w:val="0"/>
    </w:pPr>
    <w:rPr>
      <w:rFonts w:ascii="Verdana" w:eastAsia="Times New Roman" w:hAnsi="Verdana" w:cs="Times New Roman"/>
      <w:b/>
      <w:bCs/>
      <w:kern w:val="2"/>
      <w:szCs w:val="32"/>
      <w:lang w:eastAsia="zh-CN"/>
    </w:rPr>
  </w:style>
  <w:style w:type="paragraph" w:styleId="Ttulo2">
    <w:name w:val="heading 2"/>
    <w:basedOn w:val="Normal"/>
    <w:next w:val="Normal"/>
    <w:link w:val="Ttulo2Car"/>
    <w:qFormat/>
    <w:rsid w:val="00DB2C5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Verdana" w:eastAsia="Times New Roman" w:hAnsi="Verdana" w:cs="Times New Roman"/>
      <w:b/>
      <w:bCs/>
      <w:i/>
      <w:iCs/>
      <w:sz w:val="24"/>
      <w:szCs w:val="28"/>
      <w:lang w:eastAsia="zh-CN"/>
    </w:rPr>
  </w:style>
  <w:style w:type="paragraph" w:styleId="Ttulo3">
    <w:name w:val="heading 3"/>
    <w:basedOn w:val="Normal"/>
    <w:next w:val="Textoindependiente"/>
    <w:link w:val="Ttulo3Car"/>
    <w:qFormat/>
    <w:rsid w:val="00DB2C57"/>
    <w:pPr>
      <w:numPr>
        <w:ilvl w:val="2"/>
        <w:numId w:val="1"/>
      </w:numPr>
      <w:suppressAutoHyphens/>
      <w:spacing w:before="280" w:after="280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Ttulo4">
    <w:name w:val="heading 4"/>
    <w:basedOn w:val="Normal"/>
    <w:next w:val="Normal"/>
    <w:link w:val="Ttulo4Car"/>
    <w:qFormat/>
    <w:rsid w:val="00DB2C57"/>
    <w:pPr>
      <w:keepNext/>
      <w:numPr>
        <w:ilvl w:val="3"/>
        <w:numId w:val="1"/>
      </w:numPr>
      <w:suppressAutoHyphens/>
      <w:spacing w:before="240" w:after="60" w:line="36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2C57"/>
    <w:rPr>
      <w:rFonts w:ascii="Verdana" w:eastAsia="Times New Roman" w:hAnsi="Verdana" w:cs="Times New Roman"/>
      <w:b/>
      <w:bCs/>
      <w:kern w:val="2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rsid w:val="00DB2C57"/>
    <w:rPr>
      <w:rFonts w:ascii="Verdana" w:eastAsia="Times New Roman" w:hAnsi="Verdana" w:cs="Times New Roman"/>
      <w:b/>
      <w:bCs/>
      <w:i/>
      <w:iCs/>
      <w:sz w:val="24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DB2C57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Ttulo4Car">
    <w:name w:val="Título 4 Car"/>
    <w:basedOn w:val="Fuentedeprrafopredeter"/>
    <w:link w:val="Ttulo4"/>
    <w:rsid w:val="00DB2C57"/>
    <w:rPr>
      <w:rFonts w:ascii="Calibri" w:eastAsia="Times New Roman" w:hAnsi="Calibri" w:cs="Times New Roman"/>
      <w:b/>
      <w:bCs/>
      <w:sz w:val="28"/>
      <w:szCs w:val="28"/>
      <w:lang w:val="es-ES_tradnl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DB2C57"/>
  </w:style>
  <w:style w:type="numbering" w:customStyle="1" w:styleId="Sinlista11">
    <w:name w:val="Sin lista11"/>
    <w:next w:val="Sinlista"/>
    <w:uiPriority w:val="99"/>
    <w:semiHidden/>
    <w:unhideWhenUsed/>
    <w:rsid w:val="00DB2C57"/>
  </w:style>
  <w:style w:type="character" w:customStyle="1" w:styleId="WW8Num3z1">
    <w:name w:val="WW8Num3z1"/>
    <w:rsid w:val="00DB2C57"/>
    <w:rPr>
      <w:rFonts w:ascii="Courier New" w:hAnsi="Courier New" w:cs="Courier New"/>
    </w:rPr>
  </w:style>
  <w:style w:type="character" w:customStyle="1" w:styleId="WW8Num4z0">
    <w:name w:val="WW8Num4z0"/>
    <w:rsid w:val="00DB2C57"/>
    <w:rPr>
      <w:rFonts w:ascii="Symbol" w:hAnsi="Symbol" w:cs="OpenSymbol"/>
    </w:rPr>
  </w:style>
  <w:style w:type="character" w:customStyle="1" w:styleId="WW8Num4z1">
    <w:name w:val="WW8Num4z1"/>
    <w:rsid w:val="00DB2C57"/>
    <w:rPr>
      <w:rFonts w:ascii="Courier New" w:hAnsi="Courier New" w:cs="Courier New"/>
    </w:rPr>
  </w:style>
  <w:style w:type="character" w:customStyle="1" w:styleId="WW8Num4z2">
    <w:name w:val="WW8Num4z2"/>
    <w:rsid w:val="00DB2C57"/>
    <w:rPr>
      <w:rFonts w:ascii="Wingdings" w:hAnsi="Wingdings" w:cs="Wingdings"/>
    </w:rPr>
  </w:style>
  <w:style w:type="character" w:customStyle="1" w:styleId="WW8Num7z0">
    <w:name w:val="WW8Num7z0"/>
    <w:rsid w:val="00DB2C57"/>
    <w:rPr>
      <w:rFonts w:ascii="Symbol" w:hAnsi="Symbol" w:cs="Symbol"/>
    </w:rPr>
  </w:style>
  <w:style w:type="character" w:customStyle="1" w:styleId="WW8Num12z0">
    <w:name w:val="WW8Num12z0"/>
    <w:rsid w:val="00DB2C57"/>
    <w:rPr>
      <w:rFonts w:ascii="Symbol" w:hAnsi="Symbol" w:cs="Symbol"/>
    </w:rPr>
  </w:style>
  <w:style w:type="character" w:customStyle="1" w:styleId="WW8Num12z1">
    <w:name w:val="WW8Num12z1"/>
    <w:rsid w:val="00DB2C57"/>
    <w:rPr>
      <w:rFonts w:ascii="Courier New" w:hAnsi="Courier New" w:cs="Courier New"/>
    </w:rPr>
  </w:style>
  <w:style w:type="character" w:customStyle="1" w:styleId="WW8Num12z2">
    <w:name w:val="WW8Num12z2"/>
    <w:rsid w:val="00DB2C57"/>
    <w:rPr>
      <w:rFonts w:ascii="Wingdings" w:hAnsi="Wingdings" w:cs="Wingdings"/>
    </w:rPr>
  </w:style>
  <w:style w:type="character" w:customStyle="1" w:styleId="WW8Num13z0">
    <w:name w:val="WW8Num13z0"/>
    <w:rsid w:val="00DB2C57"/>
    <w:rPr>
      <w:rFonts w:ascii="Symbol" w:hAnsi="Symbol" w:cs="Symbol"/>
    </w:rPr>
  </w:style>
  <w:style w:type="character" w:customStyle="1" w:styleId="WW8Num13z1">
    <w:name w:val="WW8Num13z1"/>
    <w:rsid w:val="00DB2C57"/>
    <w:rPr>
      <w:rFonts w:ascii="Courier New" w:hAnsi="Courier New" w:cs="Courier New"/>
    </w:rPr>
  </w:style>
  <w:style w:type="character" w:customStyle="1" w:styleId="WW8Num13z2">
    <w:name w:val="WW8Num13z2"/>
    <w:rsid w:val="00DB2C57"/>
    <w:rPr>
      <w:rFonts w:ascii="Wingdings" w:hAnsi="Wingdings" w:cs="Wingdings"/>
    </w:rPr>
  </w:style>
  <w:style w:type="character" w:customStyle="1" w:styleId="WW8Num14z0">
    <w:name w:val="WW8Num14z0"/>
    <w:rsid w:val="00DB2C57"/>
    <w:rPr>
      <w:rFonts w:ascii="Symbol" w:hAnsi="Symbol" w:cs="Symbol"/>
    </w:rPr>
  </w:style>
  <w:style w:type="character" w:customStyle="1" w:styleId="WW8Num14z1">
    <w:name w:val="WW8Num14z1"/>
    <w:rsid w:val="00DB2C57"/>
    <w:rPr>
      <w:rFonts w:ascii="Courier New" w:hAnsi="Courier New" w:cs="Courier New"/>
    </w:rPr>
  </w:style>
  <w:style w:type="character" w:customStyle="1" w:styleId="WW8Num14z2">
    <w:name w:val="WW8Num14z2"/>
    <w:rsid w:val="00DB2C57"/>
    <w:rPr>
      <w:rFonts w:ascii="Wingdings" w:hAnsi="Wingdings" w:cs="Wingdings"/>
    </w:rPr>
  </w:style>
  <w:style w:type="character" w:customStyle="1" w:styleId="WW8Num16z1">
    <w:name w:val="WW8Num16z1"/>
    <w:rsid w:val="00DB2C57"/>
    <w:rPr>
      <w:rFonts w:ascii="Courier New" w:hAnsi="Courier New" w:cs="Courier New"/>
    </w:rPr>
  </w:style>
  <w:style w:type="character" w:customStyle="1" w:styleId="WW8Num16z2">
    <w:name w:val="WW8Num16z2"/>
    <w:rsid w:val="00DB2C57"/>
    <w:rPr>
      <w:rFonts w:ascii="Wingdings" w:hAnsi="Wingdings" w:cs="Wingdings"/>
    </w:rPr>
  </w:style>
  <w:style w:type="character" w:customStyle="1" w:styleId="WW8Num16z3">
    <w:name w:val="WW8Num16z3"/>
    <w:rsid w:val="00DB2C57"/>
    <w:rPr>
      <w:rFonts w:ascii="Symbol" w:hAnsi="Symbol" w:cs="Symbol"/>
    </w:rPr>
  </w:style>
  <w:style w:type="character" w:customStyle="1" w:styleId="WW8Num17z0">
    <w:name w:val="WW8Num17z0"/>
    <w:rsid w:val="00DB2C57"/>
    <w:rPr>
      <w:rFonts w:ascii="Wingdings" w:hAnsi="Wingdings" w:cs="Wingdings"/>
      <w:sz w:val="18"/>
    </w:rPr>
  </w:style>
  <w:style w:type="character" w:customStyle="1" w:styleId="WW8Num17z1">
    <w:name w:val="WW8Num17z1"/>
    <w:rsid w:val="00DB2C57"/>
    <w:rPr>
      <w:rFonts w:ascii="Courier New" w:hAnsi="Courier New" w:cs="Courier New"/>
    </w:rPr>
  </w:style>
  <w:style w:type="character" w:customStyle="1" w:styleId="WW8Num17z2">
    <w:name w:val="WW8Num17z2"/>
    <w:rsid w:val="00DB2C57"/>
    <w:rPr>
      <w:rFonts w:ascii="Wingdings" w:hAnsi="Wingdings" w:cs="Wingdings"/>
    </w:rPr>
  </w:style>
  <w:style w:type="character" w:customStyle="1" w:styleId="WW8Num17z3">
    <w:name w:val="WW8Num17z3"/>
    <w:rsid w:val="00DB2C57"/>
    <w:rPr>
      <w:rFonts w:ascii="Symbol" w:hAnsi="Symbol" w:cs="Symbol"/>
    </w:rPr>
  </w:style>
  <w:style w:type="character" w:customStyle="1" w:styleId="WW8Num18z1">
    <w:name w:val="WW8Num18z1"/>
    <w:rsid w:val="00DB2C57"/>
    <w:rPr>
      <w:rFonts w:ascii="Arial" w:hAnsi="Arial" w:cs="Arial"/>
    </w:rPr>
  </w:style>
  <w:style w:type="character" w:customStyle="1" w:styleId="WW8Num20z0">
    <w:name w:val="WW8Num20z0"/>
    <w:rsid w:val="00DB2C57"/>
    <w:rPr>
      <w:rFonts w:ascii="Wingdings" w:hAnsi="Wingdings" w:cs="Wingdings"/>
    </w:rPr>
  </w:style>
  <w:style w:type="character" w:customStyle="1" w:styleId="WW8Num20z1">
    <w:name w:val="WW8Num20z1"/>
    <w:rsid w:val="00DB2C57"/>
    <w:rPr>
      <w:rFonts w:ascii="Courier New" w:hAnsi="Courier New" w:cs="Courier New"/>
    </w:rPr>
  </w:style>
  <w:style w:type="character" w:customStyle="1" w:styleId="WW8Num23z0">
    <w:name w:val="WW8Num23z0"/>
    <w:rsid w:val="00DB2C57"/>
    <w:rPr>
      <w:b w:val="0"/>
      <w:i w:val="0"/>
      <w:color w:val="auto"/>
    </w:rPr>
  </w:style>
  <w:style w:type="character" w:customStyle="1" w:styleId="WW8Num25z1">
    <w:name w:val="WW8Num25z1"/>
    <w:rsid w:val="00DB2C57"/>
    <w:rPr>
      <w:rFonts w:ascii="Courier New" w:hAnsi="Courier New" w:cs="Courier New"/>
    </w:rPr>
  </w:style>
  <w:style w:type="character" w:customStyle="1" w:styleId="WW8Num25z2">
    <w:name w:val="WW8Num25z2"/>
    <w:rsid w:val="00DB2C57"/>
    <w:rPr>
      <w:rFonts w:ascii="Wingdings" w:hAnsi="Wingdings" w:cs="Wingdings"/>
    </w:rPr>
  </w:style>
  <w:style w:type="character" w:customStyle="1" w:styleId="WW8Num25z3">
    <w:name w:val="WW8Num25z3"/>
    <w:rsid w:val="00DB2C57"/>
    <w:rPr>
      <w:rFonts w:ascii="Symbol" w:hAnsi="Symbol" w:cs="Symbol"/>
    </w:rPr>
  </w:style>
  <w:style w:type="character" w:customStyle="1" w:styleId="WW8Num27z0">
    <w:name w:val="WW8Num27z0"/>
    <w:rsid w:val="00DB2C57"/>
    <w:rPr>
      <w:rFonts w:ascii="Symbol" w:hAnsi="Symbol" w:cs="Symbol"/>
    </w:rPr>
  </w:style>
  <w:style w:type="character" w:customStyle="1" w:styleId="WW8Num27z1">
    <w:name w:val="WW8Num27z1"/>
    <w:rsid w:val="00DB2C57"/>
    <w:rPr>
      <w:rFonts w:ascii="Courier New" w:hAnsi="Courier New" w:cs="Courier New"/>
    </w:rPr>
  </w:style>
  <w:style w:type="character" w:customStyle="1" w:styleId="WW8Num27z2">
    <w:name w:val="WW8Num27z2"/>
    <w:rsid w:val="00DB2C57"/>
    <w:rPr>
      <w:rFonts w:ascii="Wingdings" w:hAnsi="Wingdings" w:cs="Wingdings"/>
    </w:rPr>
  </w:style>
  <w:style w:type="character" w:customStyle="1" w:styleId="WW8Num31z0">
    <w:name w:val="WW8Num31z0"/>
    <w:rsid w:val="00DB2C57"/>
    <w:rPr>
      <w:rFonts w:ascii="Symbol" w:hAnsi="Symbol" w:cs="Symbol"/>
    </w:rPr>
  </w:style>
  <w:style w:type="character" w:customStyle="1" w:styleId="WW8Num31z1">
    <w:name w:val="WW8Num31z1"/>
    <w:rsid w:val="00DB2C57"/>
    <w:rPr>
      <w:rFonts w:ascii="Courier New" w:hAnsi="Courier New" w:cs="Courier New"/>
    </w:rPr>
  </w:style>
  <w:style w:type="character" w:customStyle="1" w:styleId="WW8Num31z2">
    <w:name w:val="WW8Num31z2"/>
    <w:rsid w:val="00DB2C57"/>
    <w:rPr>
      <w:rFonts w:ascii="Wingdings" w:hAnsi="Wingdings" w:cs="Wingdings"/>
    </w:rPr>
  </w:style>
  <w:style w:type="character" w:customStyle="1" w:styleId="WW8Num40z0">
    <w:name w:val="WW8Num40z0"/>
    <w:rsid w:val="00DB2C57"/>
    <w:rPr>
      <w:rFonts w:ascii="Symbol" w:hAnsi="Symbol" w:cs="Symbol"/>
    </w:rPr>
  </w:style>
  <w:style w:type="character" w:customStyle="1" w:styleId="WW8Num40z1">
    <w:name w:val="WW8Num40z1"/>
    <w:rsid w:val="00DB2C57"/>
    <w:rPr>
      <w:rFonts w:ascii="Courier New" w:hAnsi="Courier New" w:cs="Courier New"/>
    </w:rPr>
  </w:style>
  <w:style w:type="character" w:customStyle="1" w:styleId="WW8Num40z2">
    <w:name w:val="WW8Num40z2"/>
    <w:rsid w:val="00DB2C57"/>
    <w:rPr>
      <w:rFonts w:ascii="Wingdings" w:hAnsi="Wingdings" w:cs="Wingdings"/>
    </w:rPr>
  </w:style>
  <w:style w:type="character" w:customStyle="1" w:styleId="WW8Num41z0">
    <w:name w:val="WW8Num41z0"/>
    <w:rsid w:val="00DB2C57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41z1">
    <w:name w:val="WW8Num41z1"/>
    <w:rsid w:val="00DB2C57"/>
    <w:rPr>
      <w:rFonts w:ascii="Courier New" w:hAnsi="Courier New" w:cs="Courier New"/>
    </w:rPr>
  </w:style>
  <w:style w:type="character" w:customStyle="1" w:styleId="WW8Num41z2">
    <w:name w:val="WW8Num41z2"/>
    <w:rsid w:val="00DB2C57"/>
    <w:rPr>
      <w:rFonts w:ascii="Wingdings" w:hAnsi="Wingdings" w:cs="Wingdings"/>
    </w:rPr>
  </w:style>
  <w:style w:type="character" w:customStyle="1" w:styleId="WW8Num41z3">
    <w:name w:val="WW8Num41z3"/>
    <w:rsid w:val="00DB2C57"/>
    <w:rPr>
      <w:rFonts w:ascii="Symbol" w:hAnsi="Symbol" w:cs="Symbol"/>
    </w:rPr>
  </w:style>
  <w:style w:type="character" w:customStyle="1" w:styleId="WW8Num45z0">
    <w:name w:val="WW8Num45z0"/>
    <w:rsid w:val="00DB2C57"/>
    <w:rPr>
      <w:rFonts w:ascii="Symbol" w:hAnsi="Symbol" w:cs="Symbol"/>
    </w:rPr>
  </w:style>
  <w:style w:type="character" w:customStyle="1" w:styleId="WW8Num45z1">
    <w:name w:val="WW8Num45z1"/>
    <w:rsid w:val="00DB2C57"/>
    <w:rPr>
      <w:rFonts w:ascii="Courier New" w:hAnsi="Courier New" w:cs="Courier New"/>
    </w:rPr>
  </w:style>
  <w:style w:type="character" w:customStyle="1" w:styleId="WW8Num45z2">
    <w:name w:val="WW8Num45z2"/>
    <w:rsid w:val="00DB2C57"/>
    <w:rPr>
      <w:rFonts w:ascii="Wingdings" w:hAnsi="Wingdings" w:cs="Wingdings"/>
    </w:rPr>
  </w:style>
  <w:style w:type="character" w:customStyle="1" w:styleId="WW8Num46z0">
    <w:name w:val="WW8Num46z0"/>
    <w:rsid w:val="00DB2C57"/>
    <w:rPr>
      <w:rFonts w:ascii="Calibri" w:hAnsi="Calibri" w:cs="Calibri"/>
    </w:rPr>
  </w:style>
  <w:style w:type="character" w:customStyle="1" w:styleId="WW8Num46z2">
    <w:name w:val="WW8Num46z2"/>
    <w:rsid w:val="00DB2C57"/>
    <w:rPr>
      <w:rFonts w:ascii="Wingdings" w:hAnsi="Wingdings" w:cs="Wingdings"/>
    </w:rPr>
  </w:style>
  <w:style w:type="character" w:customStyle="1" w:styleId="WW8Num46z3">
    <w:name w:val="WW8Num46z3"/>
    <w:rsid w:val="00DB2C57"/>
    <w:rPr>
      <w:rFonts w:ascii="Symbol" w:hAnsi="Symbol" w:cs="Symbol"/>
    </w:rPr>
  </w:style>
  <w:style w:type="character" w:customStyle="1" w:styleId="WW8Num46z4">
    <w:name w:val="WW8Num46z4"/>
    <w:rsid w:val="00DB2C57"/>
    <w:rPr>
      <w:rFonts w:ascii="Courier New" w:hAnsi="Courier New" w:cs="Courier New"/>
    </w:rPr>
  </w:style>
  <w:style w:type="character" w:customStyle="1" w:styleId="WW8Num47z0">
    <w:name w:val="WW8Num47z0"/>
    <w:rsid w:val="00DB2C57"/>
    <w:rPr>
      <w:rFonts w:ascii="Symbol" w:hAnsi="Symbol" w:cs="Symbol"/>
    </w:rPr>
  </w:style>
  <w:style w:type="character" w:customStyle="1" w:styleId="WW8Num47z1">
    <w:name w:val="WW8Num47z1"/>
    <w:rsid w:val="00DB2C57"/>
    <w:rPr>
      <w:rFonts w:ascii="Courier New" w:hAnsi="Courier New" w:cs="Courier New"/>
    </w:rPr>
  </w:style>
  <w:style w:type="character" w:customStyle="1" w:styleId="WW8Num47z2">
    <w:name w:val="WW8Num47z2"/>
    <w:rsid w:val="00DB2C57"/>
    <w:rPr>
      <w:rFonts w:ascii="Wingdings" w:hAnsi="Wingdings" w:cs="Wingdings"/>
    </w:rPr>
  </w:style>
  <w:style w:type="character" w:customStyle="1" w:styleId="WW8Num48z0">
    <w:name w:val="WW8Num48z0"/>
    <w:rsid w:val="00DB2C57"/>
    <w:rPr>
      <w:rFonts w:ascii="Wingdings" w:hAnsi="Wingdings" w:cs="Wingdings"/>
    </w:rPr>
  </w:style>
  <w:style w:type="character" w:customStyle="1" w:styleId="WW8Num48z1">
    <w:name w:val="WW8Num48z1"/>
    <w:rsid w:val="00DB2C57"/>
    <w:rPr>
      <w:rFonts w:ascii="Courier New" w:hAnsi="Courier New" w:cs="Courier New"/>
    </w:rPr>
  </w:style>
  <w:style w:type="character" w:customStyle="1" w:styleId="WW8Num48z3">
    <w:name w:val="WW8Num48z3"/>
    <w:rsid w:val="00DB2C57"/>
    <w:rPr>
      <w:rFonts w:ascii="Symbol" w:hAnsi="Symbol" w:cs="Symbol"/>
    </w:rPr>
  </w:style>
  <w:style w:type="character" w:customStyle="1" w:styleId="WW8Num49z0">
    <w:name w:val="WW8Num49z0"/>
    <w:rsid w:val="00DB2C57"/>
    <w:rPr>
      <w:rFonts w:ascii="Symbol" w:hAnsi="Symbol" w:cs="OpenSymbol"/>
    </w:rPr>
  </w:style>
  <w:style w:type="character" w:customStyle="1" w:styleId="WW8Num50z0">
    <w:name w:val="WW8Num50z0"/>
    <w:rsid w:val="00DB2C57"/>
    <w:rPr>
      <w:rFonts w:ascii="Calibri" w:hAnsi="Calibri" w:cs="Calibri"/>
    </w:rPr>
  </w:style>
  <w:style w:type="character" w:customStyle="1" w:styleId="WW8Num50z1">
    <w:name w:val="WW8Num50z1"/>
    <w:rsid w:val="00DB2C57"/>
    <w:rPr>
      <w:rFonts w:ascii="Courier New" w:hAnsi="Courier New" w:cs="Courier New"/>
    </w:rPr>
  </w:style>
  <w:style w:type="character" w:customStyle="1" w:styleId="WW8Num50z2">
    <w:name w:val="WW8Num50z2"/>
    <w:rsid w:val="00DB2C57"/>
    <w:rPr>
      <w:rFonts w:ascii="Wingdings" w:hAnsi="Wingdings" w:cs="Wingdings"/>
    </w:rPr>
  </w:style>
  <w:style w:type="character" w:customStyle="1" w:styleId="WW8Num50z3">
    <w:name w:val="WW8Num50z3"/>
    <w:rsid w:val="00DB2C57"/>
    <w:rPr>
      <w:rFonts w:ascii="Symbol" w:hAnsi="Symbol" w:cs="Symbol"/>
    </w:rPr>
  </w:style>
  <w:style w:type="character" w:customStyle="1" w:styleId="WW8Num54z0">
    <w:name w:val="WW8Num54z0"/>
    <w:rsid w:val="00DB2C57"/>
    <w:rPr>
      <w:rFonts w:ascii="Wingdings" w:hAnsi="Wingdings" w:cs="Wingdings"/>
    </w:rPr>
  </w:style>
  <w:style w:type="character" w:customStyle="1" w:styleId="WW8Num54z1">
    <w:name w:val="WW8Num54z1"/>
    <w:rsid w:val="00DB2C57"/>
    <w:rPr>
      <w:rFonts w:ascii="Courier New" w:hAnsi="Courier New" w:cs="Courier New"/>
    </w:rPr>
  </w:style>
  <w:style w:type="character" w:customStyle="1" w:styleId="WW8Num54z3">
    <w:name w:val="WW8Num54z3"/>
    <w:rsid w:val="00DB2C57"/>
    <w:rPr>
      <w:rFonts w:ascii="Symbol" w:hAnsi="Symbol" w:cs="Symbol"/>
    </w:rPr>
  </w:style>
  <w:style w:type="character" w:customStyle="1" w:styleId="WW8Num57z0">
    <w:name w:val="WW8Num57z0"/>
    <w:rsid w:val="00DB2C57"/>
    <w:rPr>
      <w:rFonts w:ascii="Calibri" w:hAnsi="Calibri" w:cs="Calibri"/>
    </w:rPr>
  </w:style>
  <w:style w:type="character" w:customStyle="1" w:styleId="WW8Num57z1">
    <w:name w:val="WW8Num57z1"/>
    <w:rsid w:val="00DB2C57"/>
    <w:rPr>
      <w:rFonts w:ascii="Courier New" w:hAnsi="Courier New" w:cs="Courier New"/>
    </w:rPr>
  </w:style>
  <w:style w:type="character" w:customStyle="1" w:styleId="WW8Num57z2">
    <w:name w:val="WW8Num57z2"/>
    <w:rsid w:val="00DB2C57"/>
    <w:rPr>
      <w:rFonts w:ascii="Wingdings" w:hAnsi="Wingdings" w:cs="Wingdings"/>
    </w:rPr>
  </w:style>
  <w:style w:type="character" w:customStyle="1" w:styleId="WW8Num57z3">
    <w:name w:val="WW8Num57z3"/>
    <w:rsid w:val="00DB2C57"/>
    <w:rPr>
      <w:rFonts w:ascii="Symbol" w:hAnsi="Symbol" w:cs="Symbol"/>
    </w:rPr>
  </w:style>
  <w:style w:type="character" w:customStyle="1" w:styleId="WW8Num58z0">
    <w:name w:val="WW8Num58z0"/>
    <w:rsid w:val="00DB2C57"/>
    <w:rPr>
      <w:rFonts w:ascii="Calibri" w:hAnsi="Calibri" w:cs="Calibri"/>
    </w:rPr>
  </w:style>
  <w:style w:type="character" w:customStyle="1" w:styleId="WW8Num58z1">
    <w:name w:val="WW8Num58z1"/>
    <w:rsid w:val="00DB2C57"/>
    <w:rPr>
      <w:rFonts w:ascii="Courier New" w:hAnsi="Courier New" w:cs="Courier New"/>
    </w:rPr>
  </w:style>
  <w:style w:type="character" w:customStyle="1" w:styleId="WW8Num58z2">
    <w:name w:val="WW8Num58z2"/>
    <w:rsid w:val="00DB2C57"/>
    <w:rPr>
      <w:rFonts w:ascii="Wingdings" w:hAnsi="Wingdings" w:cs="Wingdings"/>
    </w:rPr>
  </w:style>
  <w:style w:type="character" w:customStyle="1" w:styleId="WW8Num58z3">
    <w:name w:val="WW8Num58z3"/>
    <w:rsid w:val="00DB2C57"/>
    <w:rPr>
      <w:rFonts w:ascii="Symbol" w:hAnsi="Symbol" w:cs="Symbol"/>
    </w:rPr>
  </w:style>
  <w:style w:type="character" w:customStyle="1" w:styleId="WW8Num64z0">
    <w:name w:val="WW8Num64z0"/>
    <w:rsid w:val="00DB2C57"/>
    <w:rPr>
      <w:rFonts w:ascii="Symbol" w:hAnsi="Symbol" w:cs="Symbol"/>
      <w:w w:val="100"/>
      <w:sz w:val="15"/>
      <w:szCs w:val="15"/>
      <w:lang w:val="es-ES" w:eastAsia="en-US" w:bidi="ar-SA"/>
    </w:rPr>
  </w:style>
  <w:style w:type="character" w:customStyle="1" w:styleId="WW8Num64z1">
    <w:name w:val="WW8Num64z1"/>
    <w:rsid w:val="00DB2C57"/>
    <w:rPr>
      <w:rFonts w:ascii="Symbol" w:hAnsi="Symbol" w:cs="Symbol"/>
      <w:lang w:val="es-ES" w:eastAsia="en-US" w:bidi="ar-SA"/>
    </w:rPr>
  </w:style>
  <w:style w:type="character" w:customStyle="1" w:styleId="WW8Num65z0">
    <w:name w:val="WW8Num65z0"/>
    <w:rsid w:val="00DB2C57"/>
    <w:rPr>
      <w:rFonts w:ascii="Microsoft Sans Serif" w:hAnsi="Microsoft Sans Serif" w:cs="Microsoft Sans Serif"/>
      <w:w w:val="130"/>
      <w:sz w:val="15"/>
      <w:szCs w:val="15"/>
      <w:lang w:val="es-ES" w:eastAsia="en-US" w:bidi="ar-SA"/>
    </w:rPr>
  </w:style>
  <w:style w:type="character" w:customStyle="1" w:styleId="WW8Num65z1">
    <w:name w:val="WW8Num65z1"/>
    <w:rsid w:val="00DB2C57"/>
    <w:rPr>
      <w:rFonts w:ascii="Symbol" w:hAnsi="Symbol" w:cs="Symbol"/>
      <w:lang w:val="es-ES" w:eastAsia="en-US" w:bidi="ar-SA"/>
    </w:rPr>
  </w:style>
  <w:style w:type="character" w:customStyle="1" w:styleId="WW8Num68z0">
    <w:name w:val="WW8Num68z0"/>
    <w:rsid w:val="00DB2C57"/>
    <w:rPr>
      <w:rFonts w:ascii="Arial" w:hAnsi="Arial" w:cs="Arial"/>
    </w:rPr>
  </w:style>
  <w:style w:type="character" w:customStyle="1" w:styleId="WW8Num68z1">
    <w:name w:val="WW8Num68z1"/>
    <w:rsid w:val="00DB2C57"/>
    <w:rPr>
      <w:rFonts w:ascii="Courier New" w:hAnsi="Courier New" w:cs="Courier New"/>
    </w:rPr>
  </w:style>
  <w:style w:type="character" w:customStyle="1" w:styleId="WW8Num68z2">
    <w:name w:val="WW8Num68z2"/>
    <w:rsid w:val="00DB2C57"/>
    <w:rPr>
      <w:rFonts w:ascii="Wingdings" w:hAnsi="Wingdings" w:cs="Wingdings"/>
    </w:rPr>
  </w:style>
  <w:style w:type="character" w:customStyle="1" w:styleId="WW8Num68z3">
    <w:name w:val="WW8Num68z3"/>
    <w:rsid w:val="00DB2C57"/>
    <w:rPr>
      <w:rFonts w:ascii="Symbol" w:hAnsi="Symbol" w:cs="Symbol"/>
    </w:rPr>
  </w:style>
  <w:style w:type="character" w:customStyle="1" w:styleId="WW8Num69z0">
    <w:name w:val="WW8Num69z0"/>
    <w:rsid w:val="00DB2C57"/>
    <w:rPr>
      <w:rFonts w:ascii="Symbol" w:hAnsi="Symbol" w:cs="Symbol"/>
    </w:rPr>
  </w:style>
  <w:style w:type="character" w:customStyle="1" w:styleId="WW8Num73z0">
    <w:name w:val="WW8Num73z0"/>
    <w:rsid w:val="00DB2C57"/>
    <w:rPr>
      <w:rFonts w:ascii="Wingdings" w:hAnsi="Wingdings" w:cs="Wingdings"/>
    </w:rPr>
  </w:style>
  <w:style w:type="character" w:customStyle="1" w:styleId="WW8Num73z1">
    <w:name w:val="WW8Num73z1"/>
    <w:rsid w:val="00DB2C57"/>
    <w:rPr>
      <w:rFonts w:ascii="Courier New" w:hAnsi="Courier New" w:cs="Courier New"/>
    </w:rPr>
  </w:style>
  <w:style w:type="character" w:customStyle="1" w:styleId="WW8Num74z0">
    <w:name w:val="WW8Num74z0"/>
    <w:rsid w:val="00DB2C57"/>
    <w:rPr>
      <w:rFonts w:ascii="Wingdings" w:hAnsi="Wingdings" w:cs="Wingdings"/>
    </w:rPr>
  </w:style>
  <w:style w:type="character" w:customStyle="1" w:styleId="WW8Num74z1">
    <w:name w:val="WW8Num74z1"/>
    <w:rsid w:val="00DB2C57"/>
    <w:rPr>
      <w:rFonts w:ascii="Courier New" w:hAnsi="Courier New" w:cs="Courier New"/>
    </w:rPr>
  </w:style>
  <w:style w:type="character" w:customStyle="1" w:styleId="WW8Num75z0">
    <w:name w:val="WW8Num75z0"/>
    <w:rsid w:val="00DB2C57"/>
    <w:rPr>
      <w:rFonts w:ascii="Wingdings" w:hAnsi="Wingdings" w:cs="Wingdings"/>
    </w:rPr>
  </w:style>
  <w:style w:type="character" w:customStyle="1" w:styleId="WW8Num75z1">
    <w:name w:val="WW8Num75z1"/>
    <w:rsid w:val="00DB2C57"/>
    <w:rPr>
      <w:rFonts w:ascii="Courier New" w:hAnsi="Courier New" w:cs="Courier New"/>
    </w:rPr>
  </w:style>
  <w:style w:type="character" w:customStyle="1" w:styleId="WW8Num76z0">
    <w:name w:val="WW8Num76z0"/>
    <w:rsid w:val="00DB2C57"/>
    <w:rPr>
      <w:rFonts w:ascii="Wingdings" w:hAnsi="Wingdings" w:cs="Wingdings"/>
    </w:rPr>
  </w:style>
  <w:style w:type="character" w:customStyle="1" w:styleId="WW8Num76z1">
    <w:name w:val="WW8Num76z1"/>
    <w:rsid w:val="00DB2C57"/>
    <w:rPr>
      <w:rFonts w:ascii="Courier New" w:hAnsi="Courier New" w:cs="Courier New"/>
    </w:rPr>
  </w:style>
  <w:style w:type="character" w:customStyle="1" w:styleId="WW8Num77z0">
    <w:name w:val="WW8Num77z0"/>
    <w:rsid w:val="00DB2C57"/>
    <w:rPr>
      <w:rFonts w:ascii="Wingdings" w:hAnsi="Wingdings" w:cs="Wingdings"/>
    </w:rPr>
  </w:style>
  <w:style w:type="character" w:customStyle="1" w:styleId="WW8Num77z1">
    <w:name w:val="WW8Num77z1"/>
    <w:rsid w:val="00DB2C57"/>
    <w:rPr>
      <w:rFonts w:ascii="Courier New" w:hAnsi="Courier New" w:cs="Courier New"/>
    </w:rPr>
  </w:style>
  <w:style w:type="character" w:customStyle="1" w:styleId="WW8Num78z0">
    <w:name w:val="WW8Num78z0"/>
    <w:rsid w:val="00DB2C57"/>
    <w:rPr>
      <w:rFonts w:ascii="Wingdings" w:hAnsi="Wingdings" w:cs="Wingdings"/>
    </w:rPr>
  </w:style>
  <w:style w:type="character" w:customStyle="1" w:styleId="WW8Num78z1">
    <w:name w:val="WW8Num78z1"/>
    <w:rsid w:val="00DB2C57"/>
    <w:rPr>
      <w:rFonts w:ascii="Courier New" w:hAnsi="Courier New" w:cs="Courier New"/>
    </w:rPr>
  </w:style>
  <w:style w:type="character" w:customStyle="1" w:styleId="WW8Num79z0">
    <w:name w:val="WW8Num79z0"/>
    <w:rsid w:val="00DB2C57"/>
    <w:rPr>
      <w:rFonts w:ascii="Wingdings" w:hAnsi="Wingdings" w:cs="Wingdings"/>
    </w:rPr>
  </w:style>
  <w:style w:type="character" w:customStyle="1" w:styleId="WW8Num79z1">
    <w:name w:val="WW8Num79z1"/>
    <w:rsid w:val="00DB2C57"/>
    <w:rPr>
      <w:rFonts w:ascii="Courier New" w:hAnsi="Courier New" w:cs="Courier New"/>
    </w:rPr>
  </w:style>
  <w:style w:type="character" w:customStyle="1" w:styleId="WW8Num80z0">
    <w:name w:val="WW8Num80z0"/>
    <w:rsid w:val="00DB2C57"/>
    <w:rPr>
      <w:rFonts w:ascii="Wingdings" w:hAnsi="Wingdings" w:cs="Wingdings"/>
    </w:rPr>
  </w:style>
  <w:style w:type="character" w:customStyle="1" w:styleId="WW8Num80z1">
    <w:name w:val="WW8Num80z1"/>
    <w:rsid w:val="00DB2C57"/>
    <w:rPr>
      <w:rFonts w:ascii="Courier New" w:hAnsi="Courier New" w:cs="Courier New"/>
    </w:rPr>
  </w:style>
  <w:style w:type="character" w:customStyle="1" w:styleId="WW8Num81z0">
    <w:name w:val="WW8Num81z0"/>
    <w:rsid w:val="00DB2C57"/>
    <w:rPr>
      <w:rFonts w:ascii="Wingdings" w:hAnsi="Wingdings" w:cs="Wingdings"/>
    </w:rPr>
  </w:style>
  <w:style w:type="character" w:customStyle="1" w:styleId="WW8Num81z1">
    <w:name w:val="WW8Num81z1"/>
    <w:rsid w:val="00DB2C57"/>
    <w:rPr>
      <w:rFonts w:ascii="Courier New" w:hAnsi="Courier New" w:cs="Courier New"/>
    </w:rPr>
  </w:style>
  <w:style w:type="character" w:customStyle="1" w:styleId="WW8Num82z0">
    <w:name w:val="WW8Num82z0"/>
    <w:rsid w:val="00DB2C57"/>
    <w:rPr>
      <w:rFonts w:ascii="Wingdings" w:hAnsi="Wingdings" w:cs="Wingdings"/>
    </w:rPr>
  </w:style>
  <w:style w:type="character" w:customStyle="1" w:styleId="WW8Num82z1">
    <w:name w:val="WW8Num82z1"/>
    <w:rsid w:val="00DB2C57"/>
    <w:rPr>
      <w:rFonts w:ascii="Courier New" w:hAnsi="Courier New" w:cs="Courier New"/>
    </w:rPr>
  </w:style>
  <w:style w:type="character" w:customStyle="1" w:styleId="WW8Num83z0">
    <w:name w:val="WW8Num83z0"/>
    <w:rsid w:val="00DB2C57"/>
    <w:rPr>
      <w:rFonts w:ascii="Wingdings" w:hAnsi="Wingdings" w:cs="Wingdings"/>
    </w:rPr>
  </w:style>
  <w:style w:type="character" w:customStyle="1" w:styleId="WW8Num83z1">
    <w:name w:val="WW8Num83z1"/>
    <w:rsid w:val="00DB2C57"/>
    <w:rPr>
      <w:rFonts w:ascii="Courier New" w:hAnsi="Courier New" w:cs="Courier New"/>
    </w:rPr>
  </w:style>
  <w:style w:type="character" w:customStyle="1" w:styleId="WW8Num84z0">
    <w:name w:val="WW8Num84z0"/>
    <w:rsid w:val="00DB2C57"/>
    <w:rPr>
      <w:rFonts w:ascii="Wingdings" w:hAnsi="Wingdings" w:cs="Wingdings"/>
    </w:rPr>
  </w:style>
  <w:style w:type="character" w:customStyle="1" w:styleId="WW8Num84z1">
    <w:name w:val="WW8Num84z1"/>
    <w:rsid w:val="00DB2C57"/>
    <w:rPr>
      <w:rFonts w:ascii="Courier New" w:hAnsi="Courier New" w:cs="Courier New"/>
    </w:rPr>
  </w:style>
  <w:style w:type="character" w:customStyle="1" w:styleId="WW8Num85z0">
    <w:name w:val="WW8Num85z0"/>
    <w:rsid w:val="00DB2C57"/>
    <w:rPr>
      <w:rFonts w:ascii="Wingdings" w:hAnsi="Wingdings" w:cs="Wingdings"/>
    </w:rPr>
  </w:style>
  <w:style w:type="character" w:customStyle="1" w:styleId="WW8Num85z1">
    <w:name w:val="WW8Num85z1"/>
    <w:rsid w:val="00DB2C57"/>
    <w:rPr>
      <w:rFonts w:ascii="Courier New" w:hAnsi="Courier New" w:cs="Courier New"/>
    </w:rPr>
  </w:style>
  <w:style w:type="character" w:customStyle="1" w:styleId="WW8Num86z0">
    <w:name w:val="WW8Num86z0"/>
    <w:rsid w:val="00DB2C57"/>
    <w:rPr>
      <w:rFonts w:ascii="Wingdings" w:hAnsi="Wingdings" w:cs="Wingdings"/>
    </w:rPr>
  </w:style>
  <w:style w:type="character" w:customStyle="1" w:styleId="WW8Num86z1">
    <w:name w:val="WW8Num86z1"/>
    <w:rsid w:val="00DB2C57"/>
    <w:rPr>
      <w:rFonts w:ascii="Courier New" w:hAnsi="Courier New" w:cs="Courier New"/>
    </w:rPr>
  </w:style>
  <w:style w:type="character" w:customStyle="1" w:styleId="WW8Num87z0">
    <w:name w:val="WW8Num87z0"/>
    <w:rsid w:val="00DB2C57"/>
    <w:rPr>
      <w:rFonts w:ascii="Wingdings" w:hAnsi="Wingdings" w:cs="Wingdings"/>
    </w:rPr>
  </w:style>
  <w:style w:type="character" w:customStyle="1" w:styleId="WW8Num87z1">
    <w:name w:val="WW8Num87z1"/>
    <w:rsid w:val="00DB2C57"/>
    <w:rPr>
      <w:rFonts w:ascii="Courier New" w:hAnsi="Courier New" w:cs="Courier New"/>
    </w:rPr>
  </w:style>
  <w:style w:type="character" w:customStyle="1" w:styleId="WW8Num88z0">
    <w:name w:val="WW8Num88z0"/>
    <w:rsid w:val="00DB2C57"/>
    <w:rPr>
      <w:rFonts w:ascii="Wingdings" w:hAnsi="Wingdings" w:cs="Wingdings"/>
    </w:rPr>
  </w:style>
  <w:style w:type="character" w:customStyle="1" w:styleId="WW8Num88z1">
    <w:name w:val="WW8Num88z1"/>
    <w:rsid w:val="00DB2C57"/>
    <w:rPr>
      <w:rFonts w:ascii="Courier New" w:hAnsi="Courier New" w:cs="Courier New"/>
    </w:rPr>
  </w:style>
  <w:style w:type="character" w:customStyle="1" w:styleId="WW8Num89z0">
    <w:name w:val="WW8Num89z0"/>
    <w:rsid w:val="00DB2C57"/>
    <w:rPr>
      <w:rFonts w:ascii="Wingdings" w:hAnsi="Wingdings" w:cs="Wingdings"/>
    </w:rPr>
  </w:style>
  <w:style w:type="character" w:customStyle="1" w:styleId="WW8Num89z1">
    <w:name w:val="WW8Num89z1"/>
    <w:rsid w:val="00DB2C57"/>
    <w:rPr>
      <w:rFonts w:ascii="Courier New" w:hAnsi="Courier New" w:cs="Courier New"/>
    </w:rPr>
  </w:style>
  <w:style w:type="character" w:customStyle="1" w:styleId="WW8Num90z0">
    <w:name w:val="WW8Num90z0"/>
    <w:rsid w:val="00DB2C57"/>
    <w:rPr>
      <w:rFonts w:ascii="Wingdings" w:hAnsi="Wingdings" w:cs="Wingdings"/>
    </w:rPr>
  </w:style>
  <w:style w:type="character" w:customStyle="1" w:styleId="WW8Num90z1">
    <w:name w:val="WW8Num90z1"/>
    <w:rsid w:val="00DB2C57"/>
    <w:rPr>
      <w:rFonts w:ascii="Courier New" w:hAnsi="Courier New" w:cs="Courier New"/>
    </w:rPr>
  </w:style>
  <w:style w:type="character" w:customStyle="1" w:styleId="WW8Num91z0">
    <w:name w:val="WW8Num91z0"/>
    <w:rsid w:val="00DB2C57"/>
    <w:rPr>
      <w:rFonts w:ascii="Wingdings" w:hAnsi="Wingdings" w:cs="Wingdings"/>
    </w:rPr>
  </w:style>
  <w:style w:type="character" w:customStyle="1" w:styleId="WW8Num91z1">
    <w:name w:val="WW8Num91z1"/>
    <w:rsid w:val="00DB2C57"/>
    <w:rPr>
      <w:rFonts w:ascii="Courier New" w:hAnsi="Courier New" w:cs="Courier New"/>
    </w:rPr>
  </w:style>
  <w:style w:type="character" w:customStyle="1" w:styleId="WW8Num92z0">
    <w:name w:val="WW8Num92z0"/>
    <w:rsid w:val="00DB2C57"/>
    <w:rPr>
      <w:rFonts w:ascii="Wingdings" w:hAnsi="Wingdings" w:cs="Wingdings"/>
    </w:rPr>
  </w:style>
  <w:style w:type="character" w:customStyle="1" w:styleId="WW8Num92z1">
    <w:name w:val="WW8Num92z1"/>
    <w:rsid w:val="00DB2C57"/>
    <w:rPr>
      <w:rFonts w:ascii="Courier New" w:hAnsi="Courier New" w:cs="Courier New"/>
    </w:rPr>
  </w:style>
  <w:style w:type="character" w:customStyle="1" w:styleId="WW8Num93z0">
    <w:name w:val="WW8Num93z0"/>
    <w:rsid w:val="00DB2C57"/>
    <w:rPr>
      <w:rFonts w:ascii="Wingdings" w:hAnsi="Wingdings" w:cs="Wingdings"/>
    </w:rPr>
  </w:style>
  <w:style w:type="character" w:customStyle="1" w:styleId="WW8Num93z1">
    <w:name w:val="WW8Num93z1"/>
    <w:rsid w:val="00DB2C57"/>
    <w:rPr>
      <w:rFonts w:ascii="Courier New" w:hAnsi="Courier New" w:cs="Courier New"/>
    </w:rPr>
  </w:style>
  <w:style w:type="character" w:customStyle="1" w:styleId="WW8Num94z0">
    <w:name w:val="WW8Num94z0"/>
    <w:rsid w:val="00DB2C57"/>
    <w:rPr>
      <w:rFonts w:ascii="Wingdings" w:hAnsi="Wingdings" w:cs="Wingdings"/>
    </w:rPr>
  </w:style>
  <w:style w:type="character" w:customStyle="1" w:styleId="WW8Num94z1">
    <w:name w:val="WW8Num94z1"/>
    <w:rsid w:val="00DB2C57"/>
    <w:rPr>
      <w:rFonts w:ascii="Courier New" w:hAnsi="Courier New" w:cs="Courier New"/>
    </w:rPr>
  </w:style>
  <w:style w:type="character" w:customStyle="1" w:styleId="WW8Num96z1">
    <w:name w:val="WW8Num96z1"/>
    <w:rsid w:val="00DB2C57"/>
    <w:rPr>
      <w:rFonts w:ascii="Courier New" w:hAnsi="Courier New" w:cs="Courier New"/>
    </w:rPr>
  </w:style>
  <w:style w:type="character" w:customStyle="1" w:styleId="WW8Num96z2">
    <w:name w:val="WW8Num96z2"/>
    <w:rsid w:val="00DB2C57"/>
    <w:rPr>
      <w:rFonts w:ascii="Wingdings" w:hAnsi="Wingdings" w:cs="Wingdings"/>
    </w:rPr>
  </w:style>
  <w:style w:type="character" w:customStyle="1" w:styleId="WW8Num96z3">
    <w:name w:val="WW8Num96z3"/>
    <w:rsid w:val="00DB2C57"/>
    <w:rPr>
      <w:rFonts w:ascii="Symbol" w:hAnsi="Symbol" w:cs="Symbol"/>
    </w:rPr>
  </w:style>
  <w:style w:type="character" w:customStyle="1" w:styleId="WW8Num97z1">
    <w:name w:val="WW8Num97z1"/>
    <w:rsid w:val="00DB2C57"/>
    <w:rPr>
      <w:rFonts w:ascii="Courier New" w:hAnsi="Courier New" w:cs="Courier New"/>
    </w:rPr>
  </w:style>
  <w:style w:type="character" w:customStyle="1" w:styleId="WW8Num97z2">
    <w:name w:val="WW8Num97z2"/>
    <w:rsid w:val="00DB2C57"/>
    <w:rPr>
      <w:rFonts w:ascii="Wingdings" w:hAnsi="Wingdings" w:cs="Wingdings"/>
    </w:rPr>
  </w:style>
  <w:style w:type="character" w:customStyle="1" w:styleId="WW8Num97z3">
    <w:name w:val="WW8Num97z3"/>
    <w:rsid w:val="00DB2C57"/>
    <w:rPr>
      <w:rFonts w:ascii="Symbol" w:hAnsi="Symbol" w:cs="Symbol"/>
    </w:rPr>
  </w:style>
  <w:style w:type="character" w:customStyle="1" w:styleId="WW8Num98z0">
    <w:name w:val="WW8Num98z0"/>
    <w:rsid w:val="00DB2C57"/>
    <w:rPr>
      <w:rFonts w:ascii="Wingdings" w:hAnsi="Wingdings" w:cs="Wingdings"/>
    </w:rPr>
  </w:style>
  <w:style w:type="character" w:customStyle="1" w:styleId="WW8Num98z1">
    <w:name w:val="WW8Num98z1"/>
    <w:rsid w:val="00DB2C57"/>
    <w:rPr>
      <w:rFonts w:ascii="Courier New" w:hAnsi="Courier New" w:cs="Courier New"/>
    </w:rPr>
  </w:style>
  <w:style w:type="character" w:customStyle="1" w:styleId="WW8Num99z0">
    <w:name w:val="WW8Num99z0"/>
    <w:rsid w:val="00DB2C57"/>
    <w:rPr>
      <w:rFonts w:ascii="Wingdings" w:hAnsi="Wingdings" w:cs="Wingdings"/>
    </w:rPr>
  </w:style>
  <w:style w:type="character" w:customStyle="1" w:styleId="WW8Num99z1">
    <w:name w:val="WW8Num99z1"/>
    <w:rsid w:val="00DB2C57"/>
    <w:rPr>
      <w:rFonts w:ascii="Courier New" w:hAnsi="Courier New" w:cs="Courier New"/>
    </w:rPr>
  </w:style>
  <w:style w:type="character" w:customStyle="1" w:styleId="WW8Num100z0">
    <w:name w:val="WW8Num100z0"/>
    <w:rsid w:val="00DB2C57"/>
    <w:rPr>
      <w:rFonts w:ascii="Wingdings" w:hAnsi="Wingdings" w:cs="Wingdings"/>
    </w:rPr>
  </w:style>
  <w:style w:type="character" w:customStyle="1" w:styleId="WW8Num100z1">
    <w:name w:val="WW8Num100z1"/>
    <w:rsid w:val="00DB2C57"/>
    <w:rPr>
      <w:rFonts w:ascii="Courier New" w:hAnsi="Courier New" w:cs="Courier New"/>
    </w:rPr>
  </w:style>
  <w:style w:type="character" w:customStyle="1" w:styleId="WW8Num101z0">
    <w:name w:val="WW8Num101z0"/>
    <w:rsid w:val="00DB2C57"/>
    <w:rPr>
      <w:rFonts w:ascii="Wingdings" w:hAnsi="Wingdings" w:cs="Wingdings"/>
    </w:rPr>
  </w:style>
  <w:style w:type="character" w:customStyle="1" w:styleId="WW8Num101z1">
    <w:name w:val="WW8Num101z1"/>
    <w:rsid w:val="00DB2C57"/>
    <w:rPr>
      <w:rFonts w:ascii="Courier New" w:hAnsi="Courier New" w:cs="Courier New"/>
    </w:rPr>
  </w:style>
  <w:style w:type="character" w:customStyle="1" w:styleId="WW8Num102z0">
    <w:name w:val="WW8Num102z0"/>
    <w:rsid w:val="00DB2C57"/>
    <w:rPr>
      <w:rFonts w:ascii="Wingdings" w:hAnsi="Wingdings" w:cs="Wingdings"/>
    </w:rPr>
  </w:style>
  <w:style w:type="character" w:customStyle="1" w:styleId="WW8Num102z1">
    <w:name w:val="WW8Num102z1"/>
    <w:rsid w:val="00DB2C57"/>
    <w:rPr>
      <w:rFonts w:ascii="Courier New" w:hAnsi="Courier New" w:cs="Courier New"/>
    </w:rPr>
  </w:style>
  <w:style w:type="character" w:customStyle="1" w:styleId="WW8Num103z0">
    <w:name w:val="WW8Num103z0"/>
    <w:rsid w:val="00DB2C57"/>
    <w:rPr>
      <w:rFonts w:ascii="Wingdings" w:hAnsi="Wingdings" w:cs="Wingdings"/>
      <w:b/>
      <w:color w:val="666666"/>
      <w:sz w:val="11"/>
    </w:rPr>
  </w:style>
  <w:style w:type="character" w:customStyle="1" w:styleId="WW8Num106z1">
    <w:name w:val="WW8Num106z1"/>
    <w:rsid w:val="00DB2C57"/>
    <w:rPr>
      <w:rFonts w:ascii="Courier New" w:hAnsi="Courier New" w:cs="Courier New"/>
    </w:rPr>
  </w:style>
  <w:style w:type="character" w:customStyle="1" w:styleId="WW8Num106z2">
    <w:name w:val="WW8Num106z2"/>
    <w:rsid w:val="00DB2C57"/>
    <w:rPr>
      <w:rFonts w:ascii="Wingdings" w:hAnsi="Wingdings" w:cs="Wingdings"/>
    </w:rPr>
  </w:style>
  <w:style w:type="character" w:customStyle="1" w:styleId="WW8Num106z3">
    <w:name w:val="WW8Num106z3"/>
    <w:rsid w:val="00DB2C57"/>
    <w:rPr>
      <w:rFonts w:ascii="Symbol" w:hAnsi="Symbol" w:cs="Symbol"/>
    </w:rPr>
  </w:style>
  <w:style w:type="character" w:customStyle="1" w:styleId="WW8Num107z0">
    <w:name w:val="WW8Num107z0"/>
    <w:rsid w:val="00DB2C57"/>
    <w:rPr>
      <w:rFonts w:ascii="Wingdings" w:hAnsi="Wingdings" w:cs="Wingdings"/>
    </w:rPr>
  </w:style>
  <w:style w:type="character" w:customStyle="1" w:styleId="WW8Num107z1">
    <w:name w:val="WW8Num107z1"/>
    <w:rsid w:val="00DB2C57"/>
    <w:rPr>
      <w:rFonts w:ascii="Courier New" w:hAnsi="Courier New" w:cs="Courier New"/>
    </w:rPr>
  </w:style>
  <w:style w:type="character" w:customStyle="1" w:styleId="WW8Num110z1">
    <w:name w:val="WW8Num110z1"/>
    <w:rsid w:val="00DB2C57"/>
    <w:rPr>
      <w:rFonts w:ascii="Courier New" w:hAnsi="Courier New" w:cs="Courier New"/>
    </w:rPr>
  </w:style>
  <w:style w:type="character" w:customStyle="1" w:styleId="WW8Num110z2">
    <w:name w:val="WW8Num110z2"/>
    <w:rsid w:val="00DB2C57"/>
    <w:rPr>
      <w:rFonts w:ascii="Wingdings" w:hAnsi="Wingdings" w:cs="Wingdings"/>
    </w:rPr>
  </w:style>
  <w:style w:type="character" w:customStyle="1" w:styleId="WW8Num110z3">
    <w:name w:val="WW8Num110z3"/>
    <w:rsid w:val="00DB2C57"/>
    <w:rPr>
      <w:rFonts w:ascii="Symbol" w:hAnsi="Symbol" w:cs="Symbol"/>
    </w:rPr>
  </w:style>
  <w:style w:type="character" w:customStyle="1" w:styleId="WW8Num111z0">
    <w:name w:val="WW8Num111z0"/>
    <w:rsid w:val="00DB2C57"/>
    <w:rPr>
      <w:rFonts w:ascii="Wingdings" w:hAnsi="Wingdings" w:cs="Wingdings"/>
      <w:b/>
      <w:color w:val="666666"/>
      <w:sz w:val="11"/>
    </w:rPr>
  </w:style>
  <w:style w:type="character" w:customStyle="1" w:styleId="WW8Num112z0">
    <w:name w:val="WW8Num112z0"/>
    <w:rsid w:val="00DB2C57"/>
    <w:rPr>
      <w:rFonts w:ascii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12z1">
    <w:name w:val="WW8Num112z1"/>
    <w:rsid w:val="00DB2C57"/>
    <w:rPr>
      <w:rFonts w:ascii="Courier New" w:hAnsi="Courier New" w:cs="Courier New"/>
    </w:rPr>
  </w:style>
  <w:style w:type="character" w:customStyle="1" w:styleId="WW8Num112z2">
    <w:name w:val="WW8Num112z2"/>
    <w:rsid w:val="00DB2C57"/>
    <w:rPr>
      <w:rFonts w:ascii="Wingdings" w:hAnsi="Wingdings" w:cs="Wingdings"/>
    </w:rPr>
  </w:style>
  <w:style w:type="character" w:customStyle="1" w:styleId="WW8Num112z3">
    <w:name w:val="WW8Num112z3"/>
    <w:rsid w:val="00DB2C57"/>
    <w:rPr>
      <w:rFonts w:ascii="Symbol" w:hAnsi="Symbol" w:cs="Symbol"/>
    </w:rPr>
  </w:style>
  <w:style w:type="character" w:customStyle="1" w:styleId="WW8Num113z0">
    <w:name w:val="WW8Num113z0"/>
    <w:rsid w:val="00DB2C57"/>
    <w:rPr>
      <w:rFonts w:hint="default"/>
    </w:rPr>
  </w:style>
  <w:style w:type="character" w:customStyle="1" w:styleId="WW8Num114z0">
    <w:name w:val="WW8Num114z0"/>
    <w:rsid w:val="00DB2C57"/>
    <w:rPr>
      <w:rFonts w:ascii="Symbol" w:hAnsi="Symbol" w:cs="Symbol" w:hint="default"/>
    </w:rPr>
  </w:style>
  <w:style w:type="character" w:customStyle="1" w:styleId="WW8Num114z1">
    <w:name w:val="WW8Num114z1"/>
    <w:rsid w:val="00DB2C57"/>
    <w:rPr>
      <w:rFonts w:ascii="Courier New" w:hAnsi="Courier New" w:cs="Courier New"/>
    </w:rPr>
  </w:style>
  <w:style w:type="character" w:customStyle="1" w:styleId="WW8Num114z2">
    <w:name w:val="WW8Num114z2"/>
    <w:rsid w:val="00DB2C57"/>
    <w:rPr>
      <w:rFonts w:ascii="Wingdings" w:hAnsi="Wingdings" w:cs="Wingdings"/>
    </w:rPr>
  </w:style>
  <w:style w:type="character" w:customStyle="1" w:styleId="Fuentedeprrafopredeter6">
    <w:name w:val="Fuente de párrafo predeter.6"/>
    <w:rsid w:val="00DB2C57"/>
  </w:style>
  <w:style w:type="character" w:customStyle="1" w:styleId="Fuentedeprrafopredeter5">
    <w:name w:val="Fuente de párrafo predeter.5"/>
    <w:rsid w:val="00DB2C57"/>
  </w:style>
  <w:style w:type="character" w:customStyle="1" w:styleId="Fuentedeprrafopredeter4">
    <w:name w:val="Fuente de párrafo predeter.4"/>
    <w:rsid w:val="00DB2C57"/>
  </w:style>
  <w:style w:type="character" w:customStyle="1" w:styleId="Fuentedeprrafopredeter3">
    <w:name w:val="Fuente de párrafo predeter.3"/>
    <w:rsid w:val="00DB2C57"/>
  </w:style>
  <w:style w:type="character" w:customStyle="1" w:styleId="WW8Num115z0">
    <w:name w:val="WW8Num115z0"/>
    <w:rsid w:val="00DB2C57"/>
    <w:rPr>
      <w:rFonts w:ascii="Symbol" w:hAnsi="Symbol" w:cs="Symbol" w:hint="default"/>
    </w:rPr>
  </w:style>
  <w:style w:type="character" w:customStyle="1" w:styleId="WW8Num115z1">
    <w:name w:val="WW8Num115z1"/>
    <w:rsid w:val="00DB2C57"/>
    <w:rPr>
      <w:rFonts w:ascii="Courier New" w:hAnsi="Courier New" w:cs="Courier New"/>
    </w:rPr>
  </w:style>
  <w:style w:type="character" w:customStyle="1" w:styleId="WW8Num115z2">
    <w:name w:val="WW8Num115z2"/>
    <w:rsid w:val="00DB2C57"/>
    <w:rPr>
      <w:rFonts w:ascii="Wingdings" w:hAnsi="Wingdings" w:cs="Wingdings"/>
    </w:rPr>
  </w:style>
  <w:style w:type="character" w:customStyle="1" w:styleId="WW8Num1z0">
    <w:name w:val="WW8Num1z0"/>
    <w:rsid w:val="00DB2C57"/>
  </w:style>
  <w:style w:type="character" w:customStyle="1" w:styleId="WW8Num1z1">
    <w:name w:val="WW8Num1z1"/>
    <w:rsid w:val="00DB2C57"/>
  </w:style>
  <w:style w:type="character" w:customStyle="1" w:styleId="WW8Num1z2">
    <w:name w:val="WW8Num1z2"/>
    <w:rsid w:val="00DB2C57"/>
  </w:style>
  <w:style w:type="character" w:customStyle="1" w:styleId="WW8Num1z3">
    <w:name w:val="WW8Num1z3"/>
    <w:rsid w:val="00DB2C57"/>
  </w:style>
  <w:style w:type="character" w:customStyle="1" w:styleId="WW8Num1z4">
    <w:name w:val="WW8Num1z4"/>
    <w:rsid w:val="00DB2C57"/>
  </w:style>
  <w:style w:type="character" w:customStyle="1" w:styleId="WW8Num1z5">
    <w:name w:val="WW8Num1z5"/>
    <w:rsid w:val="00DB2C57"/>
  </w:style>
  <w:style w:type="character" w:customStyle="1" w:styleId="WW8Num1z6">
    <w:name w:val="WW8Num1z6"/>
    <w:rsid w:val="00DB2C57"/>
  </w:style>
  <w:style w:type="character" w:customStyle="1" w:styleId="WW8Num1z7">
    <w:name w:val="WW8Num1z7"/>
    <w:rsid w:val="00DB2C57"/>
  </w:style>
  <w:style w:type="character" w:customStyle="1" w:styleId="WW8Num1z8">
    <w:name w:val="WW8Num1z8"/>
    <w:rsid w:val="00DB2C57"/>
  </w:style>
  <w:style w:type="character" w:customStyle="1" w:styleId="WW8Num2z0">
    <w:name w:val="WW8Num2z0"/>
    <w:rsid w:val="00DB2C57"/>
  </w:style>
  <w:style w:type="character" w:customStyle="1" w:styleId="WW8Num2z1">
    <w:name w:val="WW8Num2z1"/>
    <w:rsid w:val="00DB2C57"/>
  </w:style>
  <w:style w:type="character" w:customStyle="1" w:styleId="WW8Num2z2">
    <w:name w:val="WW8Num2z2"/>
    <w:rsid w:val="00DB2C57"/>
  </w:style>
  <w:style w:type="character" w:customStyle="1" w:styleId="WW8Num2z3">
    <w:name w:val="WW8Num2z3"/>
    <w:rsid w:val="00DB2C57"/>
  </w:style>
  <w:style w:type="character" w:customStyle="1" w:styleId="WW8Num2z4">
    <w:name w:val="WW8Num2z4"/>
    <w:rsid w:val="00DB2C57"/>
  </w:style>
  <w:style w:type="character" w:customStyle="1" w:styleId="WW8Num2z5">
    <w:name w:val="WW8Num2z5"/>
    <w:rsid w:val="00DB2C57"/>
  </w:style>
  <w:style w:type="character" w:customStyle="1" w:styleId="WW8Num2z6">
    <w:name w:val="WW8Num2z6"/>
    <w:rsid w:val="00DB2C57"/>
  </w:style>
  <w:style w:type="character" w:customStyle="1" w:styleId="WW8Num2z7">
    <w:name w:val="WW8Num2z7"/>
    <w:rsid w:val="00DB2C57"/>
  </w:style>
  <w:style w:type="character" w:customStyle="1" w:styleId="WW8Num2z8">
    <w:name w:val="WW8Num2z8"/>
    <w:rsid w:val="00DB2C57"/>
  </w:style>
  <w:style w:type="character" w:customStyle="1" w:styleId="WW8Num3z0">
    <w:name w:val="WW8Num3z0"/>
    <w:rsid w:val="00DB2C57"/>
  </w:style>
  <w:style w:type="character" w:customStyle="1" w:styleId="WW8Num3z2">
    <w:name w:val="WW8Num3z2"/>
    <w:rsid w:val="00DB2C57"/>
  </w:style>
  <w:style w:type="character" w:customStyle="1" w:styleId="WW8Num3z3">
    <w:name w:val="WW8Num3z3"/>
    <w:rsid w:val="00DB2C57"/>
  </w:style>
  <w:style w:type="character" w:customStyle="1" w:styleId="WW8Num3z4">
    <w:name w:val="WW8Num3z4"/>
    <w:rsid w:val="00DB2C57"/>
  </w:style>
  <w:style w:type="character" w:customStyle="1" w:styleId="WW8Num3z5">
    <w:name w:val="WW8Num3z5"/>
    <w:rsid w:val="00DB2C57"/>
  </w:style>
  <w:style w:type="character" w:customStyle="1" w:styleId="WW8Num3z6">
    <w:name w:val="WW8Num3z6"/>
    <w:rsid w:val="00DB2C57"/>
  </w:style>
  <w:style w:type="character" w:customStyle="1" w:styleId="WW8Num3z7">
    <w:name w:val="WW8Num3z7"/>
    <w:rsid w:val="00DB2C57"/>
  </w:style>
  <w:style w:type="character" w:customStyle="1" w:styleId="WW8Num3z8">
    <w:name w:val="WW8Num3z8"/>
    <w:rsid w:val="00DB2C57"/>
  </w:style>
  <w:style w:type="character" w:customStyle="1" w:styleId="WW8Num4z3">
    <w:name w:val="WW8Num4z3"/>
    <w:rsid w:val="00DB2C57"/>
  </w:style>
  <w:style w:type="character" w:customStyle="1" w:styleId="WW8Num4z4">
    <w:name w:val="WW8Num4z4"/>
    <w:rsid w:val="00DB2C57"/>
  </w:style>
  <w:style w:type="character" w:customStyle="1" w:styleId="WW8Num4z5">
    <w:name w:val="WW8Num4z5"/>
    <w:rsid w:val="00DB2C57"/>
  </w:style>
  <w:style w:type="character" w:customStyle="1" w:styleId="WW8Num4z6">
    <w:name w:val="WW8Num4z6"/>
    <w:rsid w:val="00DB2C57"/>
  </w:style>
  <w:style w:type="character" w:customStyle="1" w:styleId="WW8Num4z7">
    <w:name w:val="WW8Num4z7"/>
    <w:rsid w:val="00DB2C57"/>
  </w:style>
  <w:style w:type="character" w:customStyle="1" w:styleId="WW8Num4z8">
    <w:name w:val="WW8Num4z8"/>
    <w:rsid w:val="00DB2C57"/>
  </w:style>
  <w:style w:type="character" w:customStyle="1" w:styleId="WW8Num5z0">
    <w:name w:val="WW8Num5z0"/>
    <w:rsid w:val="00DB2C57"/>
  </w:style>
  <w:style w:type="character" w:customStyle="1" w:styleId="WW8Num5z1">
    <w:name w:val="WW8Num5z1"/>
    <w:rsid w:val="00DB2C57"/>
  </w:style>
  <w:style w:type="character" w:customStyle="1" w:styleId="WW8Num5z2">
    <w:name w:val="WW8Num5z2"/>
    <w:rsid w:val="00DB2C57"/>
  </w:style>
  <w:style w:type="character" w:customStyle="1" w:styleId="WW8Num5z3">
    <w:name w:val="WW8Num5z3"/>
    <w:rsid w:val="00DB2C57"/>
  </w:style>
  <w:style w:type="character" w:customStyle="1" w:styleId="WW8Num5z4">
    <w:name w:val="WW8Num5z4"/>
    <w:rsid w:val="00DB2C57"/>
  </w:style>
  <w:style w:type="character" w:customStyle="1" w:styleId="WW8Num5z5">
    <w:name w:val="WW8Num5z5"/>
    <w:rsid w:val="00DB2C57"/>
  </w:style>
  <w:style w:type="character" w:customStyle="1" w:styleId="WW8Num5z6">
    <w:name w:val="WW8Num5z6"/>
    <w:rsid w:val="00DB2C57"/>
  </w:style>
  <w:style w:type="character" w:customStyle="1" w:styleId="WW8Num5z7">
    <w:name w:val="WW8Num5z7"/>
    <w:rsid w:val="00DB2C57"/>
  </w:style>
  <w:style w:type="character" w:customStyle="1" w:styleId="WW8Num5z8">
    <w:name w:val="WW8Num5z8"/>
    <w:rsid w:val="00DB2C57"/>
  </w:style>
  <w:style w:type="character" w:customStyle="1" w:styleId="WW8Num6z0">
    <w:name w:val="WW8Num6z0"/>
    <w:rsid w:val="00DB2C57"/>
  </w:style>
  <w:style w:type="character" w:customStyle="1" w:styleId="WW8Num6z1">
    <w:name w:val="WW8Num6z1"/>
    <w:rsid w:val="00DB2C57"/>
  </w:style>
  <w:style w:type="character" w:customStyle="1" w:styleId="WW8Num6z2">
    <w:name w:val="WW8Num6z2"/>
    <w:rsid w:val="00DB2C57"/>
  </w:style>
  <w:style w:type="character" w:customStyle="1" w:styleId="WW8Num6z3">
    <w:name w:val="WW8Num6z3"/>
    <w:rsid w:val="00DB2C57"/>
  </w:style>
  <w:style w:type="character" w:customStyle="1" w:styleId="WW8Num6z4">
    <w:name w:val="WW8Num6z4"/>
    <w:rsid w:val="00DB2C57"/>
  </w:style>
  <w:style w:type="character" w:customStyle="1" w:styleId="WW8Num6z5">
    <w:name w:val="WW8Num6z5"/>
    <w:rsid w:val="00DB2C57"/>
  </w:style>
  <w:style w:type="character" w:customStyle="1" w:styleId="WW8Num6z6">
    <w:name w:val="WW8Num6z6"/>
    <w:rsid w:val="00DB2C57"/>
  </w:style>
  <w:style w:type="character" w:customStyle="1" w:styleId="WW8Num6z7">
    <w:name w:val="WW8Num6z7"/>
    <w:rsid w:val="00DB2C57"/>
  </w:style>
  <w:style w:type="character" w:customStyle="1" w:styleId="WW8Num6z8">
    <w:name w:val="WW8Num6z8"/>
    <w:rsid w:val="00DB2C57"/>
  </w:style>
  <w:style w:type="character" w:customStyle="1" w:styleId="WW8Num7z1">
    <w:name w:val="WW8Num7z1"/>
    <w:rsid w:val="00DB2C57"/>
  </w:style>
  <w:style w:type="character" w:customStyle="1" w:styleId="WW8Num7z2">
    <w:name w:val="WW8Num7z2"/>
    <w:rsid w:val="00DB2C57"/>
  </w:style>
  <w:style w:type="character" w:customStyle="1" w:styleId="WW8Num7z3">
    <w:name w:val="WW8Num7z3"/>
    <w:rsid w:val="00DB2C57"/>
  </w:style>
  <w:style w:type="character" w:customStyle="1" w:styleId="WW8Num7z4">
    <w:name w:val="WW8Num7z4"/>
    <w:rsid w:val="00DB2C57"/>
  </w:style>
  <w:style w:type="character" w:customStyle="1" w:styleId="WW8Num7z5">
    <w:name w:val="WW8Num7z5"/>
    <w:rsid w:val="00DB2C57"/>
  </w:style>
  <w:style w:type="character" w:customStyle="1" w:styleId="WW8Num7z6">
    <w:name w:val="WW8Num7z6"/>
    <w:rsid w:val="00DB2C57"/>
  </w:style>
  <w:style w:type="character" w:customStyle="1" w:styleId="WW8Num7z7">
    <w:name w:val="WW8Num7z7"/>
    <w:rsid w:val="00DB2C57"/>
  </w:style>
  <w:style w:type="character" w:customStyle="1" w:styleId="WW8Num7z8">
    <w:name w:val="WW8Num7z8"/>
    <w:rsid w:val="00DB2C57"/>
  </w:style>
  <w:style w:type="character" w:customStyle="1" w:styleId="WW8Num8z0">
    <w:name w:val="WW8Num8z0"/>
    <w:rsid w:val="00DB2C57"/>
  </w:style>
  <w:style w:type="character" w:customStyle="1" w:styleId="WW8Num8z1">
    <w:name w:val="WW8Num8z1"/>
    <w:rsid w:val="00DB2C57"/>
  </w:style>
  <w:style w:type="character" w:customStyle="1" w:styleId="WW8Num8z2">
    <w:name w:val="WW8Num8z2"/>
    <w:rsid w:val="00DB2C57"/>
  </w:style>
  <w:style w:type="character" w:customStyle="1" w:styleId="WW8Num8z3">
    <w:name w:val="WW8Num8z3"/>
    <w:rsid w:val="00DB2C57"/>
  </w:style>
  <w:style w:type="character" w:customStyle="1" w:styleId="WW8Num8z4">
    <w:name w:val="WW8Num8z4"/>
    <w:rsid w:val="00DB2C57"/>
  </w:style>
  <w:style w:type="character" w:customStyle="1" w:styleId="WW8Num8z5">
    <w:name w:val="WW8Num8z5"/>
    <w:rsid w:val="00DB2C57"/>
  </w:style>
  <w:style w:type="character" w:customStyle="1" w:styleId="WW8Num8z6">
    <w:name w:val="WW8Num8z6"/>
    <w:rsid w:val="00DB2C57"/>
  </w:style>
  <w:style w:type="character" w:customStyle="1" w:styleId="WW8Num8z7">
    <w:name w:val="WW8Num8z7"/>
    <w:rsid w:val="00DB2C57"/>
  </w:style>
  <w:style w:type="character" w:customStyle="1" w:styleId="WW8Num8z8">
    <w:name w:val="WW8Num8z8"/>
    <w:rsid w:val="00DB2C57"/>
  </w:style>
  <w:style w:type="character" w:customStyle="1" w:styleId="WW8Num9z0">
    <w:name w:val="WW8Num9z0"/>
    <w:rsid w:val="00DB2C57"/>
  </w:style>
  <w:style w:type="character" w:customStyle="1" w:styleId="WW8Num9z1">
    <w:name w:val="WW8Num9z1"/>
    <w:rsid w:val="00DB2C57"/>
  </w:style>
  <w:style w:type="character" w:customStyle="1" w:styleId="WW8Num9z2">
    <w:name w:val="WW8Num9z2"/>
    <w:rsid w:val="00DB2C57"/>
  </w:style>
  <w:style w:type="character" w:customStyle="1" w:styleId="WW8Num9z3">
    <w:name w:val="WW8Num9z3"/>
    <w:rsid w:val="00DB2C57"/>
  </w:style>
  <w:style w:type="character" w:customStyle="1" w:styleId="WW8Num9z4">
    <w:name w:val="WW8Num9z4"/>
    <w:rsid w:val="00DB2C57"/>
  </w:style>
  <w:style w:type="character" w:customStyle="1" w:styleId="WW8Num9z5">
    <w:name w:val="WW8Num9z5"/>
    <w:rsid w:val="00DB2C57"/>
  </w:style>
  <w:style w:type="character" w:customStyle="1" w:styleId="WW8Num9z6">
    <w:name w:val="WW8Num9z6"/>
    <w:rsid w:val="00DB2C57"/>
  </w:style>
  <w:style w:type="character" w:customStyle="1" w:styleId="WW8Num9z7">
    <w:name w:val="WW8Num9z7"/>
    <w:rsid w:val="00DB2C57"/>
  </w:style>
  <w:style w:type="character" w:customStyle="1" w:styleId="WW8Num9z8">
    <w:name w:val="WW8Num9z8"/>
    <w:rsid w:val="00DB2C57"/>
  </w:style>
  <w:style w:type="character" w:customStyle="1" w:styleId="WW8Num10z0">
    <w:name w:val="WW8Num10z0"/>
    <w:rsid w:val="00DB2C57"/>
  </w:style>
  <w:style w:type="character" w:customStyle="1" w:styleId="WW8Num10z1">
    <w:name w:val="WW8Num10z1"/>
    <w:rsid w:val="00DB2C57"/>
  </w:style>
  <w:style w:type="character" w:customStyle="1" w:styleId="WW8Num10z2">
    <w:name w:val="WW8Num10z2"/>
    <w:rsid w:val="00DB2C57"/>
  </w:style>
  <w:style w:type="character" w:customStyle="1" w:styleId="WW8Num10z3">
    <w:name w:val="WW8Num10z3"/>
    <w:rsid w:val="00DB2C57"/>
  </w:style>
  <w:style w:type="character" w:customStyle="1" w:styleId="WW8Num10z4">
    <w:name w:val="WW8Num10z4"/>
    <w:rsid w:val="00DB2C57"/>
  </w:style>
  <w:style w:type="character" w:customStyle="1" w:styleId="WW8Num10z5">
    <w:name w:val="WW8Num10z5"/>
    <w:rsid w:val="00DB2C57"/>
  </w:style>
  <w:style w:type="character" w:customStyle="1" w:styleId="WW8Num10z6">
    <w:name w:val="WW8Num10z6"/>
    <w:rsid w:val="00DB2C57"/>
  </w:style>
  <w:style w:type="character" w:customStyle="1" w:styleId="WW8Num10z7">
    <w:name w:val="WW8Num10z7"/>
    <w:rsid w:val="00DB2C57"/>
  </w:style>
  <w:style w:type="character" w:customStyle="1" w:styleId="WW8Num10z8">
    <w:name w:val="WW8Num10z8"/>
    <w:rsid w:val="00DB2C57"/>
  </w:style>
  <w:style w:type="character" w:customStyle="1" w:styleId="WW8Num11z0">
    <w:name w:val="WW8Num11z0"/>
    <w:rsid w:val="00DB2C57"/>
  </w:style>
  <w:style w:type="character" w:customStyle="1" w:styleId="WW8Num11z1">
    <w:name w:val="WW8Num11z1"/>
    <w:rsid w:val="00DB2C57"/>
  </w:style>
  <w:style w:type="character" w:customStyle="1" w:styleId="WW8Num11z2">
    <w:name w:val="WW8Num11z2"/>
    <w:rsid w:val="00DB2C57"/>
  </w:style>
  <w:style w:type="character" w:customStyle="1" w:styleId="WW8Num11z3">
    <w:name w:val="WW8Num11z3"/>
    <w:rsid w:val="00DB2C57"/>
  </w:style>
  <w:style w:type="character" w:customStyle="1" w:styleId="WW8Num11z4">
    <w:name w:val="WW8Num11z4"/>
    <w:rsid w:val="00DB2C57"/>
  </w:style>
  <w:style w:type="character" w:customStyle="1" w:styleId="WW8Num11z5">
    <w:name w:val="WW8Num11z5"/>
    <w:rsid w:val="00DB2C57"/>
  </w:style>
  <w:style w:type="character" w:customStyle="1" w:styleId="WW8Num11z6">
    <w:name w:val="WW8Num11z6"/>
    <w:rsid w:val="00DB2C57"/>
  </w:style>
  <w:style w:type="character" w:customStyle="1" w:styleId="WW8Num11z7">
    <w:name w:val="WW8Num11z7"/>
    <w:rsid w:val="00DB2C57"/>
  </w:style>
  <w:style w:type="character" w:customStyle="1" w:styleId="WW8Num11z8">
    <w:name w:val="WW8Num11z8"/>
    <w:rsid w:val="00DB2C57"/>
  </w:style>
  <w:style w:type="character" w:customStyle="1" w:styleId="WW8Num14z3">
    <w:name w:val="WW8Num14z3"/>
    <w:rsid w:val="00DB2C57"/>
  </w:style>
  <w:style w:type="character" w:customStyle="1" w:styleId="WW8Num14z4">
    <w:name w:val="WW8Num14z4"/>
    <w:rsid w:val="00DB2C57"/>
  </w:style>
  <w:style w:type="character" w:customStyle="1" w:styleId="WW8Num14z5">
    <w:name w:val="WW8Num14z5"/>
    <w:rsid w:val="00DB2C57"/>
  </w:style>
  <w:style w:type="character" w:customStyle="1" w:styleId="WW8Num14z6">
    <w:name w:val="WW8Num14z6"/>
    <w:rsid w:val="00DB2C57"/>
  </w:style>
  <w:style w:type="character" w:customStyle="1" w:styleId="WW8Num14z7">
    <w:name w:val="WW8Num14z7"/>
    <w:rsid w:val="00DB2C57"/>
  </w:style>
  <w:style w:type="character" w:customStyle="1" w:styleId="WW8Num14z8">
    <w:name w:val="WW8Num14z8"/>
    <w:rsid w:val="00DB2C57"/>
  </w:style>
  <w:style w:type="character" w:customStyle="1" w:styleId="WW8Num15z0">
    <w:name w:val="WW8Num15z0"/>
    <w:rsid w:val="00DB2C57"/>
  </w:style>
  <w:style w:type="character" w:customStyle="1" w:styleId="WW8Num15z1">
    <w:name w:val="WW8Num15z1"/>
    <w:rsid w:val="00DB2C57"/>
  </w:style>
  <w:style w:type="character" w:customStyle="1" w:styleId="WW8Num15z2">
    <w:name w:val="WW8Num15z2"/>
    <w:rsid w:val="00DB2C57"/>
  </w:style>
  <w:style w:type="character" w:customStyle="1" w:styleId="WW8Num15z3">
    <w:name w:val="WW8Num15z3"/>
    <w:rsid w:val="00DB2C57"/>
  </w:style>
  <w:style w:type="character" w:customStyle="1" w:styleId="WW8Num15z4">
    <w:name w:val="WW8Num15z4"/>
    <w:rsid w:val="00DB2C57"/>
  </w:style>
  <w:style w:type="character" w:customStyle="1" w:styleId="WW8Num15z5">
    <w:name w:val="WW8Num15z5"/>
    <w:rsid w:val="00DB2C57"/>
  </w:style>
  <w:style w:type="character" w:customStyle="1" w:styleId="WW8Num15z6">
    <w:name w:val="WW8Num15z6"/>
    <w:rsid w:val="00DB2C57"/>
  </w:style>
  <w:style w:type="character" w:customStyle="1" w:styleId="WW8Num15z7">
    <w:name w:val="WW8Num15z7"/>
    <w:rsid w:val="00DB2C57"/>
  </w:style>
  <w:style w:type="character" w:customStyle="1" w:styleId="WW8Num15z8">
    <w:name w:val="WW8Num15z8"/>
    <w:rsid w:val="00DB2C57"/>
  </w:style>
  <w:style w:type="character" w:customStyle="1" w:styleId="WW8Num16z0">
    <w:name w:val="WW8Num16z0"/>
    <w:rsid w:val="00DB2C57"/>
  </w:style>
  <w:style w:type="character" w:customStyle="1" w:styleId="WW8Num18z0">
    <w:name w:val="WW8Num18z0"/>
    <w:rsid w:val="00DB2C57"/>
  </w:style>
  <w:style w:type="character" w:customStyle="1" w:styleId="WW8Num18z2">
    <w:name w:val="WW8Num18z2"/>
    <w:rsid w:val="00DB2C57"/>
  </w:style>
  <w:style w:type="character" w:customStyle="1" w:styleId="WW8Num18z3">
    <w:name w:val="WW8Num18z3"/>
    <w:rsid w:val="00DB2C57"/>
  </w:style>
  <w:style w:type="character" w:customStyle="1" w:styleId="WW8Num18z4">
    <w:name w:val="WW8Num18z4"/>
    <w:rsid w:val="00DB2C57"/>
  </w:style>
  <w:style w:type="character" w:customStyle="1" w:styleId="WW8Num18z5">
    <w:name w:val="WW8Num18z5"/>
    <w:rsid w:val="00DB2C57"/>
  </w:style>
  <w:style w:type="character" w:customStyle="1" w:styleId="WW8Num18z6">
    <w:name w:val="WW8Num18z6"/>
    <w:rsid w:val="00DB2C57"/>
  </w:style>
  <w:style w:type="character" w:customStyle="1" w:styleId="WW8Num18z7">
    <w:name w:val="WW8Num18z7"/>
    <w:rsid w:val="00DB2C57"/>
  </w:style>
  <w:style w:type="character" w:customStyle="1" w:styleId="WW8Num18z8">
    <w:name w:val="WW8Num18z8"/>
    <w:rsid w:val="00DB2C57"/>
  </w:style>
  <w:style w:type="character" w:customStyle="1" w:styleId="WW8Num19z0">
    <w:name w:val="WW8Num19z0"/>
    <w:rsid w:val="00DB2C57"/>
  </w:style>
  <w:style w:type="character" w:customStyle="1" w:styleId="WW8Num19z1">
    <w:name w:val="WW8Num19z1"/>
    <w:rsid w:val="00DB2C57"/>
  </w:style>
  <w:style w:type="character" w:customStyle="1" w:styleId="WW8Num19z2">
    <w:name w:val="WW8Num19z2"/>
    <w:rsid w:val="00DB2C57"/>
  </w:style>
  <w:style w:type="character" w:customStyle="1" w:styleId="WW8Num19z3">
    <w:name w:val="WW8Num19z3"/>
    <w:rsid w:val="00DB2C57"/>
  </w:style>
  <w:style w:type="character" w:customStyle="1" w:styleId="WW8Num19z4">
    <w:name w:val="WW8Num19z4"/>
    <w:rsid w:val="00DB2C57"/>
  </w:style>
  <w:style w:type="character" w:customStyle="1" w:styleId="WW8Num19z5">
    <w:name w:val="WW8Num19z5"/>
    <w:rsid w:val="00DB2C57"/>
  </w:style>
  <w:style w:type="character" w:customStyle="1" w:styleId="WW8Num19z6">
    <w:name w:val="WW8Num19z6"/>
    <w:rsid w:val="00DB2C57"/>
  </w:style>
  <w:style w:type="character" w:customStyle="1" w:styleId="WW8Num19z7">
    <w:name w:val="WW8Num19z7"/>
    <w:rsid w:val="00DB2C57"/>
  </w:style>
  <w:style w:type="character" w:customStyle="1" w:styleId="WW8Num19z8">
    <w:name w:val="WW8Num19z8"/>
    <w:rsid w:val="00DB2C57"/>
  </w:style>
  <w:style w:type="character" w:customStyle="1" w:styleId="WW8Num20z3">
    <w:name w:val="WW8Num20z3"/>
    <w:rsid w:val="00DB2C57"/>
  </w:style>
  <w:style w:type="character" w:customStyle="1" w:styleId="WW8Num20z5">
    <w:name w:val="WW8Num20z5"/>
    <w:rsid w:val="00DB2C57"/>
  </w:style>
  <w:style w:type="character" w:customStyle="1" w:styleId="WW8Num20z6">
    <w:name w:val="WW8Num20z6"/>
    <w:rsid w:val="00DB2C57"/>
  </w:style>
  <w:style w:type="character" w:customStyle="1" w:styleId="WW8Num20z7">
    <w:name w:val="WW8Num20z7"/>
    <w:rsid w:val="00DB2C57"/>
  </w:style>
  <w:style w:type="character" w:customStyle="1" w:styleId="WW8Num20z8">
    <w:name w:val="WW8Num20z8"/>
    <w:rsid w:val="00DB2C57"/>
  </w:style>
  <w:style w:type="character" w:customStyle="1" w:styleId="WW8Num21z0">
    <w:name w:val="WW8Num21z0"/>
    <w:rsid w:val="00DB2C57"/>
  </w:style>
  <w:style w:type="character" w:customStyle="1" w:styleId="WW8Num21z1">
    <w:name w:val="WW8Num21z1"/>
    <w:rsid w:val="00DB2C57"/>
  </w:style>
  <w:style w:type="character" w:customStyle="1" w:styleId="WW8Num21z2">
    <w:name w:val="WW8Num21z2"/>
    <w:rsid w:val="00DB2C57"/>
  </w:style>
  <w:style w:type="character" w:customStyle="1" w:styleId="WW8Num21z3">
    <w:name w:val="WW8Num21z3"/>
    <w:rsid w:val="00DB2C57"/>
  </w:style>
  <w:style w:type="character" w:customStyle="1" w:styleId="WW8Num21z4">
    <w:name w:val="WW8Num21z4"/>
    <w:rsid w:val="00DB2C57"/>
  </w:style>
  <w:style w:type="character" w:customStyle="1" w:styleId="WW8Num21z5">
    <w:name w:val="WW8Num21z5"/>
    <w:rsid w:val="00DB2C57"/>
  </w:style>
  <w:style w:type="character" w:customStyle="1" w:styleId="WW8Num21z6">
    <w:name w:val="WW8Num21z6"/>
    <w:rsid w:val="00DB2C57"/>
  </w:style>
  <w:style w:type="character" w:customStyle="1" w:styleId="WW8Num21z7">
    <w:name w:val="WW8Num21z7"/>
    <w:rsid w:val="00DB2C57"/>
  </w:style>
  <w:style w:type="character" w:customStyle="1" w:styleId="WW8Num21z8">
    <w:name w:val="WW8Num21z8"/>
    <w:rsid w:val="00DB2C57"/>
  </w:style>
  <w:style w:type="character" w:customStyle="1" w:styleId="WW8Num22z0">
    <w:name w:val="WW8Num22z0"/>
    <w:rsid w:val="00DB2C57"/>
  </w:style>
  <w:style w:type="character" w:customStyle="1" w:styleId="WW8Num22z1">
    <w:name w:val="WW8Num22z1"/>
    <w:rsid w:val="00DB2C57"/>
  </w:style>
  <w:style w:type="character" w:customStyle="1" w:styleId="WW8Num22z2">
    <w:name w:val="WW8Num22z2"/>
    <w:rsid w:val="00DB2C57"/>
  </w:style>
  <w:style w:type="character" w:customStyle="1" w:styleId="WW8Num22z3">
    <w:name w:val="WW8Num22z3"/>
    <w:rsid w:val="00DB2C57"/>
  </w:style>
  <w:style w:type="character" w:customStyle="1" w:styleId="WW8Num22z4">
    <w:name w:val="WW8Num22z4"/>
    <w:rsid w:val="00DB2C57"/>
  </w:style>
  <w:style w:type="character" w:customStyle="1" w:styleId="WW8Num22z5">
    <w:name w:val="WW8Num22z5"/>
    <w:rsid w:val="00DB2C57"/>
  </w:style>
  <w:style w:type="character" w:customStyle="1" w:styleId="WW8Num22z6">
    <w:name w:val="WW8Num22z6"/>
    <w:rsid w:val="00DB2C57"/>
  </w:style>
  <w:style w:type="character" w:customStyle="1" w:styleId="WW8Num22z7">
    <w:name w:val="WW8Num22z7"/>
    <w:rsid w:val="00DB2C57"/>
  </w:style>
  <w:style w:type="character" w:customStyle="1" w:styleId="WW8Num22z8">
    <w:name w:val="WW8Num22z8"/>
    <w:rsid w:val="00DB2C57"/>
  </w:style>
  <w:style w:type="character" w:customStyle="1" w:styleId="WW8Num23z1">
    <w:name w:val="WW8Num23z1"/>
    <w:rsid w:val="00DB2C57"/>
  </w:style>
  <w:style w:type="character" w:customStyle="1" w:styleId="WW8Num23z2">
    <w:name w:val="WW8Num23z2"/>
    <w:rsid w:val="00DB2C57"/>
  </w:style>
  <w:style w:type="character" w:customStyle="1" w:styleId="WW8Num23z3">
    <w:name w:val="WW8Num23z3"/>
    <w:rsid w:val="00DB2C57"/>
  </w:style>
  <w:style w:type="character" w:customStyle="1" w:styleId="WW8Num23z4">
    <w:name w:val="WW8Num23z4"/>
    <w:rsid w:val="00DB2C57"/>
  </w:style>
  <w:style w:type="character" w:customStyle="1" w:styleId="WW8Num23z5">
    <w:name w:val="WW8Num23z5"/>
    <w:rsid w:val="00DB2C57"/>
  </w:style>
  <w:style w:type="character" w:customStyle="1" w:styleId="WW8Num23z6">
    <w:name w:val="WW8Num23z6"/>
    <w:rsid w:val="00DB2C57"/>
  </w:style>
  <w:style w:type="character" w:customStyle="1" w:styleId="WW8Num23z7">
    <w:name w:val="WW8Num23z7"/>
    <w:rsid w:val="00DB2C57"/>
  </w:style>
  <w:style w:type="character" w:customStyle="1" w:styleId="WW8Num23z8">
    <w:name w:val="WW8Num23z8"/>
    <w:rsid w:val="00DB2C57"/>
  </w:style>
  <w:style w:type="character" w:customStyle="1" w:styleId="WW8Num24z0">
    <w:name w:val="WW8Num24z0"/>
    <w:rsid w:val="00DB2C57"/>
  </w:style>
  <w:style w:type="character" w:customStyle="1" w:styleId="WW8Num24z1">
    <w:name w:val="WW8Num24z1"/>
    <w:rsid w:val="00DB2C57"/>
  </w:style>
  <w:style w:type="character" w:customStyle="1" w:styleId="WW8Num24z2">
    <w:name w:val="WW8Num24z2"/>
    <w:rsid w:val="00DB2C57"/>
  </w:style>
  <w:style w:type="character" w:customStyle="1" w:styleId="WW8Num24z3">
    <w:name w:val="WW8Num24z3"/>
    <w:rsid w:val="00DB2C57"/>
  </w:style>
  <w:style w:type="character" w:customStyle="1" w:styleId="WW8Num24z4">
    <w:name w:val="WW8Num24z4"/>
    <w:rsid w:val="00DB2C57"/>
  </w:style>
  <w:style w:type="character" w:customStyle="1" w:styleId="WW8Num24z5">
    <w:name w:val="WW8Num24z5"/>
    <w:rsid w:val="00DB2C57"/>
  </w:style>
  <w:style w:type="character" w:customStyle="1" w:styleId="WW8Num24z6">
    <w:name w:val="WW8Num24z6"/>
    <w:rsid w:val="00DB2C57"/>
  </w:style>
  <w:style w:type="character" w:customStyle="1" w:styleId="WW8Num24z7">
    <w:name w:val="WW8Num24z7"/>
    <w:rsid w:val="00DB2C57"/>
  </w:style>
  <w:style w:type="character" w:customStyle="1" w:styleId="WW8Num24z8">
    <w:name w:val="WW8Num24z8"/>
    <w:rsid w:val="00DB2C57"/>
  </w:style>
  <w:style w:type="character" w:customStyle="1" w:styleId="WW8Num25z0">
    <w:name w:val="WW8Num25z0"/>
    <w:rsid w:val="00DB2C57"/>
  </w:style>
  <w:style w:type="character" w:customStyle="1" w:styleId="WW8Num25z4">
    <w:name w:val="WW8Num25z4"/>
    <w:rsid w:val="00DB2C57"/>
  </w:style>
  <w:style w:type="character" w:customStyle="1" w:styleId="WW8Num25z5">
    <w:name w:val="WW8Num25z5"/>
    <w:rsid w:val="00DB2C57"/>
  </w:style>
  <w:style w:type="character" w:customStyle="1" w:styleId="WW8Num25z6">
    <w:name w:val="WW8Num25z6"/>
    <w:rsid w:val="00DB2C57"/>
  </w:style>
  <w:style w:type="character" w:customStyle="1" w:styleId="WW8Num25z7">
    <w:name w:val="WW8Num25z7"/>
    <w:rsid w:val="00DB2C57"/>
  </w:style>
  <w:style w:type="character" w:customStyle="1" w:styleId="WW8Num25z8">
    <w:name w:val="WW8Num25z8"/>
    <w:rsid w:val="00DB2C57"/>
  </w:style>
  <w:style w:type="character" w:customStyle="1" w:styleId="WW8Num26z0">
    <w:name w:val="WW8Num26z0"/>
    <w:rsid w:val="00DB2C57"/>
  </w:style>
  <w:style w:type="character" w:customStyle="1" w:styleId="WW8Num26z1">
    <w:name w:val="WW8Num26z1"/>
    <w:rsid w:val="00DB2C57"/>
  </w:style>
  <w:style w:type="character" w:customStyle="1" w:styleId="WW8Num26z2">
    <w:name w:val="WW8Num26z2"/>
    <w:rsid w:val="00DB2C57"/>
  </w:style>
  <w:style w:type="character" w:customStyle="1" w:styleId="WW8Num26z3">
    <w:name w:val="WW8Num26z3"/>
    <w:rsid w:val="00DB2C57"/>
  </w:style>
  <w:style w:type="character" w:customStyle="1" w:styleId="WW8Num26z4">
    <w:name w:val="WW8Num26z4"/>
    <w:rsid w:val="00DB2C57"/>
  </w:style>
  <w:style w:type="character" w:customStyle="1" w:styleId="WW8Num26z5">
    <w:name w:val="WW8Num26z5"/>
    <w:rsid w:val="00DB2C57"/>
  </w:style>
  <w:style w:type="character" w:customStyle="1" w:styleId="WW8Num26z6">
    <w:name w:val="WW8Num26z6"/>
    <w:rsid w:val="00DB2C57"/>
  </w:style>
  <w:style w:type="character" w:customStyle="1" w:styleId="WW8Num26z7">
    <w:name w:val="WW8Num26z7"/>
    <w:rsid w:val="00DB2C57"/>
  </w:style>
  <w:style w:type="character" w:customStyle="1" w:styleId="WW8Num26z8">
    <w:name w:val="WW8Num26z8"/>
    <w:rsid w:val="00DB2C57"/>
  </w:style>
  <w:style w:type="character" w:customStyle="1" w:styleId="WW8Num28z0">
    <w:name w:val="WW8Num28z0"/>
    <w:rsid w:val="00DB2C57"/>
  </w:style>
  <w:style w:type="character" w:customStyle="1" w:styleId="WW8Num28z1">
    <w:name w:val="WW8Num28z1"/>
    <w:rsid w:val="00DB2C57"/>
  </w:style>
  <w:style w:type="character" w:customStyle="1" w:styleId="WW8Num28z2">
    <w:name w:val="WW8Num28z2"/>
    <w:rsid w:val="00DB2C57"/>
  </w:style>
  <w:style w:type="character" w:customStyle="1" w:styleId="WW8Num28z3">
    <w:name w:val="WW8Num28z3"/>
    <w:rsid w:val="00DB2C57"/>
  </w:style>
  <w:style w:type="character" w:customStyle="1" w:styleId="WW8Num28z4">
    <w:name w:val="WW8Num28z4"/>
    <w:rsid w:val="00DB2C57"/>
  </w:style>
  <w:style w:type="character" w:customStyle="1" w:styleId="WW8Num28z5">
    <w:name w:val="WW8Num28z5"/>
    <w:rsid w:val="00DB2C57"/>
  </w:style>
  <w:style w:type="character" w:customStyle="1" w:styleId="WW8Num28z6">
    <w:name w:val="WW8Num28z6"/>
    <w:rsid w:val="00DB2C57"/>
  </w:style>
  <w:style w:type="character" w:customStyle="1" w:styleId="WW8Num28z7">
    <w:name w:val="WW8Num28z7"/>
    <w:rsid w:val="00DB2C57"/>
  </w:style>
  <w:style w:type="character" w:customStyle="1" w:styleId="WW8Num28z8">
    <w:name w:val="WW8Num28z8"/>
    <w:rsid w:val="00DB2C57"/>
  </w:style>
  <w:style w:type="character" w:customStyle="1" w:styleId="WW8Num29z0">
    <w:name w:val="WW8Num29z0"/>
    <w:rsid w:val="00DB2C57"/>
  </w:style>
  <w:style w:type="character" w:customStyle="1" w:styleId="WW8Num29z1">
    <w:name w:val="WW8Num29z1"/>
    <w:rsid w:val="00DB2C57"/>
  </w:style>
  <w:style w:type="character" w:customStyle="1" w:styleId="WW8Num29z2">
    <w:name w:val="WW8Num29z2"/>
    <w:rsid w:val="00DB2C57"/>
  </w:style>
  <w:style w:type="character" w:customStyle="1" w:styleId="WW8Num29z3">
    <w:name w:val="WW8Num29z3"/>
    <w:rsid w:val="00DB2C57"/>
  </w:style>
  <w:style w:type="character" w:customStyle="1" w:styleId="WW8Num29z4">
    <w:name w:val="WW8Num29z4"/>
    <w:rsid w:val="00DB2C57"/>
  </w:style>
  <w:style w:type="character" w:customStyle="1" w:styleId="WW8Num29z5">
    <w:name w:val="WW8Num29z5"/>
    <w:rsid w:val="00DB2C57"/>
  </w:style>
  <w:style w:type="character" w:customStyle="1" w:styleId="WW8Num29z6">
    <w:name w:val="WW8Num29z6"/>
    <w:rsid w:val="00DB2C57"/>
  </w:style>
  <w:style w:type="character" w:customStyle="1" w:styleId="WW8Num29z7">
    <w:name w:val="WW8Num29z7"/>
    <w:rsid w:val="00DB2C57"/>
  </w:style>
  <w:style w:type="character" w:customStyle="1" w:styleId="WW8Num29z8">
    <w:name w:val="WW8Num29z8"/>
    <w:rsid w:val="00DB2C57"/>
  </w:style>
  <w:style w:type="character" w:customStyle="1" w:styleId="WW8Num30z0">
    <w:name w:val="WW8Num30z0"/>
    <w:rsid w:val="00DB2C57"/>
  </w:style>
  <w:style w:type="character" w:customStyle="1" w:styleId="WW8Num30z1">
    <w:name w:val="WW8Num30z1"/>
    <w:rsid w:val="00DB2C57"/>
  </w:style>
  <w:style w:type="character" w:customStyle="1" w:styleId="WW8Num30z2">
    <w:name w:val="WW8Num30z2"/>
    <w:rsid w:val="00DB2C57"/>
  </w:style>
  <w:style w:type="character" w:customStyle="1" w:styleId="WW8Num30z3">
    <w:name w:val="WW8Num30z3"/>
    <w:rsid w:val="00DB2C57"/>
  </w:style>
  <w:style w:type="character" w:customStyle="1" w:styleId="WW8Num30z4">
    <w:name w:val="WW8Num30z4"/>
    <w:rsid w:val="00DB2C57"/>
  </w:style>
  <w:style w:type="character" w:customStyle="1" w:styleId="WW8Num30z5">
    <w:name w:val="WW8Num30z5"/>
    <w:rsid w:val="00DB2C57"/>
  </w:style>
  <w:style w:type="character" w:customStyle="1" w:styleId="WW8Num30z6">
    <w:name w:val="WW8Num30z6"/>
    <w:rsid w:val="00DB2C57"/>
  </w:style>
  <w:style w:type="character" w:customStyle="1" w:styleId="WW8Num30z7">
    <w:name w:val="WW8Num30z7"/>
    <w:rsid w:val="00DB2C57"/>
  </w:style>
  <w:style w:type="character" w:customStyle="1" w:styleId="WW8Num30z8">
    <w:name w:val="WW8Num30z8"/>
    <w:rsid w:val="00DB2C57"/>
  </w:style>
  <w:style w:type="character" w:customStyle="1" w:styleId="WW8Num32z0">
    <w:name w:val="WW8Num32z0"/>
    <w:rsid w:val="00DB2C57"/>
  </w:style>
  <w:style w:type="character" w:customStyle="1" w:styleId="WW8Num32z1">
    <w:name w:val="WW8Num32z1"/>
    <w:rsid w:val="00DB2C57"/>
  </w:style>
  <w:style w:type="character" w:customStyle="1" w:styleId="WW8Num32z2">
    <w:name w:val="WW8Num32z2"/>
    <w:rsid w:val="00DB2C57"/>
  </w:style>
  <w:style w:type="character" w:customStyle="1" w:styleId="WW8Num32z3">
    <w:name w:val="WW8Num32z3"/>
    <w:rsid w:val="00DB2C57"/>
  </w:style>
  <w:style w:type="character" w:customStyle="1" w:styleId="WW8Num32z4">
    <w:name w:val="WW8Num32z4"/>
    <w:rsid w:val="00DB2C57"/>
  </w:style>
  <w:style w:type="character" w:customStyle="1" w:styleId="WW8Num32z5">
    <w:name w:val="WW8Num32z5"/>
    <w:rsid w:val="00DB2C57"/>
  </w:style>
  <w:style w:type="character" w:customStyle="1" w:styleId="WW8Num32z6">
    <w:name w:val="WW8Num32z6"/>
    <w:rsid w:val="00DB2C57"/>
  </w:style>
  <w:style w:type="character" w:customStyle="1" w:styleId="WW8Num32z7">
    <w:name w:val="WW8Num32z7"/>
    <w:rsid w:val="00DB2C57"/>
  </w:style>
  <w:style w:type="character" w:customStyle="1" w:styleId="WW8Num32z8">
    <w:name w:val="WW8Num32z8"/>
    <w:rsid w:val="00DB2C57"/>
  </w:style>
  <w:style w:type="character" w:customStyle="1" w:styleId="WW8Num33z0">
    <w:name w:val="WW8Num33z0"/>
    <w:rsid w:val="00DB2C57"/>
  </w:style>
  <w:style w:type="character" w:customStyle="1" w:styleId="WW8Num33z1">
    <w:name w:val="WW8Num33z1"/>
    <w:rsid w:val="00DB2C57"/>
  </w:style>
  <w:style w:type="character" w:customStyle="1" w:styleId="WW8Num33z2">
    <w:name w:val="WW8Num33z2"/>
    <w:rsid w:val="00DB2C57"/>
  </w:style>
  <w:style w:type="character" w:customStyle="1" w:styleId="WW8Num33z3">
    <w:name w:val="WW8Num33z3"/>
    <w:rsid w:val="00DB2C57"/>
  </w:style>
  <w:style w:type="character" w:customStyle="1" w:styleId="WW8Num33z4">
    <w:name w:val="WW8Num33z4"/>
    <w:rsid w:val="00DB2C57"/>
  </w:style>
  <w:style w:type="character" w:customStyle="1" w:styleId="WW8Num33z5">
    <w:name w:val="WW8Num33z5"/>
    <w:rsid w:val="00DB2C57"/>
  </w:style>
  <w:style w:type="character" w:customStyle="1" w:styleId="WW8Num33z6">
    <w:name w:val="WW8Num33z6"/>
    <w:rsid w:val="00DB2C57"/>
  </w:style>
  <w:style w:type="character" w:customStyle="1" w:styleId="WW8Num33z7">
    <w:name w:val="WW8Num33z7"/>
    <w:rsid w:val="00DB2C57"/>
  </w:style>
  <w:style w:type="character" w:customStyle="1" w:styleId="WW8Num33z8">
    <w:name w:val="WW8Num33z8"/>
    <w:rsid w:val="00DB2C57"/>
  </w:style>
  <w:style w:type="character" w:customStyle="1" w:styleId="WW8Num34z0">
    <w:name w:val="WW8Num34z0"/>
    <w:rsid w:val="00DB2C57"/>
  </w:style>
  <w:style w:type="character" w:customStyle="1" w:styleId="WW8Num34z1">
    <w:name w:val="WW8Num34z1"/>
    <w:rsid w:val="00DB2C57"/>
  </w:style>
  <w:style w:type="character" w:customStyle="1" w:styleId="WW8Num34z2">
    <w:name w:val="WW8Num34z2"/>
    <w:rsid w:val="00DB2C57"/>
  </w:style>
  <w:style w:type="character" w:customStyle="1" w:styleId="WW8Num34z3">
    <w:name w:val="WW8Num34z3"/>
    <w:rsid w:val="00DB2C57"/>
  </w:style>
  <w:style w:type="character" w:customStyle="1" w:styleId="WW8Num34z4">
    <w:name w:val="WW8Num34z4"/>
    <w:rsid w:val="00DB2C57"/>
  </w:style>
  <w:style w:type="character" w:customStyle="1" w:styleId="WW8Num34z5">
    <w:name w:val="WW8Num34z5"/>
    <w:rsid w:val="00DB2C57"/>
  </w:style>
  <w:style w:type="character" w:customStyle="1" w:styleId="WW8Num34z6">
    <w:name w:val="WW8Num34z6"/>
    <w:rsid w:val="00DB2C57"/>
  </w:style>
  <w:style w:type="character" w:customStyle="1" w:styleId="WW8Num34z7">
    <w:name w:val="WW8Num34z7"/>
    <w:rsid w:val="00DB2C57"/>
  </w:style>
  <w:style w:type="character" w:customStyle="1" w:styleId="WW8Num34z8">
    <w:name w:val="WW8Num34z8"/>
    <w:rsid w:val="00DB2C57"/>
  </w:style>
  <w:style w:type="character" w:customStyle="1" w:styleId="WW8Num35z0">
    <w:name w:val="WW8Num35z0"/>
    <w:rsid w:val="00DB2C57"/>
  </w:style>
  <w:style w:type="character" w:customStyle="1" w:styleId="WW8Num35z1">
    <w:name w:val="WW8Num35z1"/>
    <w:rsid w:val="00DB2C57"/>
  </w:style>
  <w:style w:type="character" w:customStyle="1" w:styleId="WW8Num35z2">
    <w:name w:val="WW8Num35z2"/>
    <w:rsid w:val="00DB2C57"/>
  </w:style>
  <w:style w:type="character" w:customStyle="1" w:styleId="WW8Num35z3">
    <w:name w:val="WW8Num35z3"/>
    <w:rsid w:val="00DB2C57"/>
  </w:style>
  <w:style w:type="character" w:customStyle="1" w:styleId="WW8Num35z4">
    <w:name w:val="WW8Num35z4"/>
    <w:rsid w:val="00DB2C57"/>
  </w:style>
  <w:style w:type="character" w:customStyle="1" w:styleId="WW8Num35z5">
    <w:name w:val="WW8Num35z5"/>
    <w:rsid w:val="00DB2C57"/>
  </w:style>
  <w:style w:type="character" w:customStyle="1" w:styleId="WW8Num35z6">
    <w:name w:val="WW8Num35z6"/>
    <w:rsid w:val="00DB2C57"/>
  </w:style>
  <w:style w:type="character" w:customStyle="1" w:styleId="WW8Num35z7">
    <w:name w:val="WW8Num35z7"/>
    <w:rsid w:val="00DB2C57"/>
  </w:style>
  <w:style w:type="character" w:customStyle="1" w:styleId="WW8Num35z8">
    <w:name w:val="WW8Num35z8"/>
    <w:rsid w:val="00DB2C57"/>
  </w:style>
  <w:style w:type="character" w:customStyle="1" w:styleId="WW8Num36z0">
    <w:name w:val="WW8Num36z0"/>
    <w:rsid w:val="00DB2C57"/>
  </w:style>
  <w:style w:type="character" w:customStyle="1" w:styleId="WW8Num36z1">
    <w:name w:val="WW8Num36z1"/>
    <w:rsid w:val="00DB2C57"/>
  </w:style>
  <w:style w:type="character" w:customStyle="1" w:styleId="WW8Num36z2">
    <w:name w:val="WW8Num36z2"/>
    <w:rsid w:val="00DB2C57"/>
  </w:style>
  <w:style w:type="character" w:customStyle="1" w:styleId="WW8Num36z3">
    <w:name w:val="WW8Num36z3"/>
    <w:rsid w:val="00DB2C57"/>
  </w:style>
  <w:style w:type="character" w:customStyle="1" w:styleId="WW8Num36z4">
    <w:name w:val="WW8Num36z4"/>
    <w:rsid w:val="00DB2C57"/>
  </w:style>
  <w:style w:type="character" w:customStyle="1" w:styleId="WW8Num36z5">
    <w:name w:val="WW8Num36z5"/>
    <w:rsid w:val="00DB2C57"/>
  </w:style>
  <w:style w:type="character" w:customStyle="1" w:styleId="WW8Num36z6">
    <w:name w:val="WW8Num36z6"/>
    <w:rsid w:val="00DB2C57"/>
  </w:style>
  <w:style w:type="character" w:customStyle="1" w:styleId="WW8Num36z7">
    <w:name w:val="WW8Num36z7"/>
    <w:rsid w:val="00DB2C57"/>
  </w:style>
  <w:style w:type="character" w:customStyle="1" w:styleId="WW8Num36z8">
    <w:name w:val="WW8Num36z8"/>
    <w:rsid w:val="00DB2C57"/>
  </w:style>
  <w:style w:type="character" w:customStyle="1" w:styleId="WW8Num37z0">
    <w:name w:val="WW8Num37z0"/>
    <w:rsid w:val="00DB2C57"/>
  </w:style>
  <w:style w:type="character" w:customStyle="1" w:styleId="WW8Num37z1">
    <w:name w:val="WW8Num37z1"/>
    <w:rsid w:val="00DB2C57"/>
  </w:style>
  <w:style w:type="character" w:customStyle="1" w:styleId="WW8Num37z2">
    <w:name w:val="WW8Num37z2"/>
    <w:rsid w:val="00DB2C57"/>
  </w:style>
  <w:style w:type="character" w:customStyle="1" w:styleId="WW8Num37z3">
    <w:name w:val="WW8Num37z3"/>
    <w:rsid w:val="00DB2C57"/>
  </w:style>
  <w:style w:type="character" w:customStyle="1" w:styleId="WW8Num37z4">
    <w:name w:val="WW8Num37z4"/>
    <w:rsid w:val="00DB2C57"/>
  </w:style>
  <w:style w:type="character" w:customStyle="1" w:styleId="WW8Num37z5">
    <w:name w:val="WW8Num37z5"/>
    <w:rsid w:val="00DB2C57"/>
  </w:style>
  <w:style w:type="character" w:customStyle="1" w:styleId="WW8Num37z6">
    <w:name w:val="WW8Num37z6"/>
    <w:rsid w:val="00DB2C57"/>
  </w:style>
  <w:style w:type="character" w:customStyle="1" w:styleId="WW8Num37z7">
    <w:name w:val="WW8Num37z7"/>
    <w:rsid w:val="00DB2C57"/>
  </w:style>
  <w:style w:type="character" w:customStyle="1" w:styleId="WW8Num37z8">
    <w:name w:val="WW8Num37z8"/>
    <w:rsid w:val="00DB2C57"/>
  </w:style>
  <w:style w:type="character" w:customStyle="1" w:styleId="WW8Num38z0">
    <w:name w:val="WW8Num38z0"/>
    <w:rsid w:val="00DB2C57"/>
  </w:style>
  <w:style w:type="character" w:customStyle="1" w:styleId="WW8Num38z1">
    <w:name w:val="WW8Num38z1"/>
    <w:rsid w:val="00DB2C57"/>
  </w:style>
  <w:style w:type="character" w:customStyle="1" w:styleId="WW8Num38z2">
    <w:name w:val="WW8Num38z2"/>
    <w:rsid w:val="00DB2C57"/>
  </w:style>
  <w:style w:type="character" w:customStyle="1" w:styleId="WW8Num38z3">
    <w:name w:val="WW8Num38z3"/>
    <w:rsid w:val="00DB2C57"/>
  </w:style>
  <w:style w:type="character" w:customStyle="1" w:styleId="WW8Num38z4">
    <w:name w:val="WW8Num38z4"/>
    <w:rsid w:val="00DB2C57"/>
  </w:style>
  <w:style w:type="character" w:customStyle="1" w:styleId="WW8Num38z5">
    <w:name w:val="WW8Num38z5"/>
    <w:rsid w:val="00DB2C57"/>
  </w:style>
  <w:style w:type="character" w:customStyle="1" w:styleId="WW8Num38z6">
    <w:name w:val="WW8Num38z6"/>
    <w:rsid w:val="00DB2C57"/>
  </w:style>
  <w:style w:type="character" w:customStyle="1" w:styleId="WW8Num38z7">
    <w:name w:val="WW8Num38z7"/>
    <w:rsid w:val="00DB2C57"/>
  </w:style>
  <w:style w:type="character" w:customStyle="1" w:styleId="WW8Num38z8">
    <w:name w:val="WW8Num38z8"/>
    <w:rsid w:val="00DB2C57"/>
  </w:style>
  <w:style w:type="character" w:customStyle="1" w:styleId="WW8Num39z0">
    <w:name w:val="WW8Num39z0"/>
    <w:rsid w:val="00DB2C57"/>
  </w:style>
  <w:style w:type="character" w:customStyle="1" w:styleId="WW8Num39z1">
    <w:name w:val="WW8Num39z1"/>
    <w:rsid w:val="00DB2C57"/>
  </w:style>
  <w:style w:type="character" w:customStyle="1" w:styleId="WW8Num39z2">
    <w:name w:val="WW8Num39z2"/>
    <w:rsid w:val="00DB2C57"/>
  </w:style>
  <w:style w:type="character" w:customStyle="1" w:styleId="WW8Num39z3">
    <w:name w:val="WW8Num39z3"/>
    <w:rsid w:val="00DB2C57"/>
  </w:style>
  <w:style w:type="character" w:customStyle="1" w:styleId="WW8Num39z4">
    <w:name w:val="WW8Num39z4"/>
    <w:rsid w:val="00DB2C57"/>
  </w:style>
  <w:style w:type="character" w:customStyle="1" w:styleId="WW8Num39z5">
    <w:name w:val="WW8Num39z5"/>
    <w:rsid w:val="00DB2C57"/>
  </w:style>
  <w:style w:type="character" w:customStyle="1" w:styleId="WW8Num39z6">
    <w:name w:val="WW8Num39z6"/>
    <w:rsid w:val="00DB2C57"/>
  </w:style>
  <w:style w:type="character" w:customStyle="1" w:styleId="WW8Num39z7">
    <w:name w:val="WW8Num39z7"/>
    <w:rsid w:val="00DB2C57"/>
  </w:style>
  <w:style w:type="character" w:customStyle="1" w:styleId="WW8Num39z8">
    <w:name w:val="WW8Num39z8"/>
    <w:rsid w:val="00DB2C57"/>
  </w:style>
  <w:style w:type="character" w:customStyle="1" w:styleId="WW8Num42z0">
    <w:name w:val="WW8Num42z0"/>
    <w:rsid w:val="00DB2C57"/>
  </w:style>
  <w:style w:type="character" w:customStyle="1" w:styleId="WW8Num42z1">
    <w:name w:val="WW8Num42z1"/>
    <w:rsid w:val="00DB2C57"/>
  </w:style>
  <w:style w:type="character" w:customStyle="1" w:styleId="WW8Num42z2">
    <w:name w:val="WW8Num42z2"/>
    <w:rsid w:val="00DB2C57"/>
  </w:style>
  <w:style w:type="character" w:customStyle="1" w:styleId="WW8Num42z3">
    <w:name w:val="WW8Num42z3"/>
    <w:rsid w:val="00DB2C57"/>
  </w:style>
  <w:style w:type="character" w:customStyle="1" w:styleId="WW8Num42z4">
    <w:name w:val="WW8Num42z4"/>
    <w:rsid w:val="00DB2C57"/>
  </w:style>
  <w:style w:type="character" w:customStyle="1" w:styleId="WW8Num42z5">
    <w:name w:val="WW8Num42z5"/>
    <w:rsid w:val="00DB2C57"/>
  </w:style>
  <w:style w:type="character" w:customStyle="1" w:styleId="WW8Num42z6">
    <w:name w:val="WW8Num42z6"/>
    <w:rsid w:val="00DB2C57"/>
  </w:style>
  <w:style w:type="character" w:customStyle="1" w:styleId="WW8Num42z7">
    <w:name w:val="WW8Num42z7"/>
    <w:rsid w:val="00DB2C57"/>
  </w:style>
  <w:style w:type="character" w:customStyle="1" w:styleId="WW8Num42z8">
    <w:name w:val="WW8Num42z8"/>
    <w:rsid w:val="00DB2C57"/>
  </w:style>
  <w:style w:type="character" w:customStyle="1" w:styleId="WW8Num43z0">
    <w:name w:val="WW8Num43z0"/>
    <w:rsid w:val="00DB2C57"/>
  </w:style>
  <w:style w:type="character" w:customStyle="1" w:styleId="WW8Num43z1">
    <w:name w:val="WW8Num43z1"/>
    <w:rsid w:val="00DB2C57"/>
  </w:style>
  <w:style w:type="character" w:customStyle="1" w:styleId="WW8Num43z2">
    <w:name w:val="WW8Num43z2"/>
    <w:rsid w:val="00DB2C57"/>
  </w:style>
  <w:style w:type="character" w:customStyle="1" w:styleId="WW8Num43z3">
    <w:name w:val="WW8Num43z3"/>
    <w:rsid w:val="00DB2C57"/>
  </w:style>
  <w:style w:type="character" w:customStyle="1" w:styleId="WW8Num43z4">
    <w:name w:val="WW8Num43z4"/>
    <w:rsid w:val="00DB2C57"/>
  </w:style>
  <w:style w:type="character" w:customStyle="1" w:styleId="WW8Num43z5">
    <w:name w:val="WW8Num43z5"/>
    <w:rsid w:val="00DB2C57"/>
  </w:style>
  <w:style w:type="character" w:customStyle="1" w:styleId="WW8Num43z6">
    <w:name w:val="WW8Num43z6"/>
    <w:rsid w:val="00DB2C57"/>
  </w:style>
  <w:style w:type="character" w:customStyle="1" w:styleId="WW8Num43z7">
    <w:name w:val="WW8Num43z7"/>
    <w:rsid w:val="00DB2C57"/>
  </w:style>
  <w:style w:type="character" w:customStyle="1" w:styleId="WW8Num43z8">
    <w:name w:val="WW8Num43z8"/>
    <w:rsid w:val="00DB2C57"/>
  </w:style>
  <w:style w:type="character" w:customStyle="1" w:styleId="WW8Num44z0">
    <w:name w:val="WW8Num44z0"/>
    <w:rsid w:val="00DB2C57"/>
  </w:style>
  <w:style w:type="character" w:customStyle="1" w:styleId="WW8Num44z1">
    <w:name w:val="WW8Num44z1"/>
    <w:rsid w:val="00DB2C57"/>
  </w:style>
  <w:style w:type="character" w:customStyle="1" w:styleId="WW8Num44z2">
    <w:name w:val="WW8Num44z2"/>
    <w:rsid w:val="00DB2C57"/>
  </w:style>
  <w:style w:type="character" w:customStyle="1" w:styleId="WW8Num44z3">
    <w:name w:val="WW8Num44z3"/>
    <w:rsid w:val="00DB2C57"/>
  </w:style>
  <w:style w:type="character" w:customStyle="1" w:styleId="WW8Num44z4">
    <w:name w:val="WW8Num44z4"/>
    <w:rsid w:val="00DB2C57"/>
  </w:style>
  <w:style w:type="character" w:customStyle="1" w:styleId="WW8Num44z5">
    <w:name w:val="WW8Num44z5"/>
    <w:rsid w:val="00DB2C57"/>
  </w:style>
  <w:style w:type="character" w:customStyle="1" w:styleId="WW8Num44z6">
    <w:name w:val="WW8Num44z6"/>
    <w:rsid w:val="00DB2C57"/>
  </w:style>
  <w:style w:type="character" w:customStyle="1" w:styleId="WW8Num44z7">
    <w:name w:val="WW8Num44z7"/>
    <w:rsid w:val="00DB2C57"/>
  </w:style>
  <w:style w:type="character" w:customStyle="1" w:styleId="WW8Num44z8">
    <w:name w:val="WW8Num44z8"/>
    <w:rsid w:val="00DB2C57"/>
  </w:style>
  <w:style w:type="character" w:customStyle="1" w:styleId="WW8Num49z1">
    <w:name w:val="WW8Num49z1"/>
    <w:rsid w:val="00DB2C57"/>
  </w:style>
  <w:style w:type="character" w:customStyle="1" w:styleId="WW8Num49z2">
    <w:name w:val="WW8Num49z2"/>
    <w:rsid w:val="00DB2C57"/>
  </w:style>
  <w:style w:type="character" w:customStyle="1" w:styleId="WW8Num49z3">
    <w:name w:val="WW8Num49z3"/>
    <w:rsid w:val="00DB2C57"/>
  </w:style>
  <w:style w:type="character" w:customStyle="1" w:styleId="WW8Num49z4">
    <w:name w:val="WW8Num49z4"/>
    <w:rsid w:val="00DB2C57"/>
  </w:style>
  <w:style w:type="character" w:customStyle="1" w:styleId="WW8Num49z5">
    <w:name w:val="WW8Num49z5"/>
    <w:rsid w:val="00DB2C57"/>
  </w:style>
  <w:style w:type="character" w:customStyle="1" w:styleId="WW8Num49z6">
    <w:name w:val="WW8Num49z6"/>
    <w:rsid w:val="00DB2C57"/>
  </w:style>
  <w:style w:type="character" w:customStyle="1" w:styleId="WW8Num49z7">
    <w:name w:val="WW8Num49z7"/>
    <w:rsid w:val="00DB2C57"/>
  </w:style>
  <w:style w:type="character" w:customStyle="1" w:styleId="WW8Num49z8">
    <w:name w:val="WW8Num49z8"/>
    <w:rsid w:val="00DB2C57"/>
  </w:style>
  <w:style w:type="character" w:customStyle="1" w:styleId="WW8Num51z0">
    <w:name w:val="WW8Num51z0"/>
    <w:rsid w:val="00DB2C57"/>
  </w:style>
  <w:style w:type="character" w:customStyle="1" w:styleId="WW8Num51z1">
    <w:name w:val="WW8Num51z1"/>
    <w:rsid w:val="00DB2C57"/>
  </w:style>
  <w:style w:type="character" w:customStyle="1" w:styleId="WW8Num51z2">
    <w:name w:val="WW8Num51z2"/>
    <w:rsid w:val="00DB2C57"/>
  </w:style>
  <w:style w:type="character" w:customStyle="1" w:styleId="WW8Num51z3">
    <w:name w:val="WW8Num51z3"/>
    <w:rsid w:val="00DB2C57"/>
  </w:style>
  <w:style w:type="character" w:customStyle="1" w:styleId="WW8Num51z4">
    <w:name w:val="WW8Num51z4"/>
    <w:rsid w:val="00DB2C57"/>
  </w:style>
  <w:style w:type="character" w:customStyle="1" w:styleId="WW8Num51z5">
    <w:name w:val="WW8Num51z5"/>
    <w:rsid w:val="00DB2C57"/>
  </w:style>
  <w:style w:type="character" w:customStyle="1" w:styleId="WW8Num51z6">
    <w:name w:val="WW8Num51z6"/>
    <w:rsid w:val="00DB2C57"/>
  </w:style>
  <w:style w:type="character" w:customStyle="1" w:styleId="WW8Num51z7">
    <w:name w:val="WW8Num51z7"/>
    <w:rsid w:val="00DB2C57"/>
  </w:style>
  <w:style w:type="character" w:customStyle="1" w:styleId="WW8Num51z8">
    <w:name w:val="WW8Num51z8"/>
    <w:rsid w:val="00DB2C57"/>
  </w:style>
  <w:style w:type="character" w:customStyle="1" w:styleId="WW8Num52z0">
    <w:name w:val="WW8Num52z0"/>
    <w:rsid w:val="00DB2C57"/>
  </w:style>
  <w:style w:type="character" w:customStyle="1" w:styleId="WW8Num52z1">
    <w:name w:val="WW8Num52z1"/>
    <w:rsid w:val="00DB2C57"/>
  </w:style>
  <w:style w:type="character" w:customStyle="1" w:styleId="WW8Num52z2">
    <w:name w:val="WW8Num52z2"/>
    <w:rsid w:val="00DB2C57"/>
  </w:style>
  <w:style w:type="character" w:customStyle="1" w:styleId="WW8Num52z3">
    <w:name w:val="WW8Num52z3"/>
    <w:rsid w:val="00DB2C57"/>
  </w:style>
  <w:style w:type="character" w:customStyle="1" w:styleId="WW8Num52z4">
    <w:name w:val="WW8Num52z4"/>
    <w:rsid w:val="00DB2C57"/>
  </w:style>
  <w:style w:type="character" w:customStyle="1" w:styleId="WW8Num52z5">
    <w:name w:val="WW8Num52z5"/>
    <w:rsid w:val="00DB2C57"/>
  </w:style>
  <w:style w:type="character" w:customStyle="1" w:styleId="WW8Num52z6">
    <w:name w:val="WW8Num52z6"/>
    <w:rsid w:val="00DB2C57"/>
  </w:style>
  <w:style w:type="character" w:customStyle="1" w:styleId="WW8Num52z7">
    <w:name w:val="WW8Num52z7"/>
    <w:rsid w:val="00DB2C57"/>
  </w:style>
  <w:style w:type="character" w:customStyle="1" w:styleId="WW8Num52z8">
    <w:name w:val="WW8Num52z8"/>
    <w:rsid w:val="00DB2C57"/>
  </w:style>
  <w:style w:type="character" w:customStyle="1" w:styleId="WW8Num53z0">
    <w:name w:val="WW8Num53z0"/>
    <w:rsid w:val="00DB2C57"/>
  </w:style>
  <w:style w:type="character" w:customStyle="1" w:styleId="WW8Num53z1">
    <w:name w:val="WW8Num53z1"/>
    <w:rsid w:val="00DB2C57"/>
  </w:style>
  <w:style w:type="character" w:customStyle="1" w:styleId="WW8Num53z2">
    <w:name w:val="WW8Num53z2"/>
    <w:rsid w:val="00DB2C57"/>
  </w:style>
  <w:style w:type="character" w:customStyle="1" w:styleId="WW8Num53z3">
    <w:name w:val="WW8Num53z3"/>
    <w:rsid w:val="00DB2C57"/>
  </w:style>
  <w:style w:type="character" w:customStyle="1" w:styleId="WW8Num53z4">
    <w:name w:val="WW8Num53z4"/>
    <w:rsid w:val="00DB2C57"/>
  </w:style>
  <w:style w:type="character" w:customStyle="1" w:styleId="WW8Num53z5">
    <w:name w:val="WW8Num53z5"/>
    <w:rsid w:val="00DB2C57"/>
  </w:style>
  <w:style w:type="character" w:customStyle="1" w:styleId="WW8Num53z6">
    <w:name w:val="WW8Num53z6"/>
    <w:rsid w:val="00DB2C57"/>
  </w:style>
  <w:style w:type="character" w:customStyle="1" w:styleId="WW8Num53z7">
    <w:name w:val="WW8Num53z7"/>
    <w:rsid w:val="00DB2C57"/>
  </w:style>
  <w:style w:type="character" w:customStyle="1" w:styleId="WW8Num53z8">
    <w:name w:val="WW8Num53z8"/>
    <w:rsid w:val="00DB2C57"/>
  </w:style>
  <w:style w:type="character" w:customStyle="1" w:styleId="WW8Num55z0">
    <w:name w:val="WW8Num55z0"/>
    <w:rsid w:val="00DB2C57"/>
  </w:style>
  <w:style w:type="character" w:customStyle="1" w:styleId="WW8Num55z1">
    <w:name w:val="WW8Num55z1"/>
    <w:rsid w:val="00DB2C57"/>
  </w:style>
  <w:style w:type="character" w:customStyle="1" w:styleId="WW8Num55z2">
    <w:name w:val="WW8Num55z2"/>
    <w:rsid w:val="00DB2C57"/>
  </w:style>
  <w:style w:type="character" w:customStyle="1" w:styleId="WW8Num55z3">
    <w:name w:val="WW8Num55z3"/>
    <w:rsid w:val="00DB2C57"/>
  </w:style>
  <w:style w:type="character" w:customStyle="1" w:styleId="WW8Num55z4">
    <w:name w:val="WW8Num55z4"/>
    <w:rsid w:val="00DB2C57"/>
  </w:style>
  <w:style w:type="character" w:customStyle="1" w:styleId="WW8Num55z5">
    <w:name w:val="WW8Num55z5"/>
    <w:rsid w:val="00DB2C57"/>
  </w:style>
  <w:style w:type="character" w:customStyle="1" w:styleId="WW8Num55z6">
    <w:name w:val="WW8Num55z6"/>
    <w:rsid w:val="00DB2C57"/>
  </w:style>
  <w:style w:type="character" w:customStyle="1" w:styleId="WW8Num55z7">
    <w:name w:val="WW8Num55z7"/>
    <w:rsid w:val="00DB2C57"/>
  </w:style>
  <w:style w:type="character" w:customStyle="1" w:styleId="WW8Num55z8">
    <w:name w:val="WW8Num55z8"/>
    <w:rsid w:val="00DB2C57"/>
  </w:style>
  <w:style w:type="character" w:customStyle="1" w:styleId="WW8Num56z0">
    <w:name w:val="WW8Num56z0"/>
    <w:rsid w:val="00DB2C57"/>
  </w:style>
  <w:style w:type="character" w:customStyle="1" w:styleId="WW8Num56z1">
    <w:name w:val="WW8Num56z1"/>
    <w:rsid w:val="00DB2C57"/>
  </w:style>
  <w:style w:type="character" w:customStyle="1" w:styleId="WW8Num56z2">
    <w:name w:val="WW8Num56z2"/>
    <w:rsid w:val="00DB2C57"/>
  </w:style>
  <w:style w:type="character" w:customStyle="1" w:styleId="WW8Num56z3">
    <w:name w:val="WW8Num56z3"/>
    <w:rsid w:val="00DB2C57"/>
  </w:style>
  <w:style w:type="character" w:customStyle="1" w:styleId="WW8Num56z4">
    <w:name w:val="WW8Num56z4"/>
    <w:rsid w:val="00DB2C57"/>
  </w:style>
  <w:style w:type="character" w:customStyle="1" w:styleId="WW8Num56z5">
    <w:name w:val="WW8Num56z5"/>
    <w:rsid w:val="00DB2C57"/>
  </w:style>
  <w:style w:type="character" w:customStyle="1" w:styleId="WW8Num56z6">
    <w:name w:val="WW8Num56z6"/>
    <w:rsid w:val="00DB2C57"/>
  </w:style>
  <w:style w:type="character" w:customStyle="1" w:styleId="WW8Num56z7">
    <w:name w:val="WW8Num56z7"/>
    <w:rsid w:val="00DB2C57"/>
  </w:style>
  <w:style w:type="character" w:customStyle="1" w:styleId="WW8Num56z8">
    <w:name w:val="WW8Num56z8"/>
    <w:rsid w:val="00DB2C57"/>
  </w:style>
  <w:style w:type="character" w:customStyle="1" w:styleId="WW8Num59z0">
    <w:name w:val="WW8Num59z0"/>
    <w:rsid w:val="00DB2C57"/>
  </w:style>
  <w:style w:type="character" w:customStyle="1" w:styleId="WW8Num59z1">
    <w:name w:val="WW8Num59z1"/>
    <w:rsid w:val="00DB2C57"/>
  </w:style>
  <w:style w:type="character" w:customStyle="1" w:styleId="WW8Num59z2">
    <w:name w:val="WW8Num59z2"/>
    <w:rsid w:val="00DB2C57"/>
  </w:style>
  <w:style w:type="character" w:customStyle="1" w:styleId="WW8Num59z3">
    <w:name w:val="WW8Num59z3"/>
    <w:rsid w:val="00DB2C57"/>
  </w:style>
  <w:style w:type="character" w:customStyle="1" w:styleId="WW8Num59z4">
    <w:name w:val="WW8Num59z4"/>
    <w:rsid w:val="00DB2C57"/>
  </w:style>
  <w:style w:type="character" w:customStyle="1" w:styleId="WW8Num59z5">
    <w:name w:val="WW8Num59z5"/>
    <w:rsid w:val="00DB2C57"/>
  </w:style>
  <w:style w:type="character" w:customStyle="1" w:styleId="WW8Num59z6">
    <w:name w:val="WW8Num59z6"/>
    <w:rsid w:val="00DB2C57"/>
  </w:style>
  <w:style w:type="character" w:customStyle="1" w:styleId="WW8Num59z7">
    <w:name w:val="WW8Num59z7"/>
    <w:rsid w:val="00DB2C57"/>
  </w:style>
  <w:style w:type="character" w:customStyle="1" w:styleId="WW8Num59z8">
    <w:name w:val="WW8Num59z8"/>
    <w:rsid w:val="00DB2C57"/>
  </w:style>
  <w:style w:type="character" w:customStyle="1" w:styleId="WW8Num60z0">
    <w:name w:val="WW8Num60z0"/>
    <w:rsid w:val="00DB2C57"/>
  </w:style>
  <w:style w:type="character" w:customStyle="1" w:styleId="WW8Num60z1">
    <w:name w:val="WW8Num60z1"/>
    <w:rsid w:val="00DB2C57"/>
  </w:style>
  <w:style w:type="character" w:customStyle="1" w:styleId="WW8Num60z2">
    <w:name w:val="WW8Num60z2"/>
    <w:rsid w:val="00DB2C57"/>
  </w:style>
  <w:style w:type="character" w:customStyle="1" w:styleId="WW8Num60z3">
    <w:name w:val="WW8Num60z3"/>
    <w:rsid w:val="00DB2C57"/>
  </w:style>
  <w:style w:type="character" w:customStyle="1" w:styleId="WW8Num60z4">
    <w:name w:val="WW8Num60z4"/>
    <w:rsid w:val="00DB2C57"/>
  </w:style>
  <w:style w:type="character" w:customStyle="1" w:styleId="WW8Num60z5">
    <w:name w:val="WW8Num60z5"/>
    <w:rsid w:val="00DB2C57"/>
  </w:style>
  <w:style w:type="character" w:customStyle="1" w:styleId="WW8Num60z6">
    <w:name w:val="WW8Num60z6"/>
    <w:rsid w:val="00DB2C57"/>
  </w:style>
  <w:style w:type="character" w:customStyle="1" w:styleId="WW8Num60z7">
    <w:name w:val="WW8Num60z7"/>
    <w:rsid w:val="00DB2C57"/>
  </w:style>
  <w:style w:type="character" w:customStyle="1" w:styleId="WW8Num60z8">
    <w:name w:val="WW8Num60z8"/>
    <w:rsid w:val="00DB2C57"/>
  </w:style>
  <w:style w:type="character" w:customStyle="1" w:styleId="WW8Num61z0">
    <w:name w:val="WW8Num61z0"/>
    <w:rsid w:val="00DB2C57"/>
  </w:style>
  <w:style w:type="character" w:customStyle="1" w:styleId="WW8Num61z1">
    <w:name w:val="WW8Num61z1"/>
    <w:rsid w:val="00DB2C57"/>
  </w:style>
  <w:style w:type="character" w:customStyle="1" w:styleId="WW8Num61z2">
    <w:name w:val="WW8Num61z2"/>
    <w:rsid w:val="00DB2C57"/>
  </w:style>
  <w:style w:type="character" w:customStyle="1" w:styleId="WW8Num61z3">
    <w:name w:val="WW8Num61z3"/>
    <w:rsid w:val="00DB2C57"/>
  </w:style>
  <w:style w:type="character" w:customStyle="1" w:styleId="WW8Num61z4">
    <w:name w:val="WW8Num61z4"/>
    <w:rsid w:val="00DB2C57"/>
  </w:style>
  <w:style w:type="character" w:customStyle="1" w:styleId="WW8Num61z5">
    <w:name w:val="WW8Num61z5"/>
    <w:rsid w:val="00DB2C57"/>
  </w:style>
  <w:style w:type="character" w:customStyle="1" w:styleId="WW8Num61z6">
    <w:name w:val="WW8Num61z6"/>
    <w:rsid w:val="00DB2C57"/>
  </w:style>
  <w:style w:type="character" w:customStyle="1" w:styleId="WW8Num61z7">
    <w:name w:val="WW8Num61z7"/>
    <w:rsid w:val="00DB2C57"/>
  </w:style>
  <w:style w:type="character" w:customStyle="1" w:styleId="WW8Num61z8">
    <w:name w:val="WW8Num61z8"/>
    <w:rsid w:val="00DB2C57"/>
  </w:style>
  <w:style w:type="character" w:customStyle="1" w:styleId="WW8Num62z0">
    <w:name w:val="WW8Num62z0"/>
    <w:rsid w:val="00DB2C57"/>
  </w:style>
  <w:style w:type="character" w:customStyle="1" w:styleId="WW8Num62z1">
    <w:name w:val="WW8Num62z1"/>
    <w:rsid w:val="00DB2C57"/>
  </w:style>
  <w:style w:type="character" w:customStyle="1" w:styleId="WW8Num62z2">
    <w:name w:val="WW8Num62z2"/>
    <w:rsid w:val="00DB2C57"/>
  </w:style>
  <w:style w:type="character" w:customStyle="1" w:styleId="WW8Num62z3">
    <w:name w:val="WW8Num62z3"/>
    <w:rsid w:val="00DB2C57"/>
  </w:style>
  <w:style w:type="character" w:customStyle="1" w:styleId="WW8Num62z4">
    <w:name w:val="WW8Num62z4"/>
    <w:rsid w:val="00DB2C57"/>
  </w:style>
  <w:style w:type="character" w:customStyle="1" w:styleId="WW8Num62z5">
    <w:name w:val="WW8Num62z5"/>
    <w:rsid w:val="00DB2C57"/>
  </w:style>
  <w:style w:type="character" w:customStyle="1" w:styleId="WW8Num62z6">
    <w:name w:val="WW8Num62z6"/>
    <w:rsid w:val="00DB2C57"/>
  </w:style>
  <w:style w:type="character" w:customStyle="1" w:styleId="WW8Num62z7">
    <w:name w:val="WW8Num62z7"/>
    <w:rsid w:val="00DB2C57"/>
  </w:style>
  <w:style w:type="character" w:customStyle="1" w:styleId="WW8Num62z8">
    <w:name w:val="WW8Num62z8"/>
    <w:rsid w:val="00DB2C57"/>
  </w:style>
  <w:style w:type="character" w:customStyle="1" w:styleId="WW8Num63z0">
    <w:name w:val="WW8Num63z0"/>
    <w:rsid w:val="00DB2C57"/>
  </w:style>
  <w:style w:type="character" w:customStyle="1" w:styleId="WW8Num63z1">
    <w:name w:val="WW8Num63z1"/>
    <w:rsid w:val="00DB2C57"/>
  </w:style>
  <w:style w:type="character" w:customStyle="1" w:styleId="WW8Num63z2">
    <w:name w:val="WW8Num63z2"/>
    <w:rsid w:val="00DB2C57"/>
  </w:style>
  <w:style w:type="character" w:customStyle="1" w:styleId="WW8Num63z3">
    <w:name w:val="WW8Num63z3"/>
    <w:rsid w:val="00DB2C57"/>
  </w:style>
  <w:style w:type="character" w:customStyle="1" w:styleId="WW8Num63z4">
    <w:name w:val="WW8Num63z4"/>
    <w:rsid w:val="00DB2C57"/>
  </w:style>
  <w:style w:type="character" w:customStyle="1" w:styleId="WW8Num63z5">
    <w:name w:val="WW8Num63z5"/>
    <w:rsid w:val="00DB2C57"/>
  </w:style>
  <w:style w:type="character" w:customStyle="1" w:styleId="WW8Num63z6">
    <w:name w:val="WW8Num63z6"/>
    <w:rsid w:val="00DB2C57"/>
  </w:style>
  <w:style w:type="character" w:customStyle="1" w:styleId="WW8Num63z7">
    <w:name w:val="WW8Num63z7"/>
    <w:rsid w:val="00DB2C57"/>
  </w:style>
  <w:style w:type="character" w:customStyle="1" w:styleId="WW8Num63z8">
    <w:name w:val="WW8Num63z8"/>
    <w:rsid w:val="00DB2C57"/>
  </w:style>
  <w:style w:type="character" w:customStyle="1" w:styleId="WW8Num66z0">
    <w:name w:val="WW8Num66z0"/>
    <w:rsid w:val="00DB2C57"/>
  </w:style>
  <w:style w:type="character" w:customStyle="1" w:styleId="WW8Num66z1">
    <w:name w:val="WW8Num66z1"/>
    <w:rsid w:val="00DB2C57"/>
  </w:style>
  <w:style w:type="character" w:customStyle="1" w:styleId="WW8Num66z2">
    <w:name w:val="WW8Num66z2"/>
    <w:rsid w:val="00DB2C57"/>
  </w:style>
  <w:style w:type="character" w:customStyle="1" w:styleId="WW8Num66z3">
    <w:name w:val="WW8Num66z3"/>
    <w:rsid w:val="00DB2C57"/>
  </w:style>
  <w:style w:type="character" w:customStyle="1" w:styleId="WW8Num66z4">
    <w:name w:val="WW8Num66z4"/>
    <w:rsid w:val="00DB2C57"/>
  </w:style>
  <w:style w:type="character" w:customStyle="1" w:styleId="WW8Num66z5">
    <w:name w:val="WW8Num66z5"/>
    <w:rsid w:val="00DB2C57"/>
  </w:style>
  <w:style w:type="character" w:customStyle="1" w:styleId="WW8Num66z6">
    <w:name w:val="WW8Num66z6"/>
    <w:rsid w:val="00DB2C57"/>
  </w:style>
  <w:style w:type="character" w:customStyle="1" w:styleId="WW8Num66z7">
    <w:name w:val="WW8Num66z7"/>
    <w:rsid w:val="00DB2C57"/>
  </w:style>
  <w:style w:type="character" w:customStyle="1" w:styleId="WW8Num66z8">
    <w:name w:val="WW8Num66z8"/>
    <w:rsid w:val="00DB2C57"/>
  </w:style>
  <w:style w:type="character" w:customStyle="1" w:styleId="WW8Num67z0">
    <w:name w:val="WW8Num67z0"/>
    <w:rsid w:val="00DB2C57"/>
  </w:style>
  <w:style w:type="character" w:customStyle="1" w:styleId="WW8Num67z1">
    <w:name w:val="WW8Num67z1"/>
    <w:rsid w:val="00DB2C57"/>
  </w:style>
  <w:style w:type="character" w:customStyle="1" w:styleId="WW8Num67z2">
    <w:name w:val="WW8Num67z2"/>
    <w:rsid w:val="00DB2C57"/>
  </w:style>
  <w:style w:type="character" w:customStyle="1" w:styleId="WW8Num67z3">
    <w:name w:val="WW8Num67z3"/>
    <w:rsid w:val="00DB2C57"/>
  </w:style>
  <w:style w:type="character" w:customStyle="1" w:styleId="WW8Num67z4">
    <w:name w:val="WW8Num67z4"/>
    <w:rsid w:val="00DB2C57"/>
  </w:style>
  <w:style w:type="character" w:customStyle="1" w:styleId="WW8Num67z5">
    <w:name w:val="WW8Num67z5"/>
    <w:rsid w:val="00DB2C57"/>
  </w:style>
  <w:style w:type="character" w:customStyle="1" w:styleId="WW8Num67z6">
    <w:name w:val="WW8Num67z6"/>
    <w:rsid w:val="00DB2C57"/>
  </w:style>
  <w:style w:type="character" w:customStyle="1" w:styleId="WW8Num67z7">
    <w:name w:val="WW8Num67z7"/>
    <w:rsid w:val="00DB2C57"/>
  </w:style>
  <w:style w:type="character" w:customStyle="1" w:styleId="WW8Num67z8">
    <w:name w:val="WW8Num67z8"/>
    <w:rsid w:val="00DB2C57"/>
  </w:style>
  <w:style w:type="character" w:customStyle="1" w:styleId="WW8Num69z1">
    <w:name w:val="WW8Num69z1"/>
    <w:rsid w:val="00DB2C57"/>
  </w:style>
  <w:style w:type="character" w:customStyle="1" w:styleId="WW8Num69z2">
    <w:name w:val="WW8Num69z2"/>
    <w:rsid w:val="00DB2C57"/>
  </w:style>
  <w:style w:type="character" w:customStyle="1" w:styleId="WW8Num69z3">
    <w:name w:val="WW8Num69z3"/>
    <w:rsid w:val="00DB2C57"/>
  </w:style>
  <w:style w:type="character" w:customStyle="1" w:styleId="WW8Num69z4">
    <w:name w:val="WW8Num69z4"/>
    <w:rsid w:val="00DB2C57"/>
  </w:style>
  <w:style w:type="character" w:customStyle="1" w:styleId="WW8Num69z5">
    <w:name w:val="WW8Num69z5"/>
    <w:rsid w:val="00DB2C57"/>
  </w:style>
  <w:style w:type="character" w:customStyle="1" w:styleId="WW8Num69z6">
    <w:name w:val="WW8Num69z6"/>
    <w:rsid w:val="00DB2C57"/>
  </w:style>
  <w:style w:type="character" w:customStyle="1" w:styleId="WW8Num69z7">
    <w:name w:val="WW8Num69z7"/>
    <w:rsid w:val="00DB2C57"/>
  </w:style>
  <w:style w:type="character" w:customStyle="1" w:styleId="WW8Num69z8">
    <w:name w:val="WW8Num69z8"/>
    <w:rsid w:val="00DB2C57"/>
  </w:style>
  <w:style w:type="character" w:customStyle="1" w:styleId="WW8Num70z0">
    <w:name w:val="WW8Num70z0"/>
    <w:rsid w:val="00DB2C57"/>
  </w:style>
  <w:style w:type="character" w:customStyle="1" w:styleId="WW8Num70z1">
    <w:name w:val="WW8Num70z1"/>
    <w:rsid w:val="00DB2C57"/>
  </w:style>
  <w:style w:type="character" w:customStyle="1" w:styleId="WW8Num70z2">
    <w:name w:val="WW8Num70z2"/>
    <w:rsid w:val="00DB2C57"/>
  </w:style>
  <w:style w:type="character" w:customStyle="1" w:styleId="WW8Num70z3">
    <w:name w:val="WW8Num70z3"/>
    <w:rsid w:val="00DB2C57"/>
  </w:style>
  <w:style w:type="character" w:customStyle="1" w:styleId="WW8Num70z4">
    <w:name w:val="WW8Num70z4"/>
    <w:rsid w:val="00DB2C57"/>
  </w:style>
  <w:style w:type="character" w:customStyle="1" w:styleId="WW8Num70z5">
    <w:name w:val="WW8Num70z5"/>
    <w:rsid w:val="00DB2C57"/>
  </w:style>
  <w:style w:type="character" w:customStyle="1" w:styleId="WW8Num70z6">
    <w:name w:val="WW8Num70z6"/>
    <w:rsid w:val="00DB2C57"/>
  </w:style>
  <w:style w:type="character" w:customStyle="1" w:styleId="WW8Num70z7">
    <w:name w:val="WW8Num70z7"/>
    <w:rsid w:val="00DB2C57"/>
  </w:style>
  <w:style w:type="character" w:customStyle="1" w:styleId="WW8Num70z8">
    <w:name w:val="WW8Num70z8"/>
    <w:rsid w:val="00DB2C57"/>
  </w:style>
  <w:style w:type="character" w:customStyle="1" w:styleId="WW8Num71z0">
    <w:name w:val="WW8Num71z0"/>
    <w:rsid w:val="00DB2C57"/>
  </w:style>
  <w:style w:type="character" w:customStyle="1" w:styleId="WW8Num71z1">
    <w:name w:val="WW8Num71z1"/>
    <w:rsid w:val="00DB2C57"/>
  </w:style>
  <w:style w:type="character" w:customStyle="1" w:styleId="WW8Num71z2">
    <w:name w:val="WW8Num71z2"/>
    <w:rsid w:val="00DB2C57"/>
  </w:style>
  <w:style w:type="character" w:customStyle="1" w:styleId="WW8Num71z3">
    <w:name w:val="WW8Num71z3"/>
    <w:rsid w:val="00DB2C57"/>
  </w:style>
  <w:style w:type="character" w:customStyle="1" w:styleId="WW8Num71z4">
    <w:name w:val="WW8Num71z4"/>
    <w:rsid w:val="00DB2C57"/>
  </w:style>
  <w:style w:type="character" w:customStyle="1" w:styleId="WW8Num71z5">
    <w:name w:val="WW8Num71z5"/>
    <w:rsid w:val="00DB2C57"/>
  </w:style>
  <w:style w:type="character" w:customStyle="1" w:styleId="WW8Num71z6">
    <w:name w:val="WW8Num71z6"/>
    <w:rsid w:val="00DB2C57"/>
  </w:style>
  <w:style w:type="character" w:customStyle="1" w:styleId="WW8Num71z7">
    <w:name w:val="WW8Num71z7"/>
    <w:rsid w:val="00DB2C57"/>
  </w:style>
  <w:style w:type="character" w:customStyle="1" w:styleId="WW8Num71z8">
    <w:name w:val="WW8Num71z8"/>
    <w:rsid w:val="00DB2C57"/>
  </w:style>
  <w:style w:type="character" w:customStyle="1" w:styleId="WW8Num72z0">
    <w:name w:val="WW8Num72z0"/>
    <w:rsid w:val="00DB2C57"/>
  </w:style>
  <w:style w:type="character" w:customStyle="1" w:styleId="WW8Num72z1">
    <w:name w:val="WW8Num72z1"/>
    <w:rsid w:val="00DB2C57"/>
  </w:style>
  <w:style w:type="character" w:customStyle="1" w:styleId="WW8Num72z2">
    <w:name w:val="WW8Num72z2"/>
    <w:rsid w:val="00DB2C57"/>
  </w:style>
  <w:style w:type="character" w:customStyle="1" w:styleId="WW8Num72z3">
    <w:name w:val="WW8Num72z3"/>
    <w:rsid w:val="00DB2C57"/>
  </w:style>
  <w:style w:type="character" w:customStyle="1" w:styleId="WW8Num72z4">
    <w:name w:val="WW8Num72z4"/>
    <w:rsid w:val="00DB2C57"/>
  </w:style>
  <w:style w:type="character" w:customStyle="1" w:styleId="WW8Num72z5">
    <w:name w:val="WW8Num72z5"/>
    <w:rsid w:val="00DB2C57"/>
  </w:style>
  <w:style w:type="character" w:customStyle="1" w:styleId="WW8Num72z6">
    <w:name w:val="WW8Num72z6"/>
    <w:rsid w:val="00DB2C57"/>
  </w:style>
  <w:style w:type="character" w:customStyle="1" w:styleId="WW8Num72z7">
    <w:name w:val="WW8Num72z7"/>
    <w:rsid w:val="00DB2C57"/>
  </w:style>
  <w:style w:type="character" w:customStyle="1" w:styleId="WW8Num72z8">
    <w:name w:val="WW8Num72z8"/>
    <w:rsid w:val="00DB2C57"/>
  </w:style>
  <w:style w:type="character" w:customStyle="1" w:styleId="WW8Num73z3">
    <w:name w:val="WW8Num73z3"/>
    <w:rsid w:val="00DB2C57"/>
  </w:style>
  <w:style w:type="character" w:customStyle="1" w:styleId="WW8Num73z4">
    <w:name w:val="WW8Num73z4"/>
    <w:rsid w:val="00DB2C57"/>
  </w:style>
  <w:style w:type="character" w:customStyle="1" w:styleId="WW8Num73z5">
    <w:name w:val="WW8Num73z5"/>
    <w:rsid w:val="00DB2C57"/>
  </w:style>
  <w:style w:type="character" w:customStyle="1" w:styleId="WW8Num73z6">
    <w:name w:val="WW8Num73z6"/>
    <w:rsid w:val="00DB2C57"/>
  </w:style>
  <w:style w:type="character" w:customStyle="1" w:styleId="WW8Num73z7">
    <w:name w:val="WW8Num73z7"/>
    <w:rsid w:val="00DB2C57"/>
  </w:style>
  <w:style w:type="character" w:customStyle="1" w:styleId="WW8Num73z8">
    <w:name w:val="WW8Num73z8"/>
    <w:rsid w:val="00DB2C57"/>
  </w:style>
  <w:style w:type="character" w:customStyle="1" w:styleId="WW8Num74z3">
    <w:name w:val="WW8Num74z3"/>
    <w:rsid w:val="00DB2C57"/>
  </w:style>
  <w:style w:type="character" w:customStyle="1" w:styleId="WW8Num74z4">
    <w:name w:val="WW8Num74z4"/>
    <w:rsid w:val="00DB2C57"/>
  </w:style>
  <w:style w:type="character" w:customStyle="1" w:styleId="WW8Num74z5">
    <w:name w:val="WW8Num74z5"/>
    <w:rsid w:val="00DB2C57"/>
  </w:style>
  <w:style w:type="character" w:customStyle="1" w:styleId="WW8Num74z6">
    <w:name w:val="WW8Num74z6"/>
    <w:rsid w:val="00DB2C57"/>
  </w:style>
  <w:style w:type="character" w:customStyle="1" w:styleId="WW8Num74z7">
    <w:name w:val="WW8Num74z7"/>
    <w:rsid w:val="00DB2C57"/>
  </w:style>
  <w:style w:type="character" w:customStyle="1" w:styleId="WW8Num74z8">
    <w:name w:val="WW8Num74z8"/>
    <w:rsid w:val="00DB2C57"/>
  </w:style>
  <w:style w:type="character" w:customStyle="1" w:styleId="WW8Num75z3">
    <w:name w:val="WW8Num75z3"/>
    <w:rsid w:val="00DB2C57"/>
  </w:style>
  <w:style w:type="character" w:customStyle="1" w:styleId="WW8Num75z4">
    <w:name w:val="WW8Num75z4"/>
    <w:rsid w:val="00DB2C57"/>
  </w:style>
  <w:style w:type="character" w:customStyle="1" w:styleId="WW8Num75z5">
    <w:name w:val="WW8Num75z5"/>
    <w:rsid w:val="00DB2C57"/>
  </w:style>
  <w:style w:type="character" w:customStyle="1" w:styleId="WW8Num75z6">
    <w:name w:val="WW8Num75z6"/>
    <w:rsid w:val="00DB2C57"/>
  </w:style>
  <w:style w:type="character" w:customStyle="1" w:styleId="WW8Num75z7">
    <w:name w:val="WW8Num75z7"/>
    <w:rsid w:val="00DB2C57"/>
  </w:style>
  <w:style w:type="character" w:customStyle="1" w:styleId="WW8Num75z8">
    <w:name w:val="WW8Num75z8"/>
    <w:rsid w:val="00DB2C57"/>
  </w:style>
  <w:style w:type="character" w:customStyle="1" w:styleId="WW8Num76z3">
    <w:name w:val="WW8Num76z3"/>
    <w:rsid w:val="00DB2C57"/>
  </w:style>
  <w:style w:type="character" w:customStyle="1" w:styleId="WW8Num76z4">
    <w:name w:val="WW8Num76z4"/>
    <w:rsid w:val="00DB2C57"/>
  </w:style>
  <w:style w:type="character" w:customStyle="1" w:styleId="WW8Num76z5">
    <w:name w:val="WW8Num76z5"/>
    <w:rsid w:val="00DB2C57"/>
  </w:style>
  <w:style w:type="character" w:customStyle="1" w:styleId="WW8Num76z6">
    <w:name w:val="WW8Num76z6"/>
    <w:rsid w:val="00DB2C57"/>
  </w:style>
  <w:style w:type="character" w:customStyle="1" w:styleId="WW8Num76z7">
    <w:name w:val="WW8Num76z7"/>
    <w:rsid w:val="00DB2C57"/>
  </w:style>
  <w:style w:type="character" w:customStyle="1" w:styleId="WW8Num76z8">
    <w:name w:val="WW8Num76z8"/>
    <w:rsid w:val="00DB2C57"/>
  </w:style>
  <w:style w:type="character" w:customStyle="1" w:styleId="WW8Num77z3">
    <w:name w:val="WW8Num77z3"/>
    <w:rsid w:val="00DB2C57"/>
  </w:style>
  <w:style w:type="character" w:customStyle="1" w:styleId="WW8Num77z4">
    <w:name w:val="WW8Num77z4"/>
    <w:rsid w:val="00DB2C57"/>
  </w:style>
  <w:style w:type="character" w:customStyle="1" w:styleId="WW8Num77z5">
    <w:name w:val="WW8Num77z5"/>
    <w:rsid w:val="00DB2C57"/>
  </w:style>
  <w:style w:type="character" w:customStyle="1" w:styleId="WW8Num77z6">
    <w:name w:val="WW8Num77z6"/>
    <w:rsid w:val="00DB2C57"/>
  </w:style>
  <w:style w:type="character" w:customStyle="1" w:styleId="WW8Num77z7">
    <w:name w:val="WW8Num77z7"/>
    <w:rsid w:val="00DB2C57"/>
  </w:style>
  <w:style w:type="character" w:customStyle="1" w:styleId="WW8Num77z8">
    <w:name w:val="WW8Num77z8"/>
    <w:rsid w:val="00DB2C57"/>
  </w:style>
  <w:style w:type="character" w:customStyle="1" w:styleId="WW8Num78z3">
    <w:name w:val="WW8Num78z3"/>
    <w:rsid w:val="00DB2C57"/>
  </w:style>
  <w:style w:type="character" w:customStyle="1" w:styleId="WW8Num78z4">
    <w:name w:val="WW8Num78z4"/>
    <w:rsid w:val="00DB2C57"/>
  </w:style>
  <w:style w:type="character" w:customStyle="1" w:styleId="WW8Num78z5">
    <w:name w:val="WW8Num78z5"/>
    <w:rsid w:val="00DB2C57"/>
  </w:style>
  <w:style w:type="character" w:customStyle="1" w:styleId="WW8Num78z6">
    <w:name w:val="WW8Num78z6"/>
    <w:rsid w:val="00DB2C57"/>
  </w:style>
  <w:style w:type="character" w:customStyle="1" w:styleId="WW8Num78z7">
    <w:name w:val="WW8Num78z7"/>
    <w:rsid w:val="00DB2C57"/>
  </w:style>
  <w:style w:type="character" w:customStyle="1" w:styleId="WW8Num78z8">
    <w:name w:val="WW8Num78z8"/>
    <w:rsid w:val="00DB2C57"/>
  </w:style>
  <w:style w:type="character" w:customStyle="1" w:styleId="WW8Num79z3">
    <w:name w:val="WW8Num79z3"/>
    <w:rsid w:val="00DB2C57"/>
  </w:style>
  <w:style w:type="character" w:customStyle="1" w:styleId="WW8Num79z4">
    <w:name w:val="WW8Num79z4"/>
    <w:rsid w:val="00DB2C57"/>
  </w:style>
  <w:style w:type="character" w:customStyle="1" w:styleId="WW8Num79z5">
    <w:name w:val="WW8Num79z5"/>
    <w:rsid w:val="00DB2C57"/>
  </w:style>
  <w:style w:type="character" w:customStyle="1" w:styleId="WW8Num79z6">
    <w:name w:val="WW8Num79z6"/>
    <w:rsid w:val="00DB2C57"/>
  </w:style>
  <w:style w:type="character" w:customStyle="1" w:styleId="WW8Num79z7">
    <w:name w:val="WW8Num79z7"/>
    <w:rsid w:val="00DB2C57"/>
  </w:style>
  <w:style w:type="character" w:customStyle="1" w:styleId="WW8Num79z8">
    <w:name w:val="WW8Num79z8"/>
    <w:rsid w:val="00DB2C57"/>
  </w:style>
  <w:style w:type="character" w:customStyle="1" w:styleId="WW8Num80z3">
    <w:name w:val="WW8Num80z3"/>
    <w:rsid w:val="00DB2C57"/>
  </w:style>
  <w:style w:type="character" w:customStyle="1" w:styleId="WW8Num80z4">
    <w:name w:val="WW8Num80z4"/>
    <w:rsid w:val="00DB2C57"/>
  </w:style>
  <w:style w:type="character" w:customStyle="1" w:styleId="WW8Num80z5">
    <w:name w:val="WW8Num80z5"/>
    <w:rsid w:val="00DB2C57"/>
  </w:style>
  <w:style w:type="character" w:customStyle="1" w:styleId="WW8Num80z6">
    <w:name w:val="WW8Num80z6"/>
    <w:rsid w:val="00DB2C57"/>
  </w:style>
  <w:style w:type="character" w:customStyle="1" w:styleId="WW8Num80z7">
    <w:name w:val="WW8Num80z7"/>
    <w:rsid w:val="00DB2C57"/>
  </w:style>
  <w:style w:type="character" w:customStyle="1" w:styleId="WW8Num80z8">
    <w:name w:val="WW8Num80z8"/>
    <w:rsid w:val="00DB2C57"/>
  </w:style>
  <w:style w:type="character" w:customStyle="1" w:styleId="WW8Num81z3">
    <w:name w:val="WW8Num81z3"/>
    <w:rsid w:val="00DB2C57"/>
  </w:style>
  <w:style w:type="character" w:customStyle="1" w:styleId="WW8Num81z4">
    <w:name w:val="WW8Num81z4"/>
    <w:rsid w:val="00DB2C57"/>
  </w:style>
  <w:style w:type="character" w:customStyle="1" w:styleId="WW8Num81z5">
    <w:name w:val="WW8Num81z5"/>
    <w:rsid w:val="00DB2C57"/>
  </w:style>
  <w:style w:type="character" w:customStyle="1" w:styleId="WW8Num81z6">
    <w:name w:val="WW8Num81z6"/>
    <w:rsid w:val="00DB2C57"/>
  </w:style>
  <w:style w:type="character" w:customStyle="1" w:styleId="WW8Num81z7">
    <w:name w:val="WW8Num81z7"/>
    <w:rsid w:val="00DB2C57"/>
  </w:style>
  <w:style w:type="character" w:customStyle="1" w:styleId="WW8Num81z8">
    <w:name w:val="WW8Num81z8"/>
    <w:rsid w:val="00DB2C57"/>
  </w:style>
  <w:style w:type="character" w:customStyle="1" w:styleId="WW8Num82z3">
    <w:name w:val="WW8Num82z3"/>
    <w:rsid w:val="00DB2C57"/>
  </w:style>
  <w:style w:type="character" w:customStyle="1" w:styleId="WW8Num82z4">
    <w:name w:val="WW8Num82z4"/>
    <w:rsid w:val="00DB2C57"/>
  </w:style>
  <w:style w:type="character" w:customStyle="1" w:styleId="WW8Num82z5">
    <w:name w:val="WW8Num82z5"/>
    <w:rsid w:val="00DB2C57"/>
  </w:style>
  <w:style w:type="character" w:customStyle="1" w:styleId="WW8Num82z6">
    <w:name w:val="WW8Num82z6"/>
    <w:rsid w:val="00DB2C57"/>
  </w:style>
  <w:style w:type="character" w:customStyle="1" w:styleId="WW8Num82z7">
    <w:name w:val="WW8Num82z7"/>
    <w:rsid w:val="00DB2C57"/>
  </w:style>
  <w:style w:type="character" w:customStyle="1" w:styleId="WW8Num82z8">
    <w:name w:val="WW8Num82z8"/>
    <w:rsid w:val="00DB2C57"/>
  </w:style>
  <w:style w:type="character" w:customStyle="1" w:styleId="WW8Num83z3">
    <w:name w:val="WW8Num83z3"/>
    <w:rsid w:val="00DB2C57"/>
  </w:style>
  <w:style w:type="character" w:customStyle="1" w:styleId="WW8Num83z4">
    <w:name w:val="WW8Num83z4"/>
    <w:rsid w:val="00DB2C57"/>
  </w:style>
  <w:style w:type="character" w:customStyle="1" w:styleId="WW8Num83z5">
    <w:name w:val="WW8Num83z5"/>
    <w:rsid w:val="00DB2C57"/>
  </w:style>
  <w:style w:type="character" w:customStyle="1" w:styleId="WW8Num83z6">
    <w:name w:val="WW8Num83z6"/>
    <w:rsid w:val="00DB2C57"/>
  </w:style>
  <w:style w:type="character" w:customStyle="1" w:styleId="WW8Num83z7">
    <w:name w:val="WW8Num83z7"/>
    <w:rsid w:val="00DB2C57"/>
  </w:style>
  <w:style w:type="character" w:customStyle="1" w:styleId="WW8Num83z8">
    <w:name w:val="WW8Num83z8"/>
    <w:rsid w:val="00DB2C57"/>
  </w:style>
  <w:style w:type="character" w:customStyle="1" w:styleId="WW8Num84z3">
    <w:name w:val="WW8Num84z3"/>
    <w:rsid w:val="00DB2C57"/>
  </w:style>
  <w:style w:type="character" w:customStyle="1" w:styleId="WW8Num84z4">
    <w:name w:val="WW8Num84z4"/>
    <w:rsid w:val="00DB2C57"/>
  </w:style>
  <w:style w:type="character" w:customStyle="1" w:styleId="WW8Num84z5">
    <w:name w:val="WW8Num84z5"/>
    <w:rsid w:val="00DB2C57"/>
  </w:style>
  <w:style w:type="character" w:customStyle="1" w:styleId="WW8Num84z6">
    <w:name w:val="WW8Num84z6"/>
    <w:rsid w:val="00DB2C57"/>
  </w:style>
  <w:style w:type="character" w:customStyle="1" w:styleId="WW8Num84z7">
    <w:name w:val="WW8Num84z7"/>
    <w:rsid w:val="00DB2C57"/>
  </w:style>
  <w:style w:type="character" w:customStyle="1" w:styleId="WW8Num84z8">
    <w:name w:val="WW8Num84z8"/>
    <w:rsid w:val="00DB2C57"/>
  </w:style>
  <w:style w:type="character" w:customStyle="1" w:styleId="WW8Num85z3">
    <w:name w:val="WW8Num85z3"/>
    <w:rsid w:val="00DB2C57"/>
  </w:style>
  <w:style w:type="character" w:customStyle="1" w:styleId="WW8Num85z4">
    <w:name w:val="WW8Num85z4"/>
    <w:rsid w:val="00DB2C57"/>
  </w:style>
  <w:style w:type="character" w:customStyle="1" w:styleId="WW8Num85z5">
    <w:name w:val="WW8Num85z5"/>
    <w:rsid w:val="00DB2C57"/>
  </w:style>
  <w:style w:type="character" w:customStyle="1" w:styleId="WW8Num85z6">
    <w:name w:val="WW8Num85z6"/>
    <w:rsid w:val="00DB2C57"/>
  </w:style>
  <w:style w:type="character" w:customStyle="1" w:styleId="WW8Num85z7">
    <w:name w:val="WW8Num85z7"/>
    <w:rsid w:val="00DB2C57"/>
  </w:style>
  <w:style w:type="character" w:customStyle="1" w:styleId="WW8Num85z8">
    <w:name w:val="WW8Num85z8"/>
    <w:rsid w:val="00DB2C57"/>
  </w:style>
  <w:style w:type="character" w:customStyle="1" w:styleId="WW8Num86z3">
    <w:name w:val="WW8Num86z3"/>
    <w:rsid w:val="00DB2C57"/>
  </w:style>
  <w:style w:type="character" w:customStyle="1" w:styleId="WW8Num86z4">
    <w:name w:val="WW8Num86z4"/>
    <w:rsid w:val="00DB2C57"/>
  </w:style>
  <w:style w:type="character" w:customStyle="1" w:styleId="WW8Num86z5">
    <w:name w:val="WW8Num86z5"/>
    <w:rsid w:val="00DB2C57"/>
  </w:style>
  <w:style w:type="character" w:customStyle="1" w:styleId="WW8Num86z6">
    <w:name w:val="WW8Num86z6"/>
    <w:rsid w:val="00DB2C57"/>
  </w:style>
  <w:style w:type="character" w:customStyle="1" w:styleId="WW8Num86z7">
    <w:name w:val="WW8Num86z7"/>
    <w:rsid w:val="00DB2C57"/>
  </w:style>
  <w:style w:type="character" w:customStyle="1" w:styleId="WW8Num86z8">
    <w:name w:val="WW8Num86z8"/>
    <w:rsid w:val="00DB2C57"/>
  </w:style>
  <w:style w:type="character" w:customStyle="1" w:styleId="WW8Num87z3">
    <w:name w:val="WW8Num87z3"/>
    <w:rsid w:val="00DB2C57"/>
  </w:style>
  <w:style w:type="character" w:customStyle="1" w:styleId="WW8Num87z4">
    <w:name w:val="WW8Num87z4"/>
    <w:rsid w:val="00DB2C57"/>
  </w:style>
  <w:style w:type="character" w:customStyle="1" w:styleId="WW8Num87z5">
    <w:name w:val="WW8Num87z5"/>
    <w:rsid w:val="00DB2C57"/>
  </w:style>
  <w:style w:type="character" w:customStyle="1" w:styleId="WW8Num87z6">
    <w:name w:val="WW8Num87z6"/>
    <w:rsid w:val="00DB2C57"/>
  </w:style>
  <w:style w:type="character" w:customStyle="1" w:styleId="WW8Num87z7">
    <w:name w:val="WW8Num87z7"/>
    <w:rsid w:val="00DB2C57"/>
  </w:style>
  <w:style w:type="character" w:customStyle="1" w:styleId="WW8Num87z8">
    <w:name w:val="WW8Num87z8"/>
    <w:rsid w:val="00DB2C57"/>
  </w:style>
  <w:style w:type="character" w:customStyle="1" w:styleId="WW8Num88z3">
    <w:name w:val="WW8Num88z3"/>
    <w:rsid w:val="00DB2C57"/>
  </w:style>
  <w:style w:type="character" w:customStyle="1" w:styleId="WW8Num88z4">
    <w:name w:val="WW8Num88z4"/>
    <w:rsid w:val="00DB2C57"/>
  </w:style>
  <w:style w:type="character" w:customStyle="1" w:styleId="WW8Num88z5">
    <w:name w:val="WW8Num88z5"/>
    <w:rsid w:val="00DB2C57"/>
  </w:style>
  <w:style w:type="character" w:customStyle="1" w:styleId="WW8Num88z6">
    <w:name w:val="WW8Num88z6"/>
    <w:rsid w:val="00DB2C57"/>
  </w:style>
  <w:style w:type="character" w:customStyle="1" w:styleId="WW8Num88z7">
    <w:name w:val="WW8Num88z7"/>
    <w:rsid w:val="00DB2C57"/>
  </w:style>
  <w:style w:type="character" w:customStyle="1" w:styleId="WW8Num88z8">
    <w:name w:val="WW8Num88z8"/>
    <w:rsid w:val="00DB2C57"/>
  </w:style>
  <w:style w:type="character" w:customStyle="1" w:styleId="WW8Num89z3">
    <w:name w:val="WW8Num89z3"/>
    <w:rsid w:val="00DB2C57"/>
  </w:style>
  <w:style w:type="character" w:customStyle="1" w:styleId="WW8Num89z4">
    <w:name w:val="WW8Num89z4"/>
    <w:rsid w:val="00DB2C57"/>
  </w:style>
  <w:style w:type="character" w:customStyle="1" w:styleId="WW8Num89z5">
    <w:name w:val="WW8Num89z5"/>
    <w:rsid w:val="00DB2C57"/>
  </w:style>
  <w:style w:type="character" w:customStyle="1" w:styleId="WW8Num89z6">
    <w:name w:val="WW8Num89z6"/>
    <w:rsid w:val="00DB2C57"/>
  </w:style>
  <w:style w:type="character" w:customStyle="1" w:styleId="WW8Num89z7">
    <w:name w:val="WW8Num89z7"/>
    <w:rsid w:val="00DB2C57"/>
  </w:style>
  <w:style w:type="character" w:customStyle="1" w:styleId="WW8Num89z8">
    <w:name w:val="WW8Num89z8"/>
    <w:rsid w:val="00DB2C57"/>
  </w:style>
  <w:style w:type="character" w:customStyle="1" w:styleId="WW8Num90z3">
    <w:name w:val="WW8Num90z3"/>
    <w:rsid w:val="00DB2C57"/>
  </w:style>
  <w:style w:type="character" w:customStyle="1" w:styleId="WW8Num90z4">
    <w:name w:val="WW8Num90z4"/>
    <w:rsid w:val="00DB2C57"/>
  </w:style>
  <w:style w:type="character" w:customStyle="1" w:styleId="WW8Num90z5">
    <w:name w:val="WW8Num90z5"/>
    <w:rsid w:val="00DB2C57"/>
  </w:style>
  <w:style w:type="character" w:customStyle="1" w:styleId="WW8Num90z6">
    <w:name w:val="WW8Num90z6"/>
    <w:rsid w:val="00DB2C57"/>
  </w:style>
  <w:style w:type="character" w:customStyle="1" w:styleId="WW8Num90z7">
    <w:name w:val="WW8Num90z7"/>
    <w:rsid w:val="00DB2C57"/>
  </w:style>
  <w:style w:type="character" w:customStyle="1" w:styleId="WW8Num90z8">
    <w:name w:val="WW8Num90z8"/>
    <w:rsid w:val="00DB2C57"/>
  </w:style>
  <w:style w:type="character" w:customStyle="1" w:styleId="WW8Num91z3">
    <w:name w:val="WW8Num91z3"/>
    <w:rsid w:val="00DB2C57"/>
  </w:style>
  <w:style w:type="character" w:customStyle="1" w:styleId="WW8Num91z4">
    <w:name w:val="WW8Num91z4"/>
    <w:rsid w:val="00DB2C57"/>
  </w:style>
  <w:style w:type="character" w:customStyle="1" w:styleId="WW8Num91z5">
    <w:name w:val="WW8Num91z5"/>
    <w:rsid w:val="00DB2C57"/>
  </w:style>
  <w:style w:type="character" w:customStyle="1" w:styleId="WW8Num91z6">
    <w:name w:val="WW8Num91z6"/>
    <w:rsid w:val="00DB2C57"/>
  </w:style>
  <w:style w:type="character" w:customStyle="1" w:styleId="WW8Num91z7">
    <w:name w:val="WW8Num91z7"/>
    <w:rsid w:val="00DB2C57"/>
  </w:style>
  <w:style w:type="character" w:customStyle="1" w:styleId="WW8Num91z8">
    <w:name w:val="WW8Num91z8"/>
    <w:rsid w:val="00DB2C57"/>
  </w:style>
  <w:style w:type="character" w:customStyle="1" w:styleId="WW8Num92z3">
    <w:name w:val="WW8Num92z3"/>
    <w:rsid w:val="00DB2C57"/>
  </w:style>
  <w:style w:type="character" w:customStyle="1" w:styleId="WW8Num92z4">
    <w:name w:val="WW8Num92z4"/>
    <w:rsid w:val="00DB2C57"/>
  </w:style>
  <w:style w:type="character" w:customStyle="1" w:styleId="WW8Num92z5">
    <w:name w:val="WW8Num92z5"/>
    <w:rsid w:val="00DB2C57"/>
  </w:style>
  <w:style w:type="character" w:customStyle="1" w:styleId="WW8Num92z6">
    <w:name w:val="WW8Num92z6"/>
    <w:rsid w:val="00DB2C57"/>
  </w:style>
  <w:style w:type="character" w:customStyle="1" w:styleId="WW8Num92z7">
    <w:name w:val="WW8Num92z7"/>
    <w:rsid w:val="00DB2C57"/>
  </w:style>
  <w:style w:type="character" w:customStyle="1" w:styleId="WW8Num92z8">
    <w:name w:val="WW8Num92z8"/>
    <w:rsid w:val="00DB2C57"/>
  </w:style>
  <w:style w:type="character" w:customStyle="1" w:styleId="WW8Num93z3">
    <w:name w:val="WW8Num93z3"/>
    <w:rsid w:val="00DB2C57"/>
  </w:style>
  <w:style w:type="character" w:customStyle="1" w:styleId="WW8Num93z4">
    <w:name w:val="WW8Num93z4"/>
    <w:rsid w:val="00DB2C57"/>
  </w:style>
  <w:style w:type="character" w:customStyle="1" w:styleId="WW8Num93z5">
    <w:name w:val="WW8Num93z5"/>
    <w:rsid w:val="00DB2C57"/>
  </w:style>
  <w:style w:type="character" w:customStyle="1" w:styleId="WW8Num93z6">
    <w:name w:val="WW8Num93z6"/>
    <w:rsid w:val="00DB2C57"/>
  </w:style>
  <w:style w:type="character" w:customStyle="1" w:styleId="WW8Num93z7">
    <w:name w:val="WW8Num93z7"/>
    <w:rsid w:val="00DB2C57"/>
  </w:style>
  <w:style w:type="character" w:customStyle="1" w:styleId="WW8Num93z8">
    <w:name w:val="WW8Num93z8"/>
    <w:rsid w:val="00DB2C57"/>
  </w:style>
  <w:style w:type="character" w:customStyle="1" w:styleId="WW8Num94z3">
    <w:name w:val="WW8Num94z3"/>
    <w:rsid w:val="00DB2C57"/>
  </w:style>
  <w:style w:type="character" w:customStyle="1" w:styleId="WW8Num94z4">
    <w:name w:val="WW8Num94z4"/>
    <w:rsid w:val="00DB2C57"/>
  </w:style>
  <w:style w:type="character" w:customStyle="1" w:styleId="WW8Num94z5">
    <w:name w:val="WW8Num94z5"/>
    <w:rsid w:val="00DB2C57"/>
  </w:style>
  <w:style w:type="character" w:customStyle="1" w:styleId="WW8Num94z6">
    <w:name w:val="WW8Num94z6"/>
    <w:rsid w:val="00DB2C57"/>
  </w:style>
  <w:style w:type="character" w:customStyle="1" w:styleId="WW8Num94z7">
    <w:name w:val="WW8Num94z7"/>
    <w:rsid w:val="00DB2C57"/>
  </w:style>
  <w:style w:type="character" w:customStyle="1" w:styleId="WW8Num94z8">
    <w:name w:val="WW8Num94z8"/>
    <w:rsid w:val="00DB2C57"/>
  </w:style>
  <w:style w:type="character" w:customStyle="1" w:styleId="WW8Num95z0">
    <w:name w:val="WW8Num95z0"/>
    <w:rsid w:val="00DB2C57"/>
  </w:style>
  <w:style w:type="character" w:customStyle="1" w:styleId="WW8Num95z1">
    <w:name w:val="WW8Num95z1"/>
    <w:rsid w:val="00DB2C57"/>
  </w:style>
  <w:style w:type="character" w:customStyle="1" w:styleId="WW8Num95z2">
    <w:name w:val="WW8Num95z2"/>
    <w:rsid w:val="00DB2C57"/>
  </w:style>
  <w:style w:type="character" w:customStyle="1" w:styleId="WW8Num95z3">
    <w:name w:val="WW8Num95z3"/>
    <w:rsid w:val="00DB2C57"/>
  </w:style>
  <w:style w:type="character" w:customStyle="1" w:styleId="WW8Num95z4">
    <w:name w:val="WW8Num95z4"/>
    <w:rsid w:val="00DB2C57"/>
  </w:style>
  <w:style w:type="character" w:customStyle="1" w:styleId="WW8Num95z5">
    <w:name w:val="WW8Num95z5"/>
    <w:rsid w:val="00DB2C57"/>
  </w:style>
  <w:style w:type="character" w:customStyle="1" w:styleId="WW8Num95z6">
    <w:name w:val="WW8Num95z6"/>
    <w:rsid w:val="00DB2C57"/>
  </w:style>
  <w:style w:type="character" w:customStyle="1" w:styleId="WW8Num95z7">
    <w:name w:val="WW8Num95z7"/>
    <w:rsid w:val="00DB2C57"/>
  </w:style>
  <w:style w:type="character" w:customStyle="1" w:styleId="WW8Num95z8">
    <w:name w:val="WW8Num95z8"/>
    <w:rsid w:val="00DB2C57"/>
  </w:style>
  <w:style w:type="character" w:customStyle="1" w:styleId="WW8Num96z0">
    <w:name w:val="WW8Num96z0"/>
    <w:rsid w:val="00DB2C57"/>
  </w:style>
  <w:style w:type="character" w:customStyle="1" w:styleId="WW8Num96z4">
    <w:name w:val="WW8Num96z4"/>
    <w:rsid w:val="00DB2C57"/>
  </w:style>
  <w:style w:type="character" w:customStyle="1" w:styleId="WW8Num96z5">
    <w:name w:val="WW8Num96z5"/>
    <w:rsid w:val="00DB2C57"/>
  </w:style>
  <w:style w:type="character" w:customStyle="1" w:styleId="WW8Num96z6">
    <w:name w:val="WW8Num96z6"/>
    <w:rsid w:val="00DB2C57"/>
  </w:style>
  <w:style w:type="character" w:customStyle="1" w:styleId="WW8Num96z7">
    <w:name w:val="WW8Num96z7"/>
    <w:rsid w:val="00DB2C57"/>
  </w:style>
  <w:style w:type="character" w:customStyle="1" w:styleId="WW8Num96z8">
    <w:name w:val="WW8Num96z8"/>
    <w:rsid w:val="00DB2C57"/>
  </w:style>
  <w:style w:type="character" w:customStyle="1" w:styleId="WW8Num97z0">
    <w:name w:val="WW8Num97z0"/>
    <w:rsid w:val="00DB2C57"/>
  </w:style>
  <w:style w:type="character" w:customStyle="1" w:styleId="WW8Num97z4">
    <w:name w:val="WW8Num97z4"/>
    <w:rsid w:val="00DB2C57"/>
  </w:style>
  <w:style w:type="character" w:customStyle="1" w:styleId="WW8Num97z5">
    <w:name w:val="WW8Num97z5"/>
    <w:rsid w:val="00DB2C57"/>
  </w:style>
  <w:style w:type="character" w:customStyle="1" w:styleId="WW8Num97z6">
    <w:name w:val="WW8Num97z6"/>
    <w:rsid w:val="00DB2C57"/>
  </w:style>
  <w:style w:type="character" w:customStyle="1" w:styleId="WW8Num97z7">
    <w:name w:val="WW8Num97z7"/>
    <w:rsid w:val="00DB2C57"/>
  </w:style>
  <w:style w:type="character" w:customStyle="1" w:styleId="WW8Num97z8">
    <w:name w:val="WW8Num97z8"/>
    <w:rsid w:val="00DB2C57"/>
  </w:style>
  <w:style w:type="character" w:customStyle="1" w:styleId="WW8Num98z3">
    <w:name w:val="WW8Num98z3"/>
    <w:rsid w:val="00DB2C57"/>
  </w:style>
  <w:style w:type="character" w:customStyle="1" w:styleId="WW8Num98z4">
    <w:name w:val="WW8Num98z4"/>
    <w:rsid w:val="00DB2C57"/>
  </w:style>
  <w:style w:type="character" w:customStyle="1" w:styleId="WW8Num98z5">
    <w:name w:val="WW8Num98z5"/>
    <w:rsid w:val="00DB2C57"/>
  </w:style>
  <w:style w:type="character" w:customStyle="1" w:styleId="WW8Num98z6">
    <w:name w:val="WW8Num98z6"/>
    <w:rsid w:val="00DB2C57"/>
  </w:style>
  <w:style w:type="character" w:customStyle="1" w:styleId="WW8Num98z7">
    <w:name w:val="WW8Num98z7"/>
    <w:rsid w:val="00DB2C57"/>
  </w:style>
  <w:style w:type="character" w:customStyle="1" w:styleId="WW8Num98z8">
    <w:name w:val="WW8Num98z8"/>
    <w:rsid w:val="00DB2C57"/>
  </w:style>
  <w:style w:type="character" w:customStyle="1" w:styleId="WW8Num99z3">
    <w:name w:val="WW8Num99z3"/>
    <w:rsid w:val="00DB2C57"/>
  </w:style>
  <w:style w:type="character" w:customStyle="1" w:styleId="WW8Num99z4">
    <w:name w:val="WW8Num99z4"/>
    <w:rsid w:val="00DB2C57"/>
  </w:style>
  <w:style w:type="character" w:customStyle="1" w:styleId="WW8Num99z5">
    <w:name w:val="WW8Num99z5"/>
    <w:rsid w:val="00DB2C57"/>
  </w:style>
  <w:style w:type="character" w:customStyle="1" w:styleId="WW8Num99z6">
    <w:name w:val="WW8Num99z6"/>
    <w:rsid w:val="00DB2C57"/>
  </w:style>
  <w:style w:type="character" w:customStyle="1" w:styleId="WW8Num99z7">
    <w:name w:val="WW8Num99z7"/>
    <w:rsid w:val="00DB2C57"/>
  </w:style>
  <w:style w:type="character" w:customStyle="1" w:styleId="WW8Num99z8">
    <w:name w:val="WW8Num99z8"/>
    <w:rsid w:val="00DB2C57"/>
  </w:style>
  <w:style w:type="character" w:customStyle="1" w:styleId="WW8Num100z3">
    <w:name w:val="WW8Num100z3"/>
    <w:rsid w:val="00DB2C57"/>
  </w:style>
  <w:style w:type="character" w:customStyle="1" w:styleId="WW8Num100z4">
    <w:name w:val="WW8Num100z4"/>
    <w:rsid w:val="00DB2C57"/>
  </w:style>
  <w:style w:type="character" w:customStyle="1" w:styleId="WW8Num100z5">
    <w:name w:val="WW8Num100z5"/>
    <w:rsid w:val="00DB2C57"/>
  </w:style>
  <w:style w:type="character" w:customStyle="1" w:styleId="WW8Num100z6">
    <w:name w:val="WW8Num100z6"/>
    <w:rsid w:val="00DB2C57"/>
  </w:style>
  <w:style w:type="character" w:customStyle="1" w:styleId="WW8Num100z7">
    <w:name w:val="WW8Num100z7"/>
    <w:rsid w:val="00DB2C57"/>
  </w:style>
  <w:style w:type="character" w:customStyle="1" w:styleId="WW8Num100z8">
    <w:name w:val="WW8Num100z8"/>
    <w:rsid w:val="00DB2C57"/>
  </w:style>
  <w:style w:type="character" w:customStyle="1" w:styleId="WW8Num101z3">
    <w:name w:val="WW8Num101z3"/>
    <w:rsid w:val="00DB2C57"/>
  </w:style>
  <w:style w:type="character" w:customStyle="1" w:styleId="WW8Num101z4">
    <w:name w:val="WW8Num101z4"/>
    <w:rsid w:val="00DB2C57"/>
  </w:style>
  <w:style w:type="character" w:customStyle="1" w:styleId="WW8Num101z5">
    <w:name w:val="WW8Num101z5"/>
    <w:rsid w:val="00DB2C57"/>
  </w:style>
  <w:style w:type="character" w:customStyle="1" w:styleId="WW8Num101z6">
    <w:name w:val="WW8Num101z6"/>
    <w:rsid w:val="00DB2C57"/>
  </w:style>
  <w:style w:type="character" w:customStyle="1" w:styleId="WW8Num101z7">
    <w:name w:val="WW8Num101z7"/>
    <w:rsid w:val="00DB2C57"/>
  </w:style>
  <w:style w:type="character" w:customStyle="1" w:styleId="WW8Num101z8">
    <w:name w:val="WW8Num101z8"/>
    <w:rsid w:val="00DB2C57"/>
  </w:style>
  <w:style w:type="character" w:customStyle="1" w:styleId="WW8Num102z3">
    <w:name w:val="WW8Num102z3"/>
    <w:rsid w:val="00DB2C57"/>
  </w:style>
  <w:style w:type="character" w:customStyle="1" w:styleId="WW8Num102z4">
    <w:name w:val="WW8Num102z4"/>
    <w:rsid w:val="00DB2C57"/>
  </w:style>
  <w:style w:type="character" w:customStyle="1" w:styleId="WW8Num102z5">
    <w:name w:val="WW8Num102z5"/>
    <w:rsid w:val="00DB2C57"/>
  </w:style>
  <w:style w:type="character" w:customStyle="1" w:styleId="WW8Num102z6">
    <w:name w:val="WW8Num102z6"/>
    <w:rsid w:val="00DB2C57"/>
  </w:style>
  <w:style w:type="character" w:customStyle="1" w:styleId="WW8Num102z7">
    <w:name w:val="WW8Num102z7"/>
    <w:rsid w:val="00DB2C57"/>
  </w:style>
  <w:style w:type="character" w:customStyle="1" w:styleId="WW8Num102z8">
    <w:name w:val="WW8Num102z8"/>
    <w:rsid w:val="00DB2C57"/>
  </w:style>
  <w:style w:type="character" w:customStyle="1" w:styleId="WW8Num103z1">
    <w:name w:val="WW8Num103z1"/>
    <w:rsid w:val="00DB2C57"/>
  </w:style>
  <w:style w:type="character" w:customStyle="1" w:styleId="WW8Num103z2">
    <w:name w:val="WW8Num103z2"/>
    <w:rsid w:val="00DB2C57"/>
  </w:style>
  <w:style w:type="character" w:customStyle="1" w:styleId="WW8Num103z3">
    <w:name w:val="WW8Num103z3"/>
    <w:rsid w:val="00DB2C57"/>
  </w:style>
  <w:style w:type="character" w:customStyle="1" w:styleId="WW8Num103z4">
    <w:name w:val="WW8Num103z4"/>
    <w:rsid w:val="00DB2C57"/>
  </w:style>
  <w:style w:type="character" w:customStyle="1" w:styleId="WW8Num103z5">
    <w:name w:val="WW8Num103z5"/>
    <w:rsid w:val="00DB2C57"/>
  </w:style>
  <w:style w:type="character" w:customStyle="1" w:styleId="WW8Num103z6">
    <w:name w:val="WW8Num103z6"/>
    <w:rsid w:val="00DB2C57"/>
  </w:style>
  <w:style w:type="character" w:customStyle="1" w:styleId="WW8Num103z7">
    <w:name w:val="WW8Num103z7"/>
    <w:rsid w:val="00DB2C57"/>
  </w:style>
  <w:style w:type="character" w:customStyle="1" w:styleId="WW8Num103z8">
    <w:name w:val="WW8Num103z8"/>
    <w:rsid w:val="00DB2C57"/>
  </w:style>
  <w:style w:type="character" w:customStyle="1" w:styleId="WW8Num104z0">
    <w:name w:val="WW8Num104z0"/>
    <w:rsid w:val="00DB2C57"/>
  </w:style>
  <w:style w:type="character" w:customStyle="1" w:styleId="WW8Num104z1">
    <w:name w:val="WW8Num104z1"/>
    <w:rsid w:val="00DB2C57"/>
  </w:style>
  <w:style w:type="character" w:customStyle="1" w:styleId="WW8Num104z2">
    <w:name w:val="WW8Num104z2"/>
    <w:rsid w:val="00DB2C57"/>
  </w:style>
  <w:style w:type="character" w:customStyle="1" w:styleId="WW8Num104z3">
    <w:name w:val="WW8Num104z3"/>
    <w:rsid w:val="00DB2C57"/>
  </w:style>
  <w:style w:type="character" w:customStyle="1" w:styleId="WW8Num104z4">
    <w:name w:val="WW8Num104z4"/>
    <w:rsid w:val="00DB2C57"/>
  </w:style>
  <w:style w:type="character" w:customStyle="1" w:styleId="WW8Num104z5">
    <w:name w:val="WW8Num104z5"/>
    <w:rsid w:val="00DB2C57"/>
  </w:style>
  <w:style w:type="character" w:customStyle="1" w:styleId="WW8Num104z6">
    <w:name w:val="WW8Num104z6"/>
    <w:rsid w:val="00DB2C57"/>
  </w:style>
  <w:style w:type="character" w:customStyle="1" w:styleId="WW8Num104z7">
    <w:name w:val="WW8Num104z7"/>
    <w:rsid w:val="00DB2C57"/>
  </w:style>
  <w:style w:type="character" w:customStyle="1" w:styleId="WW8Num104z8">
    <w:name w:val="WW8Num104z8"/>
    <w:rsid w:val="00DB2C57"/>
  </w:style>
  <w:style w:type="character" w:customStyle="1" w:styleId="WW8Num105z0">
    <w:name w:val="WW8Num105z0"/>
    <w:rsid w:val="00DB2C57"/>
  </w:style>
  <w:style w:type="character" w:customStyle="1" w:styleId="WW8Num105z1">
    <w:name w:val="WW8Num105z1"/>
    <w:rsid w:val="00DB2C57"/>
  </w:style>
  <w:style w:type="character" w:customStyle="1" w:styleId="WW8Num105z2">
    <w:name w:val="WW8Num105z2"/>
    <w:rsid w:val="00DB2C57"/>
  </w:style>
  <w:style w:type="character" w:customStyle="1" w:styleId="WW8Num105z3">
    <w:name w:val="WW8Num105z3"/>
    <w:rsid w:val="00DB2C57"/>
  </w:style>
  <w:style w:type="character" w:customStyle="1" w:styleId="WW8Num105z4">
    <w:name w:val="WW8Num105z4"/>
    <w:rsid w:val="00DB2C57"/>
  </w:style>
  <w:style w:type="character" w:customStyle="1" w:styleId="WW8Num105z5">
    <w:name w:val="WW8Num105z5"/>
    <w:rsid w:val="00DB2C57"/>
  </w:style>
  <w:style w:type="character" w:customStyle="1" w:styleId="WW8Num105z6">
    <w:name w:val="WW8Num105z6"/>
    <w:rsid w:val="00DB2C57"/>
  </w:style>
  <w:style w:type="character" w:customStyle="1" w:styleId="WW8Num105z7">
    <w:name w:val="WW8Num105z7"/>
    <w:rsid w:val="00DB2C57"/>
  </w:style>
  <w:style w:type="character" w:customStyle="1" w:styleId="WW8Num105z8">
    <w:name w:val="WW8Num105z8"/>
    <w:rsid w:val="00DB2C57"/>
  </w:style>
  <w:style w:type="character" w:customStyle="1" w:styleId="WW8Num106z0">
    <w:name w:val="WW8Num106z0"/>
    <w:rsid w:val="00DB2C57"/>
  </w:style>
  <w:style w:type="character" w:customStyle="1" w:styleId="WW8Num106z4">
    <w:name w:val="WW8Num106z4"/>
    <w:rsid w:val="00DB2C57"/>
  </w:style>
  <w:style w:type="character" w:customStyle="1" w:styleId="WW8Num106z5">
    <w:name w:val="WW8Num106z5"/>
    <w:rsid w:val="00DB2C57"/>
  </w:style>
  <w:style w:type="character" w:customStyle="1" w:styleId="WW8Num106z6">
    <w:name w:val="WW8Num106z6"/>
    <w:rsid w:val="00DB2C57"/>
  </w:style>
  <w:style w:type="character" w:customStyle="1" w:styleId="WW8Num106z7">
    <w:name w:val="WW8Num106z7"/>
    <w:rsid w:val="00DB2C57"/>
  </w:style>
  <w:style w:type="character" w:customStyle="1" w:styleId="WW8Num106z8">
    <w:name w:val="WW8Num106z8"/>
    <w:rsid w:val="00DB2C57"/>
  </w:style>
  <w:style w:type="character" w:customStyle="1" w:styleId="WW8Num107z3">
    <w:name w:val="WW8Num107z3"/>
    <w:rsid w:val="00DB2C57"/>
  </w:style>
  <w:style w:type="character" w:customStyle="1" w:styleId="WW8Num107z4">
    <w:name w:val="WW8Num107z4"/>
    <w:rsid w:val="00DB2C57"/>
  </w:style>
  <w:style w:type="character" w:customStyle="1" w:styleId="WW8Num107z5">
    <w:name w:val="WW8Num107z5"/>
    <w:rsid w:val="00DB2C57"/>
  </w:style>
  <w:style w:type="character" w:customStyle="1" w:styleId="WW8Num107z6">
    <w:name w:val="WW8Num107z6"/>
    <w:rsid w:val="00DB2C57"/>
  </w:style>
  <w:style w:type="character" w:customStyle="1" w:styleId="WW8Num107z7">
    <w:name w:val="WW8Num107z7"/>
    <w:rsid w:val="00DB2C57"/>
  </w:style>
  <w:style w:type="character" w:customStyle="1" w:styleId="WW8Num107z8">
    <w:name w:val="WW8Num107z8"/>
    <w:rsid w:val="00DB2C57"/>
  </w:style>
  <w:style w:type="character" w:customStyle="1" w:styleId="WW8Num108z0">
    <w:name w:val="WW8Num108z0"/>
    <w:rsid w:val="00DB2C57"/>
  </w:style>
  <w:style w:type="character" w:customStyle="1" w:styleId="WW8Num108z1">
    <w:name w:val="WW8Num108z1"/>
    <w:rsid w:val="00DB2C57"/>
  </w:style>
  <w:style w:type="character" w:customStyle="1" w:styleId="WW8Num108z2">
    <w:name w:val="WW8Num108z2"/>
    <w:rsid w:val="00DB2C57"/>
  </w:style>
  <w:style w:type="character" w:customStyle="1" w:styleId="WW8Num108z3">
    <w:name w:val="WW8Num108z3"/>
    <w:rsid w:val="00DB2C57"/>
  </w:style>
  <w:style w:type="character" w:customStyle="1" w:styleId="WW8Num108z4">
    <w:name w:val="WW8Num108z4"/>
    <w:rsid w:val="00DB2C57"/>
  </w:style>
  <w:style w:type="character" w:customStyle="1" w:styleId="WW8Num108z5">
    <w:name w:val="WW8Num108z5"/>
    <w:rsid w:val="00DB2C57"/>
  </w:style>
  <w:style w:type="character" w:customStyle="1" w:styleId="WW8Num108z6">
    <w:name w:val="WW8Num108z6"/>
    <w:rsid w:val="00DB2C57"/>
  </w:style>
  <w:style w:type="character" w:customStyle="1" w:styleId="WW8Num108z7">
    <w:name w:val="WW8Num108z7"/>
    <w:rsid w:val="00DB2C57"/>
  </w:style>
  <w:style w:type="character" w:customStyle="1" w:styleId="WW8Num108z8">
    <w:name w:val="WW8Num108z8"/>
    <w:rsid w:val="00DB2C57"/>
  </w:style>
  <w:style w:type="character" w:customStyle="1" w:styleId="WW8Num109z0">
    <w:name w:val="WW8Num109z0"/>
    <w:rsid w:val="00DB2C57"/>
  </w:style>
  <w:style w:type="character" w:customStyle="1" w:styleId="WW8Num109z1">
    <w:name w:val="WW8Num109z1"/>
    <w:rsid w:val="00DB2C57"/>
  </w:style>
  <w:style w:type="character" w:customStyle="1" w:styleId="WW8Num109z2">
    <w:name w:val="WW8Num109z2"/>
    <w:rsid w:val="00DB2C57"/>
  </w:style>
  <w:style w:type="character" w:customStyle="1" w:styleId="WW8Num109z3">
    <w:name w:val="WW8Num109z3"/>
    <w:rsid w:val="00DB2C57"/>
  </w:style>
  <w:style w:type="character" w:customStyle="1" w:styleId="WW8Num109z4">
    <w:name w:val="WW8Num109z4"/>
    <w:rsid w:val="00DB2C57"/>
  </w:style>
  <w:style w:type="character" w:customStyle="1" w:styleId="WW8Num109z5">
    <w:name w:val="WW8Num109z5"/>
    <w:rsid w:val="00DB2C57"/>
  </w:style>
  <w:style w:type="character" w:customStyle="1" w:styleId="WW8Num109z6">
    <w:name w:val="WW8Num109z6"/>
    <w:rsid w:val="00DB2C57"/>
  </w:style>
  <w:style w:type="character" w:customStyle="1" w:styleId="WW8Num109z7">
    <w:name w:val="WW8Num109z7"/>
    <w:rsid w:val="00DB2C57"/>
  </w:style>
  <w:style w:type="character" w:customStyle="1" w:styleId="WW8Num109z8">
    <w:name w:val="WW8Num109z8"/>
    <w:rsid w:val="00DB2C57"/>
  </w:style>
  <w:style w:type="character" w:customStyle="1" w:styleId="WW8Num110z0">
    <w:name w:val="WW8Num110z0"/>
    <w:rsid w:val="00DB2C57"/>
  </w:style>
  <w:style w:type="character" w:customStyle="1" w:styleId="WW8Num110z4">
    <w:name w:val="WW8Num110z4"/>
    <w:rsid w:val="00DB2C57"/>
  </w:style>
  <w:style w:type="character" w:customStyle="1" w:styleId="WW8Num110z5">
    <w:name w:val="WW8Num110z5"/>
    <w:rsid w:val="00DB2C57"/>
  </w:style>
  <w:style w:type="character" w:customStyle="1" w:styleId="WW8Num110z6">
    <w:name w:val="WW8Num110z6"/>
    <w:rsid w:val="00DB2C57"/>
  </w:style>
  <w:style w:type="character" w:customStyle="1" w:styleId="WW8Num110z7">
    <w:name w:val="WW8Num110z7"/>
    <w:rsid w:val="00DB2C57"/>
  </w:style>
  <w:style w:type="character" w:customStyle="1" w:styleId="WW8Num110z8">
    <w:name w:val="WW8Num110z8"/>
    <w:rsid w:val="00DB2C57"/>
  </w:style>
  <w:style w:type="character" w:customStyle="1" w:styleId="WW8Num111z1">
    <w:name w:val="WW8Num111z1"/>
    <w:rsid w:val="00DB2C57"/>
  </w:style>
  <w:style w:type="character" w:customStyle="1" w:styleId="WW8Num111z2">
    <w:name w:val="WW8Num111z2"/>
    <w:rsid w:val="00DB2C57"/>
  </w:style>
  <w:style w:type="character" w:customStyle="1" w:styleId="WW8Num111z3">
    <w:name w:val="WW8Num111z3"/>
    <w:rsid w:val="00DB2C57"/>
  </w:style>
  <w:style w:type="character" w:customStyle="1" w:styleId="WW8Num111z4">
    <w:name w:val="WW8Num111z4"/>
    <w:rsid w:val="00DB2C57"/>
  </w:style>
  <w:style w:type="character" w:customStyle="1" w:styleId="WW8Num111z5">
    <w:name w:val="WW8Num111z5"/>
    <w:rsid w:val="00DB2C57"/>
  </w:style>
  <w:style w:type="character" w:customStyle="1" w:styleId="WW8Num111z6">
    <w:name w:val="WW8Num111z6"/>
    <w:rsid w:val="00DB2C57"/>
  </w:style>
  <w:style w:type="character" w:customStyle="1" w:styleId="WW8Num111z7">
    <w:name w:val="WW8Num111z7"/>
    <w:rsid w:val="00DB2C57"/>
  </w:style>
  <w:style w:type="character" w:customStyle="1" w:styleId="WW8Num111z8">
    <w:name w:val="WW8Num111z8"/>
    <w:rsid w:val="00DB2C57"/>
  </w:style>
  <w:style w:type="character" w:customStyle="1" w:styleId="WW8Num114z3">
    <w:name w:val="WW8Num114z3"/>
    <w:rsid w:val="00DB2C57"/>
  </w:style>
  <w:style w:type="character" w:customStyle="1" w:styleId="WW8Num114z4">
    <w:name w:val="WW8Num114z4"/>
    <w:rsid w:val="00DB2C57"/>
  </w:style>
  <w:style w:type="character" w:customStyle="1" w:styleId="WW8Num114z5">
    <w:name w:val="WW8Num114z5"/>
    <w:rsid w:val="00DB2C57"/>
  </w:style>
  <w:style w:type="character" w:customStyle="1" w:styleId="WW8Num114z6">
    <w:name w:val="WW8Num114z6"/>
    <w:rsid w:val="00DB2C57"/>
  </w:style>
  <w:style w:type="character" w:customStyle="1" w:styleId="WW8Num114z7">
    <w:name w:val="WW8Num114z7"/>
    <w:rsid w:val="00DB2C57"/>
  </w:style>
  <w:style w:type="character" w:customStyle="1" w:styleId="WW8Num114z8">
    <w:name w:val="WW8Num114z8"/>
    <w:rsid w:val="00DB2C57"/>
  </w:style>
  <w:style w:type="character" w:customStyle="1" w:styleId="WW8Num115z3">
    <w:name w:val="WW8Num115z3"/>
    <w:rsid w:val="00DB2C57"/>
  </w:style>
  <w:style w:type="character" w:customStyle="1" w:styleId="WW8Num115z4">
    <w:name w:val="WW8Num115z4"/>
    <w:rsid w:val="00DB2C57"/>
  </w:style>
  <w:style w:type="character" w:customStyle="1" w:styleId="WW8Num115z5">
    <w:name w:val="WW8Num115z5"/>
    <w:rsid w:val="00DB2C57"/>
  </w:style>
  <w:style w:type="character" w:customStyle="1" w:styleId="WW8Num115z6">
    <w:name w:val="WW8Num115z6"/>
    <w:rsid w:val="00DB2C57"/>
  </w:style>
  <w:style w:type="character" w:customStyle="1" w:styleId="WW8Num115z7">
    <w:name w:val="WW8Num115z7"/>
    <w:rsid w:val="00DB2C57"/>
  </w:style>
  <w:style w:type="character" w:customStyle="1" w:styleId="WW8Num115z8">
    <w:name w:val="WW8Num115z8"/>
    <w:rsid w:val="00DB2C57"/>
  </w:style>
  <w:style w:type="character" w:customStyle="1" w:styleId="WW8Num116z0">
    <w:name w:val="WW8Num116z0"/>
    <w:rsid w:val="00DB2C57"/>
  </w:style>
  <w:style w:type="character" w:customStyle="1" w:styleId="WW8Num98z2">
    <w:name w:val="WW8Num98z2"/>
    <w:rsid w:val="00DB2C57"/>
    <w:rPr>
      <w:rFonts w:ascii="Wingdings" w:hAnsi="Wingdings" w:cs="Wingdings"/>
    </w:rPr>
  </w:style>
  <w:style w:type="character" w:customStyle="1" w:styleId="WW8Num99z2">
    <w:name w:val="WW8Num99z2"/>
    <w:rsid w:val="00DB2C57"/>
    <w:rPr>
      <w:rFonts w:ascii="Wingdings" w:hAnsi="Wingdings" w:cs="Wingdings"/>
    </w:rPr>
  </w:style>
  <w:style w:type="character" w:customStyle="1" w:styleId="WW8Num117z0">
    <w:name w:val="WW8Num117z0"/>
    <w:rsid w:val="00DB2C57"/>
    <w:rPr>
      <w:sz w:val="28"/>
      <w:szCs w:val="28"/>
    </w:rPr>
  </w:style>
  <w:style w:type="character" w:customStyle="1" w:styleId="WW8Num118z0">
    <w:name w:val="WW8Num118z0"/>
    <w:rsid w:val="00DB2C57"/>
    <w:rPr>
      <w:rFonts w:ascii="Symbol" w:hAnsi="Symbol" w:cs="Symbol" w:hint="default"/>
    </w:rPr>
  </w:style>
  <w:style w:type="character" w:customStyle="1" w:styleId="WW8Num119z0">
    <w:name w:val="WW8Num119z0"/>
    <w:rsid w:val="00DB2C57"/>
    <w:rPr>
      <w:rFonts w:ascii="Arial Narrow" w:eastAsia="Times New Roman" w:hAnsi="Arial Narrow" w:cs="Arial Narrow" w:hint="default"/>
    </w:rPr>
  </w:style>
  <w:style w:type="character" w:customStyle="1" w:styleId="WW8Num120z0">
    <w:name w:val="WW8Num120z0"/>
    <w:rsid w:val="00DB2C57"/>
    <w:rPr>
      <w:rFonts w:ascii="Symbol" w:hAnsi="Symbol" w:cs="Symbol" w:hint="default"/>
    </w:rPr>
  </w:style>
  <w:style w:type="character" w:customStyle="1" w:styleId="WW8Num120z1">
    <w:name w:val="WW8Num120z1"/>
    <w:rsid w:val="00DB2C57"/>
    <w:rPr>
      <w:rFonts w:ascii="Courier New" w:hAnsi="Courier New" w:cs="Courier New"/>
    </w:rPr>
  </w:style>
  <w:style w:type="character" w:customStyle="1" w:styleId="WW8Num120z2">
    <w:name w:val="WW8Num120z2"/>
    <w:rsid w:val="00DB2C57"/>
    <w:rPr>
      <w:rFonts w:ascii="Wingdings" w:hAnsi="Wingdings" w:cs="Wingdings"/>
    </w:rPr>
  </w:style>
  <w:style w:type="character" w:customStyle="1" w:styleId="Fuentedeprrafopredeter2">
    <w:name w:val="Fuente de párrafo predeter.2"/>
    <w:rsid w:val="00DB2C57"/>
  </w:style>
  <w:style w:type="character" w:customStyle="1" w:styleId="WW8Num48z2">
    <w:name w:val="WW8Num48z2"/>
    <w:rsid w:val="00DB2C57"/>
  </w:style>
  <w:style w:type="character" w:customStyle="1" w:styleId="WW8Num48z4">
    <w:name w:val="WW8Num48z4"/>
    <w:rsid w:val="00DB2C57"/>
  </w:style>
  <w:style w:type="character" w:customStyle="1" w:styleId="WW8Num48z5">
    <w:name w:val="WW8Num48z5"/>
    <w:rsid w:val="00DB2C57"/>
  </w:style>
  <w:style w:type="character" w:customStyle="1" w:styleId="WW8Num48z6">
    <w:name w:val="WW8Num48z6"/>
    <w:rsid w:val="00DB2C57"/>
  </w:style>
  <w:style w:type="character" w:customStyle="1" w:styleId="WW8Num48z7">
    <w:name w:val="WW8Num48z7"/>
    <w:rsid w:val="00DB2C57"/>
  </w:style>
  <w:style w:type="character" w:customStyle="1" w:styleId="WW8Num48z8">
    <w:name w:val="WW8Num48z8"/>
    <w:rsid w:val="00DB2C57"/>
  </w:style>
  <w:style w:type="character" w:customStyle="1" w:styleId="WW8Num50z4">
    <w:name w:val="WW8Num50z4"/>
    <w:rsid w:val="00DB2C57"/>
  </w:style>
  <w:style w:type="character" w:customStyle="1" w:styleId="WW8Num50z5">
    <w:name w:val="WW8Num50z5"/>
    <w:rsid w:val="00DB2C57"/>
  </w:style>
  <w:style w:type="character" w:customStyle="1" w:styleId="WW8Num50z6">
    <w:name w:val="WW8Num50z6"/>
    <w:rsid w:val="00DB2C57"/>
  </w:style>
  <w:style w:type="character" w:customStyle="1" w:styleId="WW8Num50z7">
    <w:name w:val="WW8Num50z7"/>
    <w:rsid w:val="00DB2C57"/>
  </w:style>
  <w:style w:type="character" w:customStyle="1" w:styleId="WW8Num50z8">
    <w:name w:val="WW8Num50z8"/>
    <w:rsid w:val="00DB2C57"/>
  </w:style>
  <w:style w:type="character" w:customStyle="1" w:styleId="WW8Num54z2">
    <w:name w:val="WW8Num54z2"/>
    <w:rsid w:val="00DB2C57"/>
  </w:style>
  <w:style w:type="character" w:customStyle="1" w:styleId="WW8Num54z4">
    <w:name w:val="WW8Num54z4"/>
    <w:rsid w:val="00DB2C57"/>
  </w:style>
  <w:style w:type="character" w:customStyle="1" w:styleId="WW8Num54z5">
    <w:name w:val="WW8Num54z5"/>
    <w:rsid w:val="00DB2C57"/>
  </w:style>
  <w:style w:type="character" w:customStyle="1" w:styleId="WW8Num54z6">
    <w:name w:val="WW8Num54z6"/>
    <w:rsid w:val="00DB2C57"/>
  </w:style>
  <w:style w:type="character" w:customStyle="1" w:styleId="WW8Num54z7">
    <w:name w:val="WW8Num54z7"/>
    <w:rsid w:val="00DB2C57"/>
  </w:style>
  <w:style w:type="character" w:customStyle="1" w:styleId="WW8Num54z8">
    <w:name w:val="WW8Num54z8"/>
    <w:rsid w:val="00DB2C57"/>
  </w:style>
  <w:style w:type="character" w:customStyle="1" w:styleId="WW8Num57z4">
    <w:name w:val="WW8Num57z4"/>
    <w:rsid w:val="00DB2C57"/>
  </w:style>
  <w:style w:type="character" w:customStyle="1" w:styleId="WW8Num57z5">
    <w:name w:val="WW8Num57z5"/>
    <w:rsid w:val="00DB2C57"/>
  </w:style>
  <w:style w:type="character" w:customStyle="1" w:styleId="WW8Num57z6">
    <w:name w:val="WW8Num57z6"/>
    <w:rsid w:val="00DB2C57"/>
  </w:style>
  <w:style w:type="character" w:customStyle="1" w:styleId="WW8Num57z7">
    <w:name w:val="WW8Num57z7"/>
    <w:rsid w:val="00DB2C57"/>
  </w:style>
  <w:style w:type="character" w:customStyle="1" w:styleId="WW8Num57z8">
    <w:name w:val="WW8Num57z8"/>
    <w:rsid w:val="00DB2C57"/>
  </w:style>
  <w:style w:type="character" w:customStyle="1" w:styleId="WW8Num64z2">
    <w:name w:val="WW8Num64z2"/>
    <w:rsid w:val="00DB2C57"/>
  </w:style>
  <w:style w:type="character" w:customStyle="1" w:styleId="WW8Num64z3">
    <w:name w:val="WW8Num64z3"/>
    <w:rsid w:val="00DB2C57"/>
  </w:style>
  <w:style w:type="character" w:customStyle="1" w:styleId="WW8Num64z4">
    <w:name w:val="WW8Num64z4"/>
    <w:rsid w:val="00DB2C57"/>
  </w:style>
  <w:style w:type="character" w:customStyle="1" w:styleId="WW8Num64z5">
    <w:name w:val="WW8Num64z5"/>
    <w:rsid w:val="00DB2C57"/>
  </w:style>
  <w:style w:type="character" w:customStyle="1" w:styleId="WW8Num64z6">
    <w:name w:val="WW8Num64z6"/>
    <w:rsid w:val="00DB2C57"/>
  </w:style>
  <w:style w:type="character" w:customStyle="1" w:styleId="WW8Num64z7">
    <w:name w:val="WW8Num64z7"/>
    <w:rsid w:val="00DB2C57"/>
  </w:style>
  <w:style w:type="character" w:customStyle="1" w:styleId="WW8Num64z8">
    <w:name w:val="WW8Num64z8"/>
    <w:rsid w:val="00DB2C57"/>
  </w:style>
  <w:style w:type="character" w:customStyle="1" w:styleId="WW8Num68z4">
    <w:name w:val="WW8Num68z4"/>
    <w:rsid w:val="00DB2C57"/>
  </w:style>
  <w:style w:type="character" w:customStyle="1" w:styleId="WW8Num68z5">
    <w:name w:val="WW8Num68z5"/>
    <w:rsid w:val="00DB2C57"/>
  </w:style>
  <w:style w:type="character" w:customStyle="1" w:styleId="WW8Num68z6">
    <w:name w:val="WW8Num68z6"/>
    <w:rsid w:val="00DB2C57"/>
  </w:style>
  <w:style w:type="character" w:customStyle="1" w:styleId="WW8Num68z7">
    <w:name w:val="WW8Num68z7"/>
    <w:rsid w:val="00DB2C57"/>
  </w:style>
  <w:style w:type="character" w:customStyle="1" w:styleId="WW8Num68z8">
    <w:name w:val="WW8Num68z8"/>
    <w:rsid w:val="00DB2C57"/>
  </w:style>
  <w:style w:type="character" w:customStyle="1" w:styleId="WW8Num73z2">
    <w:name w:val="WW8Num73z2"/>
    <w:rsid w:val="00DB2C57"/>
  </w:style>
  <w:style w:type="character" w:customStyle="1" w:styleId="WW8Num107z2">
    <w:name w:val="WW8Num107z2"/>
    <w:rsid w:val="00DB2C57"/>
  </w:style>
  <w:style w:type="character" w:customStyle="1" w:styleId="WW8Num112z4">
    <w:name w:val="WW8Num112z4"/>
    <w:rsid w:val="00DB2C57"/>
  </w:style>
  <w:style w:type="character" w:customStyle="1" w:styleId="WW8Num112z5">
    <w:name w:val="WW8Num112z5"/>
    <w:rsid w:val="00DB2C57"/>
  </w:style>
  <w:style w:type="character" w:customStyle="1" w:styleId="WW8Num112z6">
    <w:name w:val="WW8Num112z6"/>
    <w:rsid w:val="00DB2C57"/>
  </w:style>
  <w:style w:type="character" w:customStyle="1" w:styleId="WW8Num112z7">
    <w:name w:val="WW8Num112z7"/>
    <w:rsid w:val="00DB2C57"/>
  </w:style>
  <w:style w:type="character" w:customStyle="1" w:styleId="WW8Num112z8">
    <w:name w:val="WW8Num112z8"/>
    <w:rsid w:val="00DB2C57"/>
  </w:style>
  <w:style w:type="character" w:customStyle="1" w:styleId="WW8Num113z1">
    <w:name w:val="WW8Num113z1"/>
    <w:rsid w:val="00DB2C57"/>
  </w:style>
  <w:style w:type="character" w:customStyle="1" w:styleId="WW8Num113z2">
    <w:name w:val="WW8Num113z2"/>
    <w:rsid w:val="00DB2C57"/>
  </w:style>
  <w:style w:type="character" w:customStyle="1" w:styleId="WW8Num113z3">
    <w:name w:val="WW8Num113z3"/>
    <w:rsid w:val="00DB2C57"/>
  </w:style>
  <w:style w:type="character" w:customStyle="1" w:styleId="WW8Num113z4">
    <w:name w:val="WW8Num113z4"/>
    <w:rsid w:val="00DB2C57"/>
  </w:style>
  <w:style w:type="character" w:customStyle="1" w:styleId="WW8Num113z5">
    <w:name w:val="WW8Num113z5"/>
    <w:rsid w:val="00DB2C57"/>
  </w:style>
  <w:style w:type="character" w:customStyle="1" w:styleId="WW8Num113z6">
    <w:name w:val="WW8Num113z6"/>
    <w:rsid w:val="00DB2C57"/>
  </w:style>
  <w:style w:type="character" w:customStyle="1" w:styleId="WW8Num113z7">
    <w:name w:val="WW8Num113z7"/>
    <w:rsid w:val="00DB2C57"/>
  </w:style>
  <w:style w:type="character" w:customStyle="1" w:styleId="WW8Num113z8">
    <w:name w:val="WW8Num113z8"/>
    <w:rsid w:val="00DB2C57"/>
  </w:style>
  <w:style w:type="character" w:customStyle="1" w:styleId="WW8Num121z1">
    <w:name w:val="WW8Num121z1"/>
    <w:rsid w:val="00DB2C57"/>
    <w:rPr>
      <w:rFonts w:ascii="Courier New" w:hAnsi="Courier New" w:cs="Courier New"/>
    </w:rPr>
  </w:style>
  <w:style w:type="character" w:customStyle="1" w:styleId="WW8Num121z2">
    <w:name w:val="WW8Num121z2"/>
    <w:rsid w:val="00DB2C57"/>
    <w:rPr>
      <w:rFonts w:ascii="Wingdings" w:hAnsi="Wingdings" w:cs="Wingdings"/>
    </w:rPr>
  </w:style>
  <w:style w:type="character" w:customStyle="1" w:styleId="WW8Num121z3">
    <w:name w:val="WW8Num121z3"/>
    <w:rsid w:val="00DB2C57"/>
    <w:rPr>
      <w:rFonts w:ascii="Symbol" w:hAnsi="Symbol" w:cs="Symbol"/>
    </w:rPr>
  </w:style>
  <w:style w:type="character" w:customStyle="1" w:styleId="WW8Num122z1">
    <w:name w:val="WW8Num122z1"/>
    <w:rsid w:val="00DB2C57"/>
    <w:rPr>
      <w:rFonts w:ascii="Courier New" w:hAnsi="Courier New" w:cs="Courier New"/>
    </w:rPr>
  </w:style>
  <w:style w:type="character" w:customStyle="1" w:styleId="WW8Num122z2">
    <w:name w:val="WW8Num122z2"/>
    <w:rsid w:val="00DB2C57"/>
    <w:rPr>
      <w:rFonts w:ascii="Wingdings" w:hAnsi="Wingdings" w:cs="Wingdings"/>
    </w:rPr>
  </w:style>
  <w:style w:type="character" w:customStyle="1" w:styleId="WW8Num122z3">
    <w:name w:val="WW8Num122z3"/>
    <w:rsid w:val="00DB2C57"/>
    <w:rPr>
      <w:rFonts w:ascii="Symbol" w:hAnsi="Symbol" w:cs="Symbol"/>
    </w:rPr>
  </w:style>
  <w:style w:type="character" w:customStyle="1" w:styleId="WW8Num123z1">
    <w:name w:val="WW8Num123z1"/>
    <w:rsid w:val="00DB2C57"/>
    <w:rPr>
      <w:rFonts w:ascii="Courier New" w:hAnsi="Courier New" w:cs="Courier New"/>
    </w:rPr>
  </w:style>
  <w:style w:type="character" w:customStyle="1" w:styleId="WW8Num123z2">
    <w:name w:val="WW8Num123z2"/>
    <w:rsid w:val="00DB2C57"/>
    <w:rPr>
      <w:rFonts w:ascii="Wingdings" w:hAnsi="Wingdings" w:cs="Wingdings"/>
    </w:rPr>
  </w:style>
  <w:style w:type="character" w:customStyle="1" w:styleId="WW8Num123z3">
    <w:name w:val="WW8Num123z3"/>
    <w:rsid w:val="00DB2C57"/>
    <w:rPr>
      <w:rFonts w:ascii="Symbol" w:hAnsi="Symbol" w:cs="Symbol"/>
    </w:rPr>
  </w:style>
  <w:style w:type="character" w:customStyle="1" w:styleId="WW8Num124z1">
    <w:name w:val="WW8Num124z1"/>
    <w:rsid w:val="00DB2C57"/>
    <w:rPr>
      <w:rFonts w:ascii="Courier New" w:hAnsi="Courier New" w:cs="Courier New"/>
    </w:rPr>
  </w:style>
  <w:style w:type="character" w:customStyle="1" w:styleId="WW8Num124z2">
    <w:name w:val="WW8Num124z2"/>
    <w:rsid w:val="00DB2C57"/>
    <w:rPr>
      <w:rFonts w:ascii="Wingdings" w:hAnsi="Wingdings" w:cs="Wingdings"/>
    </w:rPr>
  </w:style>
  <w:style w:type="character" w:customStyle="1" w:styleId="WW8Num124z3">
    <w:name w:val="WW8Num124z3"/>
    <w:rsid w:val="00DB2C57"/>
    <w:rPr>
      <w:rFonts w:ascii="Symbol" w:hAnsi="Symbol" w:cs="Symbol"/>
    </w:rPr>
  </w:style>
  <w:style w:type="character" w:customStyle="1" w:styleId="WW8Num125z0">
    <w:name w:val="WW8Num125z0"/>
    <w:rsid w:val="00DB2C57"/>
    <w:rPr>
      <w:rFonts w:ascii="Wingdings" w:hAnsi="Wingdings" w:cs="Wingdings"/>
    </w:rPr>
  </w:style>
  <w:style w:type="character" w:customStyle="1" w:styleId="WW8Num125z1">
    <w:name w:val="WW8Num125z1"/>
    <w:rsid w:val="00DB2C57"/>
    <w:rPr>
      <w:rFonts w:ascii="Courier New" w:hAnsi="Courier New" w:cs="Courier New"/>
    </w:rPr>
  </w:style>
  <w:style w:type="character" w:customStyle="1" w:styleId="WW8Num128z1">
    <w:name w:val="WW8Num128z1"/>
    <w:rsid w:val="00DB2C57"/>
    <w:rPr>
      <w:rFonts w:ascii="Courier New" w:hAnsi="Courier New" w:cs="Courier New"/>
    </w:rPr>
  </w:style>
  <w:style w:type="character" w:customStyle="1" w:styleId="WW8Num128z2">
    <w:name w:val="WW8Num128z2"/>
    <w:rsid w:val="00DB2C57"/>
    <w:rPr>
      <w:rFonts w:ascii="Wingdings" w:hAnsi="Wingdings" w:cs="Wingdings"/>
    </w:rPr>
  </w:style>
  <w:style w:type="character" w:customStyle="1" w:styleId="WW8Num128z3">
    <w:name w:val="WW8Num128z3"/>
    <w:rsid w:val="00DB2C57"/>
    <w:rPr>
      <w:rFonts w:ascii="Symbol" w:hAnsi="Symbol" w:cs="Symbol"/>
    </w:rPr>
  </w:style>
  <w:style w:type="character" w:customStyle="1" w:styleId="WW8Num129z0">
    <w:name w:val="WW8Num129z0"/>
    <w:rsid w:val="00DB2C57"/>
    <w:rPr>
      <w:rFonts w:ascii="Wingdings" w:hAnsi="Wingdings" w:cs="Wingdings"/>
      <w:b/>
      <w:color w:val="666666"/>
      <w:sz w:val="11"/>
    </w:rPr>
  </w:style>
  <w:style w:type="character" w:customStyle="1" w:styleId="WW8Num130z0">
    <w:name w:val="WW8Num130z0"/>
    <w:rsid w:val="00DB2C5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33z0">
    <w:name w:val="WW8Num133z0"/>
    <w:rsid w:val="00DB2C57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33z1">
    <w:name w:val="WW8Num133z1"/>
    <w:rsid w:val="00DB2C57"/>
    <w:rPr>
      <w:rFonts w:ascii="Courier New" w:hAnsi="Courier New" w:cs="Courier New"/>
    </w:rPr>
  </w:style>
  <w:style w:type="character" w:customStyle="1" w:styleId="WW8Num133z2">
    <w:name w:val="WW8Num133z2"/>
    <w:rsid w:val="00DB2C57"/>
    <w:rPr>
      <w:rFonts w:ascii="Wingdings" w:hAnsi="Wingdings" w:cs="Wingdings"/>
    </w:rPr>
  </w:style>
  <w:style w:type="character" w:customStyle="1" w:styleId="WW8Num133z3">
    <w:name w:val="WW8Num133z3"/>
    <w:rsid w:val="00DB2C57"/>
    <w:rPr>
      <w:rFonts w:ascii="Symbol" w:hAnsi="Symbol" w:cs="Symbol"/>
    </w:rPr>
  </w:style>
  <w:style w:type="character" w:customStyle="1" w:styleId="Fuentedeprrafopredeter1">
    <w:name w:val="Fuente de párrafo predeter.1"/>
    <w:rsid w:val="00DB2C57"/>
  </w:style>
  <w:style w:type="character" w:customStyle="1" w:styleId="Fuentedeprrafopredeter7">
    <w:name w:val="Fuente de párrafo predeter.7"/>
    <w:rsid w:val="00DB2C57"/>
  </w:style>
  <w:style w:type="character" w:customStyle="1" w:styleId="EncabezadoCar">
    <w:name w:val="Encabezado Car"/>
    <w:basedOn w:val="Fuentedeprrafopredeter7"/>
    <w:uiPriority w:val="99"/>
    <w:rsid w:val="00DB2C57"/>
  </w:style>
  <w:style w:type="character" w:customStyle="1" w:styleId="PiedepginaCar">
    <w:name w:val="Pie de página Car"/>
    <w:basedOn w:val="Fuentedeprrafopredeter7"/>
    <w:uiPriority w:val="99"/>
    <w:rsid w:val="00DB2C57"/>
  </w:style>
  <w:style w:type="character" w:customStyle="1" w:styleId="TextodegloboCar">
    <w:name w:val="Texto de globo Car"/>
    <w:rsid w:val="00DB2C57"/>
    <w:rPr>
      <w:rFonts w:ascii="Arial" w:hAnsi="Arial" w:cs="Arial"/>
      <w:sz w:val="18"/>
      <w:szCs w:val="18"/>
    </w:rPr>
  </w:style>
  <w:style w:type="character" w:customStyle="1" w:styleId="PrrafodelistaCar">
    <w:name w:val="Párrafo de lista Car"/>
    <w:rsid w:val="00DB2C57"/>
  </w:style>
  <w:style w:type="character" w:styleId="Hipervnculo">
    <w:name w:val="Hyperlink"/>
    <w:rsid w:val="00DB2C57"/>
    <w:rPr>
      <w:color w:val="0000FF"/>
      <w:u w:val="single"/>
    </w:rPr>
  </w:style>
  <w:style w:type="character" w:customStyle="1" w:styleId="Textoindependiente3Car">
    <w:name w:val="Texto independiente 3 Car"/>
    <w:rsid w:val="00DB2C57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2Car">
    <w:name w:val="Texto independiente 2 Car"/>
    <w:rsid w:val="00DB2C57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TextoindependienteCar">
    <w:name w:val="Texto independiente Car"/>
    <w:rsid w:val="00DB2C57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SangradetextonormalCar">
    <w:name w:val="Sangría de texto normal Car"/>
    <w:rsid w:val="00DB2C57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Sangra2detindependienteCar">
    <w:name w:val="Sangría 2 de t. independiente Car"/>
    <w:rsid w:val="00DB2C57"/>
    <w:rPr>
      <w:rFonts w:ascii="Verdana" w:eastAsia="Times New Roman" w:hAnsi="Verdana" w:cs="Times New Roman"/>
      <w:sz w:val="20"/>
      <w:szCs w:val="24"/>
      <w:lang w:val="es-ES_tradnl"/>
    </w:rPr>
  </w:style>
  <w:style w:type="character" w:customStyle="1" w:styleId="apple-converted-space">
    <w:name w:val="apple-converted-space"/>
    <w:rsid w:val="00DB2C57"/>
  </w:style>
  <w:style w:type="character" w:styleId="Hipervnculovisitado">
    <w:name w:val="FollowedHyperlink"/>
    <w:rsid w:val="00DB2C57"/>
    <w:rPr>
      <w:color w:val="800080"/>
      <w:u w:val="single"/>
    </w:rPr>
  </w:style>
  <w:style w:type="character" w:customStyle="1" w:styleId="TextonotapieCar">
    <w:name w:val="Texto nota pie Car"/>
    <w:uiPriority w:val="99"/>
    <w:rsid w:val="00DB2C57"/>
    <w:rPr>
      <w:rFonts w:ascii="Verdana" w:eastAsia="Times New Roman" w:hAnsi="Verdana" w:cs="Times New Roman"/>
      <w:sz w:val="18"/>
      <w:szCs w:val="20"/>
      <w:lang w:val="es-ES_tradnl"/>
    </w:rPr>
  </w:style>
  <w:style w:type="character" w:customStyle="1" w:styleId="TextocomentarioCar">
    <w:name w:val="Texto comentario Car"/>
    <w:rsid w:val="00DB2C57"/>
    <w:rPr>
      <w:rFonts w:ascii="Verdana" w:eastAsia="Times New Roman" w:hAnsi="Verdana" w:cs="Times New Roman"/>
      <w:sz w:val="18"/>
      <w:szCs w:val="20"/>
      <w:lang w:val="es-ES_tradnl"/>
    </w:rPr>
  </w:style>
  <w:style w:type="character" w:customStyle="1" w:styleId="Sangra3detindependienteCar">
    <w:name w:val="Sangría 3 de t. independiente Car"/>
    <w:rsid w:val="00DB2C57"/>
    <w:rPr>
      <w:rFonts w:ascii="Verdana" w:eastAsia="Times New Roman" w:hAnsi="Verdana" w:cs="Times New Roman"/>
      <w:sz w:val="16"/>
      <w:szCs w:val="16"/>
    </w:rPr>
  </w:style>
  <w:style w:type="character" w:customStyle="1" w:styleId="MapadeldocumentoCar">
    <w:name w:val="Mapa del documento Car"/>
    <w:rsid w:val="00DB2C57"/>
    <w:rPr>
      <w:rFonts w:ascii="Tahoma" w:eastAsia="Times New Roman" w:hAnsi="Tahoma" w:cs="Times New Roman"/>
      <w:sz w:val="16"/>
      <w:szCs w:val="16"/>
    </w:rPr>
  </w:style>
  <w:style w:type="character" w:customStyle="1" w:styleId="ParrafoGeneralCar">
    <w:name w:val="ParrafoGeneral Car"/>
    <w:rsid w:val="00DB2C57"/>
    <w:rPr>
      <w:rFonts w:ascii="Verdana" w:hAnsi="Verdana" w:cs="Verdana"/>
      <w:sz w:val="18"/>
    </w:rPr>
  </w:style>
  <w:style w:type="character" w:customStyle="1" w:styleId="PG8Car">
    <w:name w:val="PG8 Car"/>
    <w:rsid w:val="00DB2C57"/>
    <w:rPr>
      <w:rFonts w:ascii="Verdana" w:hAnsi="Verdana" w:cs="Verdana"/>
      <w:sz w:val="16"/>
      <w:szCs w:val="18"/>
    </w:rPr>
  </w:style>
  <w:style w:type="character" w:customStyle="1" w:styleId="Caracteresdenotaalpie">
    <w:name w:val="Caracteres de nota al pie"/>
    <w:rsid w:val="00DB2C57"/>
    <w:rPr>
      <w:vertAlign w:val="superscript"/>
    </w:rPr>
  </w:style>
  <w:style w:type="character" w:customStyle="1" w:styleId="FootnoteCharacters">
    <w:name w:val="Footnote Characters"/>
    <w:rsid w:val="00DB2C57"/>
    <w:rPr>
      <w:vertAlign w:val="superscript"/>
    </w:rPr>
  </w:style>
  <w:style w:type="character" w:customStyle="1" w:styleId="Jaime">
    <w:name w:val="Jaime"/>
    <w:rsid w:val="00DB2C57"/>
    <w:rPr>
      <w:rFonts w:ascii="Arial" w:hAnsi="Arial" w:cs="Arial"/>
      <w:color w:val="auto"/>
      <w:sz w:val="20"/>
      <w:szCs w:val="20"/>
    </w:rPr>
  </w:style>
  <w:style w:type="character" w:customStyle="1" w:styleId="TextonotaalfinalCar">
    <w:name w:val="Texto nota al final Car"/>
    <w:rsid w:val="00DB2C57"/>
    <w:rPr>
      <w:rFonts w:ascii="Verdana" w:eastAsia="Times New Roman" w:hAnsi="Verdana" w:cs="Times New Roman"/>
      <w:sz w:val="20"/>
      <w:szCs w:val="20"/>
      <w:lang w:val="es-ES_tradnl"/>
    </w:rPr>
  </w:style>
  <w:style w:type="character" w:customStyle="1" w:styleId="Caracteresdenotafinal">
    <w:name w:val="Caracteres de nota final"/>
    <w:rsid w:val="00DB2C57"/>
    <w:rPr>
      <w:vertAlign w:val="superscript"/>
    </w:rPr>
  </w:style>
  <w:style w:type="character" w:customStyle="1" w:styleId="EndnoteCharacters">
    <w:name w:val="Endnote Characters"/>
    <w:rsid w:val="00DB2C57"/>
    <w:rPr>
      <w:vertAlign w:val="superscript"/>
    </w:rPr>
  </w:style>
  <w:style w:type="character" w:customStyle="1" w:styleId="Textodelmarcadordeposicin1">
    <w:name w:val="Texto del marcador de posición1"/>
    <w:rsid w:val="00DB2C57"/>
    <w:rPr>
      <w:color w:val="808080"/>
    </w:rPr>
  </w:style>
  <w:style w:type="character" w:customStyle="1" w:styleId="Mencinsinresolver1">
    <w:name w:val="Mención sin resolver1"/>
    <w:rsid w:val="00DB2C57"/>
    <w:rPr>
      <w:color w:val="605E5C"/>
      <w:shd w:val="clear" w:color="auto" w:fill="E1DFDD"/>
    </w:rPr>
  </w:style>
  <w:style w:type="character" w:customStyle="1" w:styleId="Refdecomentario1">
    <w:name w:val="Ref. de comentario1"/>
    <w:rsid w:val="00DB2C57"/>
    <w:rPr>
      <w:sz w:val="16"/>
      <w:szCs w:val="16"/>
    </w:rPr>
  </w:style>
  <w:style w:type="character" w:customStyle="1" w:styleId="AsuntodelcomentarioCar">
    <w:name w:val="Asunto del comentario Car"/>
    <w:rsid w:val="00DB2C57"/>
    <w:rPr>
      <w:rFonts w:ascii="Verdana" w:eastAsia="Times New Roman" w:hAnsi="Verdana" w:cs="Times New Roman"/>
      <w:b/>
      <w:bCs/>
      <w:sz w:val="20"/>
      <w:szCs w:val="20"/>
      <w:lang w:val="es-ES_tradnl"/>
    </w:rPr>
  </w:style>
  <w:style w:type="character" w:styleId="nfasis">
    <w:name w:val="Emphasis"/>
    <w:qFormat/>
    <w:rsid w:val="00DB2C57"/>
    <w:rPr>
      <w:i/>
      <w:iCs/>
    </w:rPr>
  </w:style>
  <w:style w:type="character" w:customStyle="1" w:styleId="Textoennegrita1">
    <w:name w:val="Texto en negrita1"/>
    <w:rsid w:val="00DB2C57"/>
    <w:rPr>
      <w:b/>
      <w:bCs/>
    </w:rPr>
  </w:style>
  <w:style w:type="character" w:customStyle="1" w:styleId="WW-Caracteresdenotaalpie">
    <w:name w:val="WW-Caracteres de nota al pie"/>
    <w:rsid w:val="00DB2C57"/>
  </w:style>
  <w:style w:type="character" w:customStyle="1" w:styleId="WW-Caracteresdenotafinal">
    <w:name w:val="WW-Caracteres de nota final"/>
    <w:rsid w:val="00DB2C57"/>
  </w:style>
  <w:style w:type="character" w:customStyle="1" w:styleId="ListLabel1">
    <w:name w:val="ListLabel 1"/>
    <w:rsid w:val="00DB2C57"/>
    <w:rPr>
      <w:rFonts w:cs="Courier New"/>
    </w:rPr>
  </w:style>
  <w:style w:type="character" w:customStyle="1" w:styleId="ListLabel2">
    <w:name w:val="ListLabel 2"/>
    <w:rsid w:val="00DB2C57"/>
    <w:rPr>
      <w:rFonts w:cs="Wingdings"/>
    </w:rPr>
  </w:style>
  <w:style w:type="character" w:customStyle="1" w:styleId="ListLabel3">
    <w:name w:val="ListLabel 3"/>
    <w:rsid w:val="00DB2C57"/>
    <w:rPr>
      <w:rFonts w:cs="Courier New"/>
    </w:rPr>
  </w:style>
  <w:style w:type="character" w:customStyle="1" w:styleId="ListLabel4">
    <w:name w:val="ListLabel 4"/>
    <w:rsid w:val="00DB2C57"/>
    <w:rPr>
      <w:rFonts w:cs="Wingdings"/>
    </w:rPr>
  </w:style>
  <w:style w:type="character" w:customStyle="1" w:styleId="ListLabel5">
    <w:name w:val="ListLabel 5"/>
    <w:rsid w:val="00DB2C57"/>
    <w:rPr>
      <w:rFonts w:cs="Symbol"/>
    </w:rPr>
  </w:style>
  <w:style w:type="character" w:customStyle="1" w:styleId="ListLabel6">
    <w:name w:val="ListLabel 6"/>
    <w:rsid w:val="00DB2C57"/>
    <w:rPr>
      <w:rFonts w:cs="Symbol"/>
    </w:rPr>
  </w:style>
  <w:style w:type="character" w:customStyle="1" w:styleId="ListLabel7">
    <w:name w:val="ListLabel 7"/>
    <w:rsid w:val="00DB2C57"/>
    <w:rPr>
      <w:rFonts w:cs="Courier New"/>
    </w:rPr>
  </w:style>
  <w:style w:type="character" w:customStyle="1" w:styleId="ListLabel8">
    <w:name w:val="ListLabel 8"/>
    <w:rsid w:val="00DB2C57"/>
    <w:rPr>
      <w:rFonts w:cs="Wingdings"/>
    </w:rPr>
  </w:style>
  <w:style w:type="character" w:customStyle="1" w:styleId="ListLabel9">
    <w:name w:val="ListLabel 9"/>
    <w:rsid w:val="00DB2C57"/>
    <w:rPr>
      <w:rFonts w:cs="Symbol"/>
    </w:rPr>
  </w:style>
  <w:style w:type="character" w:customStyle="1" w:styleId="ListLabel10">
    <w:name w:val="ListLabel 10"/>
    <w:rsid w:val="00DB2C57"/>
    <w:rPr>
      <w:rFonts w:cs="Courier New"/>
    </w:rPr>
  </w:style>
  <w:style w:type="character" w:customStyle="1" w:styleId="ListLabel11">
    <w:name w:val="ListLabel 11"/>
    <w:rsid w:val="00DB2C57"/>
    <w:rPr>
      <w:rFonts w:cs="Wingdings"/>
    </w:rPr>
  </w:style>
  <w:style w:type="character" w:customStyle="1" w:styleId="ListLabel12">
    <w:name w:val="ListLabel 12"/>
    <w:rsid w:val="00DB2C57"/>
    <w:rPr>
      <w:rFonts w:cs="Symbol"/>
    </w:rPr>
  </w:style>
  <w:style w:type="character" w:customStyle="1" w:styleId="ListLabel13">
    <w:name w:val="ListLabel 13"/>
    <w:rsid w:val="00DB2C57"/>
    <w:rPr>
      <w:rFonts w:cs="Courier New"/>
    </w:rPr>
  </w:style>
  <w:style w:type="character" w:customStyle="1" w:styleId="ListLabel14">
    <w:name w:val="ListLabel 14"/>
    <w:rsid w:val="00DB2C57"/>
    <w:rPr>
      <w:rFonts w:cs="Wingdings"/>
    </w:rPr>
  </w:style>
  <w:style w:type="character" w:customStyle="1" w:styleId="ListLabel15">
    <w:name w:val="ListLabel 15"/>
    <w:rsid w:val="00DB2C57"/>
    <w:rPr>
      <w:rFonts w:cs="Symbol"/>
    </w:rPr>
  </w:style>
  <w:style w:type="character" w:customStyle="1" w:styleId="ListLabel16">
    <w:name w:val="ListLabel 16"/>
    <w:rsid w:val="00DB2C57"/>
    <w:rPr>
      <w:rFonts w:cs="Courier New"/>
    </w:rPr>
  </w:style>
  <w:style w:type="character" w:customStyle="1" w:styleId="ListLabel17">
    <w:name w:val="ListLabel 17"/>
    <w:rsid w:val="00DB2C57"/>
    <w:rPr>
      <w:rFonts w:cs="Wingdings"/>
    </w:rPr>
  </w:style>
  <w:style w:type="character" w:customStyle="1" w:styleId="ListLabel18">
    <w:name w:val="ListLabel 18"/>
    <w:rsid w:val="00DB2C57"/>
    <w:rPr>
      <w:rFonts w:cs="Symbol"/>
    </w:rPr>
  </w:style>
  <w:style w:type="character" w:customStyle="1" w:styleId="ListLabel19">
    <w:name w:val="ListLabel 19"/>
    <w:rsid w:val="00DB2C57"/>
    <w:rPr>
      <w:rFonts w:cs="Courier New"/>
    </w:rPr>
  </w:style>
  <w:style w:type="character" w:customStyle="1" w:styleId="ListLabel20">
    <w:name w:val="ListLabel 20"/>
    <w:rsid w:val="00DB2C57"/>
    <w:rPr>
      <w:rFonts w:cs="Wingdings"/>
    </w:rPr>
  </w:style>
  <w:style w:type="character" w:customStyle="1" w:styleId="ListLabel21">
    <w:name w:val="ListLabel 21"/>
    <w:rsid w:val="00DB2C57"/>
    <w:rPr>
      <w:rFonts w:cs="Symbol"/>
    </w:rPr>
  </w:style>
  <w:style w:type="character" w:customStyle="1" w:styleId="ListLabel22">
    <w:name w:val="ListLabel 22"/>
    <w:rsid w:val="00DB2C57"/>
    <w:rPr>
      <w:rFonts w:cs="Courier New"/>
    </w:rPr>
  </w:style>
  <w:style w:type="character" w:customStyle="1" w:styleId="ListLabel23">
    <w:name w:val="ListLabel 23"/>
    <w:rsid w:val="00DB2C57"/>
    <w:rPr>
      <w:rFonts w:cs="Wingdings"/>
    </w:rPr>
  </w:style>
  <w:style w:type="character" w:customStyle="1" w:styleId="ListLabel24">
    <w:name w:val="ListLabel 24"/>
    <w:rsid w:val="00DB2C57"/>
    <w:rPr>
      <w:rFonts w:cs="Symbol"/>
    </w:rPr>
  </w:style>
  <w:style w:type="character" w:customStyle="1" w:styleId="ListLabel25">
    <w:name w:val="ListLabel 25"/>
    <w:rsid w:val="00DB2C57"/>
    <w:rPr>
      <w:rFonts w:cs="Courier New"/>
    </w:rPr>
  </w:style>
  <w:style w:type="character" w:customStyle="1" w:styleId="ListLabel26">
    <w:name w:val="ListLabel 26"/>
    <w:rsid w:val="00DB2C57"/>
    <w:rPr>
      <w:rFonts w:cs="Wingdings"/>
    </w:rPr>
  </w:style>
  <w:style w:type="character" w:customStyle="1" w:styleId="ListLabel27">
    <w:name w:val="ListLabel 27"/>
    <w:rsid w:val="00DB2C57"/>
    <w:rPr>
      <w:rFonts w:cs="Courier New"/>
    </w:rPr>
  </w:style>
  <w:style w:type="character" w:customStyle="1" w:styleId="ListLabel28">
    <w:name w:val="ListLabel 28"/>
    <w:rsid w:val="00DB2C57"/>
    <w:rPr>
      <w:rFonts w:cs="Wingdings"/>
    </w:rPr>
  </w:style>
  <w:style w:type="character" w:customStyle="1" w:styleId="ListLabel29">
    <w:name w:val="ListLabel 29"/>
    <w:rsid w:val="00DB2C57"/>
    <w:rPr>
      <w:rFonts w:cs="Symbol"/>
    </w:rPr>
  </w:style>
  <w:style w:type="character" w:customStyle="1" w:styleId="ListLabel30">
    <w:name w:val="ListLabel 30"/>
    <w:rsid w:val="00DB2C57"/>
    <w:rPr>
      <w:rFonts w:cs="Courier New"/>
    </w:rPr>
  </w:style>
  <w:style w:type="character" w:customStyle="1" w:styleId="ListLabel31">
    <w:name w:val="ListLabel 31"/>
    <w:rsid w:val="00DB2C57"/>
    <w:rPr>
      <w:rFonts w:cs="Wingdings"/>
    </w:rPr>
  </w:style>
  <w:style w:type="character" w:customStyle="1" w:styleId="ListLabel32">
    <w:name w:val="ListLabel 32"/>
    <w:rsid w:val="00DB2C57"/>
    <w:rPr>
      <w:rFonts w:cs="Symbol"/>
    </w:rPr>
  </w:style>
  <w:style w:type="character" w:customStyle="1" w:styleId="ListLabel33">
    <w:name w:val="ListLabel 33"/>
    <w:rsid w:val="00DB2C57"/>
    <w:rPr>
      <w:rFonts w:cs="Courier New"/>
    </w:rPr>
  </w:style>
  <w:style w:type="character" w:customStyle="1" w:styleId="ListLabel34">
    <w:name w:val="ListLabel 34"/>
    <w:rsid w:val="00DB2C57"/>
    <w:rPr>
      <w:rFonts w:cs="Wingdings"/>
    </w:rPr>
  </w:style>
  <w:style w:type="character" w:customStyle="1" w:styleId="ListLabel35">
    <w:name w:val="ListLabel 35"/>
    <w:rsid w:val="00DB2C57"/>
    <w:rPr>
      <w:rFonts w:cs="Wingdings"/>
      <w:sz w:val="18"/>
    </w:rPr>
  </w:style>
  <w:style w:type="character" w:customStyle="1" w:styleId="ListLabel36">
    <w:name w:val="ListLabel 36"/>
    <w:rsid w:val="00DB2C57"/>
    <w:rPr>
      <w:rFonts w:cs="Courier New"/>
    </w:rPr>
  </w:style>
  <w:style w:type="character" w:customStyle="1" w:styleId="ListLabel37">
    <w:name w:val="ListLabel 37"/>
    <w:rsid w:val="00DB2C57"/>
    <w:rPr>
      <w:rFonts w:cs="Wingdings"/>
    </w:rPr>
  </w:style>
  <w:style w:type="character" w:customStyle="1" w:styleId="ListLabel38">
    <w:name w:val="ListLabel 38"/>
    <w:rsid w:val="00DB2C57"/>
    <w:rPr>
      <w:rFonts w:cs="Symbol"/>
    </w:rPr>
  </w:style>
  <w:style w:type="character" w:customStyle="1" w:styleId="ListLabel39">
    <w:name w:val="ListLabel 39"/>
    <w:rsid w:val="00DB2C57"/>
    <w:rPr>
      <w:rFonts w:cs="Courier New"/>
    </w:rPr>
  </w:style>
  <w:style w:type="character" w:customStyle="1" w:styleId="ListLabel40">
    <w:name w:val="ListLabel 40"/>
    <w:rsid w:val="00DB2C57"/>
    <w:rPr>
      <w:rFonts w:cs="Wingdings"/>
    </w:rPr>
  </w:style>
  <w:style w:type="character" w:customStyle="1" w:styleId="ListLabel41">
    <w:name w:val="ListLabel 41"/>
    <w:rsid w:val="00DB2C57"/>
    <w:rPr>
      <w:rFonts w:cs="Symbol"/>
    </w:rPr>
  </w:style>
  <w:style w:type="character" w:customStyle="1" w:styleId="ListLabel42">
    <w:name w:val="ListLabel 42"/>
    <w:rsid w:val="00DB2C57"/>
    <w:rPr>
      <w:rFonts w:cs="Courier New"/>
    </w:rPr>
  </w:style>
  <w:style w:type="character" w:customStyle="1" w:styleId="ListLabel43">
    <w:name w:val="ListLabel 43"/>
    <w:rsid w:val="00DB2C57"/>
    <w:rPr>
      <w:rFonts w:cs="Wingdings"/>
    </w:rPr>
  </w:style>
  <w:style w:type="character" w:customStyle="1" w:styleId="ListLabel44">
    <w:name w:val="ListLabel 44"/>
    <w:rsid w:val="00DB2C57"/>
    <w:rPr>
      <w:rFonts w:cs="Arial"/>
    </w:rPr>
  </w:style>
  <w:style w:type="character" w:customStyle="1" w:styleId="ListLabel45">
    <w:name w:val="ListLabel 45"/>
    <w:rsid w:val="00DB2C57"/>
    <w:rPr>
      <w:rFonts w:cs="Symbol"/>
    </w:rPr>
  </w:style>
  <w:style w:type="character" w:customStyle="1" w:styleId="ListLabel46">
    <w:name w:val="ListLabel 46"/>
    <w:rsid w:val="00DB2C57"/>
    <w:rPr>
      <w:rFonts w:cs="Courier New"/>
    </w:rPr>
  </w:style>
  <w:style w:type="character" w:customStyle="1" w:styleId="ListLabel47">
    <w:name w:val="ListLabel 47"/>
    <w:rsid w:val="00DB2C57"/>
    <w:rPr>
      <w:rFonts w:cs="Wingdings"/>
    </w:rPr>
  </w:style>
  <w:style w:type="character" w:customStyle="1" w:styleId="ListLabel48">
    <w:name w:val="ListLabel 48"/>
    <w:rsid w:val="00DB2C57"/>
    <w:rPr>
      <w:rFonts w:cs="Symbol"/>
    </w:rPr>
  </w:style>
  <w:style w:type="character" w:customStyle="1" w:styleId="ListLabel49">
    <w:name w:val="ListLabel 49"/>
    <w:rsid w:val="00DB2C57"/>
    <w:rPr>
      <w:rFonts w:cs="Courier New"/>
    </w:rPr>
  </w:style>
  <w:style w:type="character" w:customStyle="1" w:styleId="ListLabel50">
    <w:name w:val="ListLabel 50"/>
    <w:rsid w:val="00DB2C57"/>
    <w:rPr>
      <w:rFonts w:cs="Wingdings"/>
    </w:rPr>
  </w:style>
  <w:style w:type="character" w:customStyle="1" w:styleId="ListLabel51">
    <w:name w:val="ListLabel 51"/>
    <w:rsid w:val="00DB2C57"/>
    <w:rPr>
      <w:rFonts w:cs="Symbol"/>
    </w:rPr>
  </w:style>
  <w:style w:type="character" w:customStyle="1" w:styleId="ListLabel52">
    <w:name w:val="ListLabel 52"/>
    <w:rsid w:val="00DB2C57"/>
    <w:rPr>
      <w:rFonts w:cs="Courier New"/>
    </w:rPr>
  </w:style>
  <w:style w:type="character" w:customStyle="1" w:styleId="ListLabel53">
    <w:name w:val="ListLabel 53"/>
    <w:rsid w:val="00DB2C57"/>
    <w:rPr>
      <w:rFonts w:cs="Wingdings"/>
    </w:rPr>
  </w:style>
  <w:style w:type="character" w:customStyle="1" w:styleId="ListLabel54">
    <w:name w:val="ListLabel 54"/>
    <w:rsid w:val="00DB2C57"/>
    <w:rPr>
      <w:rFonts w:cs="Wingdings"/>
    </w:rPr>
  </w:style>
  <w:style w:type="character" w:customStyle="1" w:styleId="ListLabel55">
    <w:name w:val="ListLabel 55"/>
    <w:rsid w:val="00DB2C57"/>
    <w:rPr>
      <w:rFonts w:cs="Courier New"/>
    </w:rPr>
  </w:style>
  <w:style w:type="character" w:customStyle="1" w:styleId="ListLabel56">
    <w:name w:val="ListLabel 56"/>
    <w:rsid w:val="00DB2C57"/>
    <w:rPr>
      <w:rFonts w:cs="Wingdings"/>
    </w:rPr>
  </w:style>
  <w:style w:type="character" w:customStyle="1" w:styleId="ListLabel57">
    <w:name w:val="ListLabel 57"/>
    <w:rsid w:val="00DB2C57"/>
    <w:rPr>
      <w:rFonts w:cs="Courier New"/>
    </w:rPr>
  </w:style>
  <w:style w:type="character" w:customStyle="1" w:styleId="ListLabel58">
    <w:name w:val="ListLabel 58"/>
    <w:rsid w:val="00DB2C57"/>
    <w:rPr>
      <w:b w:val="0"/>
      <w:i w:val="0"/>
      <w:color w:val="auto"/>
    </w:rPr>
  </w:style>
  <w:style w:type="character" w:customStyle="1" w:styleId="ListLabel59">
    <w:name w:val="ListLabel 59"/>
    <w:rsid w:val="00DB2C57"/>
    <w:rPr>
      <w:rFonts w:cs="Courier New"/>
    </w:rPr>
  </w:style>
  <w:style w:type="character" w:customStyle="1" w:styleId="ListLabel60">
    <w:name w:val="ListLabel 60"/>
    <w:rsid w:val="00DB2C57"/>
    <w:rPr>
      <w:rFonts w:cs="Wingdings"/>
    </w:rPr>
  </w:style>
  <w:style w:type="character" w:customStyle="1" w:styleId="ListLabel61">
    <w:name w:val="ListLabel 61"/>
    <w:rsid w:val="00DB2C57"/>
    <w:rPr>
      <w:rFonts w:cs="Symbol"/>
    </w:rPr>
  </w:style>
  <w:style w:type="character" w:customStyle="1" w:styleId="ListLabel62">
    <w:name w:val="ListLabel 62"/>
    <w:rsid w:val="00DB2C57"/>
    <w:rPr>
      <w:rFonts w:cs="Symbol"/>
    </w:rPr>
  </w:style>
  <w:style w:type="character" w:customStyle="1" w:styleId="ListLabel63">
    <w:name w:val="ListLabel 63"/>
    <w:rsid w:val="00DB2C57"/>
    <w:rPr>
      <w:rFonts w:cs="Courier New"/>
    </w:rPr>
  </w:style>
  <w:style w:type="character" w:customStyle="1" w:styleId="ListLabel64">
    <w:name w:val="ListLabel 64"/>
    <w:rsid w:val="00DB2C57"/>
    <w:rPr>
      <w:rFonts w:cs="Wingdings"/>
    </w:rPr>
  </w:style>
  <w:style w:type="character" w:customStyle="1" w:styleId="ListLabel65">
    <w:name w:val="ListLabel 65"/>
    <w:rsid w:val="00DB2C57"/>
    <w:rPr>
      <w:rFonts w:cs="Symbol"/>
    </w:rPr>
  </w:style>
  <w:style w:type="character" w:customStyle="1" w:styleId="ListLabel66">
    <w:name w:val="ListLabel 66"/>
    <w:rsid w:val="00DB2C57"/>
    <w:rPr>
      <w:rFonts w:cs="Courier New"/>
    </w:rPr>
  </w:style>
  <w:style w:type="character" w:customStyle="1" w:styleId="ListLabel67">
    <w:name w:val="ListLabel 67"/>
    <w:rsid w:val="00DB2C57"/>
    <w:rPr>
      <w:rFonts w:cs="Wingdings"/>
    </w:rPr>
  </w:style>
  <w:style w:type="character" w:customStyle="1" w:styleId="ListLabel68">
    <w:name w:val="ListLabel 68"/>
    <w:rsid w:val="00DB2C57"/>
    <w:rPr>
      <w:rFonts w:cs="Symbol"/>
    </w:rPr>
  </w:style>
  <w:style w:type="character" w:customStyle="1" w:styleId="ListLabel69">
    <w:name w:val="ListLabel 69"/>
    <w:rsid w:val="00DB2C57"/>
    <w:rPr>
      <w:rFonts w:cs="Courier New"/>
    </w:rPr>
  </w:style>
  <w:style w:type="character" w:customStyle="1" w:styleId="ListLabel70">
    <w:name w:val="ListLabel 70"/>
    <w:rsid w:val="00DB2C57"/>
    <w:rPr>
      <w:rFonts w:cs="Wingdings"/>
    </w:rPr>
  </w:style>
  <w:style w:type="character" w:customStyle="1" w:styleId="ListLabel71">
    <w:name w:val="ListLabel 71"/>
    <w:rsid w:val="00DB2C57"/>
    <w:rPr>
      <w:rFonts w:cs="Symbol"/>
    </w:rPr>
  </w:style>
  <w:style w:type="character" w:customStyle="1" w:styleId="ListLabel72">
    <w:name w:val="ListLabel 72"/>
    <w:rsid w:val="00DB2C57"/>
    <w:rPr>
      <w:rFonts w:cs="Courier New"/>
    </w:rPr>
  </w:style>
  <w:style w:type="character" w:customStyle="1" w:styleId="ListLabel73">
    <w:name w:val="ListLabel 73"/>
    <w:rsid w:val="00DB2C57"/>
    <w:rPr>
      <w:rFonts w:cs="Wingdings"/>
    </w:rPr>
  </w:style>
  <w:style w:type="character" w:customStyle="1" w:styleId="ListLabel74">
    <w:name w:val="ListLabel 74"/>
    <w:rsid w:val="00DB2C57"/>
    <w:rPr>
      <w:rFonts w:cs="Symbol"/>
    </w:rPr>
  </w:style>
  <w:style w:type="character" w:customStyle="1" w:styleId="ListLabel75">
    <w:name w:val="ListLabel 75"/>
    <w:rsid w:val="00DB2C57"/>
    <w:rPr>
      <w:rFonts w:cs="Courier New"/>
    </w:rPr>
  </w:style>
  <w:style w:type="character" w:customStyle="1" w:styleId="ListLabel76">
    <w:name w:val="ListLabel 76"/>
    <w:rsid w:val="00DB2C57"/>
    <w:rPr>
      <w:rFonts w:cs="Wingdings"/>
    </w:rPr>
  </w:style>
  <w:style w:type="character" w:customStyle="1" w:styleId="ListLabel77">
    <w:name w:val="ListLabel 77"/>
    <w:rsid w:val="00DB2C57"/>
    <w:rPr>
      <w:rFonts w:cs="Symbol"/>
    </w:rPr>
  </w:style>
  <w:style w:type="character" w:customStyle="1" w:styleId="ListLabel78">
    <w:name w:val="ListLabel 78"/>
    <w:rsid w:val="00DB2C57"/>
    <w:rPr>
      <w:rFonts w:cs="Courier New"/>
    </w:rPr>
  </w:style>
  <w:style w:type="character" w:customStyle="1" w:styleId="ListLabel79">
    <w:name w:val="ListLabel 79"/>
    <w:rsid w:val="00DB2C57"/>
    <w:rPr>
      <w:rFonts w:cs="Wingdings"/>
    </w:rPr>
  </w:style>
  <w:style w:type="character" w:customStyle="1" w:styleId="ListLabel80">
    <w:name w:val="ListLabel 80"/>
    <w:rsid w:val="00DB2C57"/>
    <w:rPr>
      <w:rFonts w:cs="Symbol"/>
    </w:rPr>
  </w:style>
  <w:style w:type="character" w:customStyle="1" w:styleId="ListLabel81">
    <w:name w:val="ListLabel 81"/>
    <w:rsid w:val="00DB2C57"/>
    <w:rPr>
      <w:rFonts w:cs="Courier New"/>
    </w:rPr>
  </w:style>
  <w:style w:type="character" w:customStyle="1" w:styleId="ListLabel82">
    <w:name w:val="ListLabel 82"/>
    <w:rsid w:val="00DB2C57"/>
    <w:rPr>
      <w:rFonts w:cs="Wingdings"/>
    </w:rPr>
  </w:style>
  <w:style w:type="character" w:customStyle="1" w:styleId="ListLabel83">
    <w:name w:val="ListLabel 83"/>
    <w:rsid w:val="00DB2C57"/>
    <w:rPr>
      <w:rFonts w:cs="Symbol"/>
    </w:rPr>
  </w:style>
  <w:style w:type="character" w:customStyle="1" w:styleId="ListLabel84">
    <w:name w:val="ListLabel 84"/>
    <w:rsid w:val="00DB2C57"/>
    <w:rPr>
      <w:rFonts w:cs="Courier New"/>
    </w:rPr>
  </w:style>
  <w:style w:type="character" w:customStyle="1" w:styleId="ListLabel85">
    <w:name w:val="ListLabel 85"/>
    <w:rsid w:val="00DB2C57"/>
    <w:rPr>
      <w:rFonts w:cs="Wingdings"/>
    </w:rPr>
  </w:style>
  <w:style w:type="character" w:customStyle="1" w:styleId="ListLabel86">
    <w:name w:val="ListLabel 86"/>
    <w:rsid w:val="00DB2C57"/>
    <w:rPr>
      <w:rFonts w:cs="Symbol"/>
    </w:rPr>
  </w:style>
  <w:style w:type="character" w:customStyle="1" w:styleId="ListLabel87">
    <w:name w:val="ListLabel 87"/>
    <w:rsid w:val="00DB2C57"/>
    <w:rPr>
      <w:rFonts w:cs="Courier New"/>
    </w:rPr>
  </w:style>
  <w:style w:type="character" w:customStyle="1" w:styleId="ListLabel88">
    <w:name w:val="ListLabel 88"/>
    <w:rsid w:val="00DB2C57"/>
    <w:rPr>
      <w:rFonts w:cs="Wingdings"/>
    </w:rPr>
  </w:style>
  <w:style w:type="character" w:customStyle="1" w:styleId="ListLabel89">
    <w:name w:val="ListLabel 89"/>
    <w:rsid w:val="00DB2C57"/>
    <w:rPr>
      <w:rFonts w:cs="Calibri"/>
    </w:rPr>
  </w:style>
  <w:style w:type="character" w:customStyle="1" w:styleId="ListLabel90">
    <w:name w:val="ListLabel 90"/>
    <w:rsid w:val="00DB2C57"/>
    <w:rPr>
      <w:rFonts w:cs="Courier New"/>
    </w:rPr>
  </w:style>
  <w:style w:type="character" w:customStyle="1" w:styleId="ListLabel91">
    <w:name w:val="ListLabel 91"/>
    <w:rsid w:val="00DB2C57"/>
    <w:rPr>
      <w:rFonts w:cs="Wingdings"/>
    </w:rPr>
  </w:style>
  <w:style w:type="character" w:customStyle="1" w:styleId="ListLabel92">
    <w:name w:val="ListLabel 92"/>
    <w:rsid w:val="00DB2C57"/>
    <w:rPr>
      <w:rFonts w:cs="Symbol"/>
    </w:rPr>
  </w:style>
  <w:style w:type="character" w:customStyle="1" w:styleId="ListLabel93">
    <w:name w:val="ListLabel 93"/>
    <w:rsid w:val="00DB2C57"/>
    <w:rPr>
      <w:rFonts w:cs="Courier New"/>
    </w:rPr>
  </w:style>
  <w:style w:type="character" w:customStyle="1" w:styleId="ListLabel94">
    <w:name w:val="ListLabel 94"/>
    <w:rsid w:val="00DB2C57"/>
    <w:rPr>
      <w:rFonts w:cs="Wingdings"/>
    </w:rPr>
  </w:style>
  <w:style w:type="character" w:customStyle="1" w:styleId="ListLabel95">
    <w:name w:val="ListLabel 95"/>
    <w:rsid w:val="00DB2C57"/>
    <w:rPr>
      <w:rFonts w:cs="Symbol"/>
    </w:rPr>
  </w:style>
  <w:style w:type="character" w:customStyle="1" w:styleId="ListLabel96">
    <w:name w:val="ListLabel 96"/>
    <w:rsid w:val="00DB2C57"/>
    <w:rPr>
      <w:rFonts w:cs="Courier New"/>
    </w:rPr>
  </w:style>
  <w:style w:type="character" w:customStyle="1" w:styleId="ListLabel97">
    <w:name w:val="ListLabel 97"/>
    <w:rsid w:val="00DB2C57"/>
    <w:rPr>
      <w:rFonts w:cs="Wingdings"/>
    </w:rPr>
  </w:style>
  <w:style w:type="character" w:customStyle="1" w:styleId="ListLabel98">
    <w:name w:val="ListLabel 98"/>
    <w:rsid w:val="00DB2C57"/>
    <w:rPr>
      <w:rFonts w:cs="Wingdings"/>
      <w:b/>
      <w:color w:val="666666"/>
      <w:sz w:val="11"/>
    </w:rPr>
  </w:style>
  <w:style w:type="character" w:customStyle="1" w:styleId="ListLabel99">
    <w:name w:val="ListLabel 99"/>
    <w:rsid w:val="00DB2C57"/>
    <w:rPr>
      <w:rFonts w:cs="Symbol"/>
    </w:rPr>
  </w:style>
  <w:style w:type="character" w:customStyle="1" w:styleId="ListLabel100">
    <w:name w:val="ListLabel 100"/>
    <w:rsid w:val="00DB2C57"/>
    <w:rPr>
      <w:rFonts w:cs="Courier New"/>
    </w:rPr>
  </w:style>
  <w:style w:type="character" w:customStyle="1" w:styleId="ListLabel101">
    <w:name w:val="ListLabel 101"/>
    <w:rsid w:val="00DB2C57"/>
    <w:rPr>
      <w:rFonts w:cs="Wingdings"/>
    </w:rPr>
  </w:style>
  <w:style w:type="character" w:customStyle="1" w:styleId="ListLabel102">
    <w:name w:val="ListLabel 102"/>
    <w:rsid w:val="00DB2C57"/>
    <w:rPr>
      <w:rFonts w:cs="Symbol"/>
    </w:rPr>
  </w:style>
  <w:style w:type="character" w:customStyle="1" w:styleId="ListLabel103">
    <w:name w:val="ListLabel 103"/>
    <w:rsid w:val="00DB2C57"/>
    <w:rPr>
      <w:rFonts w:cs="Courier New"/>
    </w:rPr>
  </w:style>
  <w:style w:type="character" w:customStyle="1" w:styleId="ListLabel104">
    <w:name w:val="ListLabel 104"/>
    <w:rsid w:val="00DB2C57"/>
    <w:rPr>
      <w:rFonts w:cs="Wingdings"/>
    </w:rPr>
  </w:style>
  <w:style w:type="character" w:customStyle="1" w:styleId="ListLabel105">
    <w:name w:val="ListLabel 105"/>
    <w:rsid w:val="00DB2C57"/>
    <w:rPr>
      <w:rFonts w:cs="Symbol"/>
    </w:rPr>
  </w:style>
  <w:style w:type="character" w:customStyle="1" w:styleId="ListLabel106">
    <w:name w:val="ListLabel 106"/>
    <w:rsid w:val="00DB2C57"/>
    <w:rPr>
      <w:rFonts w:cs="Courier New"/>
    </w:rPr>
  </w:style>
  <w:style w:type="character" w:customStyle="1" w:styleId="ListLabel107">
    <w:name w:val="ListLabel 107"/>
    <w:rsid w:val="00DB2C57"/>
    <w:rPr>
      <w:rFonts w:cs="Wingdings"/>
    </w:rPr>
  </w:style>
  <w:style w:type="character" w:customStyle="1" w:styleId="ListLabel108">
    <w:name w:val="ListLabel 108"/>
    <w:rsid w:val="00DB2C57"/>
    <w:rPr>
      <w:rFonts w:cs="Calibri"/>
    </w:rPr>
  </w:style>
  <w:style w:type="character" w:customStyle="1" w:styleId="ListLabel109">
    <w:name w:val="ListLabel 109"/>
    <w:rsid w:val="00DB2C57"/>
    <w:rPr>
      <w:rFonts w:cs="Calibri"/>
    </w:rPr>
  </w:style>
  <w:style w:type="character" w:customStyle="1" w:styleId="ListLabel110">
    <w:name w:val="ListLabel 110"/>
    <w:rsid w:val="00DB2C57"/>
    <w:rPr>
      <w:rFonts w:cs="Wingdings"/>
    </w:rPr>
  </w:style>
  <w:style w:type="character" w:customStyle="1" w:styleId="ListLabel111">
    <w:name w:val="ListLabel 111"/>
    <w:rsid w:val="00DB2C57"/>
    <w:rPr>
      <w:rFonts w:cs="Symbol"/>
    </w:rPr>
  </w:style>
  <w:style w:type="character" w:customStyle="1" w:styleId="ListLabel112">
    <w:name w:val="ListLabel 112"/>
    <w:rsid w:val="00DB2C57"/>
    <w:rPr>
      <w:rFonts w:cs="Courier New"/>
    </w:rPr>
  </w:style>
  <w:style w:type="character" w:customStyle="1" w:styleId="ListLabel113">
    <w:name w:val="ListLabel 113"/>
    <w:rsid w:val="00DB2C57"/>
    <w:rPr>
      <w:rFonts w:cs="Wingdings"/>
    </w:rPr>
  </w:style>
  <w:style w:type="character" w:customStyle="1" w:styleId="ListLabel114">
    <w:name w:val="ListLabel 114"/>
    <w:rsid w:val="00DB2C57"/>
    <w:rPr>
      <w:rFonts w:cs="Symbol"/>
    </w:rPr>
  </w:style>
  <w:style w:type="character" w:customStyle="1" w:styleId="ListLabel115">
    <w:name w:val="ListLabel 115"/>
    <w:rsid w:val="00DB2C57"/>
    <w:rPr>
      <w:rFonts w:cs="Courier New"/>
    </w:rPr>
  </w:style>
  <w:style w:type="character" w:customStyle="1" w:styleId="ListLabel116">
    <w:name w:val="ListLabel 116"/>
    <w:rsid w:val="00DB2C57"/>
    <w:rPr>
      <w:rFonts w:cs="Wingdings"/>
    </w:rPr>
  </w:style>
  <w:style w:type="character" w:customStyle="1" w:styleId="ListLabel117">
    <w:name w:val="ListLabel 117"/>
    <w:rsid w:val="00DB2C57"/>
    <w:rPr>
      <w:rFonts w:cs="Symbol"/>
    </w:rPr>
  </w:style>
  <w:style w:type="character" w:customStyle="1" w:styleId="ListLabel118">
    <w:name w:val="ListLabel 118"/>
    <w:rsid w:val="00DB2C57"/>
    <w:rPr>
      <w:rFonts w:cs="Courier New"/>
    </w:rPr>
  </w:style>
  <w:style w:type="character" w:customStyle="1" w:styleId="ListLabel119">
    <w:name w:val="ListLabel 119"/>
    <w:rsid w:val="00DB2C57"/>
    <w:rPr>
      <w:rFonts w:cs="Wingdings"/>
    </w:rPr>
  </w:style>
  <w:style w:type="character" w:customStyle="1" w:styleId="ListLabel120">
    <w:name w:val="ListLabel 120"/>
    <w:rsid w:val="00DB2C57"/>
    <w:rPr>
      <w:rFonts w:cs="Symbol"/>
    </w:rPr>
  </w:style>
  <w:style w:type="character" w:customStyle="1" w:styleId="ListLabel121">
    <w:name w:val="ListLabel 121"/>
    <w:rsid w:val="00DB2C57"/>
    <w:rPr>
      <w:rFonts w:cs="Courier New"/>
    </w:rPr>
  </w:style>
  <w:style w:type="character" w:customStyle="1" w:styleId="ListLabel122">
    <w:name w:val="ListLabel 122"/>
    <w:rsid w:val="00DB2C57"/>
    <w:rPr>
      <w:rFonts w:cs="Wingdings"/>
    </w:rPr>
  </w:style>
  <w:style w:type="character" w:customStyle="1" w:styleId="ListLabel123">
    <w:name w:val="ListLabel 123"/>
    <w:rsid w:val="00DB2C57"/>
    <w:rPr>
      <w:rFonts w:cs="Symbol"/>
    </w:rPr>
  </w:style>
  <w:style w:type="character" w:customStyle="1" w:styleId="ListLabel124">
    <w:name w:val="ListLabel 124"/>
    <w:rsid w:val="00DB2C57"/>
    <w:rPr>
      <w:rFonts w:cs="Courier New"/>
    </w:rPr>
  </w:style>
  <w:style w:type="character" w:customStyle="1" w:styleId="ListLabel125">
    <w:name w:val="ListLabel 125"/>
    <w:rsid w:val="00DB2C57"/>
    <w:rPr>
      <w:rFonts w:cs="Wingdings"/>
    </w:rPr>
  </w:style>
  <w:style w:type="character" w:customStyle="1" w:styleId="ListLabel126">
    <w:name w:val="ListLabel 126"/>
    <w:rsid w:val="00DB2C57"/>
    <w:rPr>
      <w:rFonts w:cs="Wingdings"/>
    </w:rPr>
  </w:style>
  <w:style w:type="character" w:customStyle="1" w:styleId="ListLabel127">
    <w:name w:val="ListLabel 127"/>
    <w:rsid w:val="00DB2C57"/>
    <w:rPr>
      <w:rFonts w:cs="Courier New"/>
    </w:rPr>
  </w:style>
  <w:style w:type="character" w:customStyle="1" w:styleId="ListLabel128">
    <w:name w:val="ListLabel 128"/>
    <w:rsid w:val="00DB2C57"/>
    <w:rPr>
      <w:rFonts w:cs="Wingdings"/>
    </w:rPr>
  </w:style>
  <w:style w:type="character" w:customStyle="1" w:styleId="ListLabel129">
    <w:name w:val="ListLabel 129"/>
    <w:rsid w:val="00DB2C57"/>
    <w:rPr>
      <w:rFonts w:cs="Symbol"/>
    </w:rPr>
  </w:style>
  <w:style w:type="character" w:customStyle="1" w:styleId="ListLabel130">
    <w:name w:val="ListLabel 130"/>
    <w:rsid w:val="00DB2C57"/>
    <w:rPr>
      <w:rFonts w:cs="Courier New"/>
    </w:rPr>
  </w:style>
  <w:style w:type="character" w:customStyle="1" w:styleId="ListLabel131">
    <w:name w:val="ListLabel 131"/>
    <w:rsid w:val="00DB2C57"/>
    <w:rPr>
      <w:rFonts w:cs="Wingdings"/>
    </w:rPr>
  </w:style>
  <w:style w:type="character" w:customStyle="1" w:styleId="ListLabel132">
    <w:name w:val="ListLabel 132"/>
    <w:rsid w:val="00DB2C57"/>
    <w:rPr>
      <w:rFonts w:cs="Symbol"/>
    </w:rPr>
  </w:style>
  <w:style w:type="character" w:customStyle="1" w:styleId="ListLabel133">
    <w:name w:val="ListLabel 133"/>
    <w:rsid w:val="00DB2C57"/>
    <w:rPr>
      <w:rFonts w:cs="Courier New"/>
    </w:rPr>
  </w:style>
  <w:style w:type="character" w:customStyle="1" w:styleId="ListLabel134">
    <w:name w:val="ListLabel 134"/>
    <w:rsid w:val="00DB2C57"/>
    <w:rPr>
      <w:rFonts w:cs="Wingdings"/>
    </w:rPr>
  </w:style>
  <w:style w:type="character" w:customStyle="1" w:styleId="ListLabel135">
    <w:name w:val="ListLabel 135"/>
    <w:rsid w:val="00DB2C57"/>
    <w:rPr>
      <w:rFonts w:cs="Calibri"/>
    </w:rPr>
  </w:style>
  <w:style w:type="character" w:customStyle="1" w:styleId="ListLabel136">
    <w:name w:val="ListLabel 136"/>
    <w:rsid w:val="00DB2C57"/>
    <w:rPr>
      <w:rFonts w:cs="Courier New"/>
    </w:rPr>
  </w:style>
  <w:style w:type="character" w:customStyle="1" w:styleId="ListLabel137">
    <w:name w:val="ListLabel 137"/>
    <w:rsid w:val="00DB2C57"/>
    <w:rPr>
      <w:rFonts w:cs="Wingdings"/>
    </w:rPr>
  </w:style>
  <w:style w:type="character" w:customStyle="1" w:styleId="ListLabel138">
    <w:name w:val="ListLabel 138"/>
    <w:rsid w:val="00DB2C57"/>
    <w:rPr>
      <w:rFonts w:cs="Symbol"/>
    </w:rPr>
  </w:style>
  <w:style w:type="character" w:customStyle="1" w:styleId="ListLabel139">
    <w:name w:val="ListLabel 139"/>
    <w:rsid w:val="00DB2C57"/>
    <w:rPr>
      <w:rFonts w:cs="Courier New"/>
    </w:rPr>
  </w:style>
  <w:style w:type="character" w:customStyle="1" w:styleId="ListLabel140">
    <w:name w:val="ListLabel 140"/>
    <w:rsid w:val="00DB2C57"/>
    <w:rPr>
      <w:rFonts w:cs="Wingdings"/>
    </w:rPr>
  </w:style>
  <w:style w:type="character" w:customStyle="1" w:styleId="ListLabel141">
    <w:name w:val="ListLabel 141"/>
    <w:rsid w:val="00DB2C57"/>
    <w:rPr>
      <w:rFonts w:cs="Symbol"/>
    </w:rPr>
  </w:style>
  <w:style w:type="character" w:customStyle="1" w:styleId="ListLabel142">
    <w:name w:val="ListLabel 142"/>
    <w:rsid w:val="00DB2C57"/>
    <w:rPr>
      <w:rFonts w:cs="Courier New"/>
    </w:rPr>
  </w:style>
  <w:style w:type="character" w:customStyle="1" w:styleId="ListLabel143">
    <w:name w:val="ListLabel 143"/>
    <w:rsid w:val="00DB2C57"/>
    <w:rPr>
      <w:rFonts w:cs="Wingdings"/>
    </w:rPr>
  </w:style>
  <w:style w:type="character" w:customStyle="1" w:styleId="ListLabel144">
    <w:name w:val="ListLabel 144"/>
    <w:rsid w:val="00DB2C57"/>
    <w:rPr>
      <w:rFonts w:cs="Wingdings"/>
    </w:rPr>
  </w:style>
  <w:style w:type="character" w:customStyle="1" w:styleId="ListLabel145">
    <w:name w:val="ListLabel 145"/>
    <w:rsid w:val="00DB2C57"/>
    <w:rPr>
      <w:rFonts w:cs="Courier New"/>
    </w:rPr>
  </w:style>
  <w:style w:type="character" w:customStyle="1" w:styleId="ListLabel146">
    <w:name w:val="ListLabel 146"/>
    <w:rsid w:val="00DB2C57"/>
    <w:rPr>
      <w:rFonts w:cs="Wingdings"/>
    </w:rPr>
  </w:style>
  <w:style w:type="character" w:customStyle="1" w:styleId="ListLabel147">
    <w:name w:val="ListLabel 147"/>
    <w:rsid w:val="00DB2C57"/>
    <w:rPr>
      <w:rFonts w:cs="Symbol"/>
    </w:rPr>
  </w:style>
  <w:style w:type="character" w:customStyle="1" w:styleId="ListLabel148">
    <w:name w:val="ListLabel 148"/>
    <w:rsid w:val="00DB2C57"/>
    <w:rPr>
      <w:rFonts w:cs="Courier New"/>
    </w:rPr>
  </w:style>
  <w:style w:type="character" w:customStyle="1" w:styleId="ListLabel149">
    <w:name w:val="ListLabel 149"/>
    <w:rsid w:val="00DB2C57"/>
    <w:rPr>
      <w:rFonts w:cs="Wingdings"/>
    </w:rPr>
  </w:style>
  <w:style w:type="character" w:customStyle="1" w:styleId="ListLabel150">
    <w:name w:val="ListLabel 150"/>
    <w:rsid w:val="00DB2C57"/>
    <w:rPr>
      <w:rFonts w:cs="Symbol"/>
    </w:rPr>
  </w:style>
  <w:style w:type="character" w:customStyle="1" w:styleId="ListLabel151">
    <w:name w:val="ListLabel 151"/>
    <w:rsid w:val="00DB2C57"/>
    <w:rPr>
      <w:rFonts w:cs="Courier New"/>
    </w:rPr>
  </w:style>
  <w:style w:type="character" w:customStyle="1" w:styleId="ListLabel152">
    <w:name w:val="ListLabel 152"/>
    <w:rsid w:val="00DB2C57"/>
    <w:rPr>
      <w:rFonts w:cs="Wingdings"/>
    </w:rPr>
  </w:style>
  <w:style w:type="character" w:customStyle="1" w:styleId="ListLabel153">
    <w:name w:val="ListLabel 153"/>
    <w:rsid w:val="00DB2C57"/>
    <w:rPr>
      <w:rFonts w:cs="Calibri"/>
    </w:rPr>
  </w:style>
  <w:style w:type="character" w:customStyle="1" w:styleId="ListLabel154">
    <w:name w:val="ListLabel 154"/>
    <w:rsid w:val="00DB2C57"/>
    <w:rPr>
      <w:rFonts w:cs="Courier New"/>
    </w:rPr>
  </w:style>
  <w:style w:type="character" w:customStyle="1" w:styleId="ListLabel155">
    <w:name w:val="ListLabel 155"/>
    <w:rsid w:val="00DB2C57"/>
    <w:rPr>
      <w:rFonts w:cs="Wingdings"/>
    </w:rPr>
  </w:style>
  <w:style w:type="character" w:customStyle="1" w:styleId="ListLabel156">
    <w:name w:val="ListLabel 156"/>
    <w:rsid w:val="00DB2C57"/>
    <w:rPr>
      <w:rFonts w:cs="Symbol"/>
    </w:rPr>
  </w:style>
  <w:style w:type="character" w:customStyle="1" w:styleId="ListLabel157">
    <w:name w:val="ListLabel 157"/>
    <w:rsid w:val="00DB2C57"/>
    <w:rPr>
      <w:rFonts w:cs="Courier New"/>
    </w:rPr>
  </w:style>
  <w:style w:type="character" w:customStyle="1" w:styleId="ListLabel158">
    <w:name w:val="ListLabel 158"/>
    <w:rsid w:val="00DB2C57"/>
    <w:rPr>
      <w:rFonts w:cs="Wingdings"/>
    </w:rPr>
  </w:style>
  <w:style w:type="character" w:customStyle="1" w:styleId="ListLabel159">
    <w:name w:val="ListLabel 159"/>
    <w:rsid w:val="00DB2C57"/>
    <w:rPr>
      <w:rFonts w:cs="Symbol"/>
    </w:rPr>
  </w:style>
  <w:style w:type="character" w:customStyle="1" w:styleId="ListLabel160">
    <w:name w:val="ListLabel 160"/>
    <w:rsid w:val="00DB2C57"/>
    <w:rPr>
      <w:rFonts w:cs="Courier New"/>
    </w:rPr>
  </w:style>
  <w:style w:type="character" w:customStyle="1" w:styleId="ListLabel161">
    <w:name w:val="ListLabel 161"/>
    <w:rsid w:val="00DB2C57"/>
    <w:rPr>
      <w:rFonts w:cs="Wingdings"/>
    </w:rPr>
  </w:style>
  <w:style w:type="character" w:customStyle="1" w:styleId="ListLabel162">
    <w:name w:val="ListLabel 162"/>
    <w:rsid w:val="00DB2C57"/>
    <w:rPr>
      <w:rFonts w:cs="Calibri"/>
    </w:rPr>
  </w:style>
  <w:style w:type="character" w:customStyle="1" w:styleId="ListLabel163">
    <w:name w:val="ListLabel 163"/>
    <w:rsid w:val="00DB2C57"/>
    <w:rPr>
      <w:rFonts w:cs="Courier New"/>
    </w:rPr>
  </w:style>
  <w:style w:type="character" w:customStyle="1" w:styleId="ListLabel164">
    <w:name w:val="ListLabel 164"/>
    <w:rsid w:val="00DB2C57"/>
    <w:rPr>
      <w:rFonts w:cs="Wingdings"/>
    </w:rPr>
  </w:style>
  <w:style w:type="character" w:customStyle="1" w:styleId="ListLabel165">
    <w:name w:val="ListLabel 165"/>
    <w:rsid w:val="00DB2C57"/>
    <w:rPr>
      <w:rFonts w:cs="Symbol"/>
    </w:rPr>
  </w:style>
  <w:style w:type="character" w:customStyle="1" w:styleId="ListLabel166">
    <w:name w:val="ListLabel 166"/>
    <w:rsid w:val="00DB2C57"/>
    <w:rPr>
      <w:rFonts w:cs="Courier New"/>
    </w:rPr>
  </w:style>
  <w:style w:type="character" w:customStyle="1" w:styleId="ListLabel167">
    <w:name w:val="ListLabel 167"/>
    <w:rsid w:val="00DB2C57"/>
    <w:rPr>
      <w:rFonts w:cs="Wingdings"/>
    </w:rPr>
  </w:style>
  <w:style w:type="character" w:customStyle="1" w:styleId="ListLabel168">
    <w:name w:val="ListLabel 168"/>
    <w:rsid w:val="00DB2C57"/>
    <w:rPr>
      <w:rFonts w:cs="Symbol"/>
    </w:rPr>
  </w:style>
  <w:style w:type="character" w:customStyle="1" w:styleId="ListLabel169">
    <w:name w:val="ListLabel 169"/>
    <w:rsid w:val="00DB2C57"/>
    <w:rPr>
      <w:rFonts w:cs="Courier New"/>
    </w:rPr>
  </w:style>
  <w:style w:type="character" w:customStyle="1" w:styleId="ListLabel170">
    <w:name w:val="ListLabel 170"/>
    <w:rsid w:val="00DB2C57"/>
    <w:rPr>
      <w:rFonts w:cs="Wingdings"/>
    </w:rPr>
  </w:style>
  <w:style w:type="character" w:customStyle="1" w:styleId="ListLabel171">
    <w:name w:val="ListLabel 171"/>
    <w:rsid w:val="00DB2C57"/>
    <w:rPr>
      <w:rFonts w:cs="Symbol"/>
      <w:w w:val="100"/>
      <w:sz w:val="15"/>
      <w:szCs w:val="15"/>
      <w:lang w:val="es-ES" w:bidi="ar-SA"/>
    </w:rPr>
  </w:style>
  <w:style w:type="character" w:customStyle="1" w:styleId="ListLabel172">
    <w:name w:val="ListLabel 172"/>
    <w:rsid w:val="00DB2C57"/>
    <w:rPr>
      <w:rFonts w:cs="Symbol"/>
      <w:lang w:val="es-ES" w:bidi="ar-SA"/>
    </w:rPr>
  </w:style>
  <w:style w:type="character" w:customStyle="1" w:styleId="ListLabel173">
    <w:name w:val="ListLabel 173"/>
    <w:rsid w:val="00DB2C57"/>
    <w:rPr>
      <w:rFonts w:cs="Symbol"/>
      <w:lang w:val="es-ES" w:bidi="ar-SA"/>
    </w:rPr>
  </w:style>
  <w:style w:type="character" w:customStyle="1" w:styleId="ListLabel174">
    <w:name w:val="ListLabel 174"/>
    <w:rsid w:val="00DB2C57"/>
    <w:rPr>
      <w:rFonts w:cs="Symbol"/>
      <w:lang w:val="es-ES" w:bidi="ar-SA"/>
    </w:rPr>
  </w:style>
  <w:style w:type="character" w:customStyle="1" w:styleId="ListLabel175">
    <w:name w:val="ListLabel 175"/>
    <w:rsid w:val="00DB2C57"/>
    <w:rPr>
      <w:rFonts w:cs="Symbol"/>
      <w:lang w:val="es-ES" w:bidi="ar-SA"/>
    </w:rPr>
  </w:style>
  <w:style w:type="character" w:customStyle="1" w:styleId="ListLabel176">
    <w:name w:val="ListLabel 176"/>
    <w:rsid w:val="00DB2C57"/>
    <w:rPr>
      <w:rFonts w:cs="Symbol"/>
      <w:lang w:val="es-ES" w:bidi="ar-SA"/>
    </w:rPr>
  </w:style>
  <w:style w:type="character" w:customStyle="1" w:styleId="ListLabel177">
    <w:name w:val="ListLabel 177"/>
    <w:rsid w:val="00DB2C57"/>
    <w:rPr>
      <w:rFonts w:cs="Symbol"/>
      <w:lang w:val="es-ES" w:bidi="ar-SA"/>
    </w:rPr>
  </w:style>
  <w:style w:type="character" w:customStyle="1" w:styleId="ListLabel178">
    <w:name w:val="ListLabel 178"/>
    <w:rsid w:val="00DB2C57"/>
    <w:rPr>
      <w:rFonts w:cs="Symbol"/>
      <w:lang w:val="es-ES" w:bidi="ar-SA"/>
    </w:rPr>
  </w:style>
  <w:style w:type="character" w:customStyle="1" w:styleId="ListLabel179">
    <w:name w:val="ListLabel 179"/>
    <w:rsid w:val="00DB2C57"/>
    <w:rPr>
      <w:rFonts w:cs="Symbol"/>
      <w:lang w:val="es-ES" w:bidi="ar-SA"/>
    </w:rPr>
  </w:style>
  <w:style w:type="character" w:customStyle="1" w:styleId="ListLabel180">
    <w:name w:val="ListLabel 180"/>
    <w:rsid w:val="00DB2C57"/>
    <w:rPr>
      <w:rFonts w:cs="Microsoft Sans Serif"/>
      <w:w w:val="130"/>
      <w:sz w:val="15"/>
      <w:szCs w:val="15"/>
      <w:lang w:val="es-ES" w:bidi="ar-SA"/>
    </w:rPr>
  </w:style>
  <w:style w:type="character" w:customStyle="1" w:styleId="ListLabel181">
    <w:name w:val="ListLabel 181"/>
    <w:rsid w:val="00DB2C57"/>
    <w:rPr>
      <w:rFonts w:cs="Symbol"/>
      <w:lang w:val="es-ES" w:bidi="ar-SA"/>
    </w:rPr>
  </w:style>
  <w:style w:type="character" w:customStyle="1" w:styleId="ListLabel182">
    <w:name w:val="ListLabel 182"/>
    <w:rsid w:val="00DB2C57"/>
    <w:rPr>
      <w:rFonts w:cs="Symbol"/>
      <w:lang w:val="es-ES" w:bidi="ar-SA"/>
    </w:rPr>
  </w:style>
  <w:style w:type="character" w:customStyle="1" w:styleId="ListLabel183">
    <w:name w:val="ListLabel 183"/>
    <w:rsid w:val="00DB2C57"/>
    <w:rPr>
      <w:rFonts w:cs="Symbol"/>
      <w:lang w:val="es-ES" w:bidi="ar-SA"/>
    </w:rPr>
  </w:style>
  <w:style w:type="character" w:customStyle="1" w:styleId="ListLabel184">
    <w:name w:val="ListLabel 184"/>
    <w:rsid w:val="00DB2C57"/>
    <w:rPr>
      <w:rFonts w:cs="Symbol"/>
      <w:lang w:val="es-ES" w:bidi="ar-SA"/>
    </w:rPr>
  </w:style>
  <w:style w:type="character" w:customStyle="1" w:styleId="ListLabel185">
    <w:name w:val="ListLabel 185"/>
    <w:rsid w:val="00DB2C57"/>
    <w:rPr>
      <w:rFonts w:cs="Symbol"/>
      <w:lang w:val="es-ES" w:bidi="ar-SA"/>
    </w:rPr>
  </w:style>
  <w:style w:type="character" w:customStyle="1" w:styleId="ListLabel186">
    <w:name w:val="ListLabel 186"/>
    <w:rsid w:val="00DB2C57"/>
    <w:rPr>
      <w:rFonts w:cs="Symbol"/>
      <w:lang w:val="es-ES" w:bidi="ar-SA"/>
    </w:rPr>
  </w:style>
  <w:style w:type="character" w:customStyle="1" w:styleId="ListLabel187">
    <w:name w:val="ListLabel 187"/>
    <w:rsid w:val="00DB2C57"/>
    <w:rPr>
      <w:rFonts w:cs="Symbol"/>
      <w:lang w:val="es-ES" w:bidi="ar-SA"/>
    </w:rPr>
  </w:style>
  <w:style w:type="character" w:customStyle="1" w:styleId="ListLabel188">
    <w:name w:val="ListLabel 188"/>
    <w:rsid w:val="00DB2C57"/>
    <w:rPr>
      <w:rFonts w:cs="Symbol"/>
      <w:lang w:val="es-ES" w:bidi="ar-SA"/>
    </w:rPr>
  </w:style>
  <w:style w:type="character" w:customStyle="1" w:styleId="ListLabel189">
    <w:name w:val="ListLabel 189"/>
    <w:rsid w:val="00DB2C57"/>
    <w:rPr>
      <w:rFonts w:cs="Arial"/>
    </w:rPr>
  </w:style>
  <w:style w:type="character" w:customStyle="1" w:styleId="ListLabel190">
    <w:name w:val="ListLabel 190"/>
    <w:rsid w:val="00DB2C57"/>
    <w:rPr>
      <w:rFonts w:cs="Courier New"/>
    </w:rPr>
  </w:style>
  <w:style w:type="character" w:customStyle="1" w:styleId="ListLabel191">
    <w:name w:val="ListLabel 191"/>
    <w:rsid w:val="00DB2C57"/>
    <w:rPr>
      <w:rFonts w:cs="Wingdings"/>
    </w:rPr>
  </w:style>
  <w:style w:type="character" w:customStyle="1" w:styleId="ListLabel192">
    <w:name w:val="ListLabel 192"/>
    <w:rsid w:val="00DB2C57"/>
    <w:rPr>
      <w:rFonts w:cs="Symbol"/>
    </w:rPr>
  </w:style>
  <w:style w:type="character" w:customStyle="1" w:styleId="ListLabel193">
    <w:name w:val="ListLabel 193"/>
    <w:rsid w:val="00DB2C57"/>
    <w:rPr>
      <w:rFonts w:cs="Courier New"/>
    </w:rPr>
  </w:style>
  <w:style w:type="character" w:customStyle="1" w:styleId="ListLabel194">
    <w:name w:val="ListLabel 194"/>
    <w:rsid w:val="00DB2C57"/>
    <w:rPr>
      <w:rFonts w:cs="Wingdings"/>
    </w:rPr>
  </w:style>
  <w:style w:type="character" w:customStyle="1" w:styleId="ListLabel195">
    <w:name w:val="ListLabel 195"/>
    <w:rsid w:val="00DB2C57"/>
    <w:rPr>
      <w:rFonts w:cs="Symbol"/>
    </w:rPr>
  </w:style>
  <w:style w:type="character" w:customStyle="1" w:styleId="ListLabel196">
    <w:name w:val="ListLabel 196"/>
    <w:rsid w:val="00DB2C57"/>
    <w:rPr>
      <w:rFonts w:cs="Courier New"/>
    </w:rPr>
  </w:style>
  <w:style w:type="character" w:customStyle="1" w:styleId="ListLabel197">
    <w:name w:val="ListLabel 197"/>
    <w:rsid w:val="00DB2C57"/>
    <w:rPr>
      <w:rFonts w:cs="Wingdings"/>
    </w:rPr>
  </w:style>
  <w:style w:type="character" w:customStyle="1" w:styleId="ListLabel198">
    <w:name w:val="ListLabel 198"/>
    <w:rsid w:val="00DB2C57"/>
    <w:rPr>
      <w:rFonts w:cs="Symbol"/>
    </w:rPr>
  </w:style>
  <w:style w:type="character" w:customStyle="1" w:styleId="ListLabel199">
    <w:name w:val="ListLabel 199"/>
    <w:rsid w:val="00DB2C57"/>
    <w:rPr>
      <w:rFonts w:cs="Wingdings"/>
    </w:rPr>
  </w:style>
  <w:style w:type="character" w:customStyle="1" w:styleId="ListLabel200">
    <w:name w:val="ListLabel 200"/>
    <w:rsid w:val="00DB2C57"/>
    <w:rPr>
      <w:rFonts w:cs="Courier New"/>
    </w:rPr>
  </w:style>
  <w:style w:type="character" w:customStyle="1" w:styleId="ListLabel201">
    <w:name w:val="ListLabel 201"/>
    <w:rsid w:val="00DB2C57"/>
    <w:rPr>
      <w:rFonts w:cs="Wingdings"/>
    </w:rPr>
  </w:style>
  <w:style w:type="character" w:customStyle="1" w:styleId="ListLabel202">
    <w:name w:val="ListLabel 202"/>
    <w:rsid w:val="00DB2C57"/>
    <w:rPr>
      <w:rFonts w:cs="Wingdings"/>
    </w:rPr>
  </w:style>
  <w:style w:type="character" w:customStyle="1" w:styleId="ListLabel203">
    <w:name w:val="ListLabel 203"/>
    <w:rsid w:val="00DB2C57"/>
    <w:rPr>
      <w:rFonts w:cs="Courier New"/>
    </w:rPr>
  </w:style>
  <w:style w:type="character" w:customStyle="1" w:styleId="ListLabel204">
    <w:name w:val="ListLabel 204"/>
    <w:rsid w:val="00DB2C57"/>
    <w:rPr>
      <w:rFonts w:cs="Wingdings"/>
    </w:rPr>
  </w:style>
  <w:style w:type="character" w:customStyle="1" w:styleId="ListLabel205">
    <w:name w:val="ListLabel 205"/>
    <w:rsid w:val="00DB2C57"/>
    <w:rPr>
      <w:rFonts w:cs="Wingdings"/>
    </w:rPr>
  </w:style>
  <w:style w:type="character" w:customStyle="1" w:styleId="ListLabel206">
    <w:name w:val="ListLabel 206"/>
    <w:rsid w:val="00DB2C57"/>
    <w:rPr>
      <w:rFonts w:cs="Courier New"/>
    </w:rPr>
  </w:style>
  <w:style w:type="character" w:customStyle="1" w:styleId="ListLabel207">
    <w:name w:val="ListLabel 207"/>
    <w:rsid w:val="00DB2C57"/>
    <w:rPr>
      <w:rFonts w:cs="Wingdings"/>
    </w:rPr>
  </w:style>
  <w:style w:type="character" w:customStyle="1" w:styleId="ListLabel208">
    <w:name w:val="ListLabel 208"/>
    <w:rsid w:val="00DB2C57"/>
    <w:rPr>
      <w:rFonts w:cs="Wingdings"/>
    </w:rPr>
  </w:style>
  <w:style w:type="character" w:customStyle="1" w:styleId="ListLabel209">
    <w:name w:val="ListLabel 209"/>
    <w:rsid w:val="00DB2C57"/>
    <w:rPr>
      <w:rFonts w:cs="Courier New"/>
    </w:rPr>
  </w:style>
  <w:style w:type="character" w:customStyle="1" w:styleId="ListLabel210">
    <w:name w:val="ListLabel 210"/>
    <w:rsid w:val="00DB2C57"/>
    <w:rPr>
      <w:rFonts w:cs="Wingdings"/>
    </w:rPr>
  </w:style>
  <w:style w:type="character" w:customStyle="1" w:styleId="ListLabel211">
    <w:name w:val="ListLabel 211"/>
    <w:rsid w:val="00DB2C57"/>
    <w:rPr>
      <w:rFonts w:cs="Wingdings"/>
    </w:rPr>
  </w:style>
  <w:style w:type="character" w:customStyle="1" w:styleId="ListLabel212">
    <w:name w:val="ListLabel 212"/>
    <w:rsid w:val="00DB2C57"/>
    <w:rPr>
      <w:rFonts w:cs="Courier New"/>
    </w:rPr>
  </w:style>
  <w:style w:type="character" w:customStyle="1" w:styleId="ListLabel213">
    <w:name w:val="ListLabel 213"/>
    <w:rsid w:val="00DB2C57"/>
    <w:rPr>
      <w:rFonts w:cs="Wingdings"/>
    </w:rPr>
  </w:style>
  <w:style w:type="character" w:customStyle="1" w:styleId="ListLabel214">
    <w:name w:val="ListLabel 214"/>
    <w:rsid w:val="00DB2C57"/>
    <w:rPr>
      <w:rFonts w:cs="Wingdings"/>
    </w:rPr>
  </w:style>
  <w:style w:type="character" w:customStyle="1" w:styleId="ListLabel215">
    <w:name w:val="ListLabel 215"/>
    <w:rsid w:val="00DB2C57"/>
    <w:rPr>
      <w:rFonts w:cs="Courier New"/>
    </w:rPr>
  </w:style>
  <w:style w:type="character" w:customStyle="1" w:styleId="ListLabel216">
    <w:name w:val="ListLabel 216"/>
    <w:rsid w:val="00DB2C57"/>
    <w:rPr>
      <w:rFonts w:cs="Wingdings"/>
    </w:rPr>
  </w:style>
  <w:style w:type="character" w:customStyle="1" w:styleId="ListLabel217">
    <w:name w:val="ListLabel 217"/>
    <w:rsid w:val="00DB2C57"/>
    <w:rPr>
      <w:rFonts w:cs="Wingdings"/>
    </w:rPr>
  </w:style>
  <w:style w:type="character" w:customStyle="1" w:styleId="ListLabel218">
    <w:name w:val="ListLabel 218"/>
    <w:rsid w:val="00DB2C57"/>
    <w:rPr>
      <w:rFonts w:cs="Courier New"/>
    </w:rPr>
  </w:style>
  <w:style w:type="character" w:customStyle="1" w:styleId="ListLabel219">
    <w:name w:val="ListLabel 219"/>
    <w:rsid w:val="00DB2C57"/>
    <w:rPr>
      <w:rFonts w:cs="Wingdings"/>
    </w:rPr>
  </w:style>
  <w:style w:type="character" w:customStyle="1" w:styleId="ListLabel220">
    <w:name w:val="ListLabel 220"/>
    <w:rsid w:val="00DB2C57"/>
    <w:rPr>
      <w:rFonts w:cs="Wingdings"/>
    </w:rPr>
  </w:style>
  <w:style w:type="character" w:customStyle="1" w:styleId="ListLabel221">
    <w:name w:val="ListLabel 221"/>
    <w:rsid w:val="00DB2C57"/>
    <w:rPr>
      <w:rFonts w:cs="Courier New"/>
    </w:rPr>
  </w:style>
  <w:style w:type="character" w:customStyle="1" w:styleId="ListLabel222">
    <w:name w:val="ListLabel 222"/>
    <w:rsid w:val="00DB2C57"/>
    <w:rPr>
      <w:rFonts w:cs="Wingdings"/>
    </w:rPr>
  </w:style>
  <w:style w:type="character" w:customStyle="1" w:styleId="ListLabel223">
    <w:name w:val="ListLabel 223"/>
    <w:rsid w:val="00DB2C57"/>
    <w:rPr>
      <w:rFonts w:cs="Wingdings"/>
    </w:rPr>
  </w:style>
  <w:style w:type="character" w:customStyle="1" w:styleId="ListLabel224">
    <w:name w:val="ListLabel 224"/>
    <w:rsid w:val="00DB2C57"/>
    <w:rPr>
      <w:rFonts w:cs="Courier New"/>
    </w:rPr>
  </w:style>
  <w:style w:type="character" w:customStyle="1" w:styleId="ListLabel225">
    <w:name w:val="ListLabel 225"/>
    <w:rsid w:val="00DB2C57"/>
    <w:rPr>
      <w:rFonts w:cs="Wingdings"/>
    </w:rPr>
  </w:style>
  <w:style w:type="character" w:customStyle="1" w:styleId="ListLabel226">
    <w:name w:val="ListLabel 226"/>
    <w:rsid w:val="00DB2C57"/>
    <w:rPr>
      <w:rFonts w:cs="Wingdings"/>
    </w:rPr>
  </w:style>
  <w:style w:type="character" w:customStyle="1" w:styleId="ListLabel227">
    <w:name w:val="ListLabel 227"/>
    <w:rsid w:val="00DB2C57"/>
    <w:rPr>
      <w:rFonts w:cs="Courier New"/>
    </w:rPr>
  </w:style>
  <w:style w:type="character" w:customStyle="1" w:styleId="ListLabel228">
    <w:name w:val="ListLabel 228"/>
    <w:rsid w:val="00DB2C57"/>
    <w:rPr>
      <w:rFonts w:cs="Wingdings"/>
    </w:rPr>
  </w:style>
  <w:style w:type="character" w:customStyle="1" w:styleId="ListLabel229">
    <w:name w:val="ListLabel 229"/>
    <w:rsid w:val="00DB2C57"/>
    <w:rPr>
      <w:rFonts w:cs="Wingdings"/>
    </w:rPr>
  </w:style>
  <w:style w:type="character" w:customStyle="1" w:styleId="ListLabel230">
    <w:name w:val="ListLabel 230"/>
    <w:rsid w:val="00DB2C57"/>
    <w:rPr>
      <w:rFonts w:cs="Courier New"/>
    </w:rPr>
  </w:style>
  <w:style w:type="character" w:customStyle="1" w:styleId="ListLabel231">
    <w:name w:val="ListLabel 231"/>
    <w:rsid w:val="00DB2C57"/>
    <w:rPr>
      <w:rFonts w:cs="Wingdings"/>
    </w:rPr>
  </w:style>
  <w:style w:type="character" w:customStyle="1" w:styleId="ListLabel232">
    <w:name w:val="ListLabel 232"/>
    <w:rsid w:val="00DB2C57"/>
    <w:rPr>
      <w:rFonts w:cs="Wingdings"/>
    </w:rPr>
  </w:style>
  <w:style w:type="character" w:customStyle="1" w:styleId="ListLabel233">
    <w:name w:val="ListLabel 233"/>
    <w:rsid w:val="00DB2C57"/>
    <w:rPr>
      <w:rFonts w:cs="Courier New"/>
    </w:rPr>
  </w:style>
  <w:style w:type="character" w:customStyle="1" w:styleId="ListLabel234">
    <w:name w:val="ListLabel 234"/>
    <w:rsid w:val="00DB2C57"/>
    <w:rPr>
      <w:rFonts w:cs="Wingdings"/>
    </w:rPr>
  </w:style>
  <w:style w:type="character" w:customStyle="1" w:styleId="ListLabel235">
    <w:name w:val="ListLabel 235"/>
    <w:rsid w:val="00DB2C57"/>
    <w:rPr>
      <w:rFonts w:cs="Wingdings"/>
    </w:rPr>
  </w:style>
  <w:style w:type="character" w:customStyle="1" w:styleId="ListLabel236">
    <w:name w:val="ListLabel 236"/>
    <w:rsid w:val="00DB2C57"/>
    <w:rPr>
      <w:rFonts w:cs="Courier New"/>
    </w:rPr>
  </w:style>
  <w:style w:type="character" w:customStyle="1" w:styleId="ListLabel237">
    <w:name w:val="ListLabel 237"/>
    <w:rsid w:val="00DB2C57"/>
    <w:rPr>
      <w:rFonts w:cs="Wingdings"/>
    </w:rPr>
  </w:style>
  <w:style w:type="character" w:customStyle="1" w:styleId="ListLabel238">
    <w:name w:val="ListLabel 238"/>
    <w:rsid w:val="00DB2C57"/>
    <w:rPr>
      <w:rFonts w:cs="Wingdings"/>
    </w:rPr>
  </w:style>
  <w:style w:type="character" w:customStyle="1" w:styleId="ListLabel239">
    <w:name w:val="ListLabel 239"/>
    <w:rsid w:val="00DB2C57"/>
    <w:rPr>
      <w:rFonts w:cs="Courier New"/>
    </w:rPr>
  </w:style>
  <w:style w:type="character" w:customStyle="1" w:styleId="ListLabel240">
    <w:name w:val="ListLabel 240"/>
    <w:rsid w:val="00DB2C57"/>
    <w:rPr>
      <w:rFonts w:cs="Wingdings"/>
    </w:rPr>
  </w:style>
  <w:style w:type="character" w:customStyle="1" w:styleId="ListLabel241">
    <w:name w:val="ListLabel 241"/>
    <w:rsid w:val="00DB2C57"/>
    <w:rPr>
      <w:rFonts w:cs="Wingdings"/>
    </w:rPr>
  </w:style>
  <w:style w:type="character" w:customStyle="1" w:styleId="ListLabel242">
    <w:name w:val="ListLabel 242"/>
    <w:rsid w:val="00DB2C57"/>
    <w:rPr>
      <w:rFonts w:cs="Courier New"/>
    </w:rPr>
  </w:style>
  <w:style w:type="character" w:customStyle="1" w:styleId="ListLabel243">
    <w:name w:val="ListLabel 243"/>
    <w:rsid w:val="00DB2C57"/>
    <w:rPr>
      <w:rFonts w:cs="Wingdings"/>
    </w:rPr>
  </w:style>
  <w:style w:type="character" w:customStyle="1" w:styleId="ListLabel244">
    <w:name w:val="ListLabel 244"/>
    <w:rsid w:val="00DB2C57"/>
    <w:rPr>
      <w:rFonts w:cs="Wingdings"/>
    </w:rPr>
  </w:style>
  <w:style w:type="character" w:customStyle="1" w:styleId="ListLabel245">
    <w:name w:val="ListLabel 245"/>
    <w:rsid w:val="00DB2C57"/>
    <w:rPr>
      <w:rFonts w:cs="Courier New"/>
    </w:rPr>
  </w:style>
  <w:style w:type="character" w:customStyle="1" w:styleId="ListLabel246">
    <w:name w:val="ListLabel 246"/>
    <w:rsid w:val="00DB2C57"/>
    <w:rPr>
      <w:rFonts w:cs="Wingdings"/>
    </w:rPr>
  </w:style>
  <w:style w:type="character" w:customStyle="1" w:styleId="ListLabel247">
    <w:name w:val="ListLabel 247"/>
    <w:rsid w:val="00DB2C57"/>
    <w:rPr>
      <w:rFonts w:cs="Wingdings"/>
    </w:rPr>
  </w:style>
  <w:style w:type="character" w:customStyle="1" w:styleId="ListLabel248">
    <w:name w:val="ListLabel 248"/>
    <w:rsid w:val="00DB2C57"/>
    <w:rPr>
      <w:rFonts w:cs="Courier New"/>
    </w:rPr>
  </w:style>
  <w:style w:type="character" w:customStyle="1" w:styleId="ListLabel249">
    <w:name w:val="ListLabel 249"/>
    <w:rsid w:val="00DB2C57"/>
    <w:rPr>
      <w:rFonts w:cs="Wingdings"/>
    </w:rPr>
  </w:style>
  <w:style w:type="character" w:customStyle="1" w:styleId="ListLabel250">
    <w:name w:val="ListLabel 250"/>
    <w:rsid w:val="00DB2C57"/>
    <w:rPr>
      <w:rFonts w:cs="Wingdings"/>
    </w:rPr>
  </w:style>
  <w:style w:type="character" w:customStyle="1" w:styleId="ListLabel251">
    <w:name w:val="ListLabel 251"/>
    <w:rsid w:val="00DB2C57"/>
    <w:rPr>
      <w:rFonts w:cs="Courier New"/>
    </w:rPr>
  </w:style>
  <w:style w:type="character" w:customStyle="1" w:styleId="ListLabel252">
    <w:name w:val="ListLabel 252"/>
    <w:rsid w:val="00DB2C57"/>
    <w:rPr>
      <w:rFonts w:cs="Wingdings"/>
    </w:rPr>
  </w:style>
  <w:style w:type="character" w:customStyle="1" w:styleId="ListLabel253">
    <w:name w:val="ListLabel 253"/>
    <w:rsid w:val="00DB2C57"/>
    <w:rPr>
      <w:rFonts w:cs="Wingdings"/>
    </w:rPr>
  </w:style>
  <w:style w:type="character" w:customStyle="1" w:styleId="ListLabel254">
    <w:name w:val="ListLabel 254"/>
    <w:rsid w:val="00DB2C57"/>
    <w:rPr>
      <w:rFonts w:cs="Courier New"/>
    </w:rPr>
  </w:style>
  <w:style w:type="character" w:customStyle="1" w:styleId="ListLabel255">
    <w:name w:val="ListLabel 255"/>
    <w:rsid w:val="00DB2C57"/>
    <w:rPr>
      <w:rFonts w:cs="Wingdings"/>
    </w:rPr>
  </w:style>
  <w:style w:type="character" w:customStyle="1" w:styleId="ListLabel256">
    <w:name w:val="ListLabel 256"/>
    <w:rsid w:val="00DB2C57"/>
    <w:rPr>
      <w:rFonts w:cs="Wingdings"/>
    </w:rPr>
  </w:style>
  <w:style w:type="character" w:customStyle="1" w:styleId="ListLabel257">
    <w:name w:val="ListLabel 257"/>
    <w:rsid w:val="00DB2C57"/>
    <w:rPr>
      <w:rFonts w:cs="Courier New"/>
    </w:rPr>
  </w:style>
  <w:style w:type="character" w:customStyle="1" w:styleId="ListLabel258">
    <w:name w:val="ListLabel 258"/>
    <w:rsid w:val="00DB2C57"/>
    <w:rPr>
      <w:rFonts w:cs="Wingdings"/>
    </w:rPr>
  </w:style>
  <w:style w:type="character" w:customStyle="1" w:styleId="ListLabel259">
    <w:name w:val="ListLabel 259"/>
    <w:rsid w:val="00DB2C57"/>
    <w:rPr>
      <w:rFonts w:cs="Wingdings"/>
    </w:rPr>
  </w:style>
  <w:style w:type="character" w:customStyle="1" w:styleId="ListLabel260">
    <w:name w:val="ListLabel 260"/>
    <w:rsid w:val="00DB2C57"/>
    <w:rPr>
      <w:rFonts w:cs="Courier New"/>
    </w:rPr>
  </w:style>
  <w:style w:type="character" w:customStyle="1" w:styleId="ListLabel261">
    <w:name w:val="ListLabel 261"/>
    <w:rsid w:val="00DB2C57"/>
    <w:rPr>
      <w:rFonts w:cs="Wingdings"/>
    </w:rPr>
  </w:style>
  <w:style w:type="character" w:customStyle="1" w:styleId="ListLabel262">
    <w:name w:val="ListLabel 262"/>
    <w:rsid w:val="00DB2C57"/>
    <w:rPr>
      <w:rFonts w:cs="Wingdings"/>
    </w:rPr>
  </w:style>
  <w:style w:type="character" w:customStyle="1" w:styleId="ListLabel263">
    <w:name w:val="ListLabel 263"/>
    <w:rsid w:val="00DB2C57"/>
    <w:rPr>
      <w:rFonts w:cs="Courier New"/>
    </w:rPr>
  </w:style>
  <w:style w:type="character" w:customStyle="1" w:styleId="ListLabel264">
    <w:name w:val="ListLabel 264"/>
    <w:rsid w:val="00DB2C57"/>
    <w:rPr>
      <w:rFonts w:cs="Wingdings"/>
    </w:rPr>
  </w:style>
  <w:style w:type="character" w:customStyle="1" w:styleId="ListLabel265">
    <w:name w:val="ListLabel 265"/>
    <w:rsid w:val="00DB2C57"/>
    <w:rPr>
      <w:rFonts w:cs="Wingdings"/>
    </w:rPr>
  </w:style>
  <w:style w:type="character" w:customStyle="1" w:styleId="ListLabel266">
    <w:name w:val="ListLabel 266"/>
    <w:rsid w:val="00DB2C57"/>
    <w:rPr>
      <w:rFonts w:cs="Courier New"/>
    </w:rPr>
  </w:style>
  <w:style w:type="character" w:customStyle="1" w:styleId="ListLabel267">
    <w:name w:val="ListLabel 267"/>
    <w:rsid w:val="00DB2C57"/>
    <w:rPr>
      <w:rFonts w:cs="Wingdings"/>
    </w:rPr>
  </w:style>
  <w:style w:type="character" w:customStyle="1" w:styleId="ListLabel268">
    <w:name w:val="ListLabel 268"/>
    <w:rsid w:val="00DB2C57"/>
    <w:rPr>
      <w:rFonts w:cs="Wingdings"/>
    </w:rPr>
  </w:style>
  <w:style w:type="character" w:customStyle="1" w:styleId="ListLabel269">
    <w:name w:val="ListLabel 269"/>
    <w:rsid w:val="00DB2C57"/>
    <w:rPr>
      <w:rFonts w:cs="Courier New"/>
    </w:rPr>
  </w:style>
  <w:style w:type="character" w:customStyle="1" w:styleId="ListLabel270">
    <w:name w:val="ListLabel 270"/>
    <w:rsid w:val="00DB2C57"/>
    <w:rPr>
      <w:rFonts w:cs="Wingdings"/>
    </w:rPr>
  </w:style>
  <w:style w:type="character" w:customStyle="1" w:styleId="ListLabel271">
    <w:name w:val="ListLabel 271"/>
    <w:rsid w:val="00DB2C57"/>
    <w:rPr>
      <w:rFonts w:cs="Courier New"/>
    </w:rPr>
  </w:style>
  <w:style w:type="character" w:customStyle="1" w:styleId="ListLabel272">
    <w:name w:val="ListLabel 272"/>
    <w:rsid w:val="00DB2C57"/>
    <w:rPr>
      <w:rFonts w:cs="Wingdings"/>
    </w:rPr>
  </w:style>
  <w:style w:type="character" w:customStyle="1" w:styleId="ListLabel273">
    <w:name w:val="ListLabel 273"/>
    <w:rsid w:val="00DB2C57"/>
    <w:rPr>
      <w:rFonts w:cs="Symbol"/>
    </w:rPr>
  </w:style>
  <w:style w:type="character" w:customStyle="1" w:styleId="ListLabel274">
    <w:name w:val="ListLabel 274"/>
    <w:rsid w:val="00DB2C57"/>
    <w:rPr>
      <w:rFonts w:cs="Courier New"/>
    </w:rPr>
  </w:style>
  <w:style w:type="character" w:customStyle="1" w:styleId="ListLabel275">
    <w:name w:val="ListLabel 275"/>
    <w:rsid w:val="00DB2C57"/>
    <w:rPr>
      <w:rFonts w:cs="Wingdings"/>
    </w:rPr>
  </w:style>
  <w:style w:type="character" w:customStyle="1" w:styleId="ListLabel276">
    <w:name w:val="ListLabel 276"/>
    <w:rsid w:val="00DB2C57"/>
    <w:rPr>
      <w:rFonts w:cs="Symbol"/>
    </w:rPr>
  </w:style>
  <w:style w:type="character" w:customStyle="1" w:styleId="ListLabel277">
    <w:name w:val="ListLabel 277"/>
    <w:rsid w:val="00DB2C57"/>
    <w:rPr>
      <w:rFonts w:cs="Courier New"/>
    </w:rPr>
  </w:style>
  <w:style w:type="character" w:customStyle="1" w:styleId="ListLabel278">
    <w:name w:val="ListLabel 278"/>
    <w:rsid w:val="00DB2C57"/>
    <w:rPr>
      <w:rFonts w:cs="Wingdings"/>
    </w:rPr>
  </w:style>
  <w:style w:type="character" w:customStyle="1" w:styleId="ListLabel279">
    <w:name w:val="ListLabel 279"/>
    <w:rsid w:val="00DB2C57"/>
    <w:rPr>
      <w:rFonts w:cs="Symbol"/>
    </w:rPr>
  </w:style>
  <w:style w:type="character" w:customStyle="1" w:styleId="ListLabel280">
    <w:name w:val="ListLabel 280"/>
    <w:rsid w:val="00DB2C57"/>
    <w:rPr>
      <w:rFonts w:cs="Courier New"/>
    </w:rPr>
  </w:style>
  <w:style w:type="character" w:customStyle="1" w:styleId="ListLabel281">
    <w:name w:val="ListLabel 281"/>
    <w:rsid w:val="00DB2C57"/>
    <w:rPr>
      <w:rFonts w:cs="Wingdings"/>
    </w:rPr>
  </w:style>
  <w:style w:type="character" w:customStyle="1" w:styleId="ListLabel282">
    <w:name w:val="ListLabel 282"/>
    <w:rsid w:val="00DB2C57"/>
    <w:rPr>
      <w:rFonts w:cs="Symbol"/>
    </w:rPr>
  </w:style>
  <w:style w:type="character" w:customStyle="1" w:styleId="ListLabel283">
    <w:name w:val="ListLabel 283"/>
    <w:rsid w:val="00DB2C57"/>
    <w:rPr>
      <w:rFonts w:cs="Wingdings"/>
    </w:rPr>
  </w:style>
  <w:style w:type="character" w:customStyle="1" w:styleId="ListLabel284">
    <w:name w:val="ListLabel 284"/>
    <w:rsid w:val="00DB2C57"/>
    <w:rPr>
      <w:rFonts w:cs="Courier New"/>
    </w:rPr>
  </w:style>
  <w:style w:type="character" w:customStyle="1" w:styleId="ListLabel285">
    <w:name w:val="ListLabel 285"/>
    <w:rsid w:val="00DB2C57"/>
    <w:rPr>
      <w:rFonts w:cs="Wingdings"/>
    </w:rPr>
  </w:style>
  <w:style w:type="character" w:customStyle="1" w:styleId="ListLabel286">
    <w:name w:val="ListLabel 286"/>
    <w:rsid w:val="00DB2C57"/>
    <w:rPr>
      <w:rFonts w:cs="Wingdings"/>
    </w:rPr>
  </w:style>
  <w:style w:type="character" w:customStyle="1" w:styleId="ListLabel287">
    <w:name w:val="ListLabel 287"/>
    <w:rsid w:val="00DB2C57"/>
    <w:rPr>
      <w:rFonts w:cs="Courier New"/>
    </w:rPr>
  </w:style>
  <w:style w:type="character" w:customStyle="1" w:styleId="ListLabel288">
    <w:name w:val="ListLabel 288"/>
    <w:rsid w:val="00DB2C57"/>
    <w:rPr>
      <w:rFonts w:cs="Wingdings"/>
    </w:rPr>
  </w:style>
  <w:style w:type="character" w:customStyle="1" w:styleId="ListLabel289">
    <w:name w:val="ListLabel 289"/>
    <w:rsid w:val="00DB2C57"/>
    <w:rPr>
      <w:rFonts w:cs="Wingdings"/>
    </w:rPr>
  </w:style>
  <w:style w:type="character" w:customStyle="1" w:styleId="ListLabel290">
    <w:name w:val="ListLabel 290"/>
    <w:rsid w:val="00DB2C57"/>
    <w:rPr>
      <w:rFonts w:cs="Courier New"/>
    </w:rPr>
  </w:style>
  <w:style w:type="character" w:customStyle="1" w:styleId="ListLabel291">
    <w:name w:val="ListLabel 291"/>
    <w:rsid w:val="00DB2C57"/>
    <w:rPr>
      <w:rFonts w:cs="Wingdings"/>
    </w:rPr>
  </w:style>
  <w:style w:type="character" w:customStyle="1" w:styleId="ListLabel292">
    <w:name w:val="ListLabel 292"/>
    <w:rsid w:val="00DB2C57"/>
    <w:rPr>
      <w:rFonts w:cs="Wingdings"/>
    </w:rPr>
  </w:style>
  <w:style w:type="character" w:customStyle="1" w:styleId="ListLabel293">
    <w:name w:val="ListLabel 293"/>
    <w:rsid w:val="00DB2C57"/>
    <w:rPr>
      <w:rFonts w:cs="Courier New"/>
    </w:rPr>
  </w:style>
  <w:style w:type="character" w:customStyle="1" w:styleId="ListLabel294">
    <w:name w:val="ListLabel 294"/>
    <w:rsid w:val="00DB2C57"/>
    <w:rPr>
      <w:rFonts w:cs="Wingdings"/>
    </w:rPr>
  </w:style>
  <w:style w:type="character" w:customStyle="1" w:styleId="ListLabel295">
    <w:name w:val="ListLabel 295"/>
    <w:rsid w:val="00DB2C57"/>
    <w:rPr>
      <w:rFonts w:cs="Wingdings"/>
    </w:rPr>
  </w:style>
  <w:style w:type="character" w:customStyle="1" w:styleId="ListLabel296">
    <w:name w:val="ListLabel 296"/>
    <w:rsid w:val="00DB2C57"/>
    <w:rPr>
      <w:rFonts w:cs="Courier New"/>
    </w:rPr>
  </w:style>
  <w:style w:type="character" w:customStyle="1" w:styleId="ListLabel297">
    <w:name w:val="ListLabel 297"/>
    <w:rsid w:val="00DB2C57"/>
    <w:rPr>
      <w:rFonts w:cs="Wingdings"/>
    </w:rPr>
  </w:style>
  <w:style w:type="character" w:customStyle="1" w:styleId="ListLabel298">
    <w:name w:val="ListLabel 298"/>
    <w:rsid w:val="00DB2C57"/>
    <w:rPr>
      <w:rFonts w:cs="Wingdings"/>
      <w:b/>
      <w:color w:val="666666"/>
      <w:sz w:val="11"/>
    </w:rPr>
  </w:style>
  <w:style w:type="character" w:customStyle="1" w:styleId="ListLabel299">
    <w:name w:val="ListLabel 299"/>
    <w:rsid w:val="00DB2C57"/>
    <w:rPr>
      <w:rFonts w:cs="Wingdings"/>
      <w:b/>
      <w:color w:val="666666"/>
      <w:sz w:val="11"/>
    </w:rPr>
  </w:style>
  <w:style w:type="character" w:customStyle="1" w:styleId="ListLabel300">
    <w:name w:val="ListLabel 300"/>
    <w:rsid w:val="00DB2C57"/>
    <w:rPr>
      <w:rFonts w:cs="Wingdings"/>
      <w:b/>
      <w:color w:val="666666"/>
      <w:sz w:val="11"/>
    </w:rPr>
  </w:style>
  <w:style w:type="character" w:customStyle="1" w:styleId="ListLabel301">
    <w:name w:val="ListLabel 301"/>
    <w:rsid w:val="00DB2C57"/>
    <w:rPr>
      <w:rFonts w:cs="Wingdings"/>
      <w:b/>
      <w:color w:val="666666"/>
      <w:sz w:val="11"/>
    </w:rPr>
  </w:style>
  <w:style w:type="character" w:customStyle="1" w:styleId="ListLabel302">
    <w:name w:val="ListLabel 302"/>
    <w:rsid w:val="00DB2C57"/>
    <w:rPr>
      <w:rFonts w:cs="Wingdings"/>
      <w:b/>
      <w:color w:val="666666"/>
      <w:sz w:val="11"/>
    </w:rPr>
  </w:style>
  <w:style w:type="character" w:customStyle="1" w:styleId="ListLabel303">
    <w:name w:val="ListLabel 303"/>
    <w:rsid w:val="00DB2C57"/>
    <w:rPr>
      <w:rFonts w:cs="Wingdings"/>
      <w:b/>
      <w:color w:val="666666"/>
      <w:sz w:val="11"/>
    </w:rPr>
  </w:style>
  <w:style w:type="character" w:customStyle="1" w:styleId="ListLabel304">
    <w:name w:val="ListLabel 304"/>
    <w:rsid w:val="00DB2C57"/>
    <w:rPr>
      <w:rFonts w:cs="Courier New"/>
    </w:rPr>
  </w:style>
  <w:style w:type="character" w:customStyle="1" w:styleId="ListLabel305">
    <w:name w:val="ListLabel 305"/>
    <w:rsid w:val="00DB2C57"/>
    <w:rPr>
      <w:rFonts w:cs="Wingdings"/>
    </w:rPr>
  </w:style>
  <w:style w:type="character" w:customStyle="1" w:styleId="ListLabel306">
    <w:name w:val="ListLabel 306"/>
    <w:rsid w:val="00DB2C57"/>
    <w:rPr>
      <w:rFonts w:cs="Symbol"/>
    </w:rPr>
  </w:style>
  <w:style w:type="character" w:customStyle="1" w:styleId="ListLabel307">
    <w:name w:val="ListLabel 307"/>
    <w:rsid w:val="00DB2C57"/>
    <w:rPr>
      <w:rFonts w:cs="Courier New"/>
    </w:rPr>
  </w:style>
  <w:style w:type="character" w:customStyle="1" w:styleId="ListLabel308">
    <w:name w:val="ListLabel 308"/>
    <w:rsid w:val="00DB2C57"/>
    <w:rPr>
      <w:rFonts w:cs="Wingdings"/>
    </w:rPr>
  </w:style>
  <w:style w:type="character" w:customStyle="1" w:styleId="ListLabel309">
    <w:name w:val="ListLabel 309"/>
    <w:rsid w:val="00DB2C57"/>
    <w:rPr>
      <w:rFonts w:cs="Symbol"/>
    </w:rPr>
  </w:style>
  <w:style w:type="character" w:customStyle="1" w:styleId="ListLabel310">
    <w:name w:val="ListLabel 310"/>
    <w:rsid w:val="00DB2C57"/>
    <w:rPr>
      <w:rFonts w:cs="Courier New"/>
    </w:rPr>
  </w:style>
  <w:style w:type="character" w:customStyle="1" w:styleId="ListLabel311">
    <w:name w:val="ListLabel 311"/>
    <w:rsid w:val="00DB2C57"/>
    <w:rPr>
      <w:rFonts w:cs="Wingdings"/>
    </w:rPr>
  </w:style>
  <w:style w:type="character" w:customStyle="1" w:styleId="ListLabel312">
    <w:name w:val="ListLabel 312"/>
    <w:rsid w:val="00DB2C57"/>
    <w:rPr>
      <w:rFonts w:cs="Symbol"/>
    </w:rPr>
  </w:style>
  <w:style w:type="character" w:customStyle="1" w:styleId="ListLabel313">
    <w:name w:val="ListLabel 313"/>
    <w:rsid w:val="00DB2C57"/>
    <w:rPr>
      <w:rFonts w:cs="Courier New"/>
    </w:rPr>
  </w:style>
  <w:style w:type="character" w:customStyle="1" w:styleId="ListLabel314">
    <w:name w:val="ListLabel 314"/>
    <w:rsid w:val="00DB2C57"/>
    <w:rPr>
      <w:rFonts w:cs="Wingdings"/>
    </w:rPr>
  </w:style>
  <w:style w:type="character" w:customStyle="1" w:styleId="ListLabel315">
    <w:name w:val="ListLabel 315"/>
    <w:rsid w:val="00DB2C57"/>
    <w:rPr>
      <w:rFonts w:cs="Symbol"/>
    </w:rPr>
  </w:style>
  <w:style w:type="character" w:customStyle="1" w:styleId="ListLabel316">
    <w:name w:val="ListLabel 316"/>
    <w:rsid w:val="00DB2C57"/>
    <w:rPr>
      <w:rFonts w:cs="Wingdings"/>
    </w:rPr>
  </w:style>
  <w:style w:type="character" w:customStyle="1" w:styleId="ListLabel317">
    <w:name w:val="ListLabel 317"/>
    <w:rsid w:val="00DB2C57"/>
    <w:rPr>
      <w:rFonts w:cs="Courier New"/>
    </w:rPr>
  </w:style>
  <w:style w:type="character" w:customStyle="1" w:styleId="ListLabel318">
    <w:name w:val="ListLabel 318"/>
    <w:rsid w:val="00DB2C57"/>
    <w:rPr>
      <w:rFonts w:cs="Wingdings"/>
    </w:rPr>
  </w:style>
  <w:style w:type="character" w:customStyle="1" w:styleId="ListLabel319">
    <w:name w:val="ListLabel 319"/>
    <w:rsid w:val="00DB2C57"/>
    <w:rPr>
      <w:rFonts w:cs="Wingdings"/>
    </w:rPr>
  </w:style>
  <w:style w:type="character" w:customStyle="1" w:styleId="ListLabel320">
    <w:name w:val="ListLabel 320"/>
    <w:rsid w:val="00DB2C57"/>
    <w:rPr>
      <w:rFonts w:cs="Courier New"/>
    </w:rPr>
  </w:style>
  <w:style w:type="character" w:customStyle="1" w:styleId="ListLabel321">
    <w:name w:val="ListLabel 321"/>
    <w:rsid w:val="00DB2C57"/>
    <w:rPr>
      <w:rFonts w:cs="Wingdings"/>
    </w:rPr>
  </w:style>
  <w:style w:type="character" w:customStyle="1" w:styleId="ListLabel322">
    <w:name w:val="ListLabel 322"/>
    <w:rsid w:val="00DB2C57"/>
    <w:rPr>
      <w:rFonts w:cs="Wingdings"/>
    </w:rPr>
  </w:style>
  <w:style w:type="character" w:customStyle="1" w:styleId="ListLabel323">
    <w:name w:val="ListLabel 323"/>
    <w:rsid w:val="00DB2C57"/>
    <w:rPr>
      <w:rFonts w:cs="Courier New"/>
    </w:rPr>
  </w:style>
  <w:style w:type="character" w:customStyle="1" w:styleId="ListLabel324">
    <w:name w:val="ListLabel 324"/>
    <w:rsid w:val="00DB2C57"/>
    <w:rPr>
      <w:rFonts w:cs="Wingdings"/>
    </w:rPr>
  </w:style>
  <w:style w:type="character" w:customStyle="1" w:styleId="ListLabel325">
    <w:name w:val="ListLabel 325"/>
    <w:rsid w:val="00DB2C57"/>
    <w:rPr>
      <w:rFonts w:cs="Wingdings"/>
    </w:rPr>
  </w:style>
  <w:style w:type="character" w:customStyle="1" w:styleId="ListLabel326">
    <w:name w:val="ListLabel 326"/>
    <w:rsid w:val="00DB2C57"/>
    <w:rPr>
      <w:rFonts w:cs="Courier New"/>
    </w:rPr>
  </w:style>
  <w:style w:type="character" w:customStyle="1" w:styleId="ListLabel327">
    <w:name w:val="ListLabel 327"/>
    <w:rsid w:val="00DB2C57"/>
    <w:rPr>
      <w:rFonts w:cs="Wingdings"/>
    </w:rPr>
  </w:style>
  <w:style w:type="character" w:customStyle="1" w:styleId="ListLabel328">
    <w:name w:val="ListLabel 328"/>
    <w:rsid w:val="00DB2C57"/>
    <w:rPr>
      <w:rFonts w:cs="Wingdings"/>
    </w:rPr>
  </w:style>
  <w:style w:type="character" w:customStyle="1" w:styleId="ListLabel329">
    <w:name w:val="ListLabel 329"/>
    <w:rsid w:val="00DB2C57"/>
    <w:rPr>
      <w:rFonts w:cs="Courier New"/>
    </w:rPr>
  </w:style>
  <w:style w:type="character" w:customStyle="1" w:styleId="ListLabel330">
    <w:name w:val="ListLabel 330"/>
    <w:rsid w:val="00DB2C57"/>
    <w:rPr>
      <w:rFonts w:cs="Wingdings"/>
    </w:rPr>
  </w:style>
  <w:style w:type="character" w:customStyle="1" w:styleId="ListLabel331">
    <w:name w:val="ListLabel 331"/>
    <w:rsid w:val="00DB2C57"/>
    <w:rPr>
      <w:rFonts w:cs="Wingdings"/>
    </w:rPr>
  </w:style>
  <w:style w:type="character" w:customStyle="1" w:styleId="ListLabel332">
    <w:name w:val="ListLabel 332"/>
    <w:rsid w:val="00DB2C57"/>
    <w:rPr>
      <w:rFonts w:cs="Courier New"/>
    </w:rPr>
  </w:style>
  <w:style w:type="character" w:customStyle="1" w:styleId="ListLabel333">
    <w:name w:val="ListLabel 333"/>
    <w:rsid w:val="00DB2C57"/>
    <w:rPr>
      <w:rFonts w:cs="Wingdings"/>
    </w:rPr>
  </w:style>
  <w:style w:type="character" w:customStyle="1" w:styleId="ListLabel334">
    <w:name w:val="ListLabel 334"/>
    <w:rsid w:val="00DB2C57"/>
    <w:rPr>
      <w:rFonts w:cs="Wingdings"/>
    </w:rPr>
  </w:style>
  <w:style w:type="character" w:customStyle="1" w:styleId="ListLabel335">
    <w:name w:val="ListLabel 335"/>
    <w:rsid w:val="00DB2C57"/>
    <w:rPr>
      <w:rFonts w:cs="Courier New"/>
    </w:rPr>
  </w:style>
  <w:style w:type="character" w:customStyle="1" w:styleId="ListLabel336">
    <w:name w:val="ListLabel 336"/>
    <w:rsid w:val="00DB2C57"/>
    <w:rPr>
      <w:rFonts w:cs="Wingdings"/>
    </w:rPr>
  </w:style>
  <w:style w:type="character" w:customStyle="1" w:styleId="ListLabel337">
    <w:name w:val="ListLabel 337"/>
    <w:rsid w:val="00DB2C57"/>
    <w:rPr>
      <w:rFonts w:cs="Wingdings"/>
    </w:rPr>
  </w:style>
  <w:style w:type="character" w:customStyle="1" w:styleId="ListLabel338">
    <w:name w:val="ListLabel 338"/>
    <w:rsid w:val="00DB2C57"/>
    <w:rPr>
      <w:rFonts w:cs="Courier New"/>
    </w:rPr>
  </w:style>
  <w:style w:type="character" w:customStyle="1" w:styleId="ListLabel339">
    <w:name w:val="ListLabel 339"/>
    <w:rsid w:val="00DB2C57"/>
    <w:rPr>
      <w:rFonts w:cs="Wingdings"/>
    </w:rPr>
  </w:style>
  <w:style w:type="character" w:customStyle="1" w:styleId="ListLabel340">
    <w:name w:val="ListLabel 340"/>
    <w:rsid w:val="00DB2C57"/>
    <w:rPr>
      <w:rFonts w:cs="Wingdings"/>
    </w:rPr>
  </w:style>
  <w:style w:type="character" w:customStyle="1" w:styleId="ListLabel341">
    <w:name w:val="ListLabel 341"/>
    <w:rsid w:val="00DB2C57"/>
    <w:rPr>
      <w:rFonts w:cs="Courier New"/>
    </w:rPr>
  </w:style>
  <w:style w:type="character" w:customStyle="1" w:styleId="ListLabel342">
    <w:name w:val="ListLabel 342"/>
    <w:rsid w:val="00DB2C57"/>
    <w:rPr>
      <w:rFonts w:cs="Wingdings"/>
    </w:rPr>
  </w:style>
  <w:style w:type="character" w:customStyle="1" w:styleId="ListLabel343">
    <w:name w:val="ListLabel 343"/>
    <w:rsid w:val="00DB2C57"/>
    <w:rPr>
      <w:rFonts w:cs="Wingdings"/>
    </w:rPr>
  </w:style>
  <w:style w:type="character" w:customStyle="1" w:styleId="ListLabel344">
    <w:name w:val="ListLabel 344"/>
    <w:rsid w:val="00DB2C57"/>
    <w:rPr>
      <w:rFonts w:cs="Courier New"/>
    </w:rPr>
  </w:style>
  <w:style w:type="character" w:customStyle="1" w:styleId="ListLabel345">
    <w:name w:val="ListLabel 345"/>
    <w:rsid w:val="00DB2C57"/>
    <w:rPr>
      <w:rFonts w:cs="Wingdings"/>
    </w:rPr>
  </w:style>
  <w:style w:type="character" w:customStyle="1" w:styleId="ListLabel346">
    <w:name w:val="ListLabel 346"/>
    <w:rsid w:val="00DB2C57"/>
    <w:rPr>
      <w:rFonts w:cs="Wingdings"/>
    </w:rPr>
  </w:style>
  <w:style w:type="character" w:customStyle="1" w:styleId="ListLabel347">
    <w:name w:val="ListLabel 347"/>
    <w:rsid w:val="00DB2C57"/>
    <w:rPr>
      <w:rFonts w:cs="Courier New"/>
    </w:rPr>
  </w:style>
  <w:style w:type="character" w:customStyle="1" w:styleId="ListLabel348">
    <w:name w:val="ListLabel 348"/>
    <w:rsid w:val="00DB2C57"/>
    <w:rPr>
      <w:rFonts w:cs="Wingdings"/>
    </w:rPr>
  </w:style>
  <w:style w:type="character" w:customStyle="1" w:styleId="ListLabel349">
    <w:name w:val="ListLabel 349"/>
    <w:rsid w:val="00DB2C57"/>
    <w:rPr>
      <w:rFonts w:cs="Wingdings"/>
    </w:rPr>
  </w:style>
  <w:style w:type="character" w:customStyle="1" w:styleId="ListLabel350">
    <w:name w:val="ListLabel 350"/>
    <w:rsid w:val="00DB2C57"/>
    <w:rPr>
      <w:rFonts w:cs="Courier New"/>
    </w:rPr>
  </w:style>
  <w:style w:type="character" w:customStyle="1" w:styleId="ListLabel351">
    <w:name w:val="ListLabel 351"/>
    <w:rsid w:val="00DB2C57"/>
    <w:rPr>
      <w:rFonts w:cs="Wingdings"/>
    </w:rPr>
  </w:style>
  <w:style w:type="character" w:customStyle="1" w:styleId="ListLabel352">
    <w:name w:val="ListLabel 352"/>
    <w:rsid w:val="00DB2C57"/>
    <w:rPr>
      <w:rFonts w:cs="Wingdings"/>
    </w:rPr>
  </w:style>
  <w:style w:type="character" w:customStyle="1" w:styleId="ListLabel353">
    <w:name w:val="ListLabel 353"/>
    <w:rsid w:val="00DB2C57"/>
    <w:rPr>
      <w:rFonts w:cs="Courier New"/>
    </w:rPr>
  </w:style>
  <w:style w:type="character" w:customStyle="1" w:styleId="ListLabel354">
    <w:name w:val="ListLabel 354"/>
    <w:rsid w:val="00DB2C57"/>
    <w:rPr>
      <w:rFonts w:cs="Wingdings"/>
    </w:rPr>
  </w:style>
  <w:style w:type="character" w:customStyle="1" w:styleId="ListLabel355">
    <w:name w:val="ListLabel 355"/>
    <w:rsid w:val="00DB2C57"/>
    <w:rPr>
      <w:rFonts w:cs="Wingdings"/>
    </w:rPr>
  </w:style>
  <w:style w:type="character" w:customStyle="1" w:styleId="ListLabel356">
    <w:name w:val="ListLabel 356"/>
    <w:rsid w:val="00DB2C57"/>
    <w:rPr>
      <w:rFonts w:cs="Courier New"/>
    </w:rPr>
  </w:style>
  <w:style w:type="character" w:customStyle="1" w:styleId="ListLabel357">
    <w:name w:val="ListLabel 357"/>
    <w:rsid w:val="00DB2C57"/>
    <w:rPr>
      <w:rFonts w:cs="Wingdings"/>
    </w:rPr>
  </w:style>
  <w:style w:type="character" w:customStyle="1" w:styleId="ListLabel358">
    <w:name w:val="ListLabel 358"/>
    <w:rsid w:val="00DB2C57"/>
    <w:rPr>
      <w:rFonts w:cs="Wingdings"/>
    </w:rPr>
  </w:style>
  <w:style w:type="character" w:customStyle="1" w:styleId="ListLabel359">
    <w:name w:val="ListLabel 359"/>
    <w:rsid w:val="00DB2C57"/>
    <w:rPr>
      <w:rFonts w:cs="Courier New"/>
    </w:rPr>
  </w:style>
  <w:style w:type="character" w:customStyle="1" w:styleId="ListLabel360">
    <w:name w:val="ListLabel 360"/>
    <w:rsid w:val="00DB2C57"/>
    <w:rPr>
      <w:rFonts w:cs="Wingdings"/>
    </w:rPr>
  </w:style>
  <w:style w:type="character" w:customStyle="1" w:styleId="ListLabel361">
    <w:name w:val="ListLabel 361"/>
    <w:rsid w:val="00DB2C57"/>
    <w:rPr>
      <w:rFonts w:cs="Wingdings"/>
    </w:rPr>
  </w:style>
  <w:style w:type="character" w:customStyle="1" w:styleId="ListLabel362">
    <w:name w:val="ListLabel 362"/>
    <w:rsid w:val="00DB2C57"/>
    <w:rPr>
      <w:rFonts w:cs="Courier New"/>
    </w:rPr>
  </w:style>
  <w:style w:type="character" w:customStyle="1" w:styleId="ListLabel363">
    <w:name w:val="ListLabel 363"/>
    <w:rsid w:val="00DB2C57"/>
    <w:rPr>
      <w:rFonts w:cs="Wingdings"/>
    </w:rPr>
  </w:style>
  <w:style w:type="character" w:customStyle="1" w:styleId="ListLabel364">
    <w:name w:val="ListLabel 364"/>
    <w:rsid w:val="00DB2C57"/>
    <w:rPr>
      <w:rFonts w:cs="Wingdings"/>
    </w:rPr>
  </w:style>
  <w:style w:type="character" w:customStyle="1" w:styleId="ListLabel365">
    <w:name w:val="ListLabel 365"/>
    <w:rsid w:val="00DB2C57"/>
    <w:rPr>
      <w:rFonts w:cs="Courier New"/>
    </w:rPr>
  </w:style>
  <w:style w:type="character" w:customStyle="1" w:styleId="ListLabel366">
    <w:name w:val="ListLabel 366"/>
    <w:rsid w:val="00DB2C57"/>
    <w:rPr>
      <w:rFonts w:cs="Wingdings"/>
    </w:rPr>
  </w:style>
  <w:style w:type="character" w:customStyle="1" w:styleId="ListLabel367">
    <w:name w:val="ListLabel 367"/>
    <w:rsid w:val="00DB2C57"/>
    <w:rPr>
      <w:rFonts w:cs="Wingdings"/>
    </w:rPr>
  </w:style>
  <w:style w:type="character" w:customStyle="1" w:styleId="ListLabel368">
    <w:name w:val="ListLabel 368"/>
    <w:rsid w:val="00DB2C57"/>
    <w:rPr>
      <w:rFonts w:cs="Courier New"/>
    </w:rPr>
  </w:style>
  <w:style w:type="character" w:customStyle="1" w:styleId="ListLabel369">
    <w:name w:val="ListLabel 369"/>
    <w:rsid w:val="00DB2C57"/>
    <w:rPr>
      <w:rFonts w:cs="Wingdings"/>
    </w:rPr>
  </w:style>
  <w:style w:type="character" w:customStyle="1" w:styleId="ListLabel370">
    <w:name w:val="ListLabel 370"/>
    <w:rsid w:val="00DB2C57"/>
    <w:rPr>
      <w:rFonts w:cs="Wingdings"/>
    </w:rPr>
  </w:style>
  <w:style w:type="character" w:customStyle="1" w:styleId="ListLabel371">
    <w:name w:val="ListLabel 371"/>
    <w:rsid w:val="00DB2C57"/>
    <w:rPr>
      <w:rFonts w:cs="Courier New"/>
    </w:rPr>
  </w:style>
  <w:style w:type="character" w:customStyle="1" w:styleId="ListLabel372">
    <w:name w:val="ListLabel 372"/>
    <w:rsid w:val="00DB2C57"/>
    <w:rPr>
      <w:rFonts w:cs="Wingdings"/>
    </w:rPr>
  </w:style>
  <w:style w:type="character" w:customStyle="1" w:styleId="ListLabel373">
    <w:name w:val="ListLabel 373"/>
    <w:rsid w:val="00DB2C57"/>
    <w:rPr>
      <w:rFonts w:cs="Wingdings"/>
    </w:rPr>
  </w:style>
  <w:style w:type="character" w:customStyle="1" w:styleId="ListLabel374">
    <w:name w:val="ListLabel 374"/>
    <w:rsid w:val="00DB2C57"/>
    <w:rPr>
      <w:rFonts w:cs="Courier New"/>
    </w:rPr>
  </w:style>
  <w:style w:type="character" w:customStyle="1" w:styleId="ListLabel375">
    <w:name w:val="ListLabel 375"/>
    <w:rsid w:val="00DB2C57"/>
    <w:rPr>
      <w:rFonts w:cs="Wingdings"/>
    </w:rPr>
  </w:style>
  <w:style w:type="character" w:customStyle="1" w:styleId="ListLabel376">
    <w:name w:val="ListLabel 376"/>
    <w:rsid w:val="00DB2C57"/>
    <w:rPr>
      <w:rFonts w:cs="Wingdings"/>
    </w:rPr>
  </w:style>
  <w:style w:type="character" w:customStyle="1" w:styleId="ListLabel377">
    <w:name w:val="ListLabel 377"/>
    <w:rsid w:val="00DB2C57"/>
    <w:rPr>
      <w:rFonts w:cs="Courier New"/>
    </w:rPr>
  </w:style>
  <w:style w:type="character" w:customStyle="1" w:styleId="ListLabel378">
    <w:name w:val="ListLabel 378"/>
    <w:rsid w:val="00DB2C57"/>
    <w:rPr>
      <w:rFonts w:cs="Wingdings"/>
    </w:rPr>
  </w:style>
  <w:style w:type="character" w:customStyle="1" w:styleId="ListLabel379">
    <w:name w:val="ListLabel 379"/>
    <w:rsid w:val="00DB2C57"/>
    <w:rPr>
      <w:rFonts w:cs="Wingdings"/>
    </w:rPr>
  </w:style>
  <w:style w:type="character" w:customStyle="1" w:styleId="ListLabel380">
    <w:name w:val="ListLabel 380"/>
    <w:rsid w:val="00DB2C57"/>
    <w:rPr>
      <w:rFonts w:cs="Courier New"/>
    </w:rPr>
  </w:style>
  <w:style w:type="character" w:customStyle="1" w:styleId="ListLabel381">
    <w:name w:val="ListLabel 381"/>
    <w:rsid w:val="00DB2C57"/>
    <w:rPr>
      <w:rFonts w:cs="Wingdings"/>
    </w:rPr>
  </w:style>
  <w:style w:type="character" w:customStyle="1" w:styleId="ListLabel382">
    <w:name w:val="ListLabel 382"/>
    <w:rsid w:val="00DB2C57"/>
    <w:rPr>
      <w:rFonts w:cs="Wingdings"/>
    </w:rPr>
  </w:style>
  <w:style w:type="character" w:customStyle="1" w:styleId="ListLabel383">
    <w:name w:val="ListLabel 383"/>
    <w:rsid w:val="00DB2C57"/>
    <w:rPr>
      <w:rFonts w:cs="Courier New"/>
    </w:rPr>
  </w:style>
  <w:style w:type="character" w:customStyle="1" w:styleId="ListLabel384">
    <w:name w:val="ListLabel 384"/>
    <w:rsid w:val="00DB2C57"/>
    <w:rPr>
      <w:rFonts w:cs="Wingdings"/>
    </w:rPr>
  </w:style>
  <w:style w:type="character" w:customStyle="1" w:styleId="ListLabel385">
    <w:name w:val="ListLabel 385"/>
    <w:rsid w:val="00DB2C57"/>
    <w:rPr>
      <w:rFonts w:cs="Wingdings"/>
    </w:rPr>
  </w:style>
  <w:style w:type="character" w:customStyle="1" w:styleId="ListLabel386">
    <w:name w:val="ListLabel 386"/>
    <w:rsid w:val="00DB2C57"/>
    <w:rPr>
      <w:rFonts w:cs="Courier New"/>
    </w:rPr>
  </w:style>
  <w:style w:type="character" w:customStyle="1" w:styleId="ListLabel387">
    <w:name w:val="ListLabel 387"/>
    <w:rsid w:val="00DB2C57"/>
    <w:rPr>
      <w:rFonts w:cs="Wingdings"/>
    </w:rPr>
  </w:style>
  <w:style w:type="character" w:customStyle="1" w:styleId="ListLabel388">
    <w:name w:val="ListLabel 388"/>
    <w:rsid w:val="00DB2C57"/>
    <w:rPr>
      <w:rFonts w:cs="Courier New"/>
    </w:rPr>
  </w:style>
  <w:style w:type="character" w:customStyle="1" w:styleId="ListLabel389">
    <w:name w:val="ListLabel 389"/>
    <w:rsid w:val="00DB2C57"/>
    <w:rPr>
      <w:rFonts w:cs="Wingdings"/>
    </w:rPr>
  </w:style>
  <w:style w:type="character" w:customStyle="1" w:styleId="ListLabel390">
    <w:name w:val="ListLabel 390"/>
    <w:rsid w:val="00DB2C57"/>
    <w:rPr>
      <w:rFonts w:cs="Symbol"/>
    </w:rPr>
  </w:style>
  <w:style w:type="character" w:customStyle="1" w:styleId="ListLabel391">
    <w:name w:val="ListLabel 391"/>
    <w:rsid w:val="00DB2C57"/>
    <w:rPr>
      <w:rFonts w:cs="Courier New"/>
    </w:rPr>
  </w:style>
  <w:style w:type="character" w:customStyle="1" w:styleId="ListLabel392">
    <w:name w:val="ListLabel 392"/>
    <w:rsid w:val="00DB2C57"/>
    <w:rPr>
      <w:rFonts w:cs="Wingdings"/>
    </w:rPr>
  </w:style>
  <w:style w:type="character" w:customStyle="1" w:styleId="ListLabel393">
    <w:name w:val="ListLabel 393"/>
    <w:rsid w:val="00DB2C57"/>
    <w:rPr>
      <w:rFonts w:cs="Symbol"/>
    </w:rPr>
  </w:style>
  <w:style w:type="character" w:customStyle="1" w:styleId="ListLabel394">
    <w:name w:val="ListLabel 394"/>
    <w:rsid w:val="00DB2C57"/>
    <w:rPr>
      <w:rFonts w:cs="Courier New"/>
    </w:rPr>
  </w:style>
  <w:style w:type="character" w:customStyle="1" w:styleId="ListLabel395">
    <w:name w:val="ListLabel 395"/>
    <w:rsid w:val="00DB2C57"/>
    <w:rPr>
      <w:rFonts w:cs="Wingdings"/>
    </w:rPr>
  </w:style>
  <w:style w:type="character" w:customStyle="1" w:styleId="ListLabel396">
    <w:name w:val="ListLabel 396"/>
    <w:rsid w:val="00DB2C57"/>
    <w:rPr>
      <w:rFonts w:cs="Symbol"/>
    </w:rPr>
  </w:style>
  <w:style w:type="character" w:customStyle="1" w:styleId="ListLabel397">
    <w:name w:val="ListLabel 397"/>
    <w:rsid w:val="00DB2C57"/>
    <w:rPr>
      <w:rFonts w:cs="Courier New"/>
    </w:rPr>
  </w:style>
  <w:style w:type="character" w:customStyle="1" w:styleId="ListLabel398">
    <w:name w:val="ListLabel 398"/>
    <w:rsid w:val="00DB2C57"/>
    <w:rPr>
      <w:rFonts w:cs="Wingdings"/>
    </w:rPr>
  </w:style>
  <w:style w:type="character" w:customStyle="1" w:styleId="ListLabel399">
    <w:name w:val="ListLabel 399"/>
    <w:rsid w:val="00DB2C57"/>
    <w:rPr>
      <w:rFonts w:cs="Symbol"/>
    </w:rPr>
  </w:style>
  <w:style w:type="character" w:customStyle="1" w:styleId="ListLabel400">
    <w:name w:val="ListLabel 400"/>
    <w:rsid w:val="00DB2C57"/>
    <w:rPr>
      <w:rFonts w:cs="Wingdings"/>
    </w:rPr>
  </w:style>
  <w:style w:type="character" w:customStyle="1" w:styleId="ListLabel401">
    <w:name w:val="ListLabel 401"/>
    <w:rsid w:val="00DB2C57"/>
    <w:rPr>
      <w:rFonts w:cs="Courier New"/>
    </w:rPr>
  </w:style>
  <w:style w:type="character" w:customStyle="1" w:styleId="ListLabel402">
    <w:name w:val="ListLabel 402"/>
    <w:rsid w:val="00DB2C57"/>
    <w:rPr>
      <w:rFonts w:cs="Wingdings"/>
    </w:rPr>
  </w:style>
  <w:style w:type="character" w:customStyle="1" w:styleId="ListLabel403">
    <w:name w:val="ListLabel 403"/>
    <w:rsid w:val="00DB2C57"/>
    <w:rPr>
      <w:rFonts w:cs="Wingdings"/>
    </w:rPr>
  </w:style>
  <w:style w:type="character" w:customStyle="1" w:styleId="ListLabel404">
    <w:name w:val="ListLabel 404"/>
    <w:rsid w:val="00DB2C57"/>
    <w:rPr>
      <w:rFonts w:cs="Courier New"/>
    </w:rPr>
  </w:style>
  <w:style w:type="character" w:customStyle="1" w:styleId="ListLabel405">
    <w:name w:val="ListLabel 405"/>
    <w:rsid w:val="00DB2C57"/>
    <w:rPr>
      <w:rFonts w:cs="Wingdings"/>
    </w:rPr>
  </w:style>
  <w:style w:type="character" w:customStyle="1" w:styleId="ListLabel406">
    <w:name w:val="ListLabel 406"/>
    <w:rsid w:val="00DB2C57"/>
    <w:rPr>
      <w:rFonts w:cs="Wingdings"/>
    </w:rPr>
  </w:style>
  <w:style w:type="character" w:customStyle="1" w:styleId="ListLabel407">
    <w:name w:val="ListLabel 407"/>
    <w:rsid w:val="00DB2C57"/>
    <w:rPr>
      <w:rFonts w:cs="Courier New"/>
    </w:rPr>
  </w:style>
  <w:style w:type="character" w:customStyle="1" w:styleId="ListLabel408">
    <w:name w:val="ListLabel 408"/>
    <w:rsid w:val="00DB2C57"/>
    <w:rPr>
      <w:rFonts w:cs="Wingdings"/>
    </w:rPr>
  </w:style>
  <w:style w:type="character" w:customStyle="1" w:styleId="ListLabel409">
    <w:name w:val="ListLabel 409"/>
    <w:rsid w:val="00DB2C57"/>
    <w:rPr>
      <w:rFonts w:cs="Wingdings"/>
    </w:rPr>
  </w:style>
  <w:style w:type="character" w:customStyle="1" w:styleId="ListLabel410">
    <w:name w:val="ListLabel 410"/>
    <w:rsid w:val="00DB2C57"/>
    <w:rPr>
      <w:rFonts w:cs="Courier New"/>
    </w:rPr>
  </w:style>
  <w:style w:type="character" w:customStyle="1" w:styleId="ListLabel411">
    <w:name w:val="ListLabel 411"/>
    <w:rsid w:val="00DB2C57"/>
    <w:rPr>
      <w:rFonts w:cs="Wingdings"/>
    </w:rPr>
  </w:style>
  <w:style w:type="character" w:customStyle="1" w:styleId="ListLabel412">
    <w:name w:val="ListLabel 412"/>
    <w:rsid w:val="00DB2C57"/>
    <w:rPr>
      <w:rFonts w:cs="Wingdings"/>
    </w:rPr>
  </w:style>
  <w:style w:type="character" w:customStyle="1" w:styleId="ListLabel413">
    <w:name w:val="ListLabel 413"/>
    <w:rsid w:val="00DB2C57"/>
    <w:rPr>
      <w:rFonts w:cs="Courier New"/>
    </w:rPr>
  </w:style>
  <w:style w:type="character" w:customStyle="1" w:styleId="ListLabel414">
    <w:name w:val="ListLabel 414"/>
    <w:rsid w:val="00DB2C57"/>
    <w:rPr>
      <w:rFonts w:cs="Wingdings"/>
    </w:rPr>
  </w:style>
  <w:style w:type="character" w:customStyle="1" w:styleId="ListLabel415">
    <w:name w:val="ListLabel 415"/>
    <w:rsid w:val="00DB2C57"/>
    <w:rPr>
      <w:rFonts w:cs="Wingdings"/>
      <w:b/>
      <w:color w:val="666666"/>
      <w:sz w:val="11"/>
    </w:rPr>
  </w:style>
  <w:style w:type="character" w:customStyle="1" w:styleId="ListLabel416">
    <w:name w:val="ListLabel 416"/>
    <w:rsid w:val="00DB2C57"/>
    <w:rPr>
      <w:rFonts w:cs="Wingdings"/>
      <w:b/>
      <w:color w:val="666666"/>
      <w:sz w:val="11"/>
    </w:rPr>
  </w:style>
  <w:style w:type="character" w:customStyle="1" w:styleId="ListLabel417">
    <w:name w:val="ListLabel 417"/>
    <w:rsid w:val="00DB2C57"/>
    <w:rPr>
      <w:rFonts w:cs="Wingdings"/>
      <w:b/>
      <w:color w:val="666666"/>
      <w:sz w:val="11"/>
    </w:rPr>
  </w:style>
  <w:style w:type="character" w:customStyle="1" w:styleId="ListLabel418">
    <w:name w:val="ListLabel 418"/>
    <w:rsid w:val="00DB2C57"/>
    <w:rPr>
      <w:rFonts w:cs="Wingdings"/>
      <w:b/>
      <w:color w:val="666666"/>
      <w:sz w:val="11"/>
    </w:rPr>
  </w:style>
  <w:style w:type="character" w:customStyle="1" w:styleId="ListLabel419">
    <w:name w:val="ListLabel 419"/>
    <w:rsid w:val="00DB2C57"/>
    <w:rPr>
      <w:rFonts w:cs="Wingdings"/>
      <w:b/>
      <w:color w:val="666666"/>
      <w:sz w:val="11"/>
    </w:rPr>
  </w:style>
  <w:style w:type="character" w:customStyle="1" w:styleId="ListLabel420">
    <w:name w:val="ListLabel 420"/>
    <w:rsid w:val="00DB2C57"/>
    <w:rPr>
      <w:rFonts w:cs="Wingdings"/>
      <w:b/>
      <w:color w:val="666666"/>
      <w:sz w:val="11"/>
    </w:rPr>
  </w:style>
  <w:style w:type="character" w:customStyle="1" w:styleId="ListLabel421">
    <w:name w:val="ListLabel 421"/>
    <w:rsid w:val="00DB2C57"/>
    <w:rPr>
      <w:rFonts w:cs="Wingdings"/>
      <w:b/>
      <w:color w:val="666666"/>
      <w:sz w:val="11"/>
    </w:rPr>
  </w:style>
  <w:style w:type="character" w:customStyle="1" w:styleId="ListLabel422">
    <w:name w:val="ListLabel 422"/>
    <w:rsid w:val="00DB2C57"/>
    <w:rPr>
      <w:rFonts w:cs="Courier New"/>
    </w:rPr>
  </w:style>
  <w:style w:type="character" w:customStyle="1" w:styleId="ListLabel423">
    <w:name w:val="ListLabel 423"/>
    <w:rsid w:val="00DB2C57"/>
    <w:rPr>
      <w:rFonts w:cs="Wingdings"/>
    </w:rPr>
  </w:style>
  <w:style w:type="character" w:customStyle="1" w:styleId="ListLabel424">
    <w:name w:val="ListLabel 424"/>
    <w:rsid w:val="00DB2C57"/>
    <w:rPr>
      <w:rFonts w:cs="Symbol"/>
    </w:rPr>
  </w:style>
  <w:style w:type="character" w:customStyle="1" w:styleId="ListLabel425">
    <w:name w:val="ListLabel 425"/>
    <w:rsid w:val="00DB2C57"/>
    <w:rPr>
      <w:rFonts w:cs="Courier New"/>
    </w:rPr>
  </w:style>
  <w:style w:type="character" w:customStyle="1" w:styleId="ListLabel426">
    <w:name w:val="ListLabel 426"/>
    <w:rsid w:val="00DB2C57"/>
    <w:rPr>
      <w:rFonts w:cs="Wingdings"/>
    </w:rPr>
  </w:style>
  <w:style w:type="character" w:customStyle="1" w:styleId="ListLabel427">
    <w:name w:val="ListLabel 427"/>
    <w:rsid w:val="00DB2C57"/>
    <w:rPr>
      <w:rFonts w:cs="Symbol"/>
    </w:rPr>
  </w:style>
  <w:style w:type="character" w:customStyle="1" w:styleId="ListLabel428">
    <w:name w:val="ListLabel 428"/>
    <w:rsid w:val="00DB2C57"/>
    <w:rPr>
      <w:rFonts w:cs="Courier New"/>
    </w:rPr>
  </w:style>
  <w:style w:type="character" w:customStyle="1" w:styleId="ListLabel429">
    <w:name w:val="ListLabel 429"/>
    <w:rsid w:val="00DB2C57"/>
    <w:rPr>
      <w:rFonts w:cs="Wingdings"/>
    </w:rPr>
  </w:style>
  <w:style w:type="character" w:customStyle="1" w:styleId="ListLabel430">
    <w:name w:val="ListLabel 430"/>
    <w:rsid w:val="00DB2C57"/>
    <w:rPr>
      <w:rFonts w:cs="Symbol"/>
    </w:rPr>
  </w:style>
  <w:style w:type="character" w:customStyle="1" w:styleId="ListLabel431">
    <w:name w:val="ListLabel 431"/>
    <w:rsid w:val="00DB2C57"/>
    <w:rPr>
      <w:rFonts w:cs="Courier New"/>
    </w:rPr>
  </w:style>
  <w:style w:type="character" w:customStyle="1" w:styleId="ListLabel432">
    <w:name w:val="ListLabel 432"/>
    <w:rsid w:val="00DB2C57"/>
    <w:rPr>
      <w:rFonts w:cs="Wingdings"/>
    </w:rPr>
  </w:style>
  <w:style w:type="character" w:customStyle="1" w:styleId="ListLabel433">
    <w:name w:val="ListLabel 433"/>
    <w:rsid w:val="00DB2C57"/>
    <w:rPr>
      <w:rFonts w:cs="Symbol"/>
    </w:rPr>
  </w:style>
  <w:style w:type="character" w:customStyle="1" w:styleId="TextodegloboCar1">
    <w:name w:val="Texto de globo Car1"/>
    <w:rsid w:val="00DB2C57"/>
    <w:rPr>
      <w:rFonts w:ascii="Tahoma" w:eastAsia="Calibri" w:hAnsi="Tahoma" w:cs="Tahoma"/>
      <w:sz w:val="16"/>
      <w:szCs w:val="16"/>
    </w:rPr>
  </w:style>
  <w:style w:type="character" w:customStyle="1" w:styleId="Refdenotaalpie1">
    <w:name w:val="Ref. de nota al pie1"/>
    <w:rsid w:val="00DB2C57"/>
    <w:rPr>
      <w:vertAlign w:val="superscript"/>
    </w:rPr>
  </w:style>
  <w:style w:type="character" w:customStyle="1" w:styleId="Refdenotaalfinal1">
    <w:name w:val="Ref. de nota al final1"/>
    <w:rsid w:val="00DB2C57"/>
    <w:rPr>
      <w:vertAlign w:val="superscript"/>
    </w:rPr>
  </w:style>
  <w:style w:type="character" w:customStyle="1" w:styleId="Smbolosdenumeracin">
    <w:name w:val="Símbolos de numeración"/>
    <w:rsid w:val="00DB2C57"/>
  </w:style>
  <w:style w:type="character" w:customStyle="1" w:styleId="Vietas">
    <w:name w:val="Viñetas"/>
    <w:rsid w:val="00DB2C57"/>
    <w:rPr>
      <w:rFonts w:ascii="OpenSymbol" w:eastAsia="OpenSymbol" w:hAnsi="OpenSymbol" w:cs="OpenSymbol"/>
    </w:rPr>
  </w:style>
  <w:style w:type="character" w:customStyle="1" w:styleId="Refdenotaalpie2">
    <w:name w:val="Ref. de nota al pie2"/>
    <w:rsid w:val="00DB2C57"/>
    <w:rPr>
      <w:vertAlign w:val="superscript"/>
    </w:rPr>
  </w:style>
  <w:style w:type="character" w:customStyle="1" w:styleId="Refdenotaalfinal2">
    <w:name w:val="Ref. de nota al final2"/>
    <w:rsid w:val="00DB2C57"/>
    <w:rPr>
      <w:vertAlign w:val="superscript"/>
    </w:rPr>
  </w:style>
  <w:style w:type="character" w:customStyle="1" w:styleId="Refdenotaalpie3">
    <w:name w:val="Ref. de nota al pie3"/>
    <w:rsid w:val="00DB2C57"/>
    <w:rPr>
      <w:vertAlign w:val="superscript"/>
    </w:rPr>
  </w:style>
  <w:style w:type="character" w:customStyle="1" w:styleId="Refdenotaalfinal3">
    <w:name w:val="Ref. de nota al final3"/>
    <w:rsid w:val="00DB2C57"/>
    <w:rPr>
      <w:vertAlign w:val="superscript"/>
    </w:rPr>
  </w:style>
  <w:style w:type="character" w:customStyle="1" w:styleId="Refdenotaalpie4">
    <w:name w:val="Ref. de nota al pie4"/>
    <w:rsid w:val="00DB2C57"/>
    <w:rPr>
      <w:vertAlign w:val="superscript"/>
    </w:rPr>
  </w:style>
  <w:style w:type="character" w:customStyle="1" w:styleId="Refdenotaalfinal4">
    <w:name w:val="Ref. de nota al final4"/>
    <w:rsid w:val="00DB2C57"/>
    <w:rPr>
      <w:vertAlign w:val="superscript"/>
    </w:rPr>
  </w:style>
  <w:style w:type="character" w:customStyle="1" w:styleId="Refdenotaalpie5">
    <w:name w:val="Ref. de nota al pie5"/>
    <w:rsid w:val="00DB2C57"/>
    <w:rPr>
      <w:vertAlign w:val="superscript"/>
    </w:rPr>
  </w:style>
  <w:style w:type="character" w:customStyle="1" w:styleId="Refdenotaalfinal5">
    <w:name w:val="Ref. de nota al final5"/>
    <w:rsid w:val="00DB2C57"/>
    <w:rPr>
      <w:vertAlign w:val="superscript"/>
    </w:rPr>
  </w:style>
  <w:style w:type="character" w:styleId="Refdenotaalpie">
    <w:name w:val="footnote reference"/>
    <w:uiPriority w:val="99"/>
    <w:rsid w:val="00DB2C57"/>
    <w:rPr>
      <w:vertAlign w:val="superscript"/>
    </w:rPr>
  </w:style>
  <w:style w:type="character" w:styleId="Refdenotaalfinal">
    <w:name w:val="endnote reference"/>
    <w:rsid w:val="00DB2C57"/>
    <w:rPr>
      <w:vertAlign w:val="superscript"/>
    </w:rPr>
  </w:style>
  <w:style w:type="paragraph" w:customStyle="1" w:styleId="Ttulo8">
    <w:name w:val="Título8"/>
    <w:basedOn w:val="Normal"/>
    <w:next w:val="Textoindependiente"/>
    <w:rsid w:val="00DB2C57"/>
    <w:pPr>
      <w:keepNext/>
      <w:suppressAutoHyphens/>
      <w:spacing w:before="240" w:line="252" w:lineRule="auto"/>
      <w:jc w:val="left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DB2C57"/>
    <w:pPr>
      <w:suppressAutoHyphens/>
      <w:spacing w:before="0" w:line="360" w:lineRule="auto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DB2C57"/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styleId="Lista">
    <w:name w:val="List"/>
    <w:basedOn w:val="Textoindependiente"/>
    <w:rsid w:val="00DB2C57"/>
    <w:rPr>
      <w:rFonts w:cs="Lucida Sans"/>
    </w:rPr>
  </w:style>
  <w:style w:type="paragraph" w:styleId="Descripcin">
    <w:name w:val="caption"/>
    <w:basedOn w:val="Normal"/>
    <w:qFormat/>
    <w:rsid w:val="00DB2C57"/>
    <w:pPr>
      <w:suppressLineNumbers/>
      <w:suppressAutoHyphens/>
      <w:spacing w:line="252" w:lineRule="auto"/>
      <w:jc w:val="left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DB2C57"/>
    <w:pPr>
      <w:suppressLineNumbers/>
      <w:suppressAutoHyphens/>
      <w:spacing w:before="0" w:after="160" w:line="252" w:lineRule="auto"/>
      <w:jc w:val="left"/>
    </w:pPr>
    <w:rPr>
      <w:rFonts w:ascii="Calibri" w:eastAsia="Calibri" w:hAnsi="Calibri" w:cs="Times New Roman"/>
      <w:lang w:eastAsia="zh-CN"/>
    </w:rPr>
  </w:style>
  <w:style w:type="paragraph" w:customStyle="1" w:styleId="Ttulo7">
    <w:name w:val="Título7"/>
    <w:basedOn w:val="Normal"/>
    <w:next w:val="Textoindependiente"/>
    <w:rsid w:val="00DB2C57"/>
    <w:pPr>
      <w:keepNext/>
      <w:suppressAutoHyphens/>
      <w:spacing w:before="240" w:line="252" w:lineRule="auto"/>
      <w:jc w:val="left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6">
    <w:name w:val="Descripción6"/>
    <w:basedOn w:val="Normal"/>
    <w:rsid w:val="00DB2C57"/>
    <w:pPr>
      <w:suppressLineNumbers/>
      <w:suppressAutoHyphens/>
      <w:spacing w:line="252" w:lineRule="auto"/>
      <w:jc w:val="left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6">
    <w:name w:val="Título6"/>
    <w:basedOn w:val="Normal"/>
    <w:next w:val="Textoindependiente"/>
    <w:rsid w:val="00DB2C57"/>
    <w:pPr>
      <w:keepNext/>
      <w:suppressAutoHyphens/>
      <w:spacing w:before="240" w:line="252" w:lineRule="auto"/>
      <w:jc w:val="left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5">
    <w:name w:val="Descripción5"/>
    <w:basedOn w:val="Normal"/>
    <w:rsid w:val="00DB2C57"/>
    <w:pPr>
      <w:suppressLineNumbers/>
      <w:suppressAutoHyphens/>
      <w:spacing w:line="252" w:lineRule="auto"/>
      <w:jc w:val="left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5">
    <w:name w:val="Título5"/>
    <w:basedOn w:val="Normal"/>
    <w:next w:val="Textoindependiente"/>
    <w:rsid w:val="00DB2C57"/>
    <w:pPr>
      <w:keepNext/>
      <w:suppressAutoHyphens/>
      <w:spacing w:before="240" w:line="252" w:lineRule="auto"/>
      <w:jc w:val="left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4">
    <w:name w:val="Descripción4"/>
    <w:basedOn w:val="Normal"/>
    <w:rsid w:val="00DB2C57"/>
    <w:pPr>
      <w:suppressLineNumbers/>
      <w:suppressAutoHyphens/>
      <w:spacing w:line="252" w:lineRule="auto"/>
      <w:jc w:val="left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Textoindependiente"/>
    <w:rsid w:val="00DB2C57"/>
    <w:pPr>
      <w:keepNext/>
      <w:suppressAutoHyphens/>
      <w:spacing w:before="240" w:line="252" w:lineRule="auto"/>
      <w:jc w:val="left"/>
    </w:pPr>
    <w:rPr>
      <w:rFonts w:ascii="Calibri" w:eastAsia="Microsoft YaHei" w:hAnsi="Calibri" w:cs="Lucida Sans"/>
      <w:sz w:val="28"/>
      <w:szCs w:val="28"/>
      <w:lang w:eastAsia="zh-CN"/>
    </w:rPr>
  </w:style>
  <w:style w:type="paragraph" w:customStyle="1" w:styleId="Descripcin3">
    <w:name w:val="Descripción3"/>
    <w:basedOn w:val="Normal"/>
    <w:rsid w:val="00DB2C57"/>
    <w:pPr>
      <w:suppressLineNumbers/>
      <w:suppressAutoHyphens/>
      <w:spacing w:line="252" w:lineRule="auto"/>
      <w:jc w:val="left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Textoindependiente"/>
    <w:rsid w:val="00DB2C57"/>
    <w:pPr>
      <w:keepNext/>
      <w:suppressAutoHyphens/>
      <w:spacing w:before="240" w:line="252" w:lineRule="auto"/>
      <w:jc w:val="left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Descripcin2">
    <w:name w:val="Descripción2"/>
    <w:basedOn w:val="Normal"/>
    <w:rsid w:val="00DB2C57"/>
    <w:pPr>
      <w:suppressLineNumbers/>
      <w:suppressAutoHyphens/>
      <w:spacing w:line="252" w:lineRule="auto"/>
      <w:jc w:val="left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Textoindependiente"/>
    <w:rsid w:val="00DB2C57"/>
    <w:pPr>
      <w:keepNext/>
      <w:suppressAutoHyphens/>
      <w:spacing w:before="240" w:line="252" w:lineRule="auto"/>
      <w:jc w:val="left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Epgrafe">
    <w:name w:val="Epígrafe"/>
    <w:basedOn w:val="Normal"/>
    <w:rsid w:val="00DB2C57"/>
    <w:pPr>
      <w:suppressLineNumbers/>
      <w:suppressAutoHyphens/>
      <w:spacing w:line="252" w:lineRule="auto"/>
      <w:jc w:val="left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Cabeceraypie">
    <w:name w:val="Cabecera y pie"/>
    <w:basedOn w:val="Normal"/>
    <w:rsid w:val="00DB2C57"/>
    <w:pPr>
      <w:suppressAutoHyphens/>
      <w:spacing w:before="0" w:after="160" w:line="252" w:lineRule="auto"/>
      <w:jc w:val="left"/>
    </w:pPr>
    <w:rPr>
      <w:rFonts w:ascii="Calibri" w:eastAsia="Calibri" w:hAnsi="Calibri" w:cs="font621"/>
      <w:lang w:eastAsia="zh-CN"/>
    </w:rPr>
  </w:style>
  <w:style w:type="paragraph" w:styleId="Encabezado">
    <w:name w:val="header"/>
    <w:basedOn w:val="Normal"/>
    <w:link w:val="EncabezadoCar1"/>
    <w:uiPriority w:val="99"/>
    <w:rsid w:val="00DB2C57"/>
    <w:pPr>
      <w:tabs>
        <w:tab w:val="center" w:pos="4252"/>
        <w:tab w:val="right" w:pos="8504"/>
      </w:tabs>
      <w:suppressAutoHyphens/>
      <w:spacing w:before="0" w:after="0" w:line="240" w:lineRule="auto"/>
      <w:jc w:val="left"/>
    </w:pPr>
    <w:rPr>
      <w:rFonts w:ascii="Calibri" w:eastAsia="Calibri" w:hAnsi="Calibri" w:cs="font621"/>
      <w:lang w:eastAsia="zh-CN"/>
    </w:rPr>
  </w:style>
  <w:style w:type="character" w:customStyle="1" w:styleId="EncabezadoCar1">
    <w:name w:val="Encabezado Car1"/>
    <w:basedOn w:val="Fuentedeprrafopredeter"/>
    <w:link w:val="Encabezado"/>
    <w:uiPriority w:val="99"/>
    <w:rsid w:val="00DB2C57"/>
    <w:rPr>
      <w:rFonts w:ascii="Calibri" w:eastAsia="Calibri" w:hAnsi="Calibri" w:cs="font621"/>
      <w:lang w:eastAsia="zh-CN"/>
    </w:rPr>
  </w:style>
  <w:style w:type="paragraph" w:styleId="Piedepgina">
    <w:name w:val="footer"/>
    <w:basedOn w:val="Normal"/>
    <w:link w:val="PiedepginaCar1"/>
    <w:uiPriority w:val="99"/>
    <w:rsid w:val="00DB2C57"/>
    <w:pPr>
      <w:tabs>
        <w:tab w:val="center" w:pos="4252"/>
        <w:tab w:val="right" w:pos="8504"/>
      </w:tabs>
      <w:suppressAutoHyphens/>
      <w:spacing w:before="0" w:after="0" w:line="240" w:lineRule="auto"/>
      <w:jc w:val="left"/>
    </w:pPr>
    <w:rPr>
      <w:rFonts w:ascii="Calibri" w:eastAsia="Calibri" w:hAnsi="Calibri" w:cs="font621"/>
      <w:lang w:eastAsia="zh-CN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DB2C57"/>
    <w:rPr>
      <w:rFonts w:ascii="Calibri" w:eastAsia="Calibri" w:hAnsi="Calibri" w:cs="font621"/>
      <w:lang w:eastAsia="zh-CN"/>
    </w:rPr>
  </w:style>
  <w:style w:type="paragraph" w:customStyle="1" w:styleId="Prrafodelista1">
    <w:name w:val="Párrafo de lista1"/>
    <w:basedOn w:val="Normal"/>
    <w:rsid w:val="00DB2C57"/>
    <w:pPr>
      <w:suppressAutoHyphens/>
      <w:spacing w:before="0" w:after="160" w:line="252" w:lineRule="auto"/>
      <w:ind w:left="720"/>
      <w:contextualSpacing/>
      <w:jc w:val="left"/>
    </w:pPr>
    <w:rPr>
      <w:rFonts w:ascii="Calibri" w:eastAsia="Calibri" w:hAnsi="Calibri" w:cs="font621"/>
      <w:lang w:eastAsia="zh-CN"/>
    </w:rPr>
  </w:style>
  <w:style w:type="paragraph" w:customStyle="1" w:styleId="Textodeglobo1">
    <w:name w:val="Texto de globo1"/>
    <w:basedOn w:val="Normal"/>
    <w:rsid w:val="00DB2C57"/>
    <w:pPr>
      <w:suppressAutoHyphens/>
      <w:spacing w:before="0" w:after="0" w:line="240" w:lineRule="auto"/>
      <w:jc w:val="left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Default">
    <w:name w:val="Default"/>
    <w:rsid w:val="00DB2C57"/>
    <w:pPr>
      <w:suppressAutoHyphens/>
      <w:spacing w:before="0" w:after="0" w:line="240" w:lineRule="auto"/>
      <w:ind w:left="0" w:firstLine="0"/>
      <w:jc w:val="left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NormalWeb">
    <w:name w:val="Normal (Web)"/>
    <w:basedOn w:val="Normal"/>
    <w:rsid w:val="00DB2C57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8">
    <w:name w:val="Pa8"/>
    <w:basedOn w:val="Default"/>
    <w:next w:val="Default"/>
    <w:rsid w:val="00DB2C57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DB2C57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DB2C57"/>
    <w:pPr>
      <w:spacing w:line="16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DB2C57"/>
    <w:pPr>
      <w:spacing w:line="161" w:lineRule="atLeast"/>
    </w:pPr>
    <w:rPr>
      <w:rFonts w:cs="Times New Roman"/>
      <w:color w:val="auto"/>
    </w:rPr>
  </w:style>
  <w:style w:type="paragraph" w:customStyle="1" w:styleId="Textoindependiente31">
    <w:name w:val="Texto independiente 31"/>
    <w:basedOn w:val="Normal"/>
    <w:rsid w:val="00DB2C57"/>
    <w:pPr>
      <w:suppressAutoHyphens/>
      <w:spacing w:before="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xtoindependiente21">
    <w:name w:val="Texto independiente 21"/>
    <w:basedOn w:val="Normal"/>
    <w:rsid w:val="00DB2C57"/>
    <w:pPr>
      <w:suppressAutoHyphens/>
      <w:spacing w:before="0" w:line="480" w:lineRule="auto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customStyle="1" w:styleId="Pa9">
    <w:name w:val="Pa9"/>
    <w:basedOn w:val="Normal"/>
    <w:next w:val="Normal"/>
    <w:rsid w:val="00DB2C57"/>
    <w:pPr>
      <w:suppressAutoHyphens/>
      <w:spacing w:before="0" w:after="0" w:line="141" w:lineRule="atLeast"/>
      <w:jc w:val="left"/>
    </w:pPr>
    <w:rPr>
      <w:rFonts w:ascii="Verdana" w:eastAsia="Times New Roman" w:hAnsi="Verdana" w:cs="Times New Roman"/>
      <w:sz w:val="24"/>
      <w:szCs w:val="24"/>
      <w:lang w:eastAsia="zh-CN"/>
    </w:rPr>
  </w:style>
  <w:style w:type="paragraph" w:customStyle="1" w:styleId="Pa6">
    <w:name w:val="Pa6"/>
    <w:basedOn w:val="Normal"/>
    <w:next w:val="Normal"/>
    <w:rsid w:val="00DB2C57"/>
    <w:pPr>
      <w:suppressAutoHyphens/>
      <w:spacing w:before="0" w:after="0" w:line="201" w:lineRule="atLeast"/>
      <w:jc w:val="left"/>
    </w:pPr>
    <w:rPr>
      <w:rFonts w:ascii="Arial" w:eastAsia="Calibri" w:hAnsi="Arial" w:cs="Arial"/>
      <w:sz w:val="24"/>
      <w:szCs w:val="24"/>
      <w:lang w:eastAsia="zh-CN"/>
    </w:rPr>
  </w:style>
  <w:style w:type="paragraph" w:styleId="Sangradetextonormal">
    <w:name w:val="Body Text Indent"/>
    <w:basedOn w:val="Normal"/>
    <w:link w:val="SangradetextonormalCar1"/>
    <w:rsid w:val="00DB2C57"/>
    <w:pPr>
      <w:suppressAutoHyphens/>
      <w:spacing w:before="0" w:line="360" w:lineRule="auto"/>
      <w:ind w:left="283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DB2C57"/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customStyle="1" w:styleId="Sangra2detindependiente1">
    <w:name w:val="Sangría 2 de t. independiente1"/>
    <w:basedOn w:val="Normal"/>
    <w:rsid w:val="00DB2C57"/>
    <w:pPr>
      <w:suppressAutoHyphens/>
      <w:spacing w:before="0" w:line="480" w:lineRule="auto"/>
      <w:ind w:left="283"/>
    </w:pPr>
    <w:rPr>
      <w:rFonts w:ascii="Verdana" w:eastAsia="Times New Roman" w:hAnsi="Verdana" w:cs="Times New Roman"/>
      <w:sz w:val="20"/>
      <w:szCs w:val="24"/>
      <w:lang w:val="es-ES_tradnl" w:eastAsia="zh-CN"/>
    </w:rPr>
  </w:style>
  <w:style w:type="paragraph" w:styleId="Textonotapie">
    <w:name w:val="footnote text"/>
    <w:basedOn w:val="Normal"/>
    <w:link w:val="TextonotapieCar1"/>
    <w:uiPriority w:val="99"/>
    <w:rsid w:val="00DB2C57"/>
    <w:pPr>
      <w:suppressAutoHyphens/>
      <w:spacing w:before="0" w:after="0" w:line="240" w:lineRule="auto"/>
    </w:pPr>
    <w:rPr>
      <w:rFonts w:ascii="Verdana" w:eastAsia="Times New Roman" w:hAnsi="Verdana" w:cs="Times New Roman"/>
      <w:sz w:val="18"/>
      <w:szCs w:val="20"/>
      <w:lang w:val="es-ES_tradnl" w:eastAsia="zh-CN"/>
    </w:rPr>
  </w:style>
  <w:style w:type="character" w:customStyle="1" w:styleId="TextonotapieCar1">
    <w:name w:val="Texto nota pie Car1"/>
    <w:basedOn w:val="Fuentedeprrafopredeter"/>
    <w:link w:val="Textonotapie"/>
    <w:uiPriority w:val="99"/>
    <w:rsid w:val="00DB2C57"/>
    <w:rPr>
      <w:rFonts w:ascii="Verdana" w:eastAsia="Times New Roman" w:hAnsi="Verdana" w:cs="Times New Roman"/>
      <w:sz w:val="18"/>
      <w:szCs w:val="20"/>
      <w:lang w:val="es-ES_tradnl" w:eastAsia="zh-CN"/>
    </w:rPr>
  </w:style>
  <w:style w:type="paragraph" w:customStyle="1" w:styleId="Textocomentario1">
    <w:name w:val="Texto comentario1"/>
    <w:basedOn w:val="Normal"/>
    <w:rsid w:val="00DB2C57"/>
    <w:pPr>
      <w:suppressAutoHyphens/>
      <w:spacing w:before="0" w:after="0" w:line="240" w:lineRule="auto"/>
    </w:pPr>
    <w:rPr>
      <w:rFonts w:ascii="Verdana" w:eastAsia="Times New Roman" w:hAnsi="Verdana" w:cs="Times New Roman"/>
      <w:sz w:val="18"/>
      <w:szCs w:val="20"/>
      <w:lang w:val="es-ES_tradnl" w:eastAsia="zh-CN"/>
    </w:rPr>
  </w:style>
  <w:style w:type="paragraph" w:customStyle="1" w:styleId="Descripcin1">
    <w:name w:val="Descripción1"/>
    <w:basedOn w:val="Normal"/>
    <w:next w:val="Normal"/>
    <w:rsid w:val="00DB2C57"/>
    <w:pPr>
      <w:suppressAutoHyphens/>
      <w:spacing w:before="0" w:after="0" w:line="240" w:lineRule="auto"/>
    </w:pPr>
    <w:rPr>
      <w:rFonts w:ascii="Verdana" w:eastAsia="Times New Roman" w:hAnsi="Verdana" w:cs="Times New Roman"/>
      <w:b/>
      <w:bCs/>
      <w:sz w:val="18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DB2C57"/>
    <w:pPr>
      <w:suppressAutoHyphens/>
      <w:spacing w:before="0" w:line="240" w:lineRule="auto"/>
      <w:ind w:left="283"/>
    </w:pPr>
    <w:rPr>
      <w:rFonts w:ascii="Verdana" w:eastAsia="Times New Roman" w:hAnsi="Verdana" w:cs="Times New Roman"/>
      <w:sz w:val="16"/>
      <w:szCs w:val="16"/>
      <w:lang w:eastAsia="zh-CN"/>
    </w:rPr>
  </w:style>
  <w:style w:type="paragraph" w:customStyle="1" w:styleId="Mapadeldocumento1">
    <w:name w:val="Mapa del documento1"/>
    <w:basedOn w:val="Normal"/>
    <w:rsid w:val="00DB2C57"/>
    <w:pPr>
      <w:suppressAutoHyphens/>
      <w:spacing w:before="0"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ParrafoGeneral">
    <w:name w:val="ParrafoGeneral"/>
    <w:basedOn w:val="Normal"/>
    <w:rsid w:val="00DB2C57"/>
    <w:pPr>
      <w:suppressAutoHyphens/>
      <w:spacing w:before="240" w:line="240" w:lineRule="auto"/>
    </w:pPr>
    <w:rPr>
      <w:rFonts w:ascii="Verdana" w:eastAsia="Calibri" w:hAnsi="Verdana" w:cs="Verdana"/>
      <w:sz w:val="18"/>
      <w:lang w:eastAsia="zh-CN"/>
    </w:rPr>
  </w:style>
  <w:style w:type="paragraph" w:customStyle="1" w:styleId="Estilo3">
    <w:name w:val="Estilo3"/>
    <w:basedOn w:val="Normal"/>
    <w:rsid w:val="00DB2C57"/>
    <w:pPr>
      <w:tabs>
        <w:tab w:val="left" w:pos="1080"/>
      </w:tabs>
      <w:suppressAutoHyphens/>
      <w:spacing w:before="0" w:after="0" w:line="240" w:lineRule="auto"/>
      <w:ind w:left="1080" w:hanging="360"/>
    </w:pPr>
    <w:rPr>
      <w:rFonts w:ascii="Verdana" w:eastAsia="Times New Roman" w:hAnsi="Verdana" w:cs="Times New Roman"/>
      <w:sz w:val="18"/>
      <w:szCs w:val="18"/>
      <w:lang w:val="es-ES_tradnl" w:eastAsia="zh-CN"/>
    </w:rPr>
  </w:style>
  <w:style w:type="paragraph" w:customStyle="1" w:styleId="PG8">
    <w:name w:val="PG8"/>
    <w:basedOn w:val="Normal"/>
    <w:rsid w:val="00DB2C57"/>
    <w:pPr>
      <w:suppressAutoHyphens/>
      <w:spacing w:before="0" w:after="0" w:line="240" w:lineRule="auto"/>
    </w:pPr>
    <w:rPr>
      <w:rFonts w:ascii="Verdana" w:eastAsia="Calibri" w:hAnsi="Verdana" w:cs="Verdana"/>
      <w:sz w:val="16"/>
      <w:szCs w:val="18"/>
      <w:lang w:eastAsia="zh-CN"/>
    </w:rPr>
  </w:style>
  <w:style w:type="paragraph" w:customStyle="1" w:styleId="TitulosSolicitud">
    <w:name w:val="TitulosSolicitud"/>
    <w:basedOn w:val="Normal"/>
    <w:rsid w:val="00DB2C57"/>
    <w:pPr>
      <w:suppressAutoHyphens/>
      <w:spacing w:before="0" w:after="360" w:line="240" w:lineRule="auto"/>
      <w:jc w:val="center"/>
    </w:pPr>
    <w:rPr>
      <w:rFonts w:ascii="Verdana" w:eastAsia="Times New Roman" w:hAnsi="Verdana" w:cs="Times New Roman"/>
      <w:sz w:val="40"/>
      <w:szCs w:val="20"/>
      <w:lang w:eastAsia="zh-CN"/>
    </w:rPr>
  </w:style>
  <w:style w:type="paragraph" w:customStyle="1" w:styleId="TituloAnexos">
    <w:name w:val="TituloAnexos"/>
    <w:basedOn w:val="ParrafoGeneral"/>
    <w:rsid w:val="00DB2C57"/>
    <w:pPr>
      <w:spacing w:before="120" w:after="360"/>
      <w:jc w:val="center"/>
    </w:pPr>
    <w:rPr>
      <w:sz w:val="28"/>
      <w:szCs w:val="24"/>
      <w:u w:val="single"/>
    </w:rPr>
  </w:style>
  <w:style w:type="paragraph" w:styleId="Textonotaalfinal">
    <w:name w:val="endnote text"/>
    <w:basedOn w:val="Normal"/>
    <w:link w:val="TextonotaalfinalCar1"/>
    <w:rsid w:val="00DB2C57"/>
    <w:pPr>
      <w:suppressAutoHyphens/>
      <w:spacing w:before="0" w:after="0" w:line="240" w:lineRule="auto"/>
    </w:pPr>
    <w:rPr>
      <w:rFonts w:ascii="Verdana" w:eastAsia="Times New Roman" w:hAnsi="Verdana" w:cs="Times New Roman"/>
      <w:sz w:val="20"/>
      <w:szCs w:val="20"/>
      <w:lang w:val="es-ES_tradnl"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DB2C57"/>
    <w:rPr>
      <w:rFonts w:ascii="Verdana" w:eastAsia="Times New Roman" w:hAnsi="Verdana" w:cs="Times New Roman"/>
      <w:sz w:val="20"/>
      <w:szCs w:val="20"/>
      <w:lang w:val="es-ES_tradnl" w:eastAsia="zh-CN"/>
    </w:rPr>
  </w:style>
  <w:style w:type="paragraph" w:customStyle="1" w:styleId="JOSE">
    <w:name w:val="JOSE"/>
    <w:rsid w:val="00DB2C57"/>
    <w:pPr>
      <w:suppressAutoHyphens/>
      <w:spacing w:before="0" w:after="0" w:line="240" w:lineRule="auto"/>
      <w:ind w:left="0" w:firstLine="0"/>
    </w:pPr>
    <w:rPr>
      <w:rFonts w:ascii="Geneva" w:eastAsia="Times New Roman" w:hAnsi="Geneva" w:cs="Geneva"/>
      <w:sz w:val="20"/>
      <w:szCs w:val="20"/>
      <w:lang w:eastAsia="zh-CN"/>
    </w:rPr>
  </w:style>
  <w:style w:type="paragraph" w:customStyle="1" w:styleId="Asuntodelcomentario1">
    <w:name w:val="Asunto del comentario1"/>
    <w:basedOn w:val="Textocomentario1"/>
    <w:next w:val="Textocomentario1"/>
    <w:rsid w:val="00DB2C57"/>
    <w:pPr>
      <w:spacing w:after="160"/>
      <w:jc w:val="left"/>
    </w:pPr>
    <w:rPr>
      <w:rFonts w:ascii="Calibri" w:eastAsia="Calibri" w:hAnsi="Calibri" w:cs="font621"/>
      <w:b/>
      <w:bCs/>
      <w:sz w:val="20"/>
      <w:lang w:val="es-ES"/>
    </w:rPr>
  </w:style>
  <w:style w:type="paragraph" w:customStyle="1" w:styleId="parrafo">
    <w:name w:val="parrafo"/>
    <w:basedOn w:val="Normal"/>
    <w:rsid w:val="00DB2C57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inespaciado1">
    <w:name w:val="Sin espaciado1"/>
    <w:basedOn w:val="Normal"/>
    <w:rsid w:val="00DB2C57"/>
    <w:pPr>
      <w:suppressAutoHyphens/>
      <w:spacing w:before="0" w:after="0" w:line="240" w:lineRule="auto"/>
    </w:pPr>
    <w:rPr>
      <w:rFonts w:ascii="Verdana" w:eastAsia="Calibri" w:hAnsi="Verdana" w:cs="Times New Roman"/>
      <w:sz w:val="16"/>
      <w:szCs w:val="16"/>
      <w:lang w:eastAsia="zh-CN"/>
    </w:rPr>
  </w:style>
  <w:style w:type="paragraph" w:customStyle="1" w:styleId="TableParagraph">
    <w:name w:val="Table Paragraph"/>
    <w:basedOn w:val="Normal"/>
    <w:rsid w:val="00DB2C57"/>
    <w:pPr>
      <w:widowControl w:val="0"/>
      <w:suppressAutoHyphens/>
      <w:spacing w:before="0" w:after="0" w:line="240" w:lineRule="auto"/>
      <w:jc w:val="left"/>
    </w:pPr>
    <w:rPr>
      <w:rFonts w:ascii="Verdana" w:eastAsia="Verdana" w:hAnsi="Verdana" w:cs="Verdana"/>
      <w:lang w:eastAsia="zh-CN"/>
    </w:rPr>
  </w:style>
  <w:style w:type="paragraph" w:customStyle="1" w:styleId="Ttulo10">
    <w:name w:val="Título1"/>
    <w:basedOn w:val="Normal"/>
    <w:next w:val="Textoindependiente"/>
    <w:rsid w:val="00DB2C57"/>
    <w:pPr>
      <w:widowControl w:val="0"/>
      <w:suppressAutoHyphens/>
      <w:spacing w:before="0" w:after="0" w:line="240" w:lineRule="auto"/>
      <w:contextualSpacing/>
      <w:jc w:val="left"/>
    </w:pPr>
    <w:rPr>
      <w:rFonts w:ascii="Calibri Light" w:eastAsia="DengXian Light" w:hAnsi="Calibri Light" w:cs="DengXian Light"/>
      <w:spacing w:val="-10"/>
      <w:kern w:val="2"/>
      <w:sz w:val="56"/>
      <w:szCs w:val="56"/>
      <w:lang w:eastAsia="zh-CN"/>
    </w:rPr>
  </w:style>
  <w:style w:type="paragraph" w:customStyle="1" w:styleId="Contenidodelmarco">
    <w:name w:val="Contenido del marco"/>
    <w:basedOn w:val="Normal"/>
    <w:rsid w:val="00DB2C57"/>
    <w:pPr>
      <w:suppressAutoHyphens/>
      <w:spacing w:before="0" w:after="160" w:line="252" w:lineRule="auto"/>
      <w:jc w:val="left"/>
    </w:pPr>
    <w:rPr>
      <w:rFonts w:ascii="Calibri" w:eastAsia="Calibri" w:hAnsi="Calibri" w:cs="font621"/>
      <w:lang w:eastAsia="zh-CN"/>
    </w:rPr>
  </w:style>
  <w:style w:type="paragraph" w:customStyle="1" w:styleId="Contenidodelatabla">
    <w:name w:val="Contenido de la tabla"/>
    <w:basedOn w:val="Normal"/>
    <w:rsid w:val="00DB2C57"/>
    <w:pPr>
      <w:widowControl w:val="0"/>
      <w:suppressLineNumbers/>
      <w:suppressAutoHyphens/>
      <w:spacing w:before="0" w:after="160" w:line="252" w:lineRule="auto"/>
      <w:jc w:val="left"/>
    </w:pPr>
    <w:rPr>
      <w:rFonts w:ascii="Calibri" w:eastAsia="Calibri" w:hAnsi="Calibri" w:cs="font621"/>
      <w:lang w:eastAsia="zh-CN"/>
    </w:rPr>
  </w:style>
  <w:style w:type="paragraph" w:customStyle="1" w:styleId="Ttulodelatabla">
    <w:name w:val="Título de la tabla"/>
    <w:basedOn w:val="Contenidodelatabla"/>
    <w:rsid w:val="00DB2C57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2"/>
    <w:rsid w:val="00DB2C57"/>
    <w:pPr>
      <w:suppressAutoHyphens/>
      <w:spacing w:before="0" w:after="0" w:line="240" w:lineRule="auto"/>
      <w:jc w:val="left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xtodegloboCar2">
    <w:name w:val="Texto de globo Car2"/>
    <w:basedOn w:val="Fuentedeprrafopredeter"/>
    <w:link w:val="Textodeglobo"/>
    <w:rsid w:val="00DB2C57"/>
    <w:rPr>
      <w:rFonts w:ascii="Tahoma" w:eastAsia="Calibri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DB2C57"/>
    <w:pPr>
      <w:suppressAutoHyphens/>
      <w:spacing w:before="0" w:after="0" w:line="252" w:lineRule="auto"/>
      <w:ind w:left="720"/>
      <w:contextualSpacing/>
      <w:jc w:val="left"/>
    </w:pPr>
    <w:rPr>
      <w:rFonts w:ascii="Calibri" w:eastAsia="Calibri" w:hAnsi="Calibri" w:cs="font621"/>
      <w:lang w:eastAsia="zh-CN"/>
    </w:rPr>
  </w:style>
  <w:style w:type="paragraph" w:customStyle="1" w:styleId="msonormal0">
    <w:name w:val="msonormal"/>
    <w:basedOn w:val="Normal"/>
    <w:rsid w:val="00DB2C57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70">
    <w:name w:val="xl70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1">
    <w:name w:val="xl71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2">
    <w:name w:val="xl72"/>
    <w:basedOn w:val="Normal"/>
    <w:rsid w:val="00DB2C57"/>
    <w:pPr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3">
    <w:name w:val="xl73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4">
    <w:name w:val="xl74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DB2C57"/>
    <w:pPr>
      <w:shd w:val="clear" w:color="auto" w:fill="FFFFFF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6">
    <w:name w:val="xl76"/>
    <w:basedOn w:val="Normal"/>
    <w:rsid w:val="00DB2C57"/>
    <w:pPr>
      <w:shd w:val="clear" w:color="auto" w:fill="FFFFFF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7">
    <w:name w:val="xl77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78">
    <w:name w:val="xl78"/>
    <w:basedOn w:val="Normal"/>
    <w:rsid w:val="00DB2C57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9">
    <w:name w:val="xl79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0">
    <w:name w:val="xl80"/>
    <w:basedOn w:val="Normal"/>
    <w:rsid w:val="00DB2C57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DB2C57"/>
    <w:pPr>
      <w:shd w:val="clear" w:color="auto" w:fill="CCFFCC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82">
    <w:name w:val="xl82"/>
    <w:basedOn w:val="Normal"/>
    <w:rsid w:val="00DB2C57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3">
    <w:name w:val="xl83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4">
    <w:name w:val="xl84"/>
    <w:basedOn w:val="Normal"/>
    <w:rsid w:val="00DB2C57"/>
    <w:pPr>
      <w:shd w:val="clear" w:color="auto" w:fill="FFFFFF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85">
    <w:name w:val="xl85"/>
    <w:basedOn w:val="Normal"/>
    <w:rsid w:val="00DB2C57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DB2C57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7">
    <w:name w:val="xl87"/>
    <w:basedOn w:val="Normal"/>
    <w:rsid w:val="00DB2C57"/>
    <w:pPr>
      <w:shd w:val="clear" w:color="auto" w:fill="FFCC99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89">
    <w:name w:val="xl89"/>
    <w:basedOn w:val="Normal"/>
    <w:rsid w:val="00DB2C57"/>
    <w:pPr>
      <w:shd w:val="clear" w:color="auto" w:fill="FFFFFF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90">
    <w:name w:val="xl90"/>
    <w:basedOn w:val="Normal"/>
    <w:rsid w:val="00DB2C57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91">
    <w:name w:val="xl91"/>
    <w:basedOn w:val="Normal"/>
    <w:rsid w:val="00DB2C57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lang w:eastAsia="zh-CN"/>
    </w:rPr>
  </w:style>
  <w:style w:type="paragraph" w:customStyle="1" w:styleId="xl92">
    <w:name w:val="xl92"/>
    <w:basedOn w:val="Normal"/>
    <w:rsid w:val="00DB2C57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93">
    <w:name w:val="xl93"/>
    <w:basedOn w:val="Normal"/>
    <w:rsid w:val="00DB2C57"/>
    <w:pPr>
      <w:shd w:val="clear" w:color="auto" w:fill="FFFF99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4">
    <w:name w:val="xl94"/>
    <w:basedOn w:val="Normal"/>
    <w:rsid w:val="00DB2C57"/>
    <w:pPr>
      <w:shd w:val="clear" w:color="auto" w:fill="FFFF99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5">
    <w:name w:val="xl95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xl96">
    <w:name w:val="xl96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7">
    <w:name w:val="xl97"/>
    <w:basedOn w:val="Normal"/>
    <w:rsid w:val="00DB2C57"/>
    <w:pPr>
      <w:shd w:val="clear" w:color="auto" w:fill="FFFF99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i/>
      <w:iCs/>
      <w:sz w:val="16"/>
      <w:szCs w:val="16"/>
      <w:lang w:eastAsia="zh-CN"/>
    </w:rPr>
  </w:style>
  <w:style w:type="paragraph" w:customStyle="1" w:styleId="xl98">
    <w:name w:val="xl98"/>
    <w:basedOn w:val="Normal"/>
    <w:rsid w:val="00DB2C57"/>
    <w:pPr>
      <w:shd w:val="clear" w:color="auto" w:fill="FFFF99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99">
    <w:name w:val="xl99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b/>
      <w:bCs/>
      <w:i/>
      <w:iCs/>
      <w:sz w:val="18"/>
      <w:szCs w:val="18"/>
      <w:lang w:eastAsia="zh-CN"/>
    </w:rPr>
  </w:style>
  <w:style w:type="paragraph" w:customStyle="1" w:styleId="xl100">
    <w:name w:val="xl100"/>
    <w:basedOn w:val="Normal"/>
    <w:rsid w:val="00DB2C57"/>
    <w:pPr>
      <w:spacing w:before="280" w:after="280" w:line="240" w:lineRule="auto"/>
      <w:jc w:val="left"/>
      <w:textAlignment w:val="top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xl101">
    <w:name w:val="xl101"/>
    <w:basedOn w:val="Normal"/>
    <w:rsid w:val="00DB2C57"/>
    <w:pPr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102">
    <w:name w:val="xl102"/>
    <w:basedOn w:val="Normal"/>
    <w:rsid w:val="00DB2C57"/>
    <w:pPr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xl103">
    <w:name w:val="xl103"/>
    <w:basedOn w:val="Normal"/>
    <w:rsid w:val="00DB2C57"/>
    <w:pPr>
      <w:shd w:val="clear" w:color="auto" w:fill="99CC00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DB2C57"/>
    <w:pPr>
      <w:shd w:val="clear" w:color="auto" w:fill="00FF00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DB2C57"/>
    <w:pPr>
      <w:shd w:val="clear" w:color="auto" w:fill="99CC00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DB2C57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107">
    <w:name w:val="xl107"/>
    <w:basedOn w:val="Normal"/>
    <w:rsid w:val="00DB2C57"/>
    <w:pPr>
      <w:shd w:val="clear" w:color="auto" w:fill="99CC00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b/>
      <w:bCs/>
      <w:lang w:eastAsia="zh-CN"/>
    </w:rPr>
  </w:style>
  <w:style w:type="paragraph" w:customStyle="1" w:styleId="xl108">
    <w:name w:val="xl108"/>
    <w:basedOn w:val="Normal"/>
    <w:rsid w:val="00DB2C57"/>
    <w:pPr>
      <w:shd w:val="clear" w:color="auto" w:fill="008000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zh-CN"/>
    </w:rPr>
  </w:style>
  <w:style w:type="paragraph" w:customStyle="1" w:styleId="xl109">
    <w:name w:val="xl109"/>
    <w:basedOn w:val="Normal"/>
    <w:rsid w:val="00DB2C57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left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DB2C57"/>
    <w:pPr>
      <w:spacing w:before="280" w:after="280" w:line="240" w:lineRule="auto"/>
      <w:textAlignment w:val="center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xl111">
    <w:name w:val="xl111"/>
    <w:basedOn w:val="Normal"/>
    <w:rsid w:val="00DB2C57"/>
    <w:pPr>
      <w:shd w:val="clear" w:color="auto" w:fill="339966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zh-CN"/>
    </w:rPr>
  </w:style>
  <w:style w:type="paragraph" w:customStyle="1" w:styleId="xl112">
    <w:name w:val="xl112"/>
    <w:basedOn w:val="Normal"/>
    <w:rsid w:val="00DB2C57"/>
    <w:pPr>
      <w:spacing w:before="280" w:after="280" w:line="240" w:lineRule="auto"/>
      <w:jc w:val="left"/>
      <w:textAlignment w:val="top"/>
    </w:pPr>
    <w:rPr>
      <w:rFonts w:ascii="Calibri" w:eastAsia="Times New Roman" w:hAnsi="Calibri" w:cs="Calibri"/>
      <w:i/>
      <w:iCs/>
      <w:sz w:val="18"/>
      <w:szCs w:val="18"/>
      <w:lang w:eastAsia="zh-CN"/>
    </w:rPr>
  </w:style>
  <w:style w:type="paragraph" w:customStyle="1" w:styleId="xl113">
    <w:name w:val="xl113"/>
    <w:basedOn w:val="Normal"/>
    <w:rsid w:val="00DB2C57"/>
    <w:pPr>
      <w:shd w:val="clear" w:color="auto" w:fill="00FF00"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DB2C57"/>
    <w:pPr>
      <w:shd w:val="clear" w:color="auto" w:fill="5EB91E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lang w:eastAsia="zh-CN"/>
    </w:rPr>
  </w:style>
  <w:style w:type="paragraph" w:customStyle="1" w:styleId="xl115">
    <w:name w:val="xl115"/>
    <w:basedOn w:val="Normal"/>
    <w:rsid w:val="00DB2C57"/>
    <w:pPr>
      <w:shd w:val="clear" w:color="auto" w:fill="CCFFCC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116">
    <w:name w:val="xl116"/>
    <w:basedOn w:val="Normal"/>
    <w:rsid w:val="00DB2C57"/>
    <w:pPr>
      <w:shd w:val="clear" w:color="auto" w:fill="CCFFCC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117">
    <w:name w:val="xl117"/>
    <w:basedOn w:val="Normal"/>
    <w:rsid w:val="00DB2C57"/>
    <w:pPr>
      <w:shd w:val="clear" w:color="auto" w:fill="5EB91E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zh-CN"/>
    </w:rPr>
  </w:style>
  <w:style w:type="paragraph" w:customStyle="1" w:styleId="xl118">
    <w:name w:val="xl118"/>
    <w:basedOn w:val="Normal"/>
    <w:rsid w:val="00DB2C57"/>
    <w:pPr>
      <w:shd w:val="clear" w:color="auto" w:fill="FFCC00"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DB2C57"/>
    <w:pPr>
      <w:shd w:val="clear" w:color="auto" w:fill="FF9900"/>
      <w:spacing w:before="280" w:after="280" w:line="240" w:lineRule="auto"/>
      <w:jc w:val="left"/>
      <w:textAlignment w:val="center"/>
    </w:pPr>
    <w:rPr>
      <w:rFonts w:ascii="Calibri" w:eastAsia="Times New Roman" w:hAnsi="Calibri" w:cs="Calibri"/>
      <w:b/>
      <w:bCs/>
      <w:sz w:val="18"/>
      <w:szCs w:val="18"/>
      <w:lang w:eastAsia="zh-CN"/>
    </w:rPr>
  </w:style>
  <w:style w:type="paragraph" w:customStyle="1" w:styleId="xl120">
    <w:name w:val="xl120"/>
    <w:basedOn w:val="Normal"/>
    <w:rsid w:val="00DB2C57"/>
    <w:pPr>
      <w:shd w:val="clear" w:color="auto" w:fill="008000"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8"/>
      <w:szCs w:val="28"/>
      <w:lang w:eastAsia="zh-CN"/>
    </w:rPr>
  </w:style>
  <w:style w:type="character" w:styleId="Mencinsinresolver">
    <w:name w:val="Unresolved Mention"/>
    <w:uiPriority w:val="99"/>
    <w:semiHidden/>
    <w:unhideWhenUsed/>
    <w:rsid w:val="00DB2C57"/>
    <w:rPr>
      <w:color w:val="605E5C"/>
      <w:shd w:val="clear" w:color="auto" w:fill="E1DFDD"/>
    </w:rPr>
  </w:style>
  <w:style w:type="paragraph" w:customStyle="1" w:styleId="parrafo2">
    <w:name w:val="parrafo_2"/>
    <w:basedOn w:val="Normal"/>
    <w:rsid w:val="00DB2C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DB2C57"/>
    <w:rPr>
      <w:b/>
      <w:bCs/>
    </w:rPr>
  </w:style>
  <w:style w:type="paragraph" w:customStyle="1" w:styleId="Titulo-Numeracion">
    <w:name w:val="Titulo-Numeracion"/>
    <w:basedOn w:val="Normal"/>
    <w:rsid w:val="00DB2C57"/>
    <w:pPr>
      <w:numPr>
        <w:numId w:val="3"/>
      </w:numPr>
      <w:spacing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B2C57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DB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minhap.gob.es/es-ES/Procedimientos/Paginas/default.aspx?IdProcedimiento=2083&amp;p=2&amp;TMs=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varra.es/documents/48192/24591685/AYUDA_Obtencion_Certificado_Minimis.pdf/fe141f02-dc4d-0394-1603-20aeb883435b?t=16835444042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ijon.es/es/listado_ayudas?t=Ayudas%20vigentes%20para%20empresas&amp;estado=a&amp;field_organismo_ayudas=Promoci%C3%B3n%20Empresarial%20y%20Tur%C3%ADstica&amp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5501</Words>
  <Characters>30258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Boga, Soraya</dc:creator>
  <cp:keywords/>
  <dc:description/>
  <cp:lastModifiedBy>Garcia Boga, Soraya</cp:lastModifiedBy>
  <cp:revision>6</cp:revision>
  <dcterms:created xsi:type="dcterms:W3CDTF">2026-01-22T12:51:00Z</dcterms:created>
  <dcterms:modified xsi:type="dcterms:W3CDTF">2026-02-13T13:07:00Z</dcterms:modified>
</cp:coreProperties>
</file>