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3B" w:rsidRP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sz w:val="56"/>
          <w:szCs w:val="52"/>
          <w:u w:val="single"/>
          <w:lang w:eastAsia="es-ES"/>
        </w:rPr>
      </w:pPr>
    </w:p>
    <w:p w:rsid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sz w:val="56"/>
          <w:szCs w:val="52"/>
          <w:u w:val="single"/>
          <w:lang w:eastAsia="es-ES"/>
        </w:rPr>
      </w:pPr>
    </w:p>
    <w:p w:rsid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sz w:val="56"/>
          <w:szCs w:val="52"/>
          <w:u w:val="single"/>
          <w:lang w:eastAsia="es-ES"/>
        </w:rPr>
      </w:pPr>
    </w:p>
    <w:p w:rsid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sz w:val="56"/>
          <w:szCs w:val="52"/>
          <w:u w:val="single"/>
          <w:lang w:eastAsia="es-ES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Calibri" w:hAnsi="Calibri" w:cs="Calibri"/>
          <w:sz w:val="24"/>
          <w:lang w:eastAsia="zh-CN"/>
        </w:rPr>
      </w:pPr>
      <w:r w:rsidRPr="00951C3B">
        <w:rPr>
          <w:rFonts w:ascii="Calibri" w:eastAsia="Times New Roman" w:hAnsi="Calibri" w:cs="Calibri"/>
          <w:b/>
          <w:sz w:val="56"/>
          <w:szCs w:val="52"/>
          <w:u w:val="single"/>
          <w:lang w:eastAsia="es-ES"/>
        </w:rPr>
        <w:t>ANEXO I.A</w:t>
      </w:r>
      <w:bookmarkStart w:id="0" w:name="ANEXOIA"/>
      <w:bookmarkEnd w:id="0"/>
      <w:r w:rsidRPr="00951C3B">
        <w:rPr>
          <w:rFonts w:ascii="Calibri" w:eastAsia="Times New Roman" w:hAnsi="Calibri" w:cs="Calibri"/>
          <w:b/>
          <w:sz w:val="56"/>
          <w:szCs w:val="52"/>
          <w:u w:val="single"/>
          <w:lang w:eastAsia="es-ES"/>
        </w:rPr>
        <w:t xml:space="preserve"> </w:t>
      </w:r>
    </w:p>
    <w:p w:rsidR="00951C3B" w:rsidRP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:u w:val="single"/>
          <w:lang w:eastAsia="es-ES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</w:p>
    <w:p w:rsidR="00951C3B" w:rsidRPr="00951C3B" w:rsidRDefault="00951C3B" w:rsidP="00951C3B">
      <w:pPr>
        <w:suppressAutoHyphens/>
        <w:spacing w:before="360" w:after="360" w:line="360" w:lineRule="auto"/>
        <w:ind w:left="357"/>
        <w:jc w:val="center"/>
        <w:rPr>
          <w:rFonts w:ascii="Calibri" w:eastAsia="Calibri" w:hAnsi="Calibri" w:cs="Calibri"/>
          <w:sz w:val="28"/>
          <w:lang w:eastAsia="zh-CN"/>
        </w:rPr>
      </w:pPr>
      <w:r w:rsidRPr="00951C3B">
        <w:rPr>
          <w:rFonts w:ascii="Calibri" w:eastAsia="Times New Roman" w:hAnsi="Calibri" w:cs="Calibri"/>
          <w:b/>
          <w:color w:val="7030A0"/>
          <w:sz w:val="72"/>
          <w:szCs w:val="52"/>
          <w:lang w:eastAsia="es-ES"/>
        </w:rPr>
        <w:t xml:space="preserve">ACELERACIÓN DE PROYECTOS </w:t>
      </w:r>
    </w:p>
    <w:p w:rsidR="00951C3B" w:rsidRPr="00951C3B" w:rsidRDefault="00951C3B" w:rsidP="00951C3B">
      <w:pPr>
        <w:suppressAutoHyphens/>
        <w:spacing w:before="240" w:after="240" w:line="240" w:lineRule="auto"/>
        <w:ind w:left="357"/>
        <w:jc w:val="center"/>
        <w:rPr>
          <w:rFonts w:ascii="Calibri" w:eastAsia="Times New Roman" w:hAnsi="Calibri" w:cs="Calibri"/>
          <w:b/>
          <w:color w:val="ED7D31"/>
          <w:sz w:val="52"/>
          <w:szCs w:val="52"/>
          <w:lang w:eastAsia="es-ES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Calibri" w:hAnsi="Calibri" w:cs="Calibri"/>
          <w:sz w:val="24"/>
          <w:lang w:eastAsia="zh-CN"/>
        </w:rPr>
      </w:pPr>
      <w:r w:rsidRPr="00951C3B">
        <w:rPr>
          <w:rFonts w:ascii="Calibri" w:eastAsia="Times New Roman" w:hAnsi="Calibri" w:cs="Calibri"/>
          <w:b/>
          <w:sz w:val="56"/>
          <w:szCs w:val="52"/>
          <w:u w:val="single"/>
          <w:lang w:eastAsia="es-ES"/>
        </w:rPr>
        <w:t>DATOS DEL PROYECTO</w:t>
      </w:r>
    </w:p>
    <w:p w:rsidR="00951C3B" w:rsidRPr="00951C3B" w:rsidRDefault="00951C3B" w:rsidP="00951C3B">
      <w:pPr>
        <w:suppressAutoHyphens/>
        <w:spacing w:before="240" w:after="240" w:line="240" w:lineRule="auto"/>
        <w:ind w:left="357"/>
        <w:jc w:val="center"/>
        <w:rPr>
          <w:rFonts w:ascii="Calibri" w:eastAsia="Times New Roman" w:hAnsi="Calibri" w:cs="Calibri"/>
          <w:b/>
          <w:color w:val="ED7D31"/>
          <w:sz w:val="52"/>
          <w:szCs w:val="52"/>
          <w:lang w:eastAsia="es-ES"/>
        </w:rPr>
      </w:pPr>
    </w:p>
    <w:p w:rsidR="00951C3B" w:rsidRPr="00951C3B" w:rsidRDefault="00951C3B" w:rsidP="00951C3B">
      <w:pPr>
        <w:suppressAutoHyphens/>
        <w:spacing w:before="240" w:after="240" w:line="240" w:lineRule="auto"/>
        <w:ind w:left="357"/>
        <w:jc w:val="center"/>
        <w:rPr>
          <w:rFonts w:ascii="Calibri" w:eastAsia="Times New Roman" w:hAnsi="Calibri" w:cs="Calibri"/>
          <w:b/>
          <w:color w:val="ED7D31"/>
          <w:sz w:val="52"/>
          <w:szCs w:val="52"/>
          <w:lang w:eastAsia="es-ES"/>
        </w:rPr>
      </w:pPr>
    </w:p>
    <w:p w:rsidR="00951C3B" w:rsidRPr="00951C3B" w:rsidRDefault="00951C3B" w:rsidP="00951C3B">
      <w:pPr>
        <w:suppressAutoHyphens/>
        <w:spacing w:before="240" w:after="240" w:line="240" w:lineRule="auto"/>
        <w:ind w:left="357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b/>
          <w:color w:val="7030A0"/>
          <w:sz w:val="40"/>
          <w:szCs w:val="40"/>
          <w:lang w:eastAsia="es-ES"/>
        </w:rPr>
        <w:t>Ayuntamiento de Gijón/Xixón</w:t>
      </w:r>
    </w:p>
    <w:p w:rsidR="00951C3B" w:rsidRPr="00951C3B" w:rsidRDefault="00951C3B" w:rsidP="00951C3B">
      <w:pPr>
        <w:suppressAutoHyphens/>
        <w:spacing w:before="0" w:after="160" w:line="252" w:lineRule="auto"/>
        <w:rPr>
          <w:rFonts w:ascii="Arial" w:eastAsia="Calibri" w:hAnsi="Arial" w:cs="Arial"/>
          <w:b/>
          <w:sz w:val="44"/>
          <w:szCs w:val="44"/>
          <w:u w:val="single"/>
          <w:lang w:eastAsia="zh-CN"/>
        </w:rPr>
      </w:pPr>
    </w:p>
    <w:p w:rsidR="00951C3B" w:rsidRPr="00951C3B" w:rsidRDefault="00951C3B" w:rsidP="00951C3B">
      <w:pPr>
        <w:suppressAutoHyphens/>
        <w:spacing w:before="0" w:after="160" w:line="252" w:lineRule="auto"/>
        <w:rPr>
          <w:rFonts w:ascii="Arial" w:eastAsia="Calibri" w:hAnsi="Arial" w:cs="Arial"/>
          <w:b/>
          <w:sz w:val="44"/>
          <w:szCs w:val="44"/>
          <w:u w:val="single"/>
          <w:lang w:val="es-ES_tradnl" w:eastAsia="zh-CN"/>
        </w:rPr>
      </w:pPr>
    </w:p>
    <w:p w:rsidR="00951C3B" w:rsidRPr="00951C3B" w:rsidRDefault="00951C3B" w:rsidP="00951C3B">
      <w:pPr>
        <w:suppressAutoHyphens/>
        <w:spacing w:before="0" w:after="160" w:line="252" w:lineRule="auto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font621"/>
          <w:lang w:eastAsia="zh-CN"/>
        </w:rPr>
        <w:br w:type="page"/>
      </w:r>
      <w:r w:rsidRPr="00951C3B">
        <w:rPr>
          <w:rFonts w:ascii="Calibri" w:eastAsia="Calibri" w:hAnsi="Calibri" w:cs="Calibri"/>
          <w:b/>
          <w:sz w:val="44"/>
          <w:szCs w:val="44"/>
          <w:u w:val="single"/>
          <w:lang w:val="es-ES_tradnl" w:eastAsia="zh-CN"/>
        </w:rPr>
        <w:lastRenderedPageBreak/>
        <w:t>DOCUMENTACIÓN A APORTAR</w:t>
      </w:r>
    </w:p>
    <w:p w:rsidR="00951C3B" w:rsidRPr="00951C3B" w:rsidRDefault="00951C3B" w:rsidP="00951C3B">
      <w:pPr>
        <w:tabs>
          <w:tab w:val="left" w:pos="0"/>
        </w:tabs>
        <w:suppressAutoHyphens/>
        <w:spacing w:before="0" w:after="160" w:line="252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951C3B" w:rsidRPr="00951C3B" w:rsidRDefault="00951C3B" w:rsidP="00951C3B">
      <w:pPr>
        <w:numPr>
          <w:ilvl w:val="0"/>
          <w:numId w:val="9"/>
        </w:numPr>
        <w:tabs>
          <w:tab w:val="num" w:pos="426"/>
        </w:tabs>
        <w:suppressAutoHyphens/>
        <w:spacing w:before="0" w:after="160" w:line="278" w:lineRule="exact"/>
        <w:ind w:left="426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/>
          <w:sz w:val="20"/>
          <w:szCs w:val="20"/>
          <w:u w:val="single"/>
          <w:lang w:eastAsia="es-ES"/>
        </w:rPr>
        <w:t>Solicitud del proyecto, debidamente cumplimentada, según formulario disponible en la web municipal</w:t>
      </w:r>
    </w:p>
    <w:p w:rsidR="00951C3B" w:rsidRPr="00951C3B" w:rsidRDefault="00951C3B" w:rsidP="00951C3B">
      <w:pPr>
        <w:numPr>
          <w:ilvl w:val="0"/>
          <w:numId w:val="9"/>
        </w:numPr>
        <w:tabs>
          <w:tab w:val="num" w:pos="426"/>
        </w:tabs>
        <w:suppressAutoHyphens/>
        <w:spacing w:before="0" w:after="160" w:line="278" w:lineRule="exact"/>
        <w:ind w:left="426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/>
          <w:sz w:val="20"/>
          <w:szCs w:val="20"/>
          <w:u w:val="single"/>
          <w:lang w:eastAsia="es-ES"/>
        </w:rPr>
        <w:t>Anexo I.A. Datos del Proyecto</w:t>
      </w:r>
      <w:r w:rsidRPr="00951C3B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. 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Deberá aportarse totalmente cumplimentado y firmado por el solicitante. </w:t>
      </w:r>
    </w:p>
    <w:p w:rsidR="00951C3B" w:rsidRPr="00951C3B" w:rsidRDefault="00951C3B" w:rsidP="00951C3B">
      <w:pPr>
        <w:numPr>
          <w:ilvl w:val="3"/>
          <w:numId w:val="2"/>
        </w:numPr>
        <w:tabs>
          <w:tab w:val="left" w:pos="851"/>
        </w:tabs>
        <w:suppressAutoHyphens/>
        <w:spacing w:before="0" w:after="160" w:line="278" w:lineRule="exact"/>
        <w:ind w:left="851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/>
          <w:bCs/>
          <w:sz w:val="20"/>
          <w:szCs w:val="20"/>
          <w:u w:val="single"/>
          <w:lang w:eastAsia="es-ES"/>
        </w:rPr>
        <w:t>Datos del solicitante</w:t>
      </w:r>
      <w:r w:rsidRPr="00951C3B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>:</w:t>
      </w:r>
    </w:p>
    <w:bookmarkStart w:id="1" w:name="__Fieldmark__5421_1317741463"/>
    <w:p w:rsidR="00951C3B" w:rsidRPr="00951C3B" w:rsidRDefault="00951C3B" w:rsidP="00951C3B">
      <w:pPr>
        <w:suppressAutoHyphens/>
        <w:spacing w:line="278" w:lineRule="exact"/>
        <w:ind w:left="1418" w:hanging="425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2" w:name="__Fieldmark__3033_3869070013"/>
      <w:bookmarkStart w:id="3" w:name="__Fieldmark__2764_3830575814"/>
      <w:bookmarkEnd w:id="1"/>
      <w:bookmarkEnd w:id="2"/>
      <w:bookmarkEnd w:id="3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 1.a. Datos de los participantes – Cuestionario para personas físicas. Debe presentarse totalmente cumplimentado y firmado por la persona interesada que aún no se haya dado de alta en autónomos y participe en la fase de diseño y en la fase de validación.</w:t>
      </w:r>
    </w:p>
    <w:bookmarkStart w:id="4" w:name="__Fieldmark__5422_1317741463"/>
    <w:p w:rsidR="00951C3B" w:rsidRPr="00951C3B" w:rsidRDefault="00951C3B" w:rsidP="00951C3B">
      <w:pPr>
        <w:suppressAutoHyphens/>
        <w:spacing w:line="278" w:lineRule="exact"/>
        <w:ind w:left="1418" w:hanging="425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5" w:name="__Fieldmark__3041_3869070013"/>
      <w:bookmarkStart w:id="6" w:name="__Fieldmark__2768_3830575814"/>
      <w:bookmarkEnd w:id="4"/>
      <w:bookmarkEnd w:id="5"/>
      <w:bookmarkEnd w:id="6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 1.b. Datos de los participantes – Cuestionario de empresa.  Debe presentarse totalmente cumplimentado y firmado por el Empresario individual/Autónomo Societario solicitante que participe únicamente en la fase de validación. </w:t>
      </w:r>
    </w:p>
    <w:bookmarkStart w:id="7" w:name="__Fieldmark__5423_1317741463"/>
    <w:p w:rsidR="00951C3B" w:rsidRPr="00951C3B" w:rsidRDefault="00951C3B" w:rsidP="00951C3B">
      <w:pPr>
        <w:numPr>
          <w:ilvl w:val="3"/>
          <w:numId w:val="2"/>
        </w:numPr>
        <w:tabs>
          <w:tab w:val="left" w:pos="851"/>
        </w:tabs>
        <w:suppressAutoHyphens/>
        <w:spacing w:before="0" w:after="160" w:line="278" w:lineRule="exact"/>
        <w:ind w:left="851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b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b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fldChar w:fldCharType="end"/>
      </w:r>
      <w:bookmarkStart w:id="8" w:name="__Fieldmark__3049_3869070013"/>
      <w:bookmarkStart w:id="9" w:name="__Fieldmark__2772_3830575814"/>
      <w:bookmarkEnd w:id="7"/>
      <w:bookmarkEnd w:id="8"/>
      <w:bookmarkEnd w:id="9"/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 xml:space="preserve">  Declaración responsable</w:t>
      </w:r>
      <w:bookmarkStart w:id="10" w:name="__Fieldmark__5424_1317741463"/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:</w:t>
      </w:r>
    </w:p>
    <w:p w:rsidR="00951C3B" w:rsidRPr="00951C3B" w:rsidRDefault="00951C3B" w:rsidP="00951C3B">
      <w:pPr>
        <w:numPr>
          <w:ilvl w:val="0"/>
          <w:numId w:val="8"/>
        </w:numPr>
        <w:suppressAutoHyphens/>
        <w:spacing w:before="0" w:after="160" w:line="278" w:lineRule="exact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Cumplimiento de las condiciones para obtener la condición de beneficiario/a</w:t>
      </w:r>
    </w:p>
    <w:p w:rsidR="00951C3B" w:rsidRPr="00951C3B" w:rsidRDefault="00951C3B" w:rsidP="00951C3B">
      <w:pPr>
        <w:numPr>
          <w:ilvl w:val="0"/>
          <w:numId w:val="8"/>
        </w:numPr>
        <w:suppressAutoHyphens/>
        <w:spacing w:before="0" w:after="160" w:line="278" w:lineRule="exact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Otros ingresos o subvenciones obtenidas y/o solicitadas para este proyecto.</w:t>
      </w:r>
    </w:p>
    <w:p w:rsidR="00951C3B" w:rsidRPr="00951C3B" w:rsidRDefault="00951C3B" w:rsidP="00951C3B">
      <w:pPr>
        <w:numPr>
          <w:ilvl w:val="0"/>
          <w:numId w:val="8"/>
        </w:numPr>
        <w:suppressAutoHyphens/>
        <w:spacing w:before="0" w:after="160" w:line="278" w:lineRule="exact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Ayudas de minimis.</w:t>
      </w:r>
    </w:p>
    <w:bookmarkStart w:id="11" w:name="__Fieldmark__5425_1317741463"/>
    <w:bookmarkEnd w:id="10"/>
    <w:p w:rsidR="00951C3B" w:rsidRPr="00951C3B" w:rsidRDefault="00951C3B" w:rsidP="00951C3B">
      <w:pPr>
        <w:numPr>
          <w:ilvl w:val="3"/>
          <w:numId w:val="2"/>
        </w:numPr>
        <w:tabs>
          <w:tab w:val="left" w:pos="851"/>
        </w:tabs>
        <w:suppressAutoHyphens/>
        <w:spacing w:before="0" w:after="160" w:line="278" w:lineRule="exact"/>
        <w:ind w:left="851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b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b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fldChar w:fldCharType="end"/>
      </w:r>
      <w:bookmarkStart w:id="12" w:name="__Fieldmark__3057_3869070013"/>
      <w:bookmarkStart w:id="13" w:name="__Fieldmark__2776_3830575814"/>
      <w:bookmarkEnd w:id="11"/>
      <w:bookmarkEnd w:id="12"/>
      <w:bookmarkEnd w:id="13"/>
      <w:r w:rsidRPr="00951C3B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 </w:t>
      </w: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Solicitud</w:t>
      </w:r>
      <w:r w:rsidRPr="00951C3B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 de exoneración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de la obligación de constitución de garantías financieras / Declaración de Insuficiencia financiera, siempre </w:t>
      </w:r>
      <w:r w:rsidRPr="00951C3B">
        <w:rPr>
          <w:rFonts w:ascii="Calibri" w:eastAsia="Times New Roman" w:hAnsi="Calibri" w:cs="Calibri"/>
          <w:sz w:val="20"/>
          <w:szCs w:val="20"/>
          <w:u w:val="single"/>
          <w:lang w:eastAsia="es-ES"/>
        </w:rPr>
        <w:t>que se cumplan las condiciones establecidas en la presente convocatoria para ser exonerados de la presentación del aval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>.</w:t>
      </w:r>
    </w:p>
    <w:p w:rsidR="00951C3B" w:rsidRPr="00951C3B" w:rsidRDefault="00951C3B" w:rsidP="00951C3B">
      <w:pPr>
        <w:numPr>
          <w:ilvl w:val="3"/>
          <w:numId w:val="2"/>
        </w:numPr>
        <w:tabs>
          <w:tab w:val="left" w:pos="851"/>
        </w:tabs>
        <w:suppressAutoHyphens/>
        <w:spacing w:before="0" w:after="160" w:line="278" w:lineRule="exact"/>
        <w:ind w:left="851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/>
          <w:sz w:val="20"/>
          <w:szCs w:val="20"/>
          <w:u w:val="single"/>
          <w:lang w:eastAsia="es-ES"/>
        </w:rPr>
        <w:t>Memoria del proyecto</w:t>
      </w:r>
      <w:r w:rsidRPr="00951C3B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: </w:t>
      </w:r>
    </w:p>
    <w:bookmarkStart w:id="14" w:name="__Fieldmark__5426_1317741463"/>
    <w:p w:rsidR="00951C3B" w:rsidRPr="00951C3B" w:rsidRDefault="00951C3B" w:rsidP="00951C3B">
      <w:pPr>
        <w:suppressAutoHyphens/>
        <w:spacing w:line="278" w:lineRule="exact"/>
        <w:ind w:left="1418" w:hanging="425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15" w:name="__Fieldmark__3067_3869070013"/>
      <w:bookmarkStart w:id="16" w:name="__Fieldmark__2787_3830575814"/>
      <w:bookmarkEnd w:id="14"/>
      <w:bookmarkEnd w:id="15"/>
      <w:bookmarkEnd w:id="16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 A. Descripción general del proyecto. Deberá aportarse totalmente cumplimentado y firmado por el solicitante. </w:t>
      </w:r>
    </w:p>
    <w:bookmarkStart w:id="17" w:name="__Fieldmark__5427_1317741463"/>
    <w:p w:rsidR="00951C3B" w:rsidRPr="00951C3B" w:rsidRDefault="00951C3B" w:rsidP="00951C3B">
      <w:pPr>
        <w:suppressAutoHyphens/>
        <w:spacing w:line="278" w:lineRule="exact"/>
        <w:ind w:left="1418" w:hanging="425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18" w:name="__Fieldmark__3075_3869070013"/>
      <w:bookmarkStart w:id="19" w:name="__Fieldmark__2793_3830575814"/>
      <w:bookmarkEnd w:id="17"/>
      <w:bookmarkEnd w:id="18"/>
      <w:bookmarkEnd w:id="19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  B. Descripción técnica del proyecto (Memoria). Deberá desarrollarse, según el índice que se indica, con una extensión máxima de 10 páginas a una cara y letra Arial de tamaño no inferior a 10 puntos (en caso de sobrepasar este límite, únicamente se tendrán en cuenta las 10 primeras páginas), firmada por el solicitante.</w:t>
      </w:r>
    </w:p>
    <w:p w:rsidR="00951C3B" w:rsidRPr="00951C3B" w:rsidRDefault="00951C3B" w:rsidP="00951C3B">
      <w:pPr>
        <w:numPr>
          <w:ilvl w:val="0"/>
          <w:numId w:val="9"/>
        </w:numPr>
        <w:tabs>
          <w:tab w:val="num" w:pos="426"/>
        </w:tabs>
        <w:suppressAutoHyphens/>
        <w:spacing w:before="0" w:after="160" w:line="278" w:lineRule="exact"/>
        <w:ind w:left="426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es-ES"/>
        </w:rPr>
      </w:pPr>
      <w:r w:rsidRPr="00951C3B">
        <w:rPr>
          <w:rFonts w:ascii="Calibri" w:eastAsia="Times New Roman" w:hAnsi="Calibri" w:cs="Calibri"/>
          <w:b/>
          <w:sz w:val="20"/>
          <w:szCs w:val="20"/>
          <w:u w:val="single"/>
          <w:lang w:eastAsia="es-ES"/>
        </w:rPr>
        <w:t>Anexo I.B. Plan económico financiero del proyecto, elaborado durante la tutorización realizada por los Técnicos de Gijón Impulsa, firmado por el solicitante.</w:t>
      </w:r>
    </w:p>
    <w:p w:rsidR="00951C3B" w:rsidRPr="00951C3B" w:rsidRDefault="00951C3B" w:rsidP="00951C3B">
      <w:pPr>
        <w:suppressAutoHyphens/>
        <w:spacing w:before="480" w:after="240"/>
        <w:ind w:firstLine="68"/>
        <w:jc w:val="both"/>
        <w:rPr>
          <w:rFonts w:ascii="Calibri" w:eastAsia="Calibri" w:hAnsi="Calibri" w:cs="Calibri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Cs w:val="20"/>
          <w:lang w:eastAsia="zh-CN"/>
        </w:rPr>
        <w:t>Estos anexos deberán acompañarse de la siguiente documentación complementaria:</w:t>
      </w:r>
    </w:p>
    <w:p w:rsidR="00951C3B" w:rsidRPr="00951C3B" w:rsidRDefault="00951C3B" w:rsidP="00951C3B">
      <w:pPr>
        <w:numPr>
          <w:ilvl w:val="0"/>
          <w:numId w:val="12"/>
        </w:numPr>
        <w:tabs>
          <w:tab w:val="num" w:pos="426"/>
        </w:tabs>
        <w:suppressAutoHyphens/>
        <w:spacing w:before="360" w:after="160" w:line="252" w:lineRule="auto"/>
        <w:ind w:left="425" w:hanging="357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DOCUMENTACIÓN ACREDITATIVA DE LA PERSONALIDAD</w:t>
      </w:r>
    </w:p>
    <w:p w:rsidR="00951C3B" w:rsidRPr="00951C3B" w:rsidRDefault="00951C3B" w:rsidP="00951C3B">
      <w:pPr>
        <w:numPr>
          <w:ilvl w:val="0"/>
          <w:numId w:val="10"/>
        </w:numPr>
        <w:tabs>
          <w:tab w:val="num" w:pos="993"/>
        </w:tabs>
        <w:suppressAutoHyphens/>
        <w:spacing w:before="0" w:after="160" w:line="252" w:lineRule="auto"/>
        <w:ind w:left="993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Para solicitantes de las fases de diseño y validación (personas físicas)</w:t>
      </w:r>
    </w:p>
    <w:bookmarkStart w:id="20" w:name="__Fieldmark__5428_1317741463"/>
    <w:p w:rsidR="00951C3B" w:rsidRPr="00951C3B" w:rsidRDefault="00951C3B" w:rsidP="00951C3B">
      <w:pPr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21" w:name="__Fieldmark__3088_3869070013"/>
      <w:bookmarkStart w:id="22" w:name="_Hlk39753080"/>
      <w:bookmarkStart w:id="23" w:name="__Fieldmark__2810_3830575814"/>
      <w:bookmarkEnd w:id="20"/>
      <w:bookmarkEnd w:id="21"/>
      <w:bookmarkEnd w:id="22"/>
      <w:bookmarkEnd w:id="23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Documento Nacional de Identidad.</w:t>
      </w:r>
    </w:p>
    <w:bookmarkStart w:id="24" w:name="__Fieldmark__5429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25" w:name="__Fieldmark__3099_3869070013"/>
      <w:bookmarkStart w:id="26" w:name="__Fieldmark__2817_3830575814"/>
      <w:bookmarkEnd w:id="24"/>
      <w:bookmarkEnd w:id="25"/>
      <w:bookmarkEnd w:id="26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Volante de empadronamiento en el Municipio de Gijón. (Documento con un máximo de 1 semana de antigüedad).</w:t>
      </w:r>
    </w:p>
    <w:bookmarkStart w:id="27" w:name="__Fieldmark__5430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28" w:name="__Fieldmark__3107_3869070013"/>
      <w:bookmarkStart w:id="29" w:name="__Fieldmark__2822_3830575814"/>
      <w:bookmarkEnd w:id="27"/>
      <w:bookmarkEnd w:id="28"/>
      <w:bookmarkEnd w:id="29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Vida laboral actualizada (Documento con un máximo de 1 semana de antigüedad).</w:t>
      </w:r>
    </w:p>
    <w:p w:rsidR="00951C3B" w:rsidRPr="00951C3B" w:rsidRDefault="00951C3B" w:rsidP="00951C3B">
      <w:pPr>
        <w:numPr>
          <w:ilvl w:val="0"/>
          <w:numId w:val="10"/>
        </w:numPr>
        <w:tabs>
          <w:tab w:val="num" w:pos="993"/>
        </w:tabs>
        <w:suppressAutoHyphens/>
        <w:spacing w:before="0" w:after="160" w:line="252" w:lineRule="auto"/>
        <w:ind w:left="993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br w:type="page"/>
      </w: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lastRenderedPageBreak/>
        <w:t>Para solicitantes de la fase de validación (empresarios/as individuales):</w:t>
      </w:r>
    </w:p>
    <w:bookmarkStart w:id="30" w:name="__Fieldmark__5431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31" w:name="__Fieldmark__3116_3869070013"/>
      <w:bookmarkStart w:id="32" w:name="__Fieldmark__2828_3830575814"/>
      <w:bookmarkEnd w:id="30"/>
      <w:bookmarkEnd w:id="31"/>
      <w:bookmarkEnd w:id="32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Documento Nacional de Identidad </w:t>
      </w:r>
    </w:p>
    <w:bookmarkStart w:id="33" w:name="__Fieldmark__5432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34" w:name="__Fieldmark__3124_3869070013"/>
      <w:bookmarkStart w:id="35" w:name="__Fieldmark__2833_3830575814"/>
      <w:bookmarkEnd w:id="33"/>
      <w:bookmarkEnd w:id="34"/>
      <w:bookmarkEnd w:id="35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Volante de empadronamiento en el Municipio de Gijón (Documento con un máximo de 1 semana de antigüedad).</w:t>
      </w:r>
    </w:p>
    <w:bookmarkStart w:id="36" w:name="__Fieldmark__5433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37" w:name="__Fieldmark__3132_3869070013"/>
      <w:bookmarkStart w:id="38" w:name="__Fieldmark__2838_3830575814"/>
      <w:bookmarkEnd w:id="36"/>
      <w:bookmarkEnd w:id="37"/>
      <w:bookmarkEnd w:id="38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Vida laboral actualizada (Documento con un máximo de 1 semana de antigüedad) </w:t>
      </w:r>
    </w:p>
    <w:bookmarkStart w:id="39" w:name="__Fieldmark__5434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40" w:name="__Fieldmark__3140_3869070013"/>
      <w:bookmarkStart w:id="41" w:name="__Fieldmark__2843_3830575814"/>
      <w:bookmarkEnd w:id="39"/>
      <w:bookmarkEnd w:id="40"/>
      <w:bookmarkEnd w:id="41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Declaración Censal de inicio de actividad </w:t>
      </w:r>
    </w:p>
    <w:bookmarkStart w:id="42" w:name="__Fieldmark__5436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End w:id="42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Certificado de situación Censal emitido por la Agencia Estatal de Administración Tributaria </w:t>
      </w:r>
    </w:p>
    <w:p w:rsidR="00951C3B" w:rsidRPr="00460CA3" w:rsidRDefault="00951C3B" w:rsidP="00951C3B">
      <w:pPr>
        <w:numPr>
          <w:ilvl w:val="0"/>
          <w:numId w:val="10"/>
        </w:numPr>
        <w:tabs>
          <w:tab w:val="num" w:pos="993"/>
        </w:tabs>
        <w:suppressAutoHyphens/>
        <w:spacing w:before="0" w:after="160" w:line="252" w:lineRule="auto"/>
        <w:ind w:left="993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Para solicitantes de la fase de validación (Empresas según</w:t>
      </w:r>
      <w:r w:rsidRPr="00951C3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ES"/>
        </w:rPr>
        <w:t xml:space="preserve"> las estipulaciones del artículo 11.3 de la Ley 38/2003, de 17 de noviembre, General de Subvenciones</w:t>
      </w: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):</w:t>
      </w:r>
    </w:p>
    <w:p w:rsidR="00460CA3" w:rsidRPr="00460CA3" w:rsidRDefault="00460CA3" w:rsidP="00460CA3">
      <w:pPr>
        <w:pStyle w:val="Prrafodelista"/>
        <w:numPr>
          <w:ilvl w:val="2"/>
          <w:numId w:val="18"/>
        </w:numPr>
        <w:tabs>
          <w:tab w:val="num" w:pos="993"/>
        </w:tabs>
        <w:spacing w:after="1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Documentación de </w:t>
      </w:r>
      <w:r w:rsidR="00297C12">
        <w:rPr>
          <w:rFonts w:cs="Calibri"/>
          <w:sz w:val="20"/>
          <w:szCs w:val="20"/>
        </w:rPr>
        <w:t xml:space="preserve">la </w:t>
      </w:r>
      <w:r>
        <w:rPr>
          <w:rFonts w:cs="Calibri"/>
          <w:sz w:val="20"/>
          <w:szCs w:val="20"/>
        </w:rPr>
        <w:t>empresa</w:t>
      </w:r>
      <w:r w:rsidR="00297C12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</w:t>
      </w:r>
    </w:p>
    <w:bookmarkStart w:id="43" w:name="__Fieldmark__5437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44" w:name="__Fieldmark__3165_3869070013"/>
      <w:bookmarkStart w:id="45" w:name="__Fieldmark__2856_3830575814"/>
      <w:bookmarkEnd w:id="43"/>
      <w:bookmarkEnd w:id="44"/>
      <w:bookmarkEnd w:id="45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Declaración Censal de inicio de actividad </w:t>
      </w:r>
    </w:p>
    <w:bookmarkStart w:id="46" w:name="__Fieldmark__5438_1317741463"/>
    <w:p w:rsidR="00951C3B" w:rsidRPr="00951C3B" w:rsidRDefault="00951C3B" w:rsidP="00951C3B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47" w:name="__Fieldmark__3173_3869070013"/>
      <w:bookmarkStart w:id="48" w:name="__Fieldmark__2860_3830575814"/>
      <w:bookmarkEnd w:id="46"/>
      <w:bookmarkEnd w:id="47"/>
      <w:bookmarkEnd w:id="48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Tarjeta de Identificación Fiscal</w:t>
      </w:r>
    </w:p>
    <w:bookmarkStart w:id="49" w:name="__Fieldmark__5439_1317741463"/>
    <w:p w:rsidR="00460CA3" w:rsidRPr="00460CA3" w:rsidRDefault="00951C3B" w:rsidP="00460CA3">
      <w:pPr>
        <w:suppressAutoHyphens/>
        <w:ind w:left="1418"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50" w:name="__Fieldmark__3181_3869070013"/>
      <w:bookmarkStart w:id="51" w:name="__Fieldmark__2864_3830575814"/>
      <w:bookmarkEnd w:id="49"/>
      <w:bookmarkEnd w:id="50"/>
      <w:bookmarkEnd w:id="51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Copia de</w:t>
      </w:r>
      <w:r w:rsidR="00297C12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>l</w:t>
      </w:r>
      <w:r w:rsidR="00297C12">
        <w:rPr>
          <w:rFonts w:ascii="Calibri" w:eastAsia="Times New Roman" w:hAnsi="Calibri" w:cs="Calibri"/>
          <w:sz w:val="20"/>
          <w:szCs w:val="20"/>
          <w:lang w:eastAsia="es-ES"/>
        </w:rPr>
        <w:t>a</w:t>
      </w:r>
      <w:bookmarkStart w:id="52" w:name="_GoBack"/>
      <w:bookmarkEnd w:id="52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Escritura o Acuerdo de Constitución de la sociedad o documento análogo.</w:t>
      </w:r>
    </w:p>
    <w:bookmarkStart w:id="53" w:name="__Fieldmark__5440_1317741463"/>
    <w:p w:rsidR="00460CA3" w:rsidRDefault="00951C3B" w:rsidP="0032214C">
      <w:pPr>
        <w:suppressAutoHyphens/>
        <w:ind w:left="1418"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54" w:name="__Fieldmark__3190_3869070013"/>
      <w:bookmarkStart w:id="55" w:name="__Fieldmark__2873_3830575814"/>
      <w:bookmarkEnd w:id="53"/>
      <w:bookmarkEnd w:id="54"/>
      <w:bookmarkEnd w:id="55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Copia de</w:t>
      </w:r>
      <w:r w:rsidR="00460CA3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>l</w:t>
      </w:r>
      <w:r w:rsidR="00460CA3">
        <w:rPr>
          <w:rFonts w:ascii="Calibri" w:eastAsia="Times New Roman" w:hAnsi="Calibri" w:cs="Calibri"/>
          <w:sz w:val="20"/>
          <w:szCs w:val="20"/>
          <w:lang w:eastAsia="es-ES"/>
        </w:rPr>
        <w:t>os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Estatutos</w:t>
      </w:r>
      <w:r w:rsidR="00460CA3">
        <w:rPr>
          <w:rFonts w:ascii="Calibri" w:eastAsia="Times New Roman" w:hAnsi="Calibri" w:cs="Calibri"/>
          <w:sz w:val="20"/>
          <w:szCs w:val="20"/>
          <w:lang w:eastAsia="es-ES"/>
        </w:rPr>
        <w:t xml:space="preserve"> vigentes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>.</w:t>
      </w:r>
    </w:p>
    <w:p w:rsidR="0032214C" w:rsidRDefault="0032214C" w:rsidP="0032214C">
      <w:pPr>
        <w:suppressAutoHyphens/>
        <w:ind w:left="1418"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</w:p>
    <w:p w:rsidR="00460CA3" w:rsidRDefault="001215A0" w:rsidP="00460CA3">
      <w:pPr>
        <w:pStyle w:val="Prrafodelista"/>
        <w:numPr>
          <w:ilvl w:val="2"/>
          <w:numId w:val="18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Documentación</w:t>
      </w:r>
      <w:r w:rsidR="00297C12">
        <w:rPr>
          <w:rFonts w:cs="Calibri"/>
          <w:sz w:val="20"/>
          <w:szCs w:val="20"/>
        </w:rPr>
        <w:t xml:space="preserve"> individual</w:t>
      </w:r>
      <w:r w:rsidR="00460CA3">
        <w:rPr>
          <w:rFonts w:cs="Calibri"/>
          <w:sz w:val="20"/>
          <w:szCs w:val="20"/>
        </w:rPr>
        <w:t xml:space="preserve"> de cada socio</w:t>
      </w:r>
      <w:r w:rsidR="00297C12">
        <w:rPr>
          <w:rFonts w:cs="Calibri"/>
          <w:sz w:val="20"/>
          <w:szCs w:val="20"/>
        </w:rPr>
        <w:t>:</w:t>
      </w:r>
    </w:p>
    <w:p w:rsidR="00460CA3" w:rsidRDefault="00460CA3" w:rsidP="00460CA3">
      <w:pPr>
        <w:suppressAutoHyphens/>
        <w:jc w:val="both"/>
        <w:rPr>
          <w:rFonts w:ascii="Calibri" w:eastAsia="Times New Roman" w:hAnsi="Calibri" w:cs="Calibri"/>
          <w:sz w:val="20"/>
          <w:szCs w:val="20"/>
          <w:lang w:eastAsia="es-ES"/>
        </w:rPr>
      </w:pPr>
      <w:r>
        <w:rPr>
          <w:rFonts w:ascii="Calibri" w:eastAsia="Calibri" w:hAnsi="Calibri" w:cs="Calibri"/>
          <w:sz w:val="20"/>
          <w:szCs w:val="20"/>
          <w:lang w:eastAsia="zh-CN"/>
        </w:rPr>
        <w:t xml:space="preserve">                               </w:t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>
        <w:rPr>
          <w:rFonts w:ascii="Calibri" w:eastAsia="Calibri" w:hAnsi="Calibri" w:cs="Calibri"/>
          <w:sz w:val="20"/>
          <w:szCs w:val="20"/>
          <w:lang w:eastAsia="zh-CN"/>
        </w:rPr>
      </w:r>
      <w:r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="00C03D6D">
        <w:rPr>
          <w:rFonts w:ascii="Calibri" w:eastAsia="Times New Roman" w:hAnsi="Calibri" w:cs="Calibri"/>
          <w:sz w:val="20"/>
          <w:szCs w:val="20"/>
          <w:lang w:eastAsia="es-ES"/>
        </w:rPr>
        <w:t xml:space="preserve">Certificado de </w:t>
      </w:r>
      <w:r w:rsidR="005849B8">
        <w:rPr>
          <w:rFonts w:ascii="Calibri" w:eastAsia="Times New Roman" w:hAnsi="Calibri" w:cs="Calibri"/>
          <w:sz w:val="20"/>
          <w:szCs w:val="20"/>
          <w:lang w:eastAsia="es-ES"/>
        </w:rPr>
        <w:t>situación censal</w:t>
      </w:r>
      <w:r>
        <w:rPr>
          <w:rFonts w:ascii="Calibri" w:eastAsia="Times New Roman" w:hAnsi="Calibri" w:cs="Calibri"/>
          <w:sz w:val="20"/>
          <w:szCs w:val="20"/>
          <w:lang w:eastAsia="es-ES"/>
        </w:rPr>
        <w:t xml:space="preserve"> individual de cada socio.</w:t>
      </w:r>
    </w:p>
    <w:p w:rsidR="00460CA3" w:rsidRPr="00951C3B" w:rsidRDefault="00460CA3" w:rsidP="00460CA3">
      <w:pPr>
        <w:shd w:val="clear" w:color="auto" w:fill="FFFFFF"/>
        <w:suppressAutoHyphens/>
        <w:ind w:left="1418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>
        <w:rPr>
          <w:rFonts w:ascii="Calibri" w:eastAsia="Calibri" w:hAnsi="Calibri" w:cs="Calibri"/>
          <w:sz w:val="20"/>
          <w:szCs w:val="20"/>
          <w:lang w:eastAsia="zh-CN"/>
        </w:rPr>
      </w:r>
      <w:r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Vida laboral actualizada (</w:t>
      </w:r>
      <w:r>
        <w:rPr>
          <w:rFonts w:ascii="Calibri" w:eastAsia="Calibri" w:hAnsi="Calibri" w:cs="Calibri"/>
          <w:sz w:val="20"/>
          <w:szCs w:val="20"/>
          <w:lang w:eastAsia="zh-CN"/>
        </w:rPr>
        <w:t>Con una antigüedad máxima de una semana</w:t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) </w:t>
      </w:r>
    </w:p>
    <w:p w:rsidR="00460CA3" w:rsidRDefault="00460CA3" w:rsidP="00460CA3">
      <w:pPr>
        <w:pStyle w:val="Prrafodelista"/>
        <w:ind w:left="1440"/>
        <w:jc w:val="both"/>
        <w:rPr>
          <w:rFonts w:cs="Calibri"/>
          <w:sz w:val="20"/>
          <w:szCs w:val="20"/>
        </w:rPr>
      </w:pPr>
    </w:p>
    <w:p w:rsidR="00460CA3" w:rsidRPr="00460CA3" w:rsidRDefault="00460CA3" w:rsidP="00460CA3">
      <w:pPr>
        <w:pStyle w:val="Prrafodelista"/>
        <w:jc w:val="both"/>
        <w:rPr>
          <w:rFonts w:cs="Calibri"/>
          <w:sz w:val="20"/>
          <w:szCs w:val="20"/>
        </w:rPr>
      </w:pPr>
    </w:p>
    <w:p w:rsidR="00951C3B" w:rsidRPr="00951C3B" w:rsidRDefault="00951C3B" w:rsidP="00951C3B">
      <w:pPr>
        <w:numPr>
          <w:ilvl w:val="0"/>
          <w:numId w:val="12"/>
        </w:numPr>
        <w:tabs>
          <w:tab w:val="num" w:pos="426"/>
        </w:tabs>
        <w:suppressAutoHyphens/>
        <w:spacing w:before="36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DOCUMENTACIÓN ECONÓMICA DEL PROYECTO</w:t>
      </w:r>
    </w:p>
    <w:bookmarkStart w:id="56" w:name="__Fieldmark__5441_1317741463"/>
    <w:p w:rsidR="00951C3B" w:rsidRPr="00951C3B" w:rsidRDefault="00951C3B" w:rsidP="00951C3B">
      <w:pPr>
        <w:suppressAutoHyphens/>
        <w:ind w:left="709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57" w:name="__Fieldmark__3199_3869070013"/>
      <w:bookmarkStart w:id="58" w:name="__Fieldmark__2878_3830575814"/>
      <w:bookmarkEnd w:id="56"/>
      <w:bookmarkEnd w:id="57"/>
      <w:bookmarkEnd w:id="58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Fichero de Acreedores, según modelo normalizado disponible en la página web del Ayuntamiento de Gijón. </w:t>
      </w:r>
    </w:p>
    <w:p w:rsidR="00951C3B" w:rsidRPr="00951C3B" w:rsidRDefault="00951C3B" w:rsidP="00951C3B">
      <w:pPr>
        <w:suppressAutoHyphens/>
        <w:ind w:left="709"/>
        <w:jc w:val="both"/>
        <w:rPr>
          <w:rFonts w:ascii="Calibri" w:eastAsia="Calibri" w:hAnsi="Calibri" w:cs="Calibri"/>
          <w:color w:val="00B050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lang w:eastAsia="zh-CN"/>
        </w:rPr>
      </w:r>
      <w:r w:rsidR="001B758E">
        <w:rPr>
          <w:rFonts w:ascii="Calibri" w:eastAsia="Calibri" w:hAnsi="Calibri" w:cs="Calibri"/>
          <w:lang w:eastAsia="zh-CN"/>
        </w:rPr>
        <w:fldChar w:fldCharType="separate"/>
      </w:r>
      <w:r w:rsidRPr="00951C3B">
        <w:rPr>
          <w:rFonts w:ascii="Calibri" w:eastAsia="Calibri" w:hAnsi="Calibri" w:cs="Calibri"/>
          <w:lang w:eastAsia="zh-CN"/>
        </w:rPr>
        <w:fldChar w:fldCharType="end"/>
      </w:r>
      <w:r w:rsidRPr="00951C3B">
        <w:rPr>
          <w:rFonts w:ascii="Calibri" w:eastAsia="Times New Roman" w:hAnsi="Calibri" w:cs="Calibri"/>
          <w:lang w:eastAsia="es-ES"/>
        </w:rPr>
        <w:t xml:space="preserve"> </w:t>
      </w:r>
      <w:hyperlink r:id="rId7" w:history="1">
        <w:r w:rsidRPr="00951C3B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es-ES"/>
          </w:rPr>
          <w:t xml:space="preserve">Certificado </w:t>
        </w:r>
        <w:r w:rsidRPr="00951C3B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zh-CN"/>
          </w:rPr>
          <w:t>de las ayudas de minimis</w:t>
        </w:r>
      </w:hyperlink>
      <w:r w:rsidRPr="00951C3B">
        <w:rPr>
          <w:rFonts w:ascii="Calibri" w:eastAsia="Calibri" w:hAnsi="Calibri" w:cs="Calibri"/>
          <w:color w:val="00B050"/>
          <w:sz w:val="20"/>
          <w:szCs w:val="20"/>
          <w:lang w:eastAsia="zh-CN"/>
        </w:rPr>
        <w:t xml:space="preserve"> </w:t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t>que ha recibido un beneficiario según constan registradas en la Base de Datos Nacional de Subvenciones</w:t>
      </w:r>
      <w:r w:rsidRPr="00951C3B">
        <w:rPr>
          <w:rFonts w:ascii="Calibri" w:eastAsia="Times New Roman" w:hAnsi="Calibri" w:cs="Calibri"/>
          <w:sz w:val="20"/>
          <w:szCs w:val="20"/>
          <w:lang w:val="es-ES_tradnl" w:eastAsia="es-ES"/>
        </w:rPr>
        <w:t>, emitido por la</w:t>
      </w:r>
      <w:r w:rsidRPr="00951C3B">
        <w:rPr>
          <w:rFonts w:ascii="Calibri" w:eastAsia="Times New Roman" w:hAnsi="Calibri" w:cs="Calibri"/>
          <w:color w:val="00B050"/>
          <w:sz w:val="20"/>
          <w:szCs w:val="20"/>
          <w:lang w:val="es-ES_tradnl" w:eastAsia="es-ES"/>
        </w:rPr>
        <w:t xml:space="preserve"> </w:t>
      </w:r>
      <w:hyperlink r:id="rId8" w:history="1">
        <w:r w:rsidRPr="00951C3B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es-ES_tradnl" w:eastAsia="es-ES"/>
          </w:rPr>
          <w:t>Intervención General de la Administración del Estado</w:t>
        </w:r>
      </w:hyperlink>
      <w:r w:rsidRPr="00951C3B">
        <w:rPr>
          <w:rFonts w:ascii="Calibri" w:eastAsia="Times New Roman" w:hAnsi="Calibri" w:cs="Calibri"/>
          <w:color w:val="00B050"/>
          <w:sz w:val="20"/>
          <w:szCs w:val="20"/>
          <w:lang w:val="es-ES_tradnl" w:eastAsia="es-ES"/>
        </w:rPr>
        <w:t xml:space="preserve"> </w:t>
      </w:r>
      <w:r w:rsidRPr="00951C3B">
        <w:rPr>
          <w:rFonts w:ascii="Calibri" w:eastAsia="Times New Roman" w:hAnsi="Calibri" w:cs="Calibri"/>
          <w:sz w:val="20"/>
          <w:szCs w:val="20"/>
          <w:lang w:val="es-ES_tradnl" w:eastAsia="es-ES"/>
        </w:rPr>
        <w:t>(solo personas jurídicas participantes en la fase de validación).</w:t>
      </w:r>
    </w:p>
    <w:bookmarkStart w:id="59" w:name="__Fieldmark__5442_1317741463"/>
    <w:p w:rsidR="00951C3B" w:rsidRPr="00951C3B" w:rsidRDefault="00951C3B" w:rsidP="00951C3B">
      <w:pPr>
        <w:suppressAutoHyphens/>
        <w:ind w:left="709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60" w:name="__Fieldmark__3207_3869070013"/>
      <w:bookmarkStart w:id="61" w:name="__Fieldmark__2882_3830575814"/>
      <w:bookmarkEnd w:id="59"/>
      <w:bookmarkEnd w:id="60"/>
      <w:bookmarkEnd w:id="61"/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Certificados de estar al corriente de las obligaciones con la Agencia Estatal de Administración Tributaria (AEAT), la Tesorería General de la Seguridad Social, el Principado de Asturias y el Ayuntamiento de Gijón, en caso de no autorizar su consulta.</w:t>
      </w:r>
    </w:p>
    <w:p w:rsidR="00951C3B" w:rsidRPr="00951C3B" w:rsidRDefault="00951C3B" w:rsidP="00951C3B">
      <w:pPr>
        <w:suppressAutoHyphens/>
        <w:spacing w:before="240" w:after="113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Cs/>
          <w:sz w:val="20"/>
          <w:szCs w:val="20"/>
          <w:lang w:eastAsia="zh-CN"/>
        </w:rPr>
        <w:t xml:space="preserve">Si la documentación presentada no reúne los requisitos exigidos, o resulta incompleta, se requerirá al interesado/a para que, en un plazo máximo e improrrogable de 10 días hábiles, proceda a subsanar la falta o acompañe los documentos preceptivos, con advertencia de que, si no lo hiciese, se le tendrá desistido de </w:t>
      </w:r>
      <w:proofErr w:type="gramStart"/>
      <w:r w:rsidRPr="00951C3B">
        <w:rPr>
          <w:rFonts w:ascii="Calibri" w:eastAsia="Calibri" w:hAnsi="Calibri" w:cs="Calibri"/>
          <w:bCs/>
          <w:sz w:val="20"/>
          <w:szCs w:val="20"/>
          <w:lang w:eastAsia="zh-CN"/>
        </w:rPr>
        <w:t>sus solicitud</w:t>
      </w:r>
      <w:proofErr w:type="gramEnd"/>
      <w:r w:rsidRPr="00951C3B">
        <w:rPr>
          <w:rFonts w:ascii="Calibri" w:eastAsia="Calibri" w:hAnsi="Calibri" w:cs="Calibri"/>
          <w:bCs/>
          <w:sz w:val="20"/>
          <w:szCs w:val="20"/>
          <w:lang w:eastAsia="zh-CN"/>
        </w:rPr>
        <w:t>, previa resolución, de conformidad con lo establecido en el artículo 68 de la Ley 39/2015 de 1 de octubre de Procedimiento Administrativo Común de las Administraciones Públicas.</w:t>
      </w:r>
    </w:p>
    <w:p w:rsidR="00951C3B" w:rsidRPr="00951C3B" w:rsidRDefault="00951C3B" w:rsidP="00951C3B">
      <w:pPr>
        <w:suppressAutoHyphens/>
        <w:spacing w:before="113" w:after="113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Cs/>
          <w:sz w:val="20"/>
          <w:szCs w:val="20"/>
          <w:lang w:eastAsia="zh-CN"/>
        </w:rPr>
        <w:t xml:space="preserve">Con independencia de la documentación señalada, el órgano instructor podrá recabar en cualquier momento la documentación original o complementaria que considere necesaria para acreditar mejor el exacto cumplimiento de las condiciones exigidas en </w:t>
      </w:r>
      <w:r w:rsidRPr="00951C3B">
        <w:rPr>
          <w:rFonts w:ascii="Calibri" w:eastAsia="Times New Roman" w:hAnsi="Calibri" w:cs="Calibri"/>
          <w:sz w:val="20"/>
          <w:szCs w:val="20"/>
          <w:lang w:val="es-ES_tradnl" w:eastAsia="es-ES"/>
        </w:rPr>
        <w:t>la convocatoria</w:t>
      </w:r>
      <w:r w:rsidRPr="00951C3B">
        <w:rPr>
          <w:rFonts w:ascii="Calibri" w:eastAsia="Calibri" w:hAnsi="Calibri" w:cs="Calibri"/>
          <w:bCs/>
          <w:sz w:val="20"/>
          <w:szCs w:val="20"/>
          <w:lang w:eastAsia="zh-CN"/>
        </w:rPr>
        <w:t xml:space="preserve">. </w:t>
      </w:r>
    </w:p>
    <w:p w:rsidR="00951C3B" w:rsidRPr="00951C3B" w:rsidRDefault="00951C3B" w:rsidP="00951C3B">
      <w:pPr>
        <w:suppressAutoHyphens/>
        <w:spacing w:before="113" w:after="113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sz w:val="20"/>
          <w:szCs w:val="20"/>
          <w:lang w:val="es-ES_tradnl" w:eastAsia="zh-CN"/>
        </w:rPr>
        <w:t xml:space="preserve">Los modelos y anexos están disponibles en la sede electrónica del Ayuntamiento de Gijón/Xixón </w:t>
      </w:r>
      <w:r w:rsidRPr="00951C3B">
        <w:rPr>
          <w:rFonts w:ascii="Calibri" w:eastAsia="Times New Roman" w:hAnsi="Calibri" w:cs="Calibri"/>
          <w:sz w:val="20"/>
          <w:szCs w:val="20"/>
          <w:lang w:eastAsia="zh-CN"/>
        </w:rPr>
        <w:t>en el siguiente enlace:</w:t>
      </w:r>
    </w:p>
    <w:p w:rsidR="00951C3B" w:rsidRPr="00951C3B" w:rsidRDefault="001B758E" w:rsidP="00951C3B">
      <w:pPr>
        <w:spacing w:before="0" w:after="160" w:line="259" w:lineRule="auto"/>
        <w:contextualSpacing/>
        <w:jc w:val="both"/>
        <w:rPr>
          <w:rFonts w:ascii="Calibri" w:eastAsia="Calibri" w:hAnsi="Calibri" w:cs="Calibri"/>
          <w:color w:val="FF0000"/>
          <w:sz w:val="20"/>
          <w:szCs w:val="20"/>
        </w:rPr>
      </w:pPr>
      <w:hyperlink r:id="rId9" w:history="1">
        <w:r w:rsidR="00951C3B" w:rsidRPr="00951C3B">
          <w:rPr>
            <w:rFonts w:ascii="Calibri" w:eastAsia="Calibri" w:hAnsi="Calibri" w:cs="Calibri"/>
            <w:color w:val="0000FF"/>
            <w:u w:val="single"/>
          </w:rPr>
          <w:t>Ayudas vigentes para empresas | Web de Gijón (gijon.es)</w:t>
        </w:r>
      </w:hyperlink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En Gijón, a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 Firma del interesado/a o representante legal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sz w:val="20"/>
          <w:szCs w:val="20"/>
          <w:lang w:eastAsia="zh-CN"/>
        </w:rPr>
      </w:pPr>
    </w:p>
    <w:p w:rsidR="00951C3B" w:rsidRPr="00951C3B" w:rsidRDefault="00951C3B" w:rsidP="00951C3B">
      <w:pPr>
        <w:pageBreakBefore/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Calibri"/>
          <w:sz w:val="28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8"/>
          <w:szCs w:val="20"/>
          <w:lang w:eastAsia="zh-CN"/>
        </w:rPr>
        <w:lastRenderedPageBreak/>
        <w:t>1. DATOS DEL SOLICITANTE</w:t>
      </w:r>
    </w:p>
    <w:p w:rsidR="00951C3B" w:rsidRPr="00951C3B" w:rsidRDefault="00951C3B" w:rsidP="00951C3B">
      <w:pPr>
        <w:suppressAutoHyphens/>
        <w:spacing w:before="240"/>
        <w:jc w:val="center"/>
        <w:rPr>
          <w:rFonts w:ascii="Calibri" w:eastAsia="Calibri" w:hAnsi="Calibri" w:cs="Calibri"/>
          <w:szCs w:val="20"/>
          <w:lang w:eastAsia="zh-CN"/>
        </w:rPr>
      </w:pPr>
      <w:r w:rsidRPr="00951C3B">
        <w:rPr>
          <w:rFonts w:ascii="Calibri" w:eastAsia="Calibri" w:hAnsi="Calibri" w:cs="Calibri"/>
          <w:b/>
          <w:i/>
          <w:szCs w:val="20"/>
          <w:lang w:eastAsia="zh-CN"/>
        </w:rPr>
        <w:t>1.a. CUESTIONARIO PARA PERSONAS FÍSICAS</w:t>
      </w:r>
    </w:p>
    <w:p w:rsidR="00951C3B" w:rsidRPr="00951C3B" w:rsidRDefault="00951C3B" w:rsidP="00951C3B">
      <w:pPr>
        <w:tabs>
          <w:tab w:val="right" w:pos="0"/>
        </w:tabs>
        <w:suppressAutoHyphens/>
        <w:jc w:val="center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i/>
          <w:sz w:val="20"/>
          <w:szCs w:val="20"/>
          <w:lang w:eastAsia="zh-CN"/>
        </w:rPr>
        <w:t xml:space="preserve">(A cumplimentar </w:t>
      </w:r>
      <w:r w:rsidRPr="00951C3B">
        <w:rPr>
          <w:rFonts w:ascii="Calibri" w:eastAsia="Calibri" w:hAnsi="Calibri" w:cs="Calibri"/>
          <w:i/>
          <w:sz w:val="20"/>
          <w:szCs w:val="20"/>
          <w:u w:val="single"/>
          <w:lang w:eastAsia="zh-CN"/>
        </w:rPr>
        <w:t xml:space="preserve">SOLO por las personas físicas </w:t>
      </w:r>
      <w:r w:rsidRPr="00951C3B">
        <w:rPr>
          <w:rFonts w:ascii="Calibri" w:eastAsia="Calibri" w:hAnsi="Calibri" w:cs="Calibri"/>
          <w:i/>
          <w:sz w:val="20"/>
          <w:szCs w:val="20"/>
          <w:lang w:eastAsia="zh-CN"/>
        </w:rPr>
        <w:t>solicitantes de la fase de diseño y la fase de validación)</w:t>
      </w:r>
    </w:p>
    <w:p w:rsidR="00951C3B" w:rsidRPr="00951C3B" w:rsidRDefault="00951C3B" w:rsidP="00951C3B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B57FF"/>
        <w:suppressAutoHyphens/>
        <w:spacing w:before="240" w:after="160" w:line="240" w:lineRule="auto"/>
        <w:ind w:left="284" w:hanging="142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DATOS GENERALES</w:t>
      </w:r>
    </w:p>
    <w:tbl>
      <w:tblPr>
        <w:tblW w:w="5000" w:type="pct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7"/>
        <w:gridCol w:w="2102"/>
        <w:gridCol w:w="2487"/>
        <w:gridCol w:w="35"/>
        <w:gridCol w:w="88"/>
        <w:gridCol w:w="344"/>
      </w:tblGrid>
      <w:tr w:rsidR="00951C3B" w:rsidRPr="00951C3B" w:rsidTr="001B758E">
        <w:tc>
          <w:tcPr>
            <w:tcW w:w="6759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1C3B" w:rsidRPr="00951C3B" w:rsidRDefault="00951C3B" w:rsidP="00951C3B">
            <w:pPr>
              <w:widowControl w:val="0"/>
              <w:suppressAutoHyphens/>
              <w:spacing w:before="80" w:after="80" w:line="240" w:lineRule="auto"/>
              <w:ind w:left="-6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2515" w:type="dxa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1C3B" w:rsidRPr="00951C3B" w:rsidRDefault="00951C3B" w:rsidP="00951C3B">
            <w:pPr>
              <w:widowControl w:val="0"/>
              <w:suppressAutoHyphens/>
              <w:spacing w:before="80" w:after="80" w:line="240" w:lineRule="auto"/>
              <w:ind w:left="-6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35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89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bookmarkStart w:id="62" w:name="Bookmark2"/>
      <w:tr w:rsidR="00951C3B" w:rsidRPr="00951C3B" w:rsidTr="001B758E">
        <w:tblPrEx>
          <w:tblCellMar>
            <w:left w:w="108" w:type="dxa"/>
            <w:right w:w="108" w:type="dxa"/>
          </w:tblCellMar>
        </w:tblPrEx>
        <w:tc>
          <w:tcPr>
            <w:tcW w:w="675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62"/>
          </w:p>
        </w:tc>
        <w:bookmarkStart w:id="63" w:name="Bookmark3"/>
        <w:tc>
          <w:tcPr>
            <w:tcW w:w="298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63"/>
          </w:p>
        </w:tc>
      </w:tr>
      <w:tr w:rsidR="00951C3B" w:rsidRPr="00951C3B" w:rsidTr="001B758E">
        <w:tblPrEx>
          <w:tblCellMar>
            <w:left w:w="108" w:type="dxa"/>
            <w:right w:w="108" w:type="dxa"/>
          </w:tblCellMar>
        </w:tblPrEx>
        <w:tc>
          <w:tcPr>
            <w:tcW w:w="9746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left="-8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Domicilio Fiscal</w:t>
            </w:r>
          </w:p>
        </w:tc>
      </w:tr>
      <w:bookmarkStart w:id="64" w:name="Bookmark4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9746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64"/>
          </w:p>
        </w:tc>
      </w:tr>
      <w:tr w:rsidR="00951C3B" w:rsidRPr="00951C3B" w:rsidTr="001B758E">
        <w:tblPrEx>
          <w:tblCellMar>
            <w:left w:w="108" w:type="dxa"/>
            <w:right w:w="108" w:type="dxa"/>
          </w:tblCellMar>
        </w:tblPrEx>
        <w:tc>
          <w:tcPr>
            <w:tcW w:w="9746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left="-8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Centro de Trabajo</w:t>
            </w:r>
          </w:p>
        </w:tc>
      </w:tr>
      <w:bookmarkStart w:id="65" w:name="Bookmark5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9746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65"/>
          </w:p>
        </w:tc>
      </w:tr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46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5115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Email</w:t>
            </w:r>
          </w:p>
        </w:tc>
      </w:tr>
      <w:bookmarkStart w:id="66" w:name="Bookmark6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46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66"/>
          </w:p>
        </w:tc>
        <w:bookmarkStart w:id="67" w:name="Bookmark7"/>
        <w:tc>
          <w:tcPr>
            <w:tcW w:w="5115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67"/>
          </w:p>
        </w:tc>
      </w:tr>
    </w:tbl>
    <w:p w:rsidR="00951C3B" w:rsidRPr="00951C3B" w:rsidRDefault="00951C3B" w:rsidP="00951C3B">
      <w:pPr>
        <w:suppressAutoHyphens/>
        <w:spacing w:after="60" w:line="240" w:lineRule="auto"/>
        <w:rPr>
          <w:rFonts w:ascii="Calibri" w:eastAsia="Calibri" w:hAnsi="Calibri" w:cs="font621"/>
          <w:lang w:eastAsia="zh-CN"/>
        </w:rPr>
      </w:pPr>
    </w:p>
    <w:p w:rsidR="00951C3B" w:rsidRPr="00951C3B" w:rsidRDefault="00951C3B" w:rsidP="00951C3B">
      <w:pPr>
        <w:suppressAutoHyphens/>
        <w:spacing w:after="60" w:line="240" w:lineRule="auto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numPr>
          <w:ilvl w:val="0"/>
          <w:numId w:val="1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B57FF"/>
        <w:suppressAutoHyphens/>
        <w:spacing w:before="240" w:after="160" w:line="240" w:lineRule="auto"/>
        <w:ind w:left="284" w:hanging="142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FASES EN LAS QUE SOLICITA PARTICIPAR</w:t>
      </w:r>
    </w:p>
    <w:bookmarkStart w:id="68" w:name="__Fieldmark__5452_1317741463"/>
    <w:p w:rsidR="00951C3B" w:rsidRPr="00951C3B" w:rsidRDefault="00951C3B" w:rsidP="00951C3B">
      <w:pPr>
        <w:widowControl w:val="0"/>
        <w:suppressAutoHyphens/>
        <w:spacing w:line="300" w:lineRule="exact"/>
        <w:ind w:left="43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font621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font621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font621"/>
          <w:lang w:eastAsia="zh-CN"/>
        </w:rPr>
      </w:r>
      <w:r w:rsidR="001B758E">
        <w:rPr>
          <w:rFonts w:ascii="Calibri" w:eastAsia="Calibri" w:hAnsi="Calibri" w:cs="font621"/>
          <w:lang w:eastAsia="zh-CN"/>
        </w:rPr>
        <w:fldChar w:fldCharType="separate"/>
      </w:r>
      <w:r w:rsidRPr="00951C3B">
        <w:rPr>
          <w:rFonts w:ascii="Calibri" w:eastAsia="Calibri" w:hAnsi="Calibri" w:cs="font621"/>
          <w:lang w:eastAsia="zh-CN"/>
        </w:rPr>
        <w:fldChar w:fldCharType="end"/>
      </w:r>
      <w:bookmarkStart w:id="69" w:name="__Fieldmark__3330_3869070013"/>
      <w:bookmarkStart w:id="70" w:name="__Fieldmark__3087_3830575814"/>
      <w:bookmarkEnd w:id="68"/>
      <w:bookmarkEnd w:id="69"/>
      <w:bookmarkEnd w:id="70"/>
      <w:r w:rsidRPr="00951C3B">
        <w:rPr>
          <w:rFonts w:ascii="Calibri" w:eastAsia="Calibri" w:hAnsi="Calibri" w:cs="font621"/>
          <w:b/>
          <w:bCs/>
          <w:sz w:val="20"/>
          <w:szCs w:val="20"/>
          <w:lang w:eastAsia="zh-CN"/>
        </w:rPr>
        <w:t xml:space="preserve"> Fase de diseño</w:t>
      </w:r>
    </w:p>
    <w:bookmarkStart w:id="71" w:name="__Fieldmark__5453_1317741463"/>
    <w:p w:rsidR="00951C3B" w:rsidRPr="00951C3B" w:rsidRDefault="00951C3B" w:rsidP="00951C3B">
      <w:pPr>
        <w:widowControl w:val="0"/>
        <w:suppressAutoHyphens/>
        <w:spacing w:line="300" w:lineRule="exact"/>
        <w:ind w:left="437"/>
        <w:jc w:val="both"/>
        <w:rPr>
          <w:rFonts w:ascii="Calibri" w:eastAsia="Calibri" w:hAnsi="Calibri" w:cs="font621"/>
          <w:sz w:val="20"/>
          <w:szCs w:val="20"/>
          <w:lang w:eastAsia="zh-CN"/>
        </w:rPr>
      </w:pPr>
      <w:r w:rsidRPr="00951C3B">
        <w:rPr>
          <w:rFonts w:ascii="Calibri" w:eastAsia="Calibri" w:hAnsi="Calibri" w:cs="font621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font621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font621"/>
          <w:lang w:eastAsia="zh-CN"/>
        </w:rPr>
      </w:r>
      <w:r w:rsidR="001B758E">
        <w:rPr>
          <w:rFonts w:ascii="Calibri" w:eastAsia="Calibri" w:hAnsi="Calibri" w:cs="font621"/>
          <w:lang w:eastAsia="zh-CN"/>
        </w:rPr>
        <w:fldChar w:fldCharType="separate"/>
      </w:r>
      <w:r w:rsidRPr="00951C3B">
        <w:rPr>
          <w:rFonts w:ascii="Calibri" w:eastAsia="Calibri" w:hAnsi="Calibri" w:cs="font621"/>
          <w:lang w:eastAsia="zh-CN"/>
        </w:rPr>
        <w:fldChar w:fldCharType="end"/>
      </w:r>
      <w:bookmarkStart w:id="72" w:name="__Fieldmark__3338_3869070013"/>
      <w:bookmarkStart w:id="73" w:name="__Fieldmark__3091_3830575814"/>
      <w:bookmarkEnd w:id="71"/>
      <w:bookmarkEnd w:id="72"/>
      <w:bookmarkEnd w:id="73"/>
      <w:r w:rsidRPr="00951C3B">
        <w:rPr>
          <w:rFonts w:ascii="Calibri" w:eastAsia="Calibri" w:hAnsi="Calibri" w:cs="font621"/>
          <w:b/>
          <w:bCs/>
          <w:sz w:val="20"/>
          <w:szCs w:val="20"/>
          <w:lang w:eastAsia="zh-CN"/>
        </w:rPr>
        <w:t xml:space="preserve"> Fase de validación</w:t>
      </w:r>
    </w:p>
    <w:p w:rsidR="00951C3B" w:rsidRPr="00951C3B" w:rsidRDefault="00951C3B" w:rsidP="00951C3B">
      <w:pPr>
        <w:suppressAutoHyphens/>
        <w:spacing w:after="60" w:line="240" w:lineRule="auto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after="60"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after="60"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En Gijón, a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Firma del solicitante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sz w:val="20"/>
          <w:szCs w:val="20"/>
          <w:lang w:eastAsia="zh-CN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0" w:line="240" w:lineRule="auto"/>
        <w:ind w:left="142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</w:p>
    <w:p w:rsidR="00951C3B" w:rsidRPr="00951C3B" w:rsidRDefault="00951C3B" w:rsidP="00951C3B">
      <w:pPr>
        <w:pageBreakBefore/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Calibri"/>
          <w:sz w:val="28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8"/>
          <w:szCs w:val="20"/>
          <w:lang w:eastAsia="zh-CN"/>
        </w:rPr>
        <w:lastRenderedPageBreak/>
        <w:t>1. DATOS DEL SOLICITANTE</w:t>
      </w:r>
    </w:p>
    <w:p w:rsidR="00951C3B" w:rsidRPr="00951C3B" w:rsidRDefault="00951C3B" w:rsidP="00951C3B">
      <w:pPr>
        <w:suppressAutoHyphens/>
        <w:spacing w:before="240"/>
        <w:ind w:left="-142"/>
        <w:jc w:val="center"/>
        <w:rPr>
          <w:rFonts w:ascii="Calibri" w:eastAsia="Calibri" w:hAnsi="Calibri" w:cs="Calibri"/>
          <w:sz w:val="18"/>
          <w:lang w:eastAsia="zh-CN"/>
        </w:rPr>
      </w:pPr>
      <w:r w:rsidRPr="00951C3B">
        <w:rPr>
          <w:rFonts w:ascii="Calibri" w:eastAsia="Calibri" w:hAnsi="Calibri" w:cs="Calibri"/>
          <w:b/>
          <w:i/>
          <w:szCs w:val="28"/>
          <w:lang w:eastAsia="zh-CN"/>
        </w:rPr>
        <w:t>1.b. CUESTIONARIO DE EMPRESA</w:t>
      </w:r>
    </w:p>
    <w:p w:rsidR="00951C3B" w:rsidRPr="00951C3B" w:rsidRDefault="00951C3B" w:rsidP="00951C3B">
      <w:pPr>
        <w:tabs>
          <w:tab w:val="right" w:pos="0"/>
        </w:tabs>
        <w:suppressAutoHyphens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i/>
          <w:sz w:val="20"/>
          <w:szCs w:val="20"/>
          <w:lang w:eastAsia="zh-CN"/>
        </w:rPr>
        <w:t xml:space="preserve">(A cumplimentar </w:t>
      </w:r>
      <w:r w:rsidRPr="00951C3B">
        <w:rPr>
          <w:rFonts w:ascii="Calibri" w:eastAsia="Calibri" w:hAnsi="Calibri" w:cs="Calibri"/>
          <w:i/>
          <w:sz w:val="20"/>
          <w:szCs w:val="20"/>
          <w:u w:val="single"/>
          <w:lang w:eastAsia="zh-CN"/>
        </w:rPr>
        <w:t>SOLO por empresarios/as individuales y Empresas, según</w:t>
      </w:r>
      <w:r w:rsidRPr="00951C3B">
        <w:rPr>
          <w:rFonts w:ascii="Calibri" w:eastAsia="Times New Roman" w:hAnsi="Calibri" w:cs="Calibri"/>
          <w:i/>
          <w:iCs/>
          <w:color w:val="000000"/>
          <w:sz w:val="20"/>
          <w:szCs w:val="20"/>
          <w:u w:val="single"/>
          <w:lang w:eastAsia="es-ES"/>
        </w:rPr>
        <w:t xml:space="preserve"> las estipulaciones del artículo 11.3 de la Ley 38/2003, de 17 de noviembre, General de Subvenciones,</w:t>
      </w:r>
      <w:r w:rsidRPr="00951C3B">
        <w:rPr>
          <w:rFonts w:ascii="Calibri" w:eastAsia="Calibri" w:hAnsi="Calibri" w:cs="Calibri"/>
          <w:i/>
          <w:sz w:val="20"/>
          <w:szCs w:val="20"/>
          <w:u w:val="single"/>
          <w:lang w:eastAsia="zh-CN"/>
        </w:rPr>
        <w:t xml:space="preserve"> solicitantes de la fase de validación)</w:t>
      </w:r>
    </w:p>
    <w:p w:rsidR="00951C3B" w:rsidRPr="00951C3B" w:rsidRDefault="00951C3B" w:rsidP="00951C3B">
      <w:pPr>
        <w:numPr>
          <w:ilvl w:val="0"/>
          <w:numId w:val="1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B57FF"/>
        <w:suppressAutoHyphens/>
        <w:spacing w:before="240" w:after="160" w:line="240" w:lineRule="auto"/>
        <w:ind w:left="284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DATOS GENERALES DE LA EMPRESA</w:t>
      </w:r>
    </w:p>
    <w:tbl>
      <w:tblPr>
        <w:tblW w:w="5000" w:type="pct"/>
        <w:tblInd w:w="-88" w:type="dxa"/>
        <w:tblLayout w:type="fixed"/>
        <w:tblLook w:val="0000" w:firstRow="0" w:lastRow="0" w:firstColumn="0" w:lastColumn="0" w:noHBand="0" w:noVBand="0"/>
      </w:tblPr>
      <w:tblGrid>
        <w:gridCol w:w="4704"/>
        <w:gridCol w:w="2166"/>
        <w:gridCol w:w="134"/>
        <w:gridCol w:w="2417"/>
        <w:gridCol w:w="36"/>
        <w:gridCol w:w="90"/>
        <w:gridCol w:w="45"/>
      </w:tblGrid>
      <w:tr w:rsidR="00951C3B" w:rsidRPr="00951C3B" w:rsidTr="001B758E">
        <w:tc>
          <w:tcPr>
            <w:tcW w:w="703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ind w:left="-8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Razón Social/Nombre comercial</w:t>
            </w:r>
          </w:p>
        </w:tc>
        <w:tc>
          <w:tcPr>
            <w:tcW w:w="259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napToGrid w:val="0"/>
              <w:spacing w:before="0" w:after="160" w:line="252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</w:tr>
      <w:bookmarkStart w:id="74" w:name="Bookmark10"/>
      <w:tr w:rsidR="00951C3B" w:rsidRPr="00951C3B" w:rsidTr="001B758E"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74"/>
          </w:p>
        </w:tc>
      </w:tr>
      <w:tr w:rsidR="00951C3B" w:rsidRPr="00951C3B" w:rsidTr="001B758E">
        <w:tc>
          <w:tcPr>
            <w:tcW w:w="4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ind w:left="-8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CIF/NIF</w:t>
            </w:r>
          </w:p>
        </w:tc>
        <w:tc>
          <w:tcPr>
            <w:tcW w:w="4911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ind w:left="-8" w:firstLine="11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Fecha de constitución</w:t>
            </w:r>
          </w:p>
        </w:tc>
      </w:tr>
      <w:bookmarkStart w:id="75" w:name="Bookmark11"/>
      <w:tr w:rsidR="00951C3B" w:rsidRPr="00951C3B" w:rsidTr="001B758E">
        <w:tc>
          <w:tcPr>
            <w:tcW w:w="4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75"/>
          </w:p>
        </w:tc>
        <w:bookmarkStart w:id="76" w:name="Bookmark12"/>
        <w:tc>
          <w:tcPr>
            <w:tcW w:w="4911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76"/>
          </w:p>
        </w:tc>
      </w:tr>
      <w:tr w:rsidR="00951C3B" w:rsidRPr="00951C3B" w:rsidTr="001B758E"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left="-8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Domicilio Social</w:t>
            </w:r>
          </w:p>
        </w:tc>
      </w:tr>
      <w:bookmarkStart w:id="77" w:name="Bookmark13"/>
      <w:tr w:rsidR="00951C3B" w:rsidRPr="00951C3B" w:rsidTr="001B758E">
        <w:trPr>
          <w:trHeight w:val="170"/>
        </w:trPr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77"/>
          </w:p>
        </w:tc>
      </w:tr>
      <w:tr w:rsidR="00951C3B" w:rsidRPr="00951C3B" w:rsidTr="001B758E">
        <w:tblPrEx>
          <w:tblCellMar>
            <w:left w:w="0" w:type="dxa"/>
            <w:right w:w="0" w:type="dxa"/>
          </w:tblCellMar>
        </w:tblPrEx>
        <w:tc>
          <w:tcPr>
            <w:tcW w:w="6904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1C3B" w:rsidRPr="00951C3B" w:rsidRDefault="00951C3B" w:rsidP="00951C3B">
            <w:pPr>
              <w:widowControl w:val="0"/>
              <w:suppressAutoHyphens/>
              <w:spacing w:before="80" w:after="80" w:line="240" w:lineRule="auto"/>
              <w:ind w:left="-6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2563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1C3B" w:rsidRPr="00951C3B" w:rsidRDefault="00951C3B" w:rsidP="00951C3B">
            <w:pPr>
              <w:widowControl w:val="0"/>
              <w:suppressAutoHyphens/>
              <w:spacing w:before="80" w:after="80" w:line="240" w:lineRule="auto"/>
              <w:ind w:left="-6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36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0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5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bookmarkStart w:id="78" w:name="Bookmark14"/>
      <w:tr w:rsidR="00951C3B" w:rsidRPr="00951C3B" w:rsidTr="001B758E">
        <w:tc>
          <w:tcPr>
            <w:tcW w:w="690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78"/>
          </w:p>
        </w:tc>
        <w:bookmarkStart w:id="79" w:name="Bookmark15"/>
        <w:tc>
          <w:tcPr>
            <w:tcW w:w="2734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79"/>
          </w:p>
        </w:tc>
      </w:tr>
      <w:tr w:rsidR="00951C3B" w:rsidRPr="00951C3B" w:rsidTr="001B758E">
        <w:trPr>
          <w:trHeight w:val="170"/>
        </w:trPr>
        <w:tc>
          <w:tcPr>
            <w:tcW w:w="4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4911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Email</w:t>
            </w:r>
          </w:p>
        </w:tc>
      </w:tr>
      <w:bookmarkStart w:id="80" w:name="Bookmark16"/>
      <w:tr w:rsidR="00951C3B" w:rsidRPr="00951C3B" w:rsidTr="001B758E">
        <w:trPr>
          <w:trHeight w:val="170"/>
        </w:trPr>
        <w:tc>
          <w:tcPr>
            <w:tcW w:w="4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80"/>
          </w:p>
        </w:tc>
        <w:bookmarkStart w:id="81" w:name="Bookmark17"/>
        <w:tc>
          <w:tcPr>
            <w:tcW w:w="4911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81"/>
          </w:p>
        </w:tc>
      </w:tr>
      <w:tr w:rsidR="00951C3B" w:rsidRPr="00951C3B" w:rsidTr="001B758E"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Centros de Trabajo</w:t>
            </w:r>
          </w:p>
        </w:tc>
      </w:tr>
      <w:bookmarkStart w:id="82" w:name="Bookmark18"/>
      <w:tr w:rsidR="00951C3B" w:rsidRPr="00951C3B" w:rsidTr="001B758E">
        <w:trPr>
          <w:trHeight w:val="170"/>
        </w:trPr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2"/>
          </w:p>
        </w:tc>
      </w:tr>
      <w:bookmarkStart w:id="83" w:name="Bookmark19"/>
      <w:tr w:rsidR="00951C3B" w:rsidRPr="00951C3B" w:rsidTr="001B758E">
        <w:trPr>
          <w:trHeight w:val="170"/>
        </w:trPr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3"/>
          </w:p>
        </w:tc>
      </w:tr>
      <w:tr w:rsidR="00951C3B" w:rsidRPr="00951C3B" w:rsidTr="001B758E"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Breve Descripción de la actividad de la empresa</w:t>
            </w:r>
          </w:p>
        </w:tc>
      </w:tr>
      <w:bookmarkStart w:id="84" w:name="Bookmark20"/>
      <w:tr w:rsidR="00951C3B" w:rsidRPr="00951C3B" w:rsidTr="001B758E">
        <w:trPr>
          <w:trHeight w:val="1474"/>
        </w:trPr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4"/>
          </w:p>
        </w:tc>
      </w:tr>
    </w:tbl>
    <w:p w:rsidR="00951C3B" w:rsidRPr="00951C3B" w:rsidRDefault="00951C3B" w:rsidP="00951C3B">
      <w:pPr>
        <w:numPr>
          <w:ilvl w:val="0"/>
          <w:numId w:val="1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B57FF"/>
        <w:suppressAutoHyphens/>
        <w:spacing w:before="240" w:after="160" w:line="240" w:lineRule="auto"/>
        <w:ind w:left="284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 xml:space="preserve">DATOS ECONÓMICOS </w:t>
      </w:r>
    </w:p>
    <w:tbl>
      <w:tblPr>
        <w:tblW w:w="3700" w:type="pct"/>
        <w:jc w:val="center"/>
        <w:tblLayout w:type="fixed"/>
        <w:tblLook w:val="0000" w:firstRow="0" w:lastRow="0" w:firstColumn="0" w:lastColumn="0" w:noHBand="0" w:noVBand="0"/>
      </w:tblPr>
      <w:tblGrid>
        <w:gridCol w:w="2362"/>
        <w:gridCol w:w="2185"/>
        <w:gridCol w:w="2551"/>
      </w:tblGrid>
      <w:tr w:rsidR="00951C3B" w:rsidRPr="00951C3B" w:rsidTr="001B758E">
        <w:trPr>
          <w:trHeight w:val="98"/>
          <w:jc w:val="center"/>
        </w:trPr>
        <w:tc>
          <w:tcPr>
            <w:tcW w:w="23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napToGrid w:val="0"/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napToGrid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5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napToGrid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</w:tr>
      <w:tr w:rsidR="00951C3B" w:rsidRPr="00951C3B" w:rsidTr="001B758E">
        <w:trPr>
          <w:trHeight w:val="284"/>
          <w:jc w:val="center"/>
        </w:trPr>
        <w:tc>
          <w:tcPr>
            <w:tcW w:w="23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napToGrid w:val="0"/>
              <w:spacing w:before="0" w:after="160" w:line="252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202</w:t>
            </w:r>
            <w:r w:rsidR="00297C12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202</w:t>
            </w:r>
            <w:r w:rsidR="00297C12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6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 xml:space="preserve"> (previsión)</w:t>
            </w:r>
          </w:p>
        </w:tc>
      </w:tr>
      <w:tr w:rsidR="00951C3B" w:rsidRPr="00951C3B" w:rsidTr="001B758E">
        <w:trPr>
          <w:trHeight w:val="227"/>
          <w:jc w:val="center"/>
        </w:trPr>
        <w:tc>
          <w:tcPr>
            <w:tcW w:w="23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Facturación</w:t>
            </w:r>
          </w:p>
        </w:tc>
        <w:bookmarkStart w:id="85" w:name="Bookmark22"/>
        <w:tc>
          <w:tcPr>
            <w:tcW w:w="21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5"/>
          </w:p>
        </w:tc>
        <w:bookmarkStart w:id="86" w:name="Bookmark23"/>
        <w:tc>
          <w:tcPr>
            <w:tcW w:w="25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6"/>
          </w:p>
        </w:tc>
      </w:tr>
      <w:tr w:rsidR="00951C3B" w:rsidRPr="00951C3B" w:rsidTr="001B758E">
        <w:trPr>
          <w:trHeight w:val="227"/>
          <w:jc w:val="center"/>
        </w:trPr>
        <w:tc>
          <w:tcPr>
            <w:tcW w:w="23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Exportación</w:t>
            </w:r>
          </w:p>
        </w:tc>
        <w:bookmarkStart w:id="87" w:name="Bookmark25"/>
        <w:tc>
          <w:tcPr>
            <w:tcW w:w="21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7"/>
          </w:p>
        </w:tc>
        <w:bookmarkStart w:id="88" w:name="Bookmark26"/>
        <w:tc>
          <w:tcPr>
            <w:tcW w:w="25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8"/>
          </w:p>
        </w:tc>
      </w:tr>
      <w:tr w:rsidR="00951C3B" w:rsidRPr="00951C3B" w:rsidTr="001B758E">
        <w:trPr>
          <w:trHeight w:val="227"/>
          <w:jc w:val="center"/>
        </w:trPr>
        <w:tc>
          <w:tcPr>
            <w:tcW w:w="23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Plantilla</w:t>
            </w:r>
          </w:p>
        </w:tc>
        <w:bookmarkStart w:id="89" w:name="Bookmark28"/>
        <w:tc>
          <w:tcPr>
            <w:tcW w:w="21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89"/>
          </w:p>
        </w:tc>
        <w:bookmarkStart w:id="90" w:name="Bookmark29"/>
        <w:tc>
          <w:tcPr>
            <w:tcW w:w="25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0"/>
          </w:p>
        </w:tc>
      </w:tr>
    </w:tbl>
    <w:p w:rsidR="00951C3B" w:rsidRPr="00951C3B" w:rsidRDefault="00951C3B" w:rsidP="00951C3B">
      <w:pPr>
        <w:suppressAutoHyphens/>
        <w:spacing w:before="0" w:after="160" w:line="252" w:lineRule="auto"/>
        <w:rPr>
          <w:rFonts w:ascii="Calibri" w:eastAsia="Calibri" w:hAnsi="Calibri" w:cs="Calibri"/>
          <w:sz w:val="6"/>
          <w:szCs w:val="6"/>
          <w:lang w:eastAsia="zh-CN"/>
        </w:rPr>
      </w:pPr>
    </w:p>
    <w:tbl>
      <w:tblPr>
        <w:tblW w:w="5000" w:type="pct"/>
        <w:tblInd w:w="-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7"/>
        <w:gridCol w:w="1491"/>
        <w:gridCol w:w="1489"/>
        <w:gridCol w:w="1500"/>
        <w:gridCol w:w="1515"/>
      </w:tblGrid>
      <w:tr w:rsidR="00951C3B" w:rsidRPr="00951C3B" w:rsidTr="001B758E">
        <w:trPr>
          <w:trHeight w:val="170"/>
        </w:trPr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Relación de accionistas, patronos, etc.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% Participación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Plantilla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Nacionalidad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Pyme (si / no)</w:t>
            </w:r>
          </w:p>
        </w:tc>
      </w:tr>
      <w:bookmarkStart w:id="91" w:name="Bookmark30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91"/>
          </w:p>
        </w:tc>
        <w:bookmarkStart w:id="92" w:name="Bookmark31"/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2"/>
          </w:p>
        </w:tc>
        <w:bookmarkStart w:id="93" w:name="Bookmark32"/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3"/>
          </w:p>
        </w:tc>
        <w:bookmarkStart w:id="94" w:name="Bookmark33"/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4"/>
          </w:p>
        </w:tc>
        <w:bookmarkStart w:id="95" w:name="Bookmark34"/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5"/>
          </w:p>
        </w:tc>
      </w:tr>
      <w:bookmarkStart w:id="96" w:name="Bookmark35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96"/>
          </w:p>
        </w:tc>
        <w:bookmarkStart w:id="97" w:name="Bookmark36"/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7"/>
          </w:p>
        </w:tc>
        <w:bookmarkStart w:id="98" w:name="Bookmark37"/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8"/>
          </w:p>
        </w:tc>
        <w:bookmarkStart w:id="99" w:name="Bookmark38"/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99"/>
          </w:p>
        </w:tc>
        <w:bookmarkStart w:id="100" w:name="Bookmark39"/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0"/>
          </w:p>
        </w:tc>
      </w:tr>
      <w:bookmarkStart w:id="101" w:name="Bookmark40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01"/>
          </w:p>
        </w:tc>
        <w:bookmarkStart w:id="102" w:name="Bookmark41"/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2"/>
          </w:p>
        </w:tc>
        <w:bookmarkStart w:id="103" w:name="Bookmark42"/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3"/>
          </w:p>
        </w:tc>
        <w:bookmarkStart w:id="104" w:name="Bookmark43"/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4"/>
          </w:p>
        </w:tc>
        <w:bookmarkStart w:id="105" w:name="Bookmark44"/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5"/>
          </w:p>
        </w:tc>
      </w:tr>
      <w:bookmarkStart w:id="106" w:name="Bookmark45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06"/>
          </w:p>
        </w:tc>
        <w:bookmarkStart w:id="107" w:name="Bookmark46"/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7"/>
          </w:p>
        </w:tc>
        <w:bookmarkStart w:id="108" w:name="Bookmark47"/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8"/>
          </w:p>
        </w:tc>
        <w:bookmarkStart w:id="109" w:name="Bookmark48"/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09"/>
          </w:p>
        </w:tc>
        <w:bookmarkStart w:id="110" w:name="Bookmark49"/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0"/>
          </w:p>
        </w:tc>
      </w:tr>
      <w:bookmarkStart w:id="111" w:name="Bookmark50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11"/>
          </w:p>
        </w:tc>
        <w:bookmarkStart w:id="112" w:name="Bookmark51"/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2"/>
          </w:p>
        </w:tc>
        <w:bookmarkStart w:id="113" w:name="Bookmark52"/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3"/>
          </w:p>
        </w:tc>
        <w:bookmarkStart w:id="114" w:name="Bookmark53"/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4"/>
          </w:p>
        </w:tc>
        <w:bookmarkStart w:id="115" w:name="Bookmark54"/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5"/>
          </w:p>
        </w:tc>
      </w:tr>
    </w:tbl>
    <w:p w:rsidR="00951C3B" w:rsidRPr="00951C3B" w:rsidRDefault="00951C3B" w:rsidP="00951C3B">
      <w:pPr>
        <w:suppressAutoHyphens/>
        <w:spacing w:before="0" w:after="160" w:line="252" w:lineRule="auto"/>
        <w:rPr>
          <w:rFonts w:ascii="Calibri" w:eastAsia="Calibri" w:hAnsi="Calibri" w:cs="Calibri"/>
          <w:lang w:eastAsia="zh-CN"/>
        </w:rPr>
      </w:pPr>
    </w:p>
    <w:tbl>
      <w:tblPr>
        <w:tblW w:w="5000" w:type="pct"/>
        <w:tblInd w:w="-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1"/>
        <w:gridCol w:w="1491"/>
        <w:gridCol w:w="1495"/>
        <w:gridCol w:w="1500"/>
        <w:gridCol w:w="1515"/>
      </w:tblGrid>
      <w:tr w:rsidR="00951C3B" w:rsidRPr="00951C3B" w:rsidTr="001B758E"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lastRenderedPageBreak/>
              <w:t>Relación de empresas participadas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% Participación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Plantilla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Nacionalidad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Pyme (si / no)</w:t>
            </w:r>
          </w:p>
        </w:tc>
      </w:tr>
      <w:bookmarkStart w:id="116" w:name="Bookmark55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16"/>
          </w:p>
        </w:tc>
        <w:bookmarkStart w:id="117" w:name="Bookmark56"/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7"/>
          </w:p>
        </w:tc>
        <w:bookmarkStart w:id="118" w:name="Bookmark57"/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8"/>
          </w:p>
        </w:tc>
        <w:bookmarkStart w:id="119" w:name="Bookmark58"/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19"/>
          </w:p>
        </w:tc>
        <w:bookmarkStart w:id="120" w:name="Bookmark59"/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0"/>
          </w:p>
        </w:tc>
      </w:tr>
      <w:bookmarkStart w:id="121" w:name="Bookmark60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21"/>
          </w:p>
        </w:tc>
        <w:bookmarkStart w:id="122" w:name="Bookmark61"/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2"/>
          </w:p>
        </w:tc>
        <w:bookmarkStart w:id="123" w:name="Bookmark62"/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3"/>
          </w:p>
        </w:tc>
        <w:bookmarkStart w:id="124" w:name="Bookmark63"/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4"/>
          </w:p>
        </w:tc>
        <w:bookmarkStart w:id="125" w:name="Bookmark64"/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5"/>
          </w:p>
        </w:tc>
      </w:tr>
      <w:bookmarkStart w:id="126" w:name="Bookmark65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26"/>
          </w:p>
        </w:tc>
        <w:bookmarkStart w:id="127" w:name="Bookmark66"/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7"/>
          </w:p>
        </w:tc>
        <w:bookmarkStart w:id="128" w:name="Bookmark67"/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8"/>
          </w:p>
        </w:tc>
        <w:bookmarkStart w:id="129" w:name="Bookmark68"/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29"/>
          </w:p>
        </w:tc>
        <w:bookmarkStart w:id="130" w:name="Bookmark69"/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0"/>
          </w:p>
        </w:tc>
      </w:tr>
      <w:bookmarkStart w:id="131" w:name="Bookmark70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31"/>
          </w:p>
        </w:tc>
        <w:bookmarkStart w:id="132" w:name="Bookmark71"/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2"/>
          </w:p>
        </w:tc>
        <w:bookmarkStart w:id="133" w:name="Bookmark72"/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3"/>
          </w:p>
        </w:tc>
        <w:bookmarkStart w:id="134" w:name="Bookmark73"/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4"/>
          </w:p>
        </w:tc>
        <w:bookmarkStart w:id="135" w:name="Bookmark74"/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5"/>
          </w:p>
        </w:tc>
      </w:tr>
      <w:bookmarkStart w:id="136" w:name="Bookmark75"/>
      <w:tr w:rsidR="00951C3B" w:rsidRPr="00951C3B" w:rsidTr="001B758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36"/>
          </w:p>
        </w:tc>
        <w:bookmarkStart w:id="137" w:name="Bookmark76"/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7"/>
          </w:p>
        </w:tc>
        <w:bookmarkStart w:id="138" w:name="Bookmark77"/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8"/>
          </w:p>
        </w:tc>
        <w:bookmarkStart w:id="139" w:name="Bookmark78"/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39"/>
          </w:p>
        </w:tc>
        <w:bookmarkStart w:id="140" w:name="Bookmark79"/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40"/>
          </w:p>
        </w:tc>
      </w:tr>
    </w:tbl>
    <w:p w:rsidR="00951C3B" w:rsidRPr="00951C3B" w:rsidRDefault="00951C3B" w:rsidP="00951C3B">
      <w:pPr>
        <w:suppressAutoHyphens/>
        <w:spacing w:before="0" w:after="0" w:line="360" w:lineRule="auto"/>
        <w:jc w:val="both"/>
        <w:rPr>
          <w:rFonts w:ascii="Calibri" w:eastAsia="Times New Roman" w:hAnsi="Calibri" w:cs="Calibri"/>
          <w:sz w:val="20"/>
          <w:szCs w:val="20"/>
          <w:lang w:val="es-ES_tradnl" w:eastAsia="es-ES"/>
        </w:rPr>
      </w:pPr>
    </w:p>
    <w:tbl>
      <w:tblPr>
        <w:tblW w:w="0" w:type="auto"/>
        <w:tblInd w:w="-11" w:type="dxa"/>
        <w:tblLayout w:type="fixed"/>
        <w:tblLook w:val="0000" w:firstRow="0" w:lastRow="0" w:firstColumn="0" w:lastColumn="0" w:noHBand="0" w:noVBand="0"/>
      </w:tblPr>
      <w:tblGrid>
        <w:gridCol w:w="6376"/>
        <w:gridCol w:w="1703"/>
        <w:gridCol w:w="1729"/>
      </w:tblGrid>
      <w:tr w:rsidR="00951C3B" w:rsidRPr="00951C3B" w:rsidTr="001B758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Principales productos/líneas de producción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% Ventas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% Exportación</w:t>
            </w:r>
          </w:p>
        </w:tc>
      </w:tr>
      <w:bookmarkStart w:id="141" w:name="Bookmark80"/>
      <w:tr w:rsidR="00951C3B" w:rsidRPr="00951C3B" w:rsidTr="001B758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41"/>
          </w:p>
        </w:tc>
        <w:bookmarkStart w:id="142" w:name="Bookmark81"/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42"/>
          </w:p>
        </w:tc>
        <w:bookmarkStart w:id="143" w:name="Bookmark82"/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43"/>
          </w:p>
        </w:tc>
      </w:tr>
      <w:bookmarkStart w:id="144" w:name="Bookmark83"/>
      <w:tr w:rsidR="00951C3B" w:rsidRPr="00951C3B" w:rsidTr="001B758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44"/>
          </w:p>
        </w:tc>
        <w:bookmarkStart w:id="145" w:name="Bookmark84"/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45"/>
          </w:p>
        </w:tc>
        <w:bookmarkStart w:id="146" w:name="Bookmark85"/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46"/>
          </w:p>
        </w:tc>
      </w:tr>
      <w:bookmarkStart w:id="147" w:name="Bookmark86"/>
      <w:tr w:rsidR="00951C3B" w:rsidRPr="00951C3B" w:rsidTr="001B758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47"/>
          </w:p>
        </w:tc>
        <w:bookmarkStart w:id="148" w:name="Bookmark87"/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48"/>
          </w:p>
        </w:tc>
        <w:bookmarkStart w:id="149" w:name="Bookmark88"/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49"/>
          </w:p>
        </w:tc>
      </w:tr>
      <w:bookmarkStart w:id="150" w:name="Bookmark89"/>
      <w:tr w:rsidR="00951C3B" w:rsidRPr="00951C3B" w:rsidTr="001B758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50"/>
          </w:p>
        </w:tc>
        <w:bookmarkStart w:id="151" w:name="Bookmark90"/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51"/>
          </w:p>
        </w:tc>
        <w:bookmarkStart w:id="152" w:name="Bookmark91"/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52"/>
          </w:p>
        </w:tc>
      </w:tr>
      <w:bookmarkStart w:id="153" w:name="Bookmark92"/>
      <w:tr w:rsidR="00951C3B" w:rsidRPr="00951C3B" w:rsidTr="001B758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53"/>
          </w:p>
        </w:tc>
        <w:bookmarkStart w:id="154" w:name="Bookmark93"/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54"/>
          </w:p>
        </w:tc>
        <w:bookmarkStart w:id="155" w:name="Bookmark94"/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55"/>
          </w:p>
        </w:tc>
      </w:tr>
    </w:tbl>
    <w:p w:rsidR="00951C3B" w:rsidRPr="00951C3B" w:rsidRDefault="00951C3B" w:rsidP="00951C3B">
      <w:pPr>
        <w:suppressAutoHyphens/>
        <w:spacing w:before="0" w:after="0" w:line="360" w:lineRule="auto"/>
        <w:jc w:val="both"/>
        <w:rPr>
          <w:rFonts w:ascii="Calibri" w:eastAsia="Times New Roman" w:hAnsi="Calibri" w:cs="Calibri"/>
          <w:sz w:val="20"/>
          <w:szCs w:val="20"/>
          <w:lang w:val="es-ES_tradnl" w:eastAsia="es-ES"/>
        </w:rPr>
      </w:pPr>
    </w:p>
    <w:tbl>
      <w:tblPr>
        <w:tblW w:w="0" w:type="auto"/>
        <w:tblInd w:w="-11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951C3B" w:rsidRPr="00951C3B" w:rsidTr="001B758E">
        <w:tc>
          <w:tcPr>
            <w:tcW w:w="996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ind w:left="35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Descripción de la Red Comercial, con referencia expresa al ámbito territorial en que opera: local, regional, nacional y/o internacional</w:t>
            </w:r>
          </w:p>
        </w:tc>
      </w:tr>
      <w:bookmarkStart w:id="156" w:name="Bookmark95"/>
      <w:tr w:rsidR="00951C3B" w:rsidRPr="00951C3B" w:rsidTr="001B758E">
        <w:trPr>
          <w:trHeight w:val="1663"/>
        </w:trPr>
        <w:tc>
          <w:tcPr>
            <w:tcW w:w="996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56"/>
          </w:p>
        </w:tc>
      </w:tr>
    </w:tbl>
    <w:p w:rsidR="00951C3B" w:rsidRPr="00951C3B" w:rsidRDefault="00951C3B" w:rsidP="00951C3B">
      <w:pPr>
        <w:numPr>
          <w:ilvl w:val="0"/>
          <w:numId w:val="1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B57FF"/>
        <w:suppressAutoHyphens/>
        <w:spacing w:before="240" w:after="160" w:line="240" w:lineRule="auto"/>
        <w:ind w:left="284"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FASES EN LAS QUE SOLICITA PARTICIPACIÓN</w:t>
      </w:r>
    </w:p>
    <w:bookmarkStart w:id="157" w:name="__Fieldmark__5540_1317741463"/>
    <w:p w:rsidR="00951C3B" w:rsidRPr="00951C3B" w:rsidRDefault="00951C3B" w:rsidP="00951C3B">
      <w:pPr>
        <w:suppressAutoHyphens/>
        <w:spacing w:line="300" w:lineRule="exact"/>
        <w:ind w:left="43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158" w:name="__Fieldmark__4307_3869070013"/>
      <w:bookmarkStart w:id="159" w:name="__Fieldmark__4879_3830575814"/>
      <w:bookmarkEnd w:id="157"/>
      <w:bookmarkEnd w:id="158"/>
      <w:bookmarkEnd w:id="159"/>
      <w:r w:rsidRPr="00951C3B">
        <w:rPr>
          <w:rFonts w:ascii="Calibri" w:eastAsia="Calibri" w:hAnsi="Calibri" w:cs="Calibri"/>
          <w:b/>
          <w:bCs/>
          <w:sz w:val="20"/>
          <w:szCs w:val="20"/>
          <w:lang w:eastAsia="zh-CN"/>
        </w:rPr>
        <w:t xml:space="preserve"> Fase de validación</w:t>
      </w:r>
    </w:p>
    <w:p w:rsidR="00951C3B" w:rsidRPr="00951C3B" w:rsidRDefault="00951C3B" w:rsidP="00951C3B">
      <w:pPr>
        <w:suppressAutoHyphens/>
        <w:spacing w:before="60" w:after="60" w:line="240" w:lineRule="auto"/>
        <w:ind w:left="-8"/>
        <w:jc w:val="both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100" w:after="100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En Gijón, a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>Firma del solicitante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keepNext/>
        <w:pageBreakBefore/>
        <w:shd w:val="clear" w:color="auto" w:fill="FFFFFF"/>
        <w:suppressAutoHyphens/>
        <w:spacing w:before="0" w:after="160" w:line="252" w:lineRule="auto"/>
        <w:ind w:left="720"/>
        <w:contextualSpacing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sz w:val="28"/>
          <w:szCs w:val="28"/>
          <w:lang w:eastAsia="zh-CN"/>
        </w:rPr>
        <w:lastRenderedPageBreak/>
        <w:t xml:space="preserve">2. DECLARACIÓN RESPONSABLE </w:t>
      </w:r>
    </w:p>
    <w:tbl>
      <w:tblPr>
        <w:tblW w:w="0" w:type="auto"/>
        <w:tblInd w:w="-88" w:type="dxa"/>
        <w:tblLayout w:type="fixed"/>
        <w:tblLook w:val="0000" w:firstRow="0" w:lastRow="0" w:firstColumn="0" w:lastColumn="0" w:noHBand="0" w:noVBand="0"/>
      </w:tblPr>
      <w:tblGrid>
        <w:gridCol w:w="7910"/>
        <w:gridCol w:w="2077"/>
      </w:tblGrid>
      <w:tr w:rsidR="00951C3B" w:rsidRPr="00951C3B" w:rsidTr="001B758E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Don/Doña</w:t>
            </w:r>
          </w:p>
        </w:tc>
        <w:tc>
          <w:tcPr>
            <w:tcW w:w="20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DNI</w:t>
            </w:r>
          </w:p>
        </w:tc>
      </w:tr>
      <w:bookmarkStart w:id="160" w:name="Unnamed40"/>
      <w:tr w:rsidR="00951C3B" w:rsidRPr="00951C3B" w:rsidTr="001B758E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60"/>
          </w:p>
        </w:tc>
        <w:bookmarkStart w:id="161" w:name="Unnamed41"/>
        <w:tc>
          <w:tcPr>
            <w:tcW w:w="20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61"/>
          </w:p>
        </w:tc>
      </w:tr>
      <w:tr w:rsidR="00951C3B" w:rsidRPr="00951C3B" w:rsidTr="001B758E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en nombre y representación de</w:t>
            </w:r>
          </w:p>
        </w:tc>
        <w:tc>
          <w:tcPr>
            <w:tcW w:w="20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NIF</w:t>
            </w:r>
          </w:p>
        </w:tc>
      </w:tr>
      <w:bookmarkStart w:id="162" w:name="Unnamed42"/>
      <w:tr w:rsidR="00951C3B" w:rsidRPr="00951C3B" w:rsidTr="001B758E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62"/>
          </w:p>
        </w:tc>
        <w:bookmarkStart w:id="163" w:name="Unnamed43"/>
        <w:tc>
          <w:tcPr>
            <w:tcW w:w="207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63"/>
          </w:p>
        </w:tc>
      </w:tr>
      <w:tr w:rsidR="00951C3B" w:rsidRPr="00951C3B" w:rsidTr="001B758E">
        <w:tc>
          <w:tcPr>
            <w:tcW w:w="99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en relación con la 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s-ES"/>
              </w:rPr>
              <w:t>EJECUCIÓN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el proyecto presentado a la convocatoria de Incentivos Impulsa- Subvenciones al Emprendimiento, Innovación y Crecimiento Empresarial</w:t>
            </w:r>
          </w:p>
        </w:tc>
      </w:tr>
      <w:bookmarkStart w:id="164" w:name="Unnamed44"/>
      <w:tr w:rsidR="00951C3B" w:rsidRPr="00951C3B" w:rsidTr="001B758E">
        <w:tc>
          <w:tcPr>
            <w:tcW w:w="998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sz w:val="20"/>
                <w:szCs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64"/>
          </w:p>
        </w:tc>
      </w:tr>
    </w:tbl>
    <w:p w:rsidR="00951C3B" w:rsidRPr="00951C3B" w:rsidRDefault="00951C3B" w:rsidP="00951C3B">
      <w:pPr>
        <w:suppressAutoHyphens/>
        <w:spacing w:before="360" w:line="240" w:lineRule="auto"/>
        <w:jc w:val="center"/>
        <w:rPr>
          <w:rFonts w:ascii="Calibri" w:eastAsia="Times New Roman" w:hAnsi="Calibri" w:cs="Calibri"/>
          <w:b/>
          <w:szCs w:val="20"/>
          <w:lang w:eastAsia="es-ES"/>
        </w:rPr>
      </w:pPr>
      <w:r w:rsidRPr="00951C3B">
        <w:rPr>
          <w:rFonts w:ascii="Calibri" w:eastAsia="Times New Roman" w:hAnsi="Calibri" w:cs="Calibri"/>
          <w:b/>
          <w:szCs w:val="20"/>
          <w:lang w:eastAsia="es-ES"/>
        </w:rPr>
        <w:t>DECLARA:</w:t>
      </w:r>
    </w:p>
    <w:p w:rsidR="00951C3B" w:rsidRPr="00951C3B" w:rsidRDefault="00951C3B" w:rsidP="00951C3B">
      <w:pPr>
        <w:numPr>
          <w:ilvl w:val="0"/>
          <w:numId w:val="7"/>
        </w:numPr>
        <w:shd w:val="clear" w:color="auto" w:fill="BB57FF"/>
        <w:suppressAutoHyphens/>
        <w:spacing w:before="240" w:after="160" w:line="252" w:lineRule="auto"/>
        <w:ind w:left="425" w:hanging="357"/>
        <w:jc w:val="both"/>
        <w:rPr>
          <w:rFonts w:ascii="Calibri" w:eastAsia="Calibri" w:hAnsi="Calibri" w:cs="Calibri"/>
          <w:b/>
          <w:szCs w:val="28"/>
          <w:lang w:eastAsia="zh-CN"/>
        </w:rPr>
      </w:pPr>
      <w:r w:rsidRPr="00951C3B">
        <w:rPr>
          <w:rFonts w:ascii="Calibri" w:eastAsia="Calibri" w:hAnsi="Calibri" w:cs="Calibri"/>
          <w:b/>
          <w:szCs w:val="28"/>
          <w:lang w:eastAsia="zh-CN"/>
        </w:rPr>
        <w:t>CUMPLIMIENTO DE LOS REQUISITOS PARA OBTENER LA CONDICIÓN DE BENEFICIARIO</w:t>
      </w:r>
    </w:p>
    <w:p w:rsidR="00951C3B" w:rsidRPr="00951C3B" w:rsidRDefault="00951C3B" w:rsidP="00951C3B">
      <w:pPr>
        <w:numPr>
          <w:ilvl w:val="0"/>
          <w:numId w:val="6"/>
        </w:numPr>
        <w:suppressAutoHyphens/>
        <w:spacing w:before="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Que solicita una subvención para su proyecto en el marco de la convocatoria de Incentivos Impulsa- Subvenciones al Emprendimiento, Innovación y Crecimiento Empresarial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>.</w:t>
      </w:r>
    </w:p>
    <w:p w:rsidR="00951C3B" w:rsidRPr="00951C3B" w:rsidRDefault="00951C3B" w:rsidP="00951C3B">
      <w:pPr>
        <w:numPr>
          <w:ilvl w:val="0"/>
          <w:numId w:val="6"/>
        </w:numPr>
        <w:suppressAutoHyphens/>
        <w:spacing w:before="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Que ha presentado toda la documentación indicada en la presente convocatoria</w:t>
      </w:r>
      <w:r w:rsidRPr="00951C3B">
        <w:rPr>
          <w:rFonts w:ascii="Calibri" w:eastAsia="Times New Roman" w:hAnsi="Calibri" w:cs="Calibri"/>
          <w:sz w:val="20"/>
          <w:szCs w:val="20"/>
          <w:lang w:val="es-ES_tradnl" w:eastAsia="es-ES"/>
        </w:rPr>
        <w:t xml:space="preserve"> y la convocatoria</w:t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.  </w:t>
      </w:r>
    </w:p>
    <w:p w:rsidR="00951C3B" w:rsidRPr="00951C3B" w:rsidRDefault="00951C3B" w:rsidP="00951C3B">
      <w:pPr>
        <w:numPr>
          <w:ilvl w:val="0"/>
          <w:numId w:val="6"/>
        </w:numPr>
        <w:suppressAutoHyphens/>
        <w:spacing w:before="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Que son ciertos y completos todos los datos de la presente solicitud y que se han tenido en cuenta los criterios establecidos por la convocatoria de subvenciones.</w:t>
      </w:r>
    </w:p>
    <w:p w:rsidR="00951C3B" w:rsidRPr="00951C3B" w:rsidRDefault="00951C3B" w:rsidP="00951C3B">
      <w:pPr>
        <w:numPr>
          <w:ilvl w:val="0"/>
          <w:numId w:val="6"/>
        </w:numPr>
        <w:suppressAutoHyphens/>
        <w:spacing w:before="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Que se halla al corriente en el cumplimiento de sus obligaciones tributarias y con la Seguridad Social y no es deudor de la Hacienda Pública del Principado de Asturias ni del Ayuntamiento de Gijón por deudas vencidas, líquidas y exigidas, y ha presentado la documentación que así lo acredita. </w:t>
      </w:r>
      <w:r w:rsidRPr="00951C3B">
        <w:rPr>
          <w:rFonts w:ascii="Calibri" w:eastAsia="Times New Roman" w:hAnsi="Calibri" w:cs="Calibri"/>
          <w:color w:val="000000"/>
          <w:sz w:val="20"/>
          <w:szCs w:val="20"/>
          <w:lang w:eastAsia="es-ES"/>
        </w:rPr>
        <w:t xml:space="preserve"> </w:t>
      </w:r>
    </w:p>
    <w:p w:rsidR="00951C3B" w:rsidRPr="00951C3B" w:rsidRDefault="00951C3B" w:rsidP="00951C3B">
      <w:pPr>
        <w:numPr>
          <w:ilvl w:val="0"/>
          <w:numId w:val="6"/>
        </w:numPr>
        <w:suppressAutoHyphens/>
        <w:spacing w:before="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color w:val="000000"/>
          <w:sz w:val="20"/>
          <w:szCs w:val="20"/>
          <w:lang w:eastAsia="es-ES"/>
        </w:rPr>
        <w:t xml:space="preserve">Que no está incurso/a en ninguna de las prohibiciones previstas en los apartados 2 y 3 del artículo 13 de     la Ley General de Subvenciones, y que asume la obligación de comunicar a la Administración concedente cualquier cambio que afecte a esta declaración, así como acreditar estos extremos en caso de requerimiento por el órgano concedente </w:t>
      </w:r>
    </w:p>
    <w:p w:rsidR="00951C3B" w:rsidRPr="00951C3B" w:rsidRDefault="00951C3B" w:rsidP="00951C3B">
      <w:pPr>
        <w:numPr>
          <w:ilvl w:val="0"/>
          <w:numId w:val="6"/>
        </w:numPr>
        <w:suppressAutoHyphens/>
        <w:spacing w:before="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Que los contratos de trabajo formalizados no infringen la legislación laboral y demás normativa vigente en materia de Seguridad Social y Prevención de Riesgos Laborales.</w:t>
      </w:r>
    </w:p>
    <w:p w:rsidR="00951C3B" w:rsidRPr="00951C3B" w:rsidRDefault="00951C3B" w:rsidP="00951C3B">
      <w:pPr>
        <w:numPr>
          <w:ilvl w:val="0"/>
          <w:numId w:val="6"/>
        </w:numPr>
        <w:suppressAutoHyphens/>
        <w:spacing w:before="0" w:after="160" w:line="252" w:lineRule="auto"/>
        <w:ind w:left="425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Que se compromete a mantener el cumplimiento de las anteriores obligaciones durante el período de ejecución y justificación del proyecto. </w:t>
      </w:r>
    </w:p>
    <w:p w:rsidR="00951C3B" w:rsidRPr="00951C3B" w:rsidRDefault="00951C3B" w:rsidP="00951C3B">
      <w:pPr>
        <w:numPr>
          <w:ilvl w:val="0"/>
          <w:numId w:val="7"/>
        </w:numPr>
        <w:shd w:val="clear" w:color="auto" w:fill="BB57FF"/>
        <w:suppressAutoHyphens/>
        <w:spacing w:before="360" w:after="160" w:line="252" w:lineRule="auto"/>
        <w:ind w:left="425" w:hanging="357"/>
        <w:jc w:val="both"/>
        <w:rPr>
          <w:rFonts w:ascii="Calibri" w:eastAsia="Calibri" w:hAnsi="Calibri" w:cs="Calibri"/>
          <w:b/>
          <w:szCs w:val="28"/>
          <w:lang w:eastAsia="zh-CN"/>
        </w:rPr>
      </w:pPr>
      <w:r w:rsidRPr="00951C3B">
        <w:rPr>
          <w:rFonts w:ascii="Calibri" w:eastAsia="Calibri" w:hAnsi="Calibri" w:cs="Calibri"/>
          <w:b/>
          <w:szCs w:val="28"/>
          <w:lang w:eastAsia="zh-CN"/>
        </w:rPr>
        <w:t>OTROS INGRESOS O SUBVENCIONES OBTENIDAS Y/O SOLICITADAS PARA ESTE PROYECTO.</w:t>
      </w:r>
    </w:p>
    <w:p w:rsidR="00951C3B" w:rsidRPr="00951C3B" w:rsidRDefault="00951C3B" w:rsidP="00951C3B">
      <w:pPr>
        <w:suppressAutoHyphens/>
        <w:spacing w:line="240" w:lineRule="auto"/>
        <w:ind w:left="142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lang w:eastAsia="zh-CN"/>
        </w:rPr>
      </w:r>
      <w:r w:rsidR="001B758E">
        <w:rPr>
          <w:rFonts w:ascii="Calibri" w:eastAsia="Calibri" w:hAnsi="Calibri" w:cs="Calibri"/>
          <w:lang w:eastAsia="zh-CN"/>
        </w:rPr>
        <w:fldChar w:fldCharType="separate"/>
      </w:r>
      <w:r w:rsidRPr="00951C3B">
        <w:rPr>
          <w:rFonts w:ascii="Calibri" w:eastAsia="Calibri" w:hAnsi="Calibri" w:cs="Calibri"/>
          <w:lang w:eastAsia="zh-CN"/>
        </w:rPr>
        <w:fldChar w:fldCharType="end"/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951C3B">
        <w:rPr>
          <w:rFonts w:ascii="Calibri" w:eastAsia="Times New Roman" w:hAnsi="Calibri" w:cs="Calibri"/>
          <w:b/>
          <w:sz w:val="20"/>
          <w:szCs w:val="20"/>
          <w:lang w:eastAsia="es-ES"/>
        </w:rPr>
        <w:t>NO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ha solicitado y/o </w:t>
      </w:r>
      <w:proofErr w:type="gramStart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>recibido ayudas</w:t>
      </w:r>
      <w:proofErr w:type="gramEnd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y/o subvenciones para este proyecto.</w:t>
      </w:r>
    </w:p>
    <w:p w:rsidR="00951C3B" w:rsidRPr="00951C3B" w:rsidRDefault="00951C3B" w:rsidP="00951C3B">
      <w:pPr>
        <w:suppressAutoHyphens/>
        <w:spacing w:line="240" w:lineRule="auto"/>
        <w:ind w:left="142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951C3B">
        <w:rPr>
          <w:rFonts w:ascii="Calibri" w:eastAsia="Times New Roman" w:hAnsi="Calibri" w:cs="Calibri"/>
          <w:b/>
          <w:spacing w:val="-4"/>
          <w:sz w:val="20"/>
          <w:szCs w:val="20"/>
          <w:lang w:eastAsia="es-ES"/>
        </w:rPr>
        <w:t>SI</w:t>
      </w:r>
      <w:r w:rsidRPr="00951C3B">
        <w:rPr>
          <w:rFonts w:ascii="Calibri" w:eastAsia="Times New Roman" w:hAnsi="Calibri" w:cs="Calibri"/>
          <w:spacing w:val="-4"/>
          <w:sz w:val="20"/>
          <w:szCs w:val="20"/>
          <w:lang w:eastAsia="es-ES"/>
        </w:rPr>
        <w:t xml:space="preserve"> ha obtenido y/o solicitado para el desarrollo del presente proyecto los ingresos que se mencionan a continuación:</w:t>
      </w:r>
    </w:p>
    <w:tbl>
      <w:tblPr>
        <w:tblW w:w="9987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5210"/>
        <w:gridCol w:w="1418"/>
        <w:gridCol w:w="1418"/>
        <w:gridCol w:w="1941"/>
      </w:tblGrid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Fecha aprobación</w:t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Importe recibido o aprobado</w:t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951C3B" w:rsidRPr="00951C3B" w:rsidRDefault="00951C3B" w:rsidP="00951C3B">
      <w:pPr>
        <w:suppressAutoHyphens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951C3B">
        <w:rPr>
          <w:rFonts w:ascii="Calibri" w:eastAsia="Times New Roman" w:hAnsi="Calibri" w:cs="Calibri"/>
          <w:spacing w:val="-4"/>
          <w:sz w:val="20"/>
          <w:szCs w:val="20"/>
          <w:lang w:eastAsia="es-ES"/>
        </w:rPr>
        <w:t>Que se compromete a comunicar aquellas otras ayudas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y/o subvenciones</w:t>
      </w:r>
      <w:r w:rsidRPr="00951C3B">
        <w:rPr>
          <w:rFonts w:ascii="Calibri" w:eastAsia="Times New Roman" w:hAnsi="Calibri" w:cs="Calibri"/>
          <w:spacing w:val="-4"/>
          <w:sz w:val="20"/>
          <w:szCs w:val="20"/>
          <w:lang w:eastAsia="es-ES"/>
        </w:rPr>
        <w:t xml:space="preserve"> que solicite y/o reciba para la financiación de la presente actuación tan pronto como se conozca y en todo caso en el momento de la justificación de la subvención.</w:t>
      </w:r>
    </w:p>
    <w:p w:rsidR="00951C3B" w:rsidRPr="00951C3B" w:rsidRDefault="00951C3B" w:rsidP="00951C3B">
      <w:pPr>
        <w:numPr>
          <w:ilvl w:val="0"/>
          <w:numId w:val="7"/>
        </w:numPr>
        <w:shd w:val="clear" w:color="auto" w:fill="BB57FF"/>
        <w:suppressAutoHyphens/>
        <w:spacing w:before="360" w:after="160" w:line="252" w:lineRule="auto"/>
        <w:ind w:left="425" w:hanging="357"/>
        <w:jc w:val="both"/>
        <w:rPr>
          <w:rFonts w:ascii="Calibri" w:eastAsia="Calibri" w:hAnsi="Calibri" w:cs="Calibri"/>
          <w:b/>
          <w:szCs w:val="28"/>
          <w:lang w:eastAsia="zh-CN"/>
        </w:rPr>
      </w:pPr>
      <w:r w:rsidRPr="00951C3B">
        <w:rPr>
          <w:rFonts w:ascii="Calibri" w:eastAsia="Calibri" w:hAnsi="Calibri" w:cs="Calibri"/>
          <w:b/>
          <w:szCs w:val="28"/>
          <w:lang w:eastAsia="zh-CN"/>
        </w:rPr>
        <w:t>AYUDAS DE MINIMIS</w:t>
      </w:r>
    </w:p>
    <w:p w:rsidR="00951C3B" w:rsidRPr="00951C3B" w:rsidRDefault="001B758E" w:rsidP="00951C3B">
      <w:pPr>
        <w:suppressAutoHyphens/>
        <w:spacing w:before="0" w:after="0" w:line="240" w:lineRule="auto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>
        <w:rPr>
          <w:rFonts w:ascii="Calibri" w:eastAsia="Calibri" w:hAnsi="Calibri" w:cs="Calibri"/>
          <w:sz w:val="20"/>
          <w:szCs w:val="20"/>
          <w:lang w:eastAsia="zh-CN"/>
        </w:rPr>
        <w:pict>
          <v:rect id="_x0000_i1025" style="width:0;height:1.5pt" o:hralign="center" o:hrstd="t" o:hr="t" fillcolor="#a0a0a0" stroked="f"/>
        </w:pict>
      </w:r>
    </w:p>
    <w:p w:rsidR="00951C3B" w:rsidRPr="00951C3B" w:rsidRDefault="00951C3B" w:rsidP="00951C3B">
      <w:pPr>
        <w:suppressAutoHyphens/>
        <w:spacing w:before="240" w:line="240" w:lineRule="auto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951C3B">
        <w:rPr>
          <w:rFonts w:ascii="Calibri" w:eastAsia="Times New Roman" w:hAnsi="Calibri" w:cs="Calibri"/>
          <w:b/>
          <w:sz w:val="20"/>
          <w:szCs w:val="20"/>
          <w:lang w:eastAsia="es-ES"/>
        </w:rPr>
        <w:t>NO</w:t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ha solicitado y/o recibido ayudas y/o subvenciones acogidas al Reglamento (UE) Nº 1407/2013, de 18 de diciembre, de </w:t>
      </w:r>
      <w:proofErr w:type="gramStart"/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>minimis..</w:t>
      </w:r>
      <w:proofErr w:type="gramEnd"/>
    </w:p>
    <w:p w:rsidR="00951C3B" w:rsidRPr="00951C3B" w:rsidRDefault="00951C3B" w:rsidP="00951C3B">
      <w:pPr>
        <w:suppressAutoHyphens/>
        <w:spacing w:line="240" w:lineRule="auto"/>
        <w:jc w:val="both"/>
        <w:rPr>
          <w:rFonts w:ascii="Calibri" w:eastAsia="Times New Roman" w:hAnsi="Calibri" w:cs="Calibri"/>
          <w:spacing w:val="-4"/>
          <w:sz w:val="20"/>
          <w:szCs w:val="20"/>
          <w:lang w:eastAsia="es-ES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951C3B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951C3B">
        <w:rPr>
          <w:rFonts w:ascii="Calibri" w:eastAsia="Times New Roman" w:hAnsi="Calibri" w:cs="Calibri"/>
          <w:b/>
          <w:spacing w:val="-4"/>
          <w:sz w:val="20"/>
          <w:szCs w:val="20"/>
          <w:lang w:eastAsia="es-ES"/>
        </w:rPr>
        <w:t>SI</w:t>
      </w:r>
      <w:r w:rsidRPr="00951C3B">
        <w:rPr>
          <w:rFonts w:ascii="Calibri" w:eastAsia="Times New Roman" w:hAnsi="Calibri" w:cs="Calibri"/>
          <w:spacing w:val="-4"/>
          <w:sz w:val="20"/>
          <w:szCs w:val="20"/>
          <w:lang w:eastAsia="es-ES"/>
        </w:rPr>
        <w:t xml:space="preserve"> ha solicitado y/o recibido las siguientes ayudas y/o subvenciones acogidas al Reglamento (UE) Nº 1407/2013, de 18 de diciembre, de minimis:</w:t>
      </w:r>
    </w:p>
    <w:tbl>
      <w:tblPr>
        <w:tblW w:w="9987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5210"/>
        <w:gridCol w:w="1418"/>
        <w:gridCol w:w="1418"/>
        <w:gridCol w:w="1941"/>
      </w:tblGrid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Fecha aprobación</w:t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Importe recibido o aprobado</w:t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51C3B" w:rsidRPr="00951C3B" w:rsidTr="001B758E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951C3B" w:rsidRPr="00951C3B" w:rsidRDefault="00951C3B" w:rsidP="00951C3B">
      <w:pPr>
        <w:suppressAutoHyphens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1B758E">
        <w:rPr>
          <w:rFonts w:ascii="Calibri" w:eastAsia="Calibri" w:hAnsi="Calibri" w:cs="Calibri"/>
          <w:sz w:val="20"/>
          <w:szCs w:val="20"/>
          <w:lang w:eastAsia="zh-CN"/>
        </w:rPr>
      </w:r>
      <w:r w:rsidR="001B758E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951C3B">
        <w:rPr>
          <w:rFonts w:ascii="Calibri" w:eastAsia="Calibri" w:hAnsi="Calibri" w:cs="Calibri"/>
          <w:sz w:val="20"/>
          <w:szCs w:val="20"/>
          <w:lang w:eastAsia="zh-CN"/>
        </w:rPr>
        <w:t xml:space="preserve"> Que se compromete a comunicar aquellas otras ayudas y/o subvenciones que solicite y/o reciba tan pronto como se conozca y en todo caso en el momento de la justificación de la subvención.</w:t>
      </w:r>
    </w:p>
    <w:p w:rsidR="00951C3B" w:rsidRPr="00951C3B" w:rsidRDefault="00951C3B" w:rsidP="00951C3B">
      <w:pPr>
        <w:suppressAutoHyphens/>
        <w:spacing w:line="240" w:lineRule="auto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0" w:after="100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En Gijón, a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sz w:val="20"/>
          <w:szCs w:val="20"/>
          <w:lang w:eastAsia="zh-CN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>Firma del solicitante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sz w:val="20"/>
          <w:szCs w:val="20"/>
          <w:lang w:eastAsia="zh-CN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0" w:after="160" w:line="252" w:lineRule="auto"/>
        <w:rPr>
          <w:rFonts w:ascii="Calibri" w:eastAsia="Calibri" w:hAnsi="Calibri" w:cs="Calibri"/>
          <w:b/>
          <w:sz w:val="28"/>
          <w:szCs w:val="28"/>
          <w:lang w:eastAsia="zh-CN"/>
        </w:rPr>
      </w:pPr>
    </w:p>
    <w:p w:rsidR="00951C3B" w:rsidRPr="00951C3B" w:rsidRDefault="00951C3B" w:rsidP="00951C3B">
      <w:pPr>
        <w:suppressAutoHyphens/>
        <w:spacing w:before="0" w:line="240" w:lineRule="auto"/>
        <w:contextualSpacing/>
        <w:rPr>
          <w:rFonts w:ascii="Calibri" w:eastAsia="Calibri" w:hAnsi="Calibri" w:cs="Calibri"/>
          <w:lang w:eastAsia="zh-CN"/>
        </w:rPr>
      </w:pPr>
    </w:p>
    <w:p w:rsidR="00951C3B" w:rsidRPr="00951C3B" w:rsidRDefault="00951C3B" w:rsidP="00951C3B">
      <w:pPr>
        <w:suppressAutoHyphens/>
        <w:spacing w:before="0" w:line="240" w:lineRule="auto"/>
        <w:contextualSpacing/>
        <w:rPr>
          <w:rFonts w:ascii="Calibri" w:eastAsia="Calibri" w:hAnsi="Calibri" w:cs="Calibri"/>
          <w:b/>
          <w:sz w:val="28"/>
          <w:szCs w:val="28"/>
          <w:lang w:eastAsia="zh-CN"/>
        </w:rPr>
      </w:pPr>
    </w:p>
    <w:p w:rsidR="00951C3B" w:rsidRPr="00951C3B" w:rsidRDefault="00951C3B" w:rsidP="00951C3B">
      <w:pPr>
        <w:suppressAutoHyphens/>
        <w:spacing w:before="0" w:line="240" w:lineRule="auto"/>
        <w:contextualSpacing/>
        <w:rPr>
          <w:rFonts w:ascii="Calibri" w:eastAsia="Calibri" w:hAnsi="Calibri" w:cs="Calibri"/>
          <w:b/>
          <w:sz w:val="28"/>
          <w:szCs w:val="28"/>
          <w:lang w:eastAsia="zh-CN"/>
        </w:rPr>
      </w:pPr>
    </w:p>
    <w:p w:rsidR="00951C3B" w:rsidRPr="00951C3B" w:rsidRDefault="00951C3B" w:rsidP="00951C3B">
      <w:pPr>
        <w:suppressAutoHyphens/>
        <w:spacing w:before="0" w:line="240" w:lineRule="auto"/>
        <w:contextualSpacing/>
        <w:rPr>
          <w:rFonts w:ascii="Calibri" w:eastAsia="Calibri" w:hAnsi="Calibri" w:cs="Calibri"/>
          <w:b/>
          <w:sz w:val="28"/>
          <w:szCs w:val="28"/>
          <w:lang w:eastAsia="zh-CN"/>
        </w:rPr>
      </w:pPr>
    </w:p>
    <w:p w:rsidR="00951C3B" w:rsidRPr="00951C3B" w:rsidRDefault="00951C3B" w:rsidP="00951C3B">
      <w:pPr>
        <w:suppressAutoHyphens/>
        <w:spacing w:before="0" w:line="240" w:lineRule="auto"/>
        <w:contextualSpacing/>
        <w:rPr>
          <w:rFonts w:ascii="Calibri" w:eastAsia="Calibri" w:hAnsi="Calibri" w:cs="Calibri"/>
          <w:b/>
          <w:sz w:val="28"/>
          <w:szCs w:val="28"/>
          <w:lang w:eastAsia="zh-CN"/>
        </w:rPr>
      </w:pPr>
    </w:p>
    <w:p w:rsidR="00951C3B" w:rsidRPr="00951C3B" w:rsidRDefault="00951C3B" w:rsidP="00951C3B">
      <w:pPr>
        <w:suppressAutoHyphens/>
        <w:spacing w:before="0" w:line="240" w:lineRule="auto"/>
        <w:contextualSpacing/>
        <w:rPr>
          <w:rFonts w:ascii="Calibri" w:eastAsia="Calibri" w:hAnsi="Calibri" w:cs="Calibri"/>
          <w:b/>
          <w:sz w:val="28"/>
          <w:szCs w:val="28"/>
          <w:lang w:eastAsia="zh-CN"/>
        </w:rPr>
      </w:pPr>
    </w:p>
    <w:p w:rsidR="00951C3B" w:rsidRPr="00951C3B" w:rsidRDefault="00951C3B" w:rsidP="00951C3B">
      <w:pPr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sz w:val="28"/>
          <w:szCs w:val="28"/>
          <w:lang w:eastAsia="zh-CN"/>
        </w:rPr>
        <w:br w:type="page"/>
      </w:r>
      <w:r w:rsidRPr="00951C3B">
        <w:rPr>
          <w:rFonts w:ascii="Calibri" w:eastAsia="Calibri" w:hAnsi="Calibri" w:cs="Calibri"/>
          <w:b/>
          <w:sz w:val="28"/>
          <w:szCs w:val="28"/>
          <w:lang w:eastAsia="zh-CN"/>
        </w:rPr>
        <w:lastRenderedPageBreak/>
        <w:t>3. SOLICITUD DE EXONERACIÓN DE LA OBLIGACIÓN DE CONSTITUCIÓN DE GARANTÍAS FINANCIERAS / DECLARACIÓN DE INSUFICIENCIA FINANCIERA</w:t>
      </w:r>
    </w:p>
    <w:p w:rsidR="00951C3B" w:rsidRPr="00951C3B" w:rsidRDefault="00951C3B" w:rsidP="00951C3B">
      <w:pPr>
        <w:suppressAutoHyphens/>
        <w:spacing w:before="0" w:line="240" w:lineRule="auto"/>
        <w:ind w:left="142"/>
        <w:contextualSpacing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5000" w:type="pct"/>
        <w:tblInd w:w="-88" w:type="dxa"/>
        <w:tblLayout w:type="fixed"/>
        <w:tblLook w:val="0000" w:firstRow="0" w:lastRow="0" w:firstColumn="0" w:lastColumn="0" w:noHBand="0" w:noVBand="0"/>
      </w:tblPr>
      <w:tblGrid>
        <w:gridCol w:w="4704"/>
        <w:gridCol w:w="2166"/>
        <w:gridCol w:w="134"/>
        <w:gridCol w:w="2417"/>
        <w:gridCol w:w="36"/>
        <w:gridCol w:w="90"/>
        <w:gridCol w:w="45"/>
      </w:tblGrid>
      <w:tr w:rsidR="00951C3B" w:rsidRPr="00951C3B" w:rsidTr="001B758E">
        <w:tc>
          <w:tcPr>
            <w:tcW w:w="7039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ind w:left="-8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D./Dña.</w:t>
            </w:r>
          </w:p>
        </w:tc>
        <w:tc>
          <w:tcPr>
            <w:tcW w:w="2599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napToGrid w:val="0"/>
              <w:spacing w:before="0" w:after="160" w:line="252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</w:tr>
      <w:bookmarkStart w:id="165" w:name="Bookmark119"/>
      <w:tr w:rsidR="00951C3B" w:rsidRPr="00951C3B" w:rsidTr="001B758E"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65"/>
          </w:p>
        </w:tc>
      </w:tr>
      <w:tr w:rsidR="00951C3B" w:rsidRPr="00951C3B" w:rsidTr="001B758E">
        <w:tc>
          <w:tcPr>
            <w:tcW w:w="4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ind w:left="-8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Con DNI</w:t>
            </w:r>
          </w:p>
        </w:tc>
        <w:tc>
          <w:tcPr>
            <w:tcW w:w="4911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0" w:after="0" w:line="240" w:lineRule="auto"/>
              <w:ind w:left="-8" w:firstLine="11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Teléfono</w:t>
            </w:r>
          </w:p>
        </w:tc>
      </w:tr>
      <w:bookmarkStart w:id="166" w:name="Bookmark120"/>
      <w:tr w:rsidR="00951C3B" w:rsidRPr="00951C3B" w:rsidTr="001B758E">
        <w:tc>
          <w:tcPr>
            <w:tcW w:w="4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66"/>
          </w:p>
        </w:tc>
        <w:bookmarkStart w:id="167" w:name="Bookmark121"/>
        <w:tc>
          <w:tcPr>
            <w:tcW w:w="4911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bookmarkEnd w:id="167"/>
          </w:p>
        </w:tc>
      </w:tr>
      <w:tr w:rsidR="00951C3B" w:rsidRPr="00951C3B" w:rsidTr="001B758E"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left="-8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Domicilio</w:t>
            </w:r>
          </w:p>
        </w:tc>
      </w:tr>
      <w:bookmarkStart w:id="168" w:name="Bookmark122"/>
      <w:tr w:rsidR="00951C3B" w:rsidRPr="00951C3B" w:rsidTr="001B758E">
        <w:trPr>
          <w:trHeight w:val="170"/>
        </w:trPr>
        <w:tc>
          <w:tcPr>
            <w:tcW w:w="963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68"/>
          </w:p>
        </w:tc>
      </w:tr>
      <w:tr w:rsidR="00951C3B" w:rsidRPr="00951C3B" w:rsidTr="001B758E">
        <w:tblPrEx>
          <w:tblCellMar>
            <w:left w:w="0" w:type="dxa"/>
            <w:right w:w="0" w:type="dxa"/>
          </w:tblCellMar>
        </w:tblPrEx>
        <w:tc>
          <w:tcPr>
            <w:tcW w:w="6904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1C3B" w:rsidRPr="00951C3B" w:rsidRDefault="00951C3B" w:rsidP="00951C3B">
            <w:pPr>
              <w:widowControl w:val="0"/>
              <w:suppressAutoHyphens/>
              <w:spacing w:before="80" w:after="80" w:line="240" w:lineRule="auto"/>
              <w:ind w:left="-6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En representación de</w:t>
            </w:r>
          </w:p>
        </w:tc>
        <w:tc>
          <w:tcPr>
            <w:tcW w:w="2563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1C3B" w:rsidRPr="00951C3B" w:rsidRDefault="00951C3B" w:rsidP="00951C3B">
            <w:pPr>
              <w:widowControl w:val="0"/>
              <w:suppressAutoHyphens/>
              <w:spacing w:before="80" w:after="80" w:line="240" w:lineRule="auto"/>
              <w:ind w:left="-6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36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0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45" w:type="dxa"/>
            <w:shd w:val="clear" w:color="auto" w:fill="auto"/>
          </w:tcPr>
          <w:p w:rsidR="00951C3B" w:rsidRPr="00951C3B" w:rsidRDefault="00951C3B" w:rsidP="00951C3B">
            <w:pPr>
              <w:suppressAutoHyphens/>
              <w:snapToGrid w:val="0"/>
              <w:spacing w:before="0" w:after="160" w:line="252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bookmarkStart w:id="169" w:name="Bookmark123"/>
      <w:tr w:rsidR="00951C3B" w:rsidRPr="00951C3B" w:rsidTr="001B758E">
        <w:tc>
          <w:tcPr>
            <w:tcW w:w="690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69"/>
          </w:p>
        </w:tc>
        <w:bookmarkStart w:id="170" w:name="Bookmark124"/>
        <w:tc>
          <w:tcPr>
            <w:tcW w:w="2734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spacing w:before="20" w:after="20" w:line="240" w:lineRule="auto"/>
              <w:ind w:right="-2522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fldChar w:fldCharType="end"/>
            </w:r>
            <w:bookmarkEnd w:id="170"/>
          </w:p>
        </w:tc>
      </w:tr>
    </w:tbl>
    <w:p w:rsidR="00951C3B" w:rsidRPr="00951C3B" w:rsidRDefault="00951C3B" w:rsidP="00951C3B">
      <w:pPr>
        <w:suppressAutoHyphens/>
        <w:spacing w:before="0" w:after="160" w:line="252" w:lineRule="auto"/>
        <w:rPr>
          <w:rFonts w:ascii="Calibri" w:eastAsia="Calibri" w:hAnsi="Calibri" w:cs="Calibri"/>
          <w:b/>
          <w:sz w:val="32"/>
          <w:szCs w:val="32"/>
          <w:u w:val="single"/>
          <w:lang w:val="es-ES_tradnl" w:eastAsia="zh-CN"/>
        </w:rPr>
      </w:pPr>
    </w:p>
    <w:p w:rsidR="00951C3B" w:rsidRPr="00951C3B" w:rsidRDefault="00951C3B" w:rsidP="00951C3B">
      <w:pPr>
        <w:suppressAutoHyphens/>
        <w:spacing w:before="0" w:after="160" w:line="252" w:lineRule="auto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MANIFIESTA</w:t>
      </w:r>
    </w:p>
    <w:p w:rsidR="00951C3B" w:rsidRPr="00951C3B" w:rsidRDefault="00951C3B" w:rsidP="00951C3B">
      <w:pPr>
        <w:numPr>
          <w:ilvl w:val="3"/>
          <w:numId w:val="4"/>
        </w:numPr>
        <w:tabs>
          <w:tab w:val="left" w:pos="567"/>
          <w:tab w:val="num" w:pos="2520"/>
        </w:tabs>
        <w:suppressAutoHyphens/>
        <w:spacing w:before="0" w:after="160" w:line="320" w:lineRule="exact"/>
        <w:ind w:left="567" w:hanging="357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sz w:val="20"/>
          <w:szCs w:val="20"/>
          <w:lang w:eastAsia="zh-CN"/>
        </w:rPr>
        <w:t xml:space="preserve">Que se tenga a bien considerar que el proyecto presentado a la convocatoria de Incentivos Impulsa- Subvenciones al Emprendimiento, Innovación y Crecimiento Empresarial es de especial interés social o utilidad pública por su propia naturaleza vinculada a la promoción económica en el municipio de Gijón. </w:t>
      </w:r>
    </w:p>
    <w:p w:rsidR="00951C3B" w:rsidRPr="00951C3B" w:rsidRDefault="00951C3B" w:rsidP="00951C3B">
      <w:pPr>
        <w:numPr>
          <w:ilvl w:val="3"/>
          <w:numId w:val="4"/>
        </w:numPr>
        <w:tabs>
          <w:tab w:val="left" w:pos="567"/>
          <w:tab w:val="num" w:pos="2520"/>
        </w:tabs>
        <w:suppressAutoHyphens/>
        <w:spacing w:before="0" w:after="160" w:line="320" w:lineRule="exact"/>
        <w:ind w:left="567" w:hanging="357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sz w:val="20"/>
          <w:szCs w:val="20"/>
          <w:lang w:eastAsia="zh-CN"/>
        </w:rPr>
        <w:t>Que el solicitante, por encontrarse en una fase incipiente en la creación de su empresa o aún en fase de puesta en marcha de su proyecto empresarial, carece de suficiencia financiera para asumir anticipadamente al cobro de la subvención o ayuda los gastos que se derivarán del desarrollo del proyecto o actividad para la cual se solicita subvención.</w:t>
      </w:r>
    </w:p>
    <w:p w:rsidR="00951C3B" w:rsidRPr="00951C3B" w:rsidRDefault="00951C3B" w:rsidP="00951C3B">
      <w:pPr>
        <w:suppressAutoHyphens/>
        <w:spacing w:line="360" w:lineRule="auto"/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p w:rsidR="00951C3B" w:rsidRPr="00951C3B" w:rsidRDefault="00951C3B" w:rsidP="00951C3B">
      <w:pPr>
        <w:suppressAutoHyphens/>
        <w:spacing w:line="360" w:lineRule="auto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En consecuencia</w:t>
      </w:r>
    </w:p>
    <w:p w:rsidR="00951C3B" w:rsidRPr="00951C3B" w:rsidRDefault="00951C3B" w:rsidP="00951C3B">
      <w:pPr>
        <w:suppressAutoHyphens/>
        <w:spacing w:line="360" w:lineRule="auto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sz w:val="20"/>
          <w:szCs w:val="20"/>
          <w:lang w:eastAsia="zh-CN"/>
        </w:rPr>
        <w:t>SOLICITA</w:t>
      </w:r>
    </w:p>
    <w:p w:rsidR="00951C3B" w:rsidRPr="00951C3B" w:rsidRDefault="00951C3B" w:rsidP="00951C3B">
      <w:pPr>
        <w:numPr>
          <w:ilvl w:val="3"/>
          <w:numId w:val="3"/>
        </w:numPr>
        <w:tabs>
          <w:tab w:val="left" w:pos="567"/>
        </w:tabs>
        <w:suppressAutoHyphens/>
        <w:spacing w:before="0" w:after="160" w:line="340" w:lineRule="exact"/>
        <w:ind w:left="567" w:hanging="357"/>
        <w:contextualSpacing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La exoneración de la obligación de constituir garantía financiera a favor de los intereses municipales.</w:t>
      </w:r>
    </w:p>
    <w:p w:rsidR="00951C3B" w:rsidRPr="00951C3B" w:rsidRDefault="00951C3B" w:rsidP="00951C3B">
      <w:pPr>
        <w:numPr>
          <w:ilvl w:val="3"/>
          <w:numId w:val="3"/>
        </w:numPr>
        <w:tabs>
          <w:tab w:val="left" w:pos="567"/>
        </w:tabs>
        <w:suppressAutoHyphens/>
        <w:spacing w:before="0" w:after="160" w:line="340" w:lineRule="exact"/>
        <w:ind w:left="567" w:hanging="357"/>
        <w:contextualSpacing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sz w:val="20"/>
          <w:szCs w:val="20"/>
          <w:lang w:eastAsia="zh-CN"/>
        </w:rPr>
        <w:t>El abono anticipado del 50% de la subvención que se conceda.</w:t>
      </w:r>
    </w:p>
    <w:p w:rsidR="00951C3B" w:rsidRPr="00951C3B" w:rsidRDefault="00951C3B" w:rsidP="00951C3B">
      <w:pPr>
        <w:suppressAutoHyphens/>
        <w:spacing w:before="100" w:after="100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100" w:after="100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En Gijón, a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>Firma del solicitante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lang w:eastAsia="es-ES"/>
        </w:rPr>
      </w:pPr>
    </w:p>
    <w:p w:rsidR="00951C3B" w:rsidRPr="00951C3B" w:rsidRDefault="00951C3B" w:rsidP="00951C3B">
      <w:pPr>
        <w:suppressAutoHyphens/>
        <w:spacing w:before="0" w:after="160" w:line="252" w:lineRule="auto"/>
        <w:rPr>
          <w:rFonts w:ascii="Calibri" w:eastAsia="Calibri" w:hAnsi="Calibri" w:cs="Calibri"/>
          <w:b/>
          <w:sz w:val="32"/>
          <w:szCs w:val="32"/>
          <w:u w:val="single"/>
          <w:lang w:val="es-ES_tradnl" w:eastAsia="zh-CN"/>
        </w:rPr>
      </w:pPr>
    </w:p>
    <w:p w:rsidR="00951C3B" w:rsidRPr="00951C3B" w:rsidRDefault="00951C3B" w:rsidP="00951C3B">
      <w:pPr>
        <w:pageBreakBefore/>
        <w:suppressAutoHyphens/>
        <w:spacing w:before="0" w:after="160" w:line="252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951C3B">
        <w:rPr>
          <w:rFonts w:ascii="Calibri" w:eastAsia="Calibri" w:hAnsi="Calibri" w:cs="Calibri"/>
          <w:b/>
          <w:sz w:val="28"/>
          <w:szCs w:val="28"/>
          <w:u w:val="single"/>
          <w:lang w:val="es-ES_tradnl" w:eastAsia="zh-CN"/>
        </w:rPr>
        <w:lastRenderedPageBreak/>
        <w:t>4. MEMORIA</w:t>
      </w:r>
    </w:p>
    <w:p w:rsidR="00951C3B" w:rsidRPr="00951C3B" w:rsidRDefault="00951C3B" w:rsidP="00951C3B">
      <w:pPr>
        <w:suppressAutoHyphens/>
        <w:spacing w:before="0" w:line="240" w:lineRule="auto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zh-CN"/>
        </w:rPr>
      </w:pPr>
    </w:p>
    <w:p w:rsidR="00951C3B" w:rsidRPr="00951C3B" w:rsidRDefault="00951C3B" w:rsidP="00951C3B">
      <w:pPr>
        <w:suppressAutoHyphens/>
        <w:spacing w:before="80" w:after="80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i/>
          <w:sz w:val="20"/>
          <w:szCs w:val="20"/>
          <w:lang w:eastAsia="zh-CN"/>
        </w:rPr>
        <w:t xml:space="preserve">La Memoria deberá desarrollarse, según el índice que se indica a continuación, con una extensión máxima de 10 páginas y letra Arial de tamaño no inferior a 10 puntos. </w:t>
      </w:r>
    </w:p>
    <w:p w:rsidR="00951C3B" w:rsidRPr="00951C3B" w:rsidRDefault="00951C3B" w:rsidP="00951C3B">
      <w:pPr>
        <w:suppressAutoHyphens/>
        <w:spacing w:before="80" w:after="80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i/>
          <w:sz w:val="20"/>
          <w:szCs w:val="20"/>
          <w:lang w:eastAsia="zh-CN"/>
        </w:rPr>
        <w:t>En caso de sobrepasar este límite, únicamente se tendrán en cuenta las 10 primeras páginas.</w:t>
      </w:r>
    </w:p>
    <w:p w:rsidR="00951C3B" w:rsidRPr="00951C3B" w:rsidRDefault="00951C3B" w:rsidP="00951C3B">
      <w:pPr>
        <w:suppressAutoHyphens/>
        <w:spacing w:before="80" w:after="80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i/>
          <w:sz w:val="20"/>
          <w:szCs w:val="20"/>
          <w:lang w:eastAsia="zh-CN"/>
        </w:rPr>
        <w:t>La evaluación del proyecto se basará en la información contenida en esta memoria, junto con el resto de los datos aportados.</w:t>
      </w:r>
    </w:p>
    <w:p w:rsidR="00951C3B" w:rsidRPr="00951C3B" w:rsidRDefault="00951C3B" w:rsidP="00951C3B">
      <w:pPr>
        <w:suppressAutoHyphens/>
        <w:spacing w:before="80" w:after="80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Calibri" w:hAnsi="Calibri" w:cs="Calibri"/>
          <w:b/>
          <w:i/>
          <w:sz w:val="20"/>
          <w:szCs w:val="20"/>
          <w:lang w:eastAsia="zh-CN"/>
        </w:rPr>
        <w:t>Deberá estar firmada y sellada por el solicitante.</w:t>
      </w:r>
    </w:p>
    <w:p w:rsidR="00951C3B" w:rsidRPr="00951C3B" w:rsidRDefault="00951C3B" w:rsidP="00951C3B">
      <w:pPr>
        <w:suppressAutoHyphens/>
        <w:spacing w:before="80" w:after="80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val="es-ES_tradnl" w:eastAsia="zh-CN"/>
        </w:rPr>
      </w:pPr>
    </w:p>
    <w:p w:rsidR="00951C3B" w:rsidRPr="00951C3B" w:rsidRDefault="00951C3B" w:rsidP="00951C3B">
      <w:pPr>
        <w:suppressAutoHyphens/>
        <w:spacing w:after="240" w:line="240" w:lineRule="auto"/>
        <w:ind w:left="720"/>
        <w:jc w:val="both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b/>
          <w:sz w:val="28"/>
          <w:szCs w:val="28"/>
          <w:u w:val="single"/>
          <w:lang w:val="es-ES_tradnl" w:eastAsia="zh-CN"/>
        </w:rPr>
        <w:t xml:space="preserve">A. DESCRIPCIÓN GENERAL DEL PROYECTO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66"/>
      </w:tblGrid>
      <w:tr w:rsidR="00951C3B" w:rsidRPr="00951C3B" w:rsidTr="001B758E">
        <w:trPr>
          <w:trHeight w:val="353"/>
          <w:jc w:val="center"/>
        </w:trPr>
        <w:tc>
          <w:tcPr>
            <w:tcW w:w="9666" w:type="dxa"/>
            <w:shd w:val="clear" w:color="auto" w:fill="BB57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>TÍTULO DEL PROYECTO</w:t>
            </w:r>
          </w:p>
        </w:tc>
      </w:tr>
      <w:bookmarkStart w:id="171" w:name="Texto418"/>
      <w:tr w:rsidR="00951C3B" w:rsidRPr="00951C3B" w:rsidTr="001B758E">
        <w:trPr>
          <w:trHeight w:val="186"/>
          <w:jc w:val="center"/>
        </w:trPr>
        <w:tc>
          <w:tcPr>
            <w:tcW w:w="9666" w:type="dxa"/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fldChar w:fldCharType="end"/>
            </w:r>
            <w:bookmarkEnd w:id="171"/>
          </w:p>
        </w:tc>
      </w:tr>
      <w:tr w:rsidR="00951C3B" w:rsidRPr="00951C3B" w:rsidTr="001B758E">
        <w:trPr>
          <w:trHeight w:val="353"/>
          <w:jc w:val="center"/>
        </w:trPr>
        <w:tc>
          <w:tcPr>
            <w:tcW w:w="9666" w:type="dxa"/>
            <w:shd w:val="clear" w:color="auto" w:fill="BB57FF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b/>
                <w:sz w:val="20"/>
                <w:szCs w:val="20"/>
                <w:lang w:eastAsia="zh-CN"/>
              </w:rPr>
              <w:t>RESUMEN EJECUTIVO DEL PROYECTO (A EFECTOS DIVULGATIVOS)</w:t>
            </w:r>
          </w:p>
        </w:tc>
      </w:tr>
      <w:bookmarkStart w:id="172" w:name="Bookmark127"/>
      <w:tr w:rsidR="00951C3B" w:rsidRPr="00951C3B" w:rsidTr="001B758E">
        <w:trPr>
          <w:trHeight w:val="1620"/>
          <w:jc w:val="center"/>
        </w:trPr>
        <w:tc>
          <w:tcPr>
            <w:tcW w:w="9666" w:type="dxa"/>
            <w:shd w:val="clear" w:color="auto" w:fill="F3F3F3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951C3B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Calibri"/>
                <w:lang w:eastAsia="zh-CN"/>
              </w:rPr>
            </w:r>
            <w:r w:rsidRPr="00951C3B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951C3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fldChar w:fldCharType="end"/>
            </w:r>
            <w:bookmarkEnd w:id="172"/>
          </w:p>
        </w:tc>
      </w:tr>
    </w:tbl>
    <w:p w:rsidR="00951C3B" w:rsidRPr="00951C3B" w:rsidRDefault="00951C3B" w:rsidP="00951C3B">
      <w:pPr>
        <w:suppressAutoHyphens/>
        <w:spacing w:before="0" w:after="160" w:line="252" w:lineRule="auto"/>
        <w:rPr>
          <w:rFonts w:ascii="Calibri" w:eastAsia="Calibri" w:hAnsi="Calibri" w:cs="font621"/>
          <w:lang w:eastAsia="zh-CN"/>
        </w:rPr>
      </w:pPr>
    </w:p>
    <w:tbl>
      <w:tblPr>
        <w:tblW w:w="5002" w:type="pct"/>
        <w:tblInd w:w="-1" w:type="dxa"/>
        <w:tblLook w:val="0000" w:firstRow="0" w:lastRow="0" w:firstColumn="0" w:lastColumn="0" w:noHBand="0" w:noVBand="0"/>
      </w:tblPr>
      <w:tblGrid>
        <w:gridCol w:w="3265"/>
        <w:gridCol w:w="1986"/>
        <w:gridCol w:w="1701"/>
        <w:gridCol w:w="2690"/>
      </w:tblGrid>
      <w:tr w:rsidR="00951C3B" w:rsidRPr="00951C3B" w:rsidTr="001B758E">
        <w:trPr>
          <w:trHeight w:val="340"/>
        </w:trPr>
        <w:tc>
          <w:tcPr>
            <w:tcW w:w="5000" w:type="pct"/>
            <w:gridSpan w:val="4"/>
            <w:shd w:val="clear" w:color="auto" w:fill="BB57FF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Calibri" w:eastAsia="Calibri" w:hAnsi="Calibri" w:cs="font621"/>
                <w:lang w:eastAsia="zh-CN"/>
              </w:rPr>
            </w:pPr>
            <w:r w:rsidRPr="00951C3B">
              <w:rPr>
                <w:rFonts w:ascii="Calibri" w:eastAsia="Times New Roman" w:hAnsi="Calibri" w:cs="Arial"/>
                <w:b/>
                <w:bCs/>
                <w:lang w:val="es-ES_tradnl" w:eastAsia="zh-CN"/>
              </w:rPr>
              <w:t>ÁMBITOS DE ESPECIALIZACIÓN TERRITORIAL/SECTORES ESTRATÉGICOS:</w:t>
            </w:r>
          </w:p>
        </w:tc>
      </w:tr>
      <w:tr w:rsidR="00951C3B" w:rsidRPr="00951C3B" w:rsidTr="001B758E">
        <w:trPr>
          <w:trHeight w:val="435"/>
        </w:trPr>
        <w:tc>
          <w:tcPr>
            <w:tcW w:w="1693" w:type="pct"/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lang w:eastAsia="zh-CN"/>
              </w:rPr>
            </w:pPr>
            <w:r w:rsidRPr="00951C3B"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 </w:t>
            </w:r>
            <w:r w:rsidRPr="00951C3B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1C3B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1B758E">
              <w:rPr>
                <w:rFonts w:ascii="Calibri" w:eastAsia="Calibri" w:hAnsi="Calibri" w:cs="font621"/>
                <w:lang w:eastAsia="zh-CN"/>
              </w:rPr>
            </w:r>
            <w:r w:rsidR="001B758E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951C3B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951C3B">
              <w:rPr>
                <w:rFonts w:ascii="Calibri" w:eastAsia="Calibri" w:hAnsi="Calibri" w:cs="Arial"/>
                <w:b/>
                <w:bCs/>
                <w:lang w:eastAsia="zh-CN"/>
              </w:rPr>
              <w:t xml:space="preserve">Vida Saludable y Economía Plateada </w:t>
            </w:r>
          </w:p>
        </w:tc>
        <w:tc>
          <w:tcPr>
            <w:tcW w:w="1030" w:type="pct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951C3B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1C3B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1B758E">
              <w:rPr>
                <w:rFonts w:ascii="Calibri" w:eastAsia="Calibri" w:hAnsi="Calibri" w:cs="font621"/>
                <w:lang w:eastAsia="zh-CN"/>
              </w:rPr>
            </w:r>
            <w:r w:rsidR="001B758E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951C3B">
              <w:rPr>
                <w:rFonts w:ascii="Calibri" w:eastAsia="Calibri" w:hAnsi="Calibri" w:cs="font621"/>
                <w:lang w:eastAsia="zh-CN"/>
              </w:rPr>
              <w:t xml:space="preserve">  </w:t>
            </w:r>
            <w:r w:rsidRPr="00951C3B">
              <w:rPr>
                <w:rFonts w:ascii="Calibri" w:eastAsia="Calibri" w:hAnsi="Calibri" w:cs="Arial"/>
                <w:b/>
                <w:bCs/>
                <w:lang w:eastAsia="zh-CN"/>
              </w:rPr>
              <w:t>Gijón Creativo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80" w:after="80"/>
              <w:jc w:val="both"/>
              <w:rPr>
                <w:rFonts w:ascii="Calibri" w:eastAsia="Calibri" w:hAnsi="Calibri" w:cs="font621"/>
                <w:lang w:eastAsia="zh-CN"/>
              </w:rPr>
            </w:pPr>
            <w:r w:rsidRPr="00951C3B"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 </w:t>
            </w:r>
            <w:r w:rsidRPr="00951C3B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1C3B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1B758E">
              <w:rPr>
                <w:rFonts w:ascii="Calibri" w:eastAsia="Calibri" w:hAnsi="Calibri" w:cs="font621"/>
                <w:lang w:eastAsia="zh-CN"/>
              </w:rPr>
            </w:r>
            <w:r w:rsidR="001B758E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951C3B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951C3B">
              <w:rPr>
                <w:rFonts w:ascii="Calibri" w:eastAsia="Calibri" w:hAnsi="Calibri" w:cs="Arial"/>
                <w:b/>
                <w:bCs/>
                <w:lang w:eastAsia="zh-CN"/>
              </w:rPr>
              <w:t>Gijón Azul</w:t>
            </w:r>
          </w:p>
        </w:tc>
        <w:tc>
          <w:tcPr>
            <w:tcW w:w="1395" w:type="pct"/>
            <w:vAlign w:val="center"/>
          </w:tcPr>
          <w:p w:rsidR="00951C3B" w:rsidRPr="00951C3B" w:rsidRDefault="00951C3B" w:rsidP="00951C3B">
            <w:pPr>
              <w:widowControl w:val="0"/>
              <w:suppressAutoHyphens/>
              <w:spacing w:before="80" w:after="80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951C3B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1C3B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1B758E">
              <w:rPr>
                <w:rFonts w:ascii="Calibri" w:eastAsia="Calibri" w:hAnsi="Calibri" w:cs="font621"/>
                <w:lang w:eastAsia="zh-CN"/>
              </w:rPr>
            </w:r>
            <w:r w:rsidR="001B758E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951C3B">
              <w:rPr>
                <w:rFonts w:ascii="Calibri" w:eastAsia="Calibri" w:hAnsi="Calibri" w:cs="font621"/>
                <w:lang w:eastAsia="zh-CN"/>
              </w:rPr>
              <w:t xml:space="preserve"> </w:t>
            </w:r>
            <w:r w:rsidRPr="00951C3B">
              <w:rPr>
                <w:rFonts w:ascii="Calibri" w:eastAsia="Calibri" w:hAnsi="Calibri" w:cs="Arial"/>
                <w:b/>
                <w:bCs/>
                <w:lang w:eastAsia="zh-CN"/>
              </w:rPr>
              <w:t>Sectores estratégicos</w:t>
            </w:r>
          </w:p>
        </w:tc>
      </w:tr>
    </w:tbl>
    <w:p w:rsidR="00951C3B" w:rsidRPr="00951C3B" w:rsidRDefault="00951C3B" w:rsidP="00951C3B">
      <w:pPr>
        <w:suppressAutoHyphens/>
        <w:spacing w:before="0" w:after="0" w:line="240" w:lineRule="auto"/>
        <w:rPr>
          <w:rFonts w:ascii="Calibri" w:eastAsia="Calibri" w:hAnsi="Calibri" w:cs="font621"/>
          <w:sz w:val="10"/>
          <w:szCs w:val="10"/>
          <w:lang w:eastAsia="zh-CN"/>
        </w:rPr>
      </w:pPr>
    </w:p>
    <w:tbl>
      <w:tblPr>
        <w:tblW w:w="5012" w:type="pct"/>
        <w:tblInd w:w="-22" w:type="dxa"/>
        <w:tblLook w:val="0000" w:firstRow="0" w:lastRow="0" w:firstColumn="0" w:lastColumn="0" w:noHBand="0" w:noVBand="0"/>
      </w:tblPr>
      <w:tblGrid>
        <w:gridCol w:w="21"/>
        <w:gridCol w:w="9617"/>
        <w:gridCol w:w="23"/>
      </w:tblGrid>
      <w:tr w:rsidR="00951C3B" w:rsidRPr="00951C3B" w:rsidTr="001B758E">
        <w:trPr>
          <w:gridBefore w:val="1"/>
          <w:wBefore w:w="11" w:type="pct"/>
          <w:trHeight w:val="340"/>
        </w:trPr>
        <w:tc>
          <w:tcPr>
            <w:tcW w:w="4989" w:type="pct"/>
            <w:gridSpan w:val="2"/>
            <w:shd w:val="clear" w:color="auto" w:fill="E8C5FF"/>
          </w:tcPr>
          <w:p w:rsidR="00951C3B" w:rsidRPr="00951C3B" w:rsidRDefault="00951C3B" w:rsidP="00951C3B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Calibri" w:eastAsia="Calibri" w:hAnsi="Calibri" w:cs="font621"/>
                <w:lang w:eastAsia="zh-CN"/>
              </w:rPr>
            </w:pPr>
            <w:r w:rsidRPr="00951C3B">
              <w:rPr>
                <w:rFonts w:ascii="Calibri" w:eastAsia="Times New Roman" w:hAnsi="Calibri" w:cs="Arial"/>
                <w:b/>
                <w:bCs/>
                <w:lang w:val="es-ES_tradnl" w:eastAsia="zh-CN"/>
              </w:rPr>
              <w:t>Justificación de los ámbitos de especialización territorial/sectores estratégicos</w:t>
            </w:r>
          </w:p>
        </w:tc>
      </w:tr>
      <w:tr w:rsidR="00951C3B" w:rsidRPr="00951C3B" w:rsidTr="001B758E">
        <w:trPr>
          <w:gridAfter w:val="1"/>
          <w:wAfter w:w="12" w:type="pct"/>
          <w:trHeight w:val="2167"/>
        </w:trPr>
        <w:tc>
          <w:tcPr>
            <w:tcW w:w="4988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951C3B" w:rsidRPr="00951C3B" w:rsidRDefault="00951C3B" w:rsidP="00951C3B">
            <w:pPr>
              <w:widowControl w:val="0"/>
              <w:suppressAutoHyphens/>
              <w:jc w:val="both"/>
              <w:rPr>
                <w:rFonts w:ascii="Calibri" w:eastAsia="Calibri" w:hAnsi="Calibri" w:cs="font621"/>
                <w:lang w:eastAsia="zh-CN"/>
              </w:rPr>
            </w:pPr>
            <w:r w:rsidRPr="00951C3B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3B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951C3B">
              <w:rPr>
                <w:rFonts w:ascii="Calibri" w:eastAsia="Calibri" w:hAnsi="Calibri" w:cs="font621"/>
                <w:sz w:val="20"/>
                <w:lang w:eastAsia="zh-CN"/>
              </w:rPr>
            </w:r>
            <w:r w:rsidRPr="00951C3B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951C3B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951C3B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951C3B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951C3B" w:rsidRPr="00951C3B" w:rsidRDefault="00951C3B" w:rsidP="00951C3B">
      <w:pPr>
        <w:suppressAutoHyphens/>
        <w:spacing w:before="0" w:after="160" w:line="252" w:lineRule="auto"/>
        <w:rPr>
          <w:rFonts w:ascii="Calibri" w:eastAsia="Calibri" w:hAnsi="Calibri" w:cs="Calibri"/>
          <w:lang w:eastAsia="zh-CN"/>
        </w:rPr>
      </w:pPr>
    </w:p>
    <w:p w:rsidR="00951C3B" w:rsidRPr="00951C3B" w:rsidRDefault="00951C3B" w:rsidP="00951C3B">
      <w:pPr>
        <w:suppressAutoHyphens/>
        <w:spacing w:before="240"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En Gijón, a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Firma del/ la solicitante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before="0" w:after="160" w:line="252" w:lineRule="auto"/>
        <w:contextualSpacing/>
        <w:rPr>
          <w:rFonts w:ascii="Calibri" w:eastAsia="Calibri" w:hAnsi="Calibri" w:cs="Calibri"/>
          <w:b/>
          <w:sz w:val="20"/>
          <w:szCs w:val="20"/>
          <w:u w:val="single"/>
          <w:lang w:val="es-ES_tradnl" w:eastAsia="zh-CN"/>
        </w:rPr>
      </w:pPr>
    </w:p>
    <w:p w:rsidR="00951C3B" w:rsidRPr="00951C3B" w:rsidRDefault="00951C3B" w:rsidP="00951C3B">
      <w:pPr>
        <w:pageBreakBefore/>
        <w:suppressAutoHyphens/>
        <w:spacing w:after="240" w:line="240" w:lineRule="auto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b/>
          <w:sz w:val="28"/>
          <w:szCs w:val="28"/>
          <w:u w:val="single"/>
          <w:lang w:val="es-ES_tradnl" w:eastAsia="zh-CN"/>
        </w:rPr>
        <w:lastRenderedPageBreak/>
        <w:t>B. DESCRIPCIÓN TÉCNICA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51C3B" w:rsidRPr="00951C3B" w:rsidTr="001B758E">
        <w:tc>
          <w:tcPr>
            <w:tcW w:w="9889" w:type="dxa"/>
            <w:shd w:val="clear" w:color="auto" w:fill="EDEDED"/>
          </w:tcPr>
          <w:p w:rsidR="00951C3B" w:rsidRPr="00951C3B" w:rsidRDefault="00951C3B" w:rsidP="00951C3B">
            <w:pPr>
              <w:widowControl w:val="0"/>
              <w:numPr>
                <w:ilvl w:val="0"/>
                <w:numId w:val="14"/>
              </w:numPr>
              <w:suppressAutoHyphens/>
              <w:spacing w:before="160" w:after="160" w:line="252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951C3B">
              <w:rPr>
                <w:rFonts w:ascii="Calibri" w:eastAsia="Times New Roman" w:hAnsi="Calibri" w:cs="Times New Roman"/>
                <w:b/>
                <w:sz w:val="24"/>
                <w:lang w:val="es-ES_tradnl"/>
              </w:rPr>
              <w:t>Definición y objetivo del proyecto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Times New Roma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Alineación con ámbitos de especialización territorial/sectores estratégicos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Times New Roma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 xml:space="preserve">Enfoque general del proyecto 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Times New Roma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Descripción de las actuaciones más destacadas a desarrollar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Times New Roma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Identificación de los objetivos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Times New Roma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Justificación del presupuesto y de la estructura financiera del proyecto. Estimación de las inversiones necesarias y las fuentes de financiación, la previsión de ingresos y gastos y los objetivos económicos planteados a corto, medio y largo plazo.  (La descripción debe permitir que se identifiquen claramente la finalidad de los materiales/equipos a adquirir y los servicios externos a contratar, así como la adecuación del resto de gastos propuestos a los objetivos del proyecto)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Times New Roma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Plan de trabajo (Hitos, objetivos y distribución de tareas)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Cronograma</w:t>
            </w:r>
          </w:p>
        </w:tc>
      </w:tr>
    </w:tbl>
    <w:p w:rsidR="00951C3B" w:rsidRPr="00951C3B" w:rsidRDefault="00951C3B" w:rsidP="00951C3B">
      <w:pPr>
        <w:suppressAutoHyphens/>
        <w:spacing w:line="200" w:lineRule="exact"/>
        <w:jc w:val="both"/>
        <w:rPr>
          <w:rFonts w:ascii="Calibri" w:eastAsia="Times New Roman" w:hAnsi="Calibri" w:cs="Calibri"/>
          <w:b/>
          <w:sz w:val="28"/>
          <w:szCs w:val="28"/>
          <w:lang w:val="es-ES_tradnl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51C3B" w:rsidRPr="00951C3B" w:rsidTr="001B758E">
        <w:tc>
          <w:tcPr>
            <w:tcW w:w="9889" w:type="dxa"/>
            <w:shd w:val="clear" w:color="auto" w:fill="EDEDED"/>
          </w:tcPr>
          <w:p w:rsidR="00951C3B" w:rsidRPr="00951C3B" w:rsidRDefault="00951C3B" w:rsidP="00951C3B">
            <w:pPr>
              <w:widowControl w:val="0"/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before="160" w:after="160" w:line="252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es-ES_tradnl"/>
              </w:rPr>
            </w:pPr>
            <w:r w:rsidRPr="00951C3B">
              <w:rPr>
                <w:rFonts w:ascii="Calibri" w:eastAsia="Times New Roman" w:hAnsi="Calibri" w:cs="Times New Roman"/>
                <w:b/>
                <w:sz w:val="24"/>
                <w:lang w:val="es-ES_tradnl"/>
              </w:rPr>
              <w:t xml:space="preserve">Grado de Innovación 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Descripción e identificación de las características innovadoras del proyecto.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Descripción e identificación de las soluciones existentes en el mercado que cubran el mismo segmento o aplicación que la prevista para el objeto del proyecto.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Valor añadido del productor/servicio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Posibles desarrollos futuros</w:t>
            </w:r>
          </w:p>
        </w:tc>
      </w:tr>
    </w:tbl>
    <w:p w:rsidR="00951C3B" w:rsidRPr="00951C3B" w:rsidRDefault="00951C3B" w:rsidP="00951C3B">
      <w:pPr>
        <w:suppressAutoHyphens/>
        <w:spacing w:line="200" w:lineRule="exact"/>
        <w:jc w:val="both"/>
        <w:rPr>
          <w:rFonts w:ascii="Calibri" w:eastAsia="Times New Roman" w:hAnsi="Calibri" w:cs="Calibri"/>
          <w:b/>
          <w:sz w:val="28"/>
          <w:szCs w:val="28"/>
          <w:lang w:val="es-ES_tradnl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51C3B" w:rsidRPr="00951C3B" w:rsidTr="001B758E">
        <w:tc>
          <w:tcPr>
            <w:tcW w:w="9889" w:type="dxa"/>
            <w:shd w:val="clear" w:color="auto" w:fill="EDEDED"/>
          </w:tcPr>
          <w:p w:rsidR="00951C3B" w:rsidRPr="00951C3B" w:rsidRDefault="00951C3B" w:rsidP="00951C3B">
            <w:pPr>
              <w:widowControl w:val="0"/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before="160" w:after="160" w:line="252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es-ES_tradnl"/>
              </w:rPr>
            </w:pPr>
            <w:r w:rsidRPr="00951C3B">
              <w:rPr>
                <w:rFonts w:ascii="Calibri" w:eastAsia="Times New Roman" w:hAnsi="Calibri" w:cs="Times New Roman"/>
                <w:b/>
                <w:sz w:val="24"/>
                <w:lang w:val="es-ES_tradnl"/>
              </w:rPr>
              <w:t xml:space="preserve">Capacidad técnica 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Recursos materiales para la puesta en marcha del proyecto.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Integrantes del equipo que desarrollará el proyecto, con especial referencia a: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6"/>
              </w:numPr>
              <w:suppressAutoHyphens/>
              <w:spacing w:before="160" w:after="160" w:line="252" w:lineRule="auto"/>
              <w:ind w:left="1738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Los conocimientos técnicos de cada miembro del equipo.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6"/>
              </w:numPr>
              <w:suppressAutoHyphens/>
              <w:spacing w:before="160" w:after="160" w:line="252" w:lineRule="auto"/>
              <w:ind w:left="1738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La experiencia profesional relacionada con el proyecto de cada miembro del equipo.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6"/>
              </w:numPr>
              <w:suppressAutoHyphens/>
              <w:spacing w:before="160" w:after="160" w:line="252" w:lineRule="auto"/>
              <w:ind w:left="1738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 xml:space="preserve">Conocimientos en gestión empresarial de cada miembro del equipo. 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Grado de implicación en el proyecto del promotor/es del proyecto: motivación, asunción de riesgos, dedicación, …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suppressAutoHyphens/>
              <w:spacing w:before="160" w:after="160" w:line="252" w:lineRule="auto"/>
              <w:ind w:left="993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Experiencia previa en el desarrollo de proyectos de Innovación</w:t>
            </w:r>
          </w:p>
        </w:tc>
      </w:tr>
    </w:tbl>
    <w:p w:rsidR="00951C3B" w:rsidRPr="00951C3B" w:rsidRDefault="00951C3B" w:rsidP="00951C3B">
      <w:pPr>
        <w:suppressAutoHyphens/>
        <w:spacing w:before="0" w:after="0" w:line="200" w:lineRule="exact"/>
        <w:ind w:left="714"/>
        <w:jc w:val="both"/>
        <w:rPr>
          <w:rFonts w:ascii="Calibri" w:eastAsia="Times New Roman" w:hAnsi="Calibri" w:cs="Calibri"/>
          <w:b/>
          <w:sz w:val="20"/>
          <w:szCs w:val="24"/>
          <w:lang w:val="es-ES_tradnl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51C3B" w:rsidRPr="00951C3B" w:rsidTr="001B758E">
        <w:tc>
          <w:tcPr>
            <w:tcW w:w="9889" w:type="dxa"/>
            <w:shd w:val="clear" w:color="auto" w:fill="EDEDED"/>
          </w:tcPr>
          <w:p w:rsidR="00951C3B" w:rsidRPr="00951C3B" w:rsidRDefault="00951C3B" w:rsidP="00951C3B">
            <w:pPr>
              <w:widowControl w:val="0"/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before="160" w:after="160" w:line="252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es-ES_tradnl"/>
              </w:rPr>
            </w:pPr>
            <w:r w:rsidRPr="00951C3B">
              <w:rPr>
                <w:rFonts w:ascii="Calibri" w:eastAsia="Times New Roman" w:hAnsi="Calibri" w:cs="Times New Roman"/>
                <w:b/>
                <w:sz w:val="24"/>
                <w:lang w:val="es-ES_tradnl"/>
              </w:rPr>
              <w:t>Descripción del mercado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lastRenderedPageBreak/>
              <w:t>Conocimiento del mercado, de la situación y tendencias del sector, de las características de la clientela potencial y de la competencia.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Oportunidad y Modelo de negocio.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 xml:space="preserve">Estrategia de comercialización: producto, precio, distribución y comunicación. 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5"/>
              </w:numPr>
              <w:tabs>
                <w:tab w:val="num" w:pos="0"/>
              </w:tabs>
              <w:suppressAutoHyphens/>
              <w:spacing w:before="160" w:after="160" w:line="252" w:lineRule="auto"/>
              <w:ind w:left="993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 xml:space="preserve">Resultados previstos: 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6"/>
              </w:numPr>
              <w:suppressAutoHyphens/>
              <w:spacing w:before="160" w:after="160" w:line="252" w:lineRule="auto"/>
              <w:ind w:left="1738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 xml:space="preserve">Tamaño y ámbito geográfico del mercado potencial al que se orienta. 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6"/>
              </w:numPr>
              <w:suppressAutoHyphens/>
              <w:spacing w:before="160" w:after="160" w:line="252" w:lineRule="auto"/>
              <w:ind w:left="1738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Objetivos comerciales.</w:t>
            </w:r>
          </w:p>
          <w:p w:rsidR="00951C3B" w:rsidRPr="00951C3B" w:rsidRDefault="00951C3B" w:rsidP="00951C3B">
            <w:pPr>
              <w:widowControl w:val="0"/>
              <w:numPr>
                <w:ilvl w:val="0"/>
                <w:numId w:val="16"/>
              </w:numPr>
              <w:suppressAutoHyphens/>
              <w:spacing w:before="160" w:after="160" w:line="252" w:lineRule="auto"/>
              <w:ind w:left="1738"/>
              <w:jc w:val="both"/>
              <w:rPr>
                <w:rFonts w:ascii="Calibri" w:eastAsia="Times New Roman" w:hAnsi="Calibri" w:cs="Arial"/>
                <w:lang w:val="es-ES_tradnl"/>
              </w:rPr>
            </w:pPr>
            <w:r w:rsidRPr="00951C3B">
              <w:rPr>
                <w:rFonts w:ascii="Calibri" w:eastAsia="Times New Roman" w:hAnsi="Calibri" w:cs="Arial"/>
                <w:lang w:val="es-ES_tradnl"/>
              </w:rPr>
              <w:t>Previsión temporal para la visibilización en el mercado de los resultados del proyecto.</w:t>
            </w:r>
          </w:p>
        </w:tc>
      </w:tr>
    </w:tbl>
    <w:p w:rsidR="00951C3B" w:rsidRPr="00951C3B" w:rsidRDefault="00951C3B" w:rsidP="00951C3B">
      <w:pPr>
        <w:suppressAutoHyphens/>
        <w:spacing w:before="0" w:after="0" w:line="200" w:lineRule="exact"/>
        <w:ind w:left="714"/>
        <w:jc w:val="both"/>
        <w:rPr>
          <w:rFonts w:ascii="Calibri" w:eastAsia="Calibri" w:hAnsi="Calibri" w:cs="Calibri"/>
          <w:b/>
          <w:sz w:val="44"/>
          <w:szCs w:val="44"/>
          <w:u w:val="single"/>
          <w:lang w:val="es-ES_tradnl" w:eastAsia="zh-CN"/>
        </w:rPr>
      </w:pPr>
    </w:p>
    <w:p w:rsidR="00951C3B" w:rsidRPr="00951C3B" w:rsidRDefault="00951C3B" w:rsidP="00951C3B">
      <w:pPr>
        <w:suppressAutoHyphens/>
        <w:spacing w:before="0" w:after="0" w:line="200" w:lineRule="exact"/>
        <w:ind w:left="714"/>
        <w:jc w:val="both"/>
        <w:rPr>
          <w:rFonts w:ascii="Calibri" w:eastAsia="Calibri" w:hAnsi="Calibri" w:cs="Calibri"/>
          <w:b/>
          <w:sz w:val="44"/>
          <w:szCs w:val="44"/>
          <w:u w:val="single"/>
          <w:lang w:val="es-ES_tradnl" w:eastAsia="zh-CN"/>
        </w:rPr>
      </w:pPr>
    </w:p>
    <w:p w:rsidR="00951C3B" w:rsidRPr="00951C3B" w:rsidRDefault="00951C3B" w:rsidP="00951C3B">
      <w:pPr>
        <w:suppressAutoHyphens/>
        <w:spacing w:before="240"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 xml:space="preserve">En Gijón, a 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Calibri" w:hAnsi="Calibri" w:cs="Calibri"/>
          <w:lang w:eastAsia="zh-CN"/>
        </w:rPr>
      </w:pPr>
      <w:r w:rsidRPr="00951C3B"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  <w:t>Firma del solicitante</w:t>
      </w: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951C3B" w:rsidRPr="00951C3B" w:rsidRDefault="00951C3B" w:rsidP="00951C3B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sz w:val="20"/>
          <w:szCs w:val="20"/>
          <w:lang w:eastAsia="es-ES"/>
        </w:rPr>
      </w:pPr>
    </w:p>
    <w:p w:rsidR="001B758E" w:rsidRDefault="001B758E" w:rsidP="00951C3B"/>
    <w:sectPr w:rsidR="001B758E" w:rsidSect="00951C3B">
      <w:headerReference w:type="default" r:id="rId10"/>
      <w:pgSz w:w="11906" w:h="16838"/>
      <w:pgMar w:top="1669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58E" w:rsidRDefault="001B758E" w:rsidP="00951C3B">
      <w:pPr>
        <w:spacing w:before="0" w:after="0" w:line="240" w:lineRule="auto"/>
      </w:pPr>
      <w:r>
        <w:separator/>
      </w:r>
    </w:p>
  </w:endnote>
  <w:endnote w:type="continuationSeparator" w:id="0">
    <w:p w:rsidR="001B758E" w:rsidRDefault="001B758E" w:rsidP="00951C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621">
    <w:altName w:val="Times New Roman"/>
    <w:charset w:val="00"/>
    <w:family w:val="auto"/>
    <w:pitch w:val="variable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58E" w:rsidRDefault="001B758E" w:rsidP="00951C3B">
      <w:pPr>
        <w:spacing w:before="0" w:after="0" w:line="240" w:lineRule="auto"/>
      </w:pPr>
      <w:r>
        <w:separator/>
      </w:r>
    </w:p>
  </w:footnote>
  <w:footnote w:type="continuationSeparator" w:id="0">
    <w:p w:rsidR="001B758E" w:rsidRDefault="001B758E" w:rsidP="00951C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58E" w:rsidRDefault="001B758E">
    <w:pPr>
      <w:pStyle w:val="Encabezado"/>
    </w:pPr>
    <w:r>
      <w:rPr>
        <w:noProof/>
      </w:rPr>
      <w:drawing>
        <wp:inline distT="0" distB="0" distL="0" distR="0">
          <wp:extent cx="6120130" cy="6318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a + Futuro agrupados para 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B024240"/>
    <w:name w:val="WW8Num2"/>
    <w:lvl w:ilvl="0">
      <w:start w:val="1"/>
      <w:numFmt w:val="upperLetter"/>
      <w:lvlText w:val="%1."/>
      <w:lvlJc w:val="left"/>
      <w:pPr>
        <w:tabs>
          <w:tab w:val="num" w:pos="8866"/>
        </w:tabs>
        <w:ind w:left="8866" w:hanging="360"/>
      </w:pPr>
    </w:lvl>
    <w:lvl w:ilvl="1">
      <w:start w:val="1"/>
      <w:numFmt w:val="decimal"/>
      <w:lvlText w:val="%1.%2."/>
      <w:lvlJc w:val="left"/>
      <w:pPr>
        <w:tabs>
          <w:tab w:val="num" w:pos="8866"/>
        </w:tabs>
        <w:ind w:left="8866" w:hanging="360"/>
      </w:pPr>
    </w:lvl>
    <w:lvl w:ilvl="2">
      <w:start w:val="1"/>
      <w:numFmt w:val="decimal"/>
      <w:lvlText w:val="%1.%2.%3."/>
      <w:lvlJc w:val="left"/>
      <w:pPr>
        <w:tabs>
          <w:tab w:val="num" w:pos="9226"/>
        </w:tabs>
        <w:ind w:left="9226" w:hanging="720"/>
      </w:pPr>
    </w:lvl>
    <w:lvl w:ilvl="3">
      <w:start w:val="1"/>
      <w:numFmt w:val="decimal"/>
      <w:lvlText w:val="%1.%2.%3.%4."/>
      <w:lvlJc w:val="left"/>
      <w:pPr>
        <w:tabs>
          <w:tab w:val="num" w:pos="9226"/>
        </w:tabs>
        <w:ind w:left="9226" w:hanging="720"/>
      </w:pPr>
    </w:lvl>
    <w:lvl w:ilvl="4">
      <w:start w:val="1"/>
      <w:numFmt w:val="decimal"/>
      <w:lvlText w:val="%1.%2.%3.%4.%5."/>
      <w:lvlJc w:val="left"/>
      <w:pPr>
        <w:tabs>
          <w:tab w:val="num" w:pos="9586"/>
        </w:tabs>
        <w:ind w:left="9586" w:hanging="1080"/>
      </w:pPr>
    </w:lvl>
    <w:lvl w:ilvl="5">
      <w:start w:val="1"/>
      <w:numFmt w:val="decimal"/>
      <w:lvlText w:val="%1.%2.%3.%4.%5.%6."/>
      <w:lvlJc w:val="left"/>
      <w:pPr>
        <w:tabs>
          <w:tab w:val="num" w:pos="9586"/>
        </w:tabs>
        <w:ind w:left="958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946"/>
        </w:tabs>
        <w:ind w:left="99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946"/>
        </w:tabs>
        <w:ind w:left="994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306"/>
        </w:tabs>
        <w:ind w:left="10306" w:hanging="1800"/>
      </w:pPr>
    </w:lvl>
  </w:abstractNum>
  <w:abstractNum w:abstractNumId="2" w15:restartNumberingAfterBreak="0">
    <w:nsid w:val="00000003"/>
    <w:multiLevelType w:val="multilevel"/>
    <w:tmpl w:val="481CCA5C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abstractNum w:abstractNumId="3" w15:restartNumberingAfterBreak="0">
    <w:nsid w:val="00000004"/>
    <w:multiLevelType w:val="multilevel"/>
    <w:tmpl w:val="CD3ABD4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BBE27B28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11" w15:restartNumberingAfterBreak="0">
    <w:nsid w:val="0000000C"/>
    <w:multiLevelType w:val="multilevel"/>
    <w:tmpl w:val="6A1EA11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9" w15:restartNumberingAfterBreak="0">
    <w:nsid w:val="00000017"/>
    <w:multiLevelType w:val="multilevel"/>
    <w:tmpl w:val="00000017"/>
    <w:name w:val="WW8Num6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8"/>
    <w:multiLevelType w:val="multilevel"/>
    <w:tmpl w:val="8A160DFE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2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23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1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4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E"/>
    <w:multiLevelType w:val="multilevel"/>
    <w:tmpl w:val="0000002E"/>
    <w:name w:val="WW8Num46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Calibri" w:hAnsi="Calibri" w:cs="Calibri"/>
      </w:rPr>
    </w:lvl>
    <w:lvl w:ilvl="1">
      <w:numFmt w:val="bullet"/>
      <w:lvlText w:val="-"/>
      <w:lvlJc w:val="left"/>
      <w:pPr>
        <w:tabs>
          <w:tab w:val="num" w:pos="0"/>
        </w:tabs>
        <w:ind w:left="2433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/>
      </w:rPr>
    </w:lvl>
  </w:abstractNum>
  <w:abstractNum w:abstractNumId="3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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0000032"/>
    <w:multiLevelType w:val="multilevel"/>
    <w:tmpl w:val="00000032"/>
    <w:name w:val="WW8Num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00000033"/>
    <w:multiLevelType w:val="multilevel"/>
    <w:tmpl w:val="00000033"/>
    <w:name w:val="WW8Num5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4"/>
    <w:multiLevelType w:val="multilevel"/>
    <w:tmpl w:val="00000034"/>
    <w:name w:val="WW8Num5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42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00000037"/>
    <w:multiLevelType w:val="multi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39"/>
    <w:multiLevelType w:val="multilevel"/>
    <w:tmpl w:val="00000039"/>
    <w:name w:val="WW8Num57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/>
      </w:rPr>
    </w:lvl>
  </w:abstractNum>
  <w:abstractNum w:abstractNumId="45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40"/>
    <w:multiLevelType w:val="multilevel"/>
    <w:tmpl w:val="00000040"/>
    <w:name w:val="WW8Num64"/>
    <w:lvl w:ilvl="0">
      <w:numFmt w:val="bullet"/>
      <w:lvlText w:val=""/>
      <w:lvlJc w:val="left"/>
      <w:pPr>
        <w:tabs>
          <w:tab w:val="num" w:pos="0"/>
        </w:tabs>
        <w:ind w:left="535" w:hanging="428"/>
      </w:pPr>
      <w:rPr>
        <w:rFonts w:ascii="Symbol" w:hAnsi="Symbol" w:cs="Symbol"/>
        <w:w w:val="100"/>
        <w:sz w:val="15"/>
        <w:szCs w:val="15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6" w:hanging="428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2" w:hanging="428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8" w:hanging="428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24" w:hanging="428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21" w:hanging="428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17" w:hanging="428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13" w:hanging="428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09" w:hanging="428"/>
      </w:pPr>
      <w:rPr>
        <w:rFonts w:ascii="Symbol" w:hAnsi="Symbol" w:cs="Symbol"/>
        <w:lang w:val="es-ES" w:eastAsia="en-US" w:bidi="ar-SA"/>
      </w:rPr>
    </w:lvl>
  </w:abstractNum>
  <w:abstractNum w:abstractNumId="49" w15:restartNumberingAfterBreak="0">
    <w:nsid w:val="00000041"/>
    <w:multiLevelType w:val="multilevel"/>
    <w:tmpl w:val="00000041"/>
    <w:name w:val="WW8Num65"/>
    <w:lvl w:ilvl="0">
      <w:numFmt w:val="bullet"/>
      <w:lvlText w:val="▪"/>
      <w:lvlJc w:val="left"/>
      <w:pPr>
        <w:tabs>
          <w:tab w:val="num" w:pos="0"/>
        </w:tabs>
        <w:ind w:left="535" w:hanging="428"/>
      </w:pPr>
      <w:rPr>
        <w:rFonts w:ascii="Microsoft Sans Serif" w:hAnsi="Microsoft Sans Serif" w:cs="Microsoft Sans Serif"/>
        <w:w w:val="130"/>
        <w:sz w:val="15"/>
        <w:szCs w:val="15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6" w:hanging="428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2" w:hanging="428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8" w:hanging="428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24" w:hanging="428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21" w:hanging="428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17" w:hanging="428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13" w:hanging="428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09" w:hanging="428"/>
      </w:pPr>
      <w:rPr>
        <w:rFonts w:ascii="Symbol" w:hAnsi="Symbol" w:cs="Symbol"/>
        <w:lang w:val="es-ES" w:eastAsia="en-US" w:bidi="ar-SA"/>
      </w:rPr>
    </w:lvl>
  </w:abstractNum>
  <w:abstractNum w:abstractNumId="50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4A"/>
    <w:multiLevelType w:val="multilevel"/>
    <w:tmpl w:val="0000004A"/>
    <w:name w:val="WW8Num7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000004C"/>
    <w:multiLevelType w:val="multilevel"/>
    <w:tmpl w:val="0000004C"/>
    <w:name w:val="WW8Num76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000004D"/>
    <w:multiLevelType w:val="multilevel"/>
    <w:tmpl w:val="0000004D"/>
    <w:name w:val="WW8Num77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000004E"/>
    <w:multiLevelType w:val="multilevel"/>
    <w:tmpl w:val="0000004E"/>
    <w:name w:val="WW8Num78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000004F"/>
    <w:multiLevelType w:val="multilevel"/>
    <w:tmpl w:val="0000004F"/>
    <w:name w:val="WW8Num79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0000051"/>
    <w:multiLevelType w:val="multilevel"/>
    <w:tmpl w:val="00000051"/>
    <w:name w:val="WW8Num81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0000052"/>
    <w:multiLevelType w:val="multilevel"/>
    <w:tmpl w:val="00000052"/>
    <w:name w:val="WW8Num82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0000053"/>
    <w:multiLevelType w:val="multilevel"/>
    <w:tmpl w:val="00000053"/>
    <w:name w:val="WW8Num83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0000055"/>
    <w:multiLevelType w:val="multilevel"/>
    <w:tmpl w:val="00000055"/>
    <w:name w:val="WW8Num85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0000056"/>
    <w:multiLevelType w:val="multilevel"/>
    <w:tmpl w:val="00000056"/>
    <w:name w:val="WW8Num86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0000057"/>
    <w:multiLevelType w:val="multilevel"/>
    <w:tmpl w:val="00000057"/>
    <w:name w:val="WW8Num87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000005A"/>
    <w:multiLevelType w:val="multilevel"/>
    <w:tmpl w:val="0000005A"/>
    <w:name w:val="WW8Num90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000005C"/>
    <w:multiLevelType w:val="multilevel"/>
    <w:tmpl w:val="0000005C"/>
    <w:name w:val="WW8Num92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000005D"/>
    <w:multiLevelType w:val="multilevel"/>
    <w:tmpl w:val="0000005D"/>
    <w:name w:val="WW8Num93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000005E"/>
    <w:multiLevelType w:val="multilevel"/>
    <w:tmpl w:val="0000005E"/>
    <w:name w:val="WW8Num9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0000064"/>
    <w:multiLevelType w:val="multilevel"/>
    <w:tmpl w:val="00000064"/>
    <w:name w:val="WW8Num100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0000066"/>
    <w:multiLevelType w:val="multilevel"/>
    <w:tmpl w:val="00000066"/>
    <w:name w:val="WW8Num102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0000067"/>
    <w:multiLevelType w:val="multilevel"/>
    <w:tmpl w:val="00000067"/>
    <w:name w:val="WW8Num10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  <w:color w:val="666666"/>
        <w:sz w:val="1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 w15:restartNumberingAfterBreak="0">
    <w:nsid w:val="0000006B"/>
    <w:multiLevelType w:val="multilevel"/>
    <w:tmpl w:val="0000006B"/>
    <w:name w:val="WW8Num107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000006F"/>
    <w:multiLevelType w:val="multilevel"/>
    <w:tmpl w:val="0000006F"/>
    <w:name w:val="WW8Num1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  <w:color w:val="666666"/>
        <w:sz w:val="1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 w15:restartNumberingAfterBreak="0">
    <w:nsid w:val="00000072"/>
    <w:multiLevelType w:val="multilevel"/>
    <w:tmpl w:val="00000072"/>
    <w:name w:val="WW8Num1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0000074"/>
    <w:multiLevelType w:val="multilevel"/>
    <w:tmpl w:val="00000074"/>
    <w:name w:val="WW8Num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01E25873"/>
    <w:multiLevelType w:val="multilevel"/>
    <w:tmpl w:val="D2549268"/>
    <w:name w:val="WW8Num810"/>
    <w:lvl w:ilvl="0">
      <w:start w:val="2"/>
      <w:numFmt w:val="decimal"/>
      <w:lvlText w:val="%1."/>
      <w:lvlJc w:val="left"/>
      <w:pPr>
        <w:tabs>
          <w:tab w:val="num" w:pos="0"/>
        </w:tabs>
        <w:ind w:left="22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8" w15:restartNumberingAfterBreak="0">
    <w:nsid w:val="02EB32DA"/>
    <w:multiLevelType w:val="multilevel"/>
    <w:tmpl w:val="08842D88"/>
    <w:name w:val="WW8Num2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9" w15:restartNumberingAfterBreak="0">
    <w:nsid w:val="066C1516"/>
    <w:multiLevelType w:val="multilevel"/>
    <w:tmpl w:val="831406D2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80" w15:restartNumberingAfterBreak="0">
    <w:nsid w:val="085310AF"/>
    <w:multiLevelType w:val="hybridMultilevel"/>
    <w:tmpl w:val="8CA29CDE"/>
    <w:name w:val="WW8Num5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B8F23A4"/>
    <w:multiLevelType w:val="multilevel"/>
    <w:tmpl w:val="A95E0EEE"/>
    <w:name w:val="WW8Num1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2" w15:restartNumberingAfterBreak="0">
    <w:nsid w:val="116A3ACC"/>
    <w:multiLevelType w:val="multilevel"/>
    <w:tmpl w:val="3D240B9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132B04F0"/>
    <w:multiLevelType w:val="hybridMultilevel"/>
    <w:tmpl w:val="1B8C0984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4" w15:restartNumberingAfterBreak="0">
    <w:nsid w:val="137F184D"/>
    <w:multiLevelType w:val="multilevel"/>
    <w:tmpl w:val="EBE6620E"/>
    <w:name w:val="WW8Num5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5" w15:restartNumberingAfterBreak="0">
    <w:nsid w:val="17BC4B8A"/>
    <w:multiLevelType w:val="multilevel"/>
    <w:tmpl w:val="AC781DC4"/>
    <w:name w:val="WW8Num7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6" w15:restartNumberingAfterBreak="0">
    <w:nsid w:val="18E0701B"/>
    <w:multiLevelType w:val="multilevel"/>
    <w:tmpl w:val="E4BCAFC8"/>
    <w:name w:val="WW8Num12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7" w15:restartNumberingAfterBreak="0">
    <w:nsid w:val="27DD7271"/>
    <w:multiLevelType w:val="multilevel"/>
    <w:tmpl w:val="F93647A0"/>
    <w:name w:val="WW8Num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8" w15:restartNumberingAfterBreak="0">
    <w:nsid w:val="2994608C"/>
    <w:multiLevelType w:val="multilevel"/>
    <w:tmpl w:val="10585B92"/>
    <w:name w:val="WW8Num6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9" w15:restartNumberingAfterBreak="0">
    <w:nsid w:val="309A46D3"/>
    <w:multiLevelType w:val="multilevel"/>
    <w:tmpl w:val="6D443A34"/>
    <w:name w:val="WW8Num4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0" w15:restartNumberingAfterBreak="0">
    <w:nsid w:val="31387248"/>
    <w:multiLevelType w:val="multilevel"/>
    <w:tmpl w:val="32EE1B02"/>
    <w:name w:val="WW8Num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1" w15:restartNumberingAfterBreak="0">
    <w:nsid w:val="32063CC9"/>
    <w:multiLevelType w:val="multilevel"/>
    <w:tmpl w:val="3A5EA4C4"/>
    <w:name w:val="WW8Num5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2" w15:restartNumberingAfterBreak="0">
    <w:nsid w:val="35A7117C"/>
    <w:multiLevelType w:val="multilevel"/>
    <w:tmpl w:val="D89A0A00"/>
    <w:lvl w:ilvl="0">
      <w:start w:val="1"/>
      <w:numFmt w:val="bullet"/>
      <w:lvlText w:val="○"/>
      <w:lvlJc w:val="left"/>
      <w:pPr>
        <w:tabs>
          <w:tab w:val="num" w:pos="0"/>
        </w:tabs>
        <w:ind w:left="1105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4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6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0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2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65" w:hanging="360"/>
      </w:pPr>
      <w:rPr>
        <w:rFonts w:ascii="Wingdings" w:hAnsi="Wingdings" w:cs="Wingdings"/>
      </w:rPr>
    </w:lvl>
  </w:abstractNum>
  <w:abstractNum w:abstractNumId="93" w15:restartNumberingAfterBreak="0">
    <w:nsid w:val="3692406E"/>
    <w:multiLevelType w:val="multilevel"/>
    <w:tmpl w:val="3F7827FC"/>
    <w:name w:val="WW8Num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4" w15:restartNumberingAfterBreak="0">
    <w:nsid w:val="38BD7456"/>
    <w:multiLevelType w:val="multilevel"/>
    <w:tmpl w:val="DAEADBDE"/>
    <w:name w:val="WW8Num4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39437660"/>
    <w:multiLevelType w:val="multilevel"/>
    <w:tmpl w:val="8F66A9E6"/>
    <w:name w:val="WW8Num9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6" w15:restartNumberingAfterBreak="0">
    <w:nsid w:val="40512FC6"/>
    <w:multiLevelType w:val="hybridMultilevel"/>
    <w:tmpl w:val="ADF066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17270B"/>
    <w:multiLevelType w:val="multilevel"/>
    <w:tmpl w:val="D97606E8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3B83F37"/>
    <w:multiLevelType w:val="multilevel"/>
    <w:tmpl w:val="E876A25E"/>
    <w:name w:val="WW8Num7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9" w15:restartNumberingAfterBreak="0">
    <w:nsid w:val="45162224"/>
    <w:multiLevelType w:val="multilevel"/>
    <w:tmpl w:val="1D2A50A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0" w15:restartNumberingAfterBreak="0">
    <w:nsid w:val="4633573F"/>
    <w:multiLevelType w:val="multilevel"/>
    <w:tmpl w:val="6DF23898"/>
    <w:name w:val="WW8Num9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1" w15:restartNumberingAfterBreak="0">
    <w:nsid w:val="46562056"/>
    <w:multiLevelType w:val="multilevel"/>
    <w:tmpl w:val="76AC4342"/>
    <w:name w:val="WW8Num410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2" w15:restartNumberingAfterBreak="0">
    <w:nsid w:val="5D234D95"/>
    <w:multiLevelType w:val="hybridMultilevel"/>
    <w:tmpl w:val="2E9ED778"/>
    <w:name w:val="WW8Num61222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3" w15:restartNumberingAfterBreak="0">
    <w:nsid w:val="602124E3"/>
    <w:multiLevelType w:val="multilevel"/>
    <w:tmpl w:val="F00C86C0"/>
    <w:name w:val="WW8Num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4" w15:restartNumberingAfterBreak="0">
    <w:nsid w:val="631F6196"/>
    <w:multiLevelType w:val="multilevel"/>
    <w:tmpl w:val="2EEEAA4C"/>
    <w:name w:val="WW8Num4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5" w15:restartNumberingAfterBreak="0">
    <w:nsid w:val="67F74EDC"/>
    <w:multiLevelType w:val="hybridMultilevel"/>
    <w:tmpl w:val="46E0772A"/>
    <w:name w:val="WW8Num6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F84C9F"/>
    <w:multiLevelType w:val="hybridMultilevel"/>
    <w:tmpl w:val="9904C5CC"/>
    <w:name w:val="WW8Num6322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6CC57DC3"/>
    <w:multiLevelType w:val="multilevel"/>
    <w:tmpl w:val="46E04C02"/>
    <w:name w:val="WW8Num23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8" w15:restartNumberingAfterBreak="0">
    <w:nsid w:val="6DBA3A19"/>
    <w:multiLevelType w:val="multilevel"/>
    <w:tmpl w:val="68AE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9" w15:restartNumberingAfterBreak="0">
    <w:nsid w:val="726269D1"/>
    <w:multiLevelType w:val="multilevel"/>
    <w:tmpl w:val="F9DE779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37A4DD1"/>
    <w:multiLevelType w:val="multilevel"/>
    <w:tmpl w:val="25FA3482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1" w15:restartNumberingAfterBreak="0">
    <w:nsid w:val="74ED7554"/>
    <w:multiLevelType w:val="multilevel"/>
    <w:tmpl w:val="DA62651A"/>
    <w:name w:val="WW8Num63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-2247"/>
        </w:tabs>
        <w:ind w:left="13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2" w15:restartNumberingAfterBreak="0">
    <w:nsid w:val="78331F0F"/>
    <w:multiLevelType w:val="multilevel"/>
    <w:tmpl w:val="2D02F41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upperRoman"/>
      <w:lvlText w:val="%3."/>
      <w:lvlJc w:val="righ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3" w15:restartNumberingAfterBreak="0">
    <w:nsid w:val="7D480F03"/>
    <w:multiLevelType w:val="multilevel"/>
    <w:tmpl w:val="59A6C116"/>
    <w:name w:val="WW8Num91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4" w15:restartNumberingAfterBreak="0">
    <w:nsid w:val="7DBD1D20"/>
    <w:multiLevelType w:val="multilevel"/>
    <w:tmpl w:val="E53CEE00"/>
    <w:name w:val="WW8Num24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5" w15:restartNumberingAfterBreak="0">
    <w:nsid w:val="7F3D157D"/>
    <w:multiLevelType w:val="multilevel"/>
    <w:tmpl w:val="55062B36"/>
    <w:name w:val="WW8Num9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6"/>
  </w:num>
  <w:num w:numId="8">
    <w:abstractNumId w:val="83"/>
  </w:num>
  <w:num w:numId="9">
    <w:abstractNumId w:val="82"/>
  </w:num>
  <w:num w:numId="10">
    <w:abstractNumId w:val="108"/>
  </w:num>
  <w:num w:numId="11">
    <w:abstractNumId w:val="100"/>
  </w:num>
  <w:num w:numId="12">
    <w:abstractNumId w:val="107"/>
  </w:num>
  <w:num w:numId="13">
    <w:abstractNumId w:val="113"/>
  </w:num>
  <w:num w:numId="14">
    <w:abstractNumId w:val="84"/>
  </w:num>
  <w:num w:numId="15">
    <w:abstractNumId w:val="80"/>
  </w:num>
  <w:num w:numId="16">
    <w:abstractNumId w:val="92"/>
  </w:num>
  <w:num w:numId="17">
    <w:abstractNumId w:val="106"/>
  </w:num>
  <w:num w:numId="18">
    <w:abstractNumId w:val="1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3B"/>
    <w:rsid w:val="00043DB8"/>
    <w:rsid w:val="001215A0"/>
    <w:rsid w:val="00156F43"/>
    <w:rsid w:val="001B758E"/>
    <w:rsid w:val="00297C12"/>
    <w:rsid w:val="002C112C"/>
    <w:rsid w:val="0032214C"/>
    <w:rsid w:val="00460CA3"/>
    <w:rsid w:val="005849B8"/>
    <w:rsid w:val="006B4020"/>
    <w:rsid w:val="007F213E"/>
    <w:rsid w:val="00945F7D"/>
    <w:rsid w:val="00951C3B"/>
    <w:rsid w:val="00A336FD"/>
    <w:rsid w:val="00B06D97"/>
    <w:rsid w:val="00C03D6D"/>
    <w:rsid w:val="00D817E8"/>
    <w:rsid w:val="00E2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4A6BA9"/>
  <w15:chartTrackingRefBased/>
  <w15:docId w15:val="{2974544C-7FAB-4395-8044-CF2E02FB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51C3B"/>
    <w:pPr>
      <w:keepNext/>
      <w:numPr>
        <w:numId w:val="1"/>
      </w:numPr>
      <w:suppressAutoHyphens/>
      <w:spacing w:after="60" w:line="240" w:lineRule="auto"/>
      <w:jc w:val="center"/>
      <w:outlineLvl w:val="0"/>
    </w:pPr>
    <w:rPr>
      <w:rFonts w:ascii="Verdana" w:eastAsia="Times New Roman" w:hAnsi="Verdana" w:cs="Times New Roman"/>
      <w:b/>
      <w:bCs/>
      <w:kern w:val="2"/>
      <w:szCs w:val="32"/>
      <w:lang w:eastAsia="zh-CN"/>
    </w:rPr>
  </w:style>
  <w:style w:type="paragraph" w:styleId="Ttulo2">
    <w:name w:val="heading 2"/>
    <w:basedOn w:val="Normal"/>
    <w:next w:val="Normal"/>
    <w:link w:val="Ttulo2Car"/>
    <w:qFormat/>
    <w:rsid w:val="00951C3B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Verdana" w:eastAsia="Times New Roman" w:hAnsi="Verdana" w:cs="Times New Roman"/>
      <w:b/>
      <w:bCs/>
      <w:i/>
      <w:iCs/>
      <w:sz w:val="24"/>
      <w:szCs w:val="28"/>
      <w:lang w:eastAsia="zh-CN"/>
    </w:rPr>
  </w:style>
  <w:style w:type="paragraph" w:styleId="Ttulo3">
    <w:name w:val="heading 3"/>
    <w:basedOn w:val="Normal"/>
    <w:next w:val="Textoindependiente"/>
    <w:link w:val="Ttulo3Car"/>
    <w:qFormat/>
    <w:rsid w:val="00951C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Ttulo4">
    <w:name w:val="heading 4"/>
    <w:basedOn w:val="Normal"/>
    <w:next w:val="Normal"/>
    <w:link w:val="Ttulo4Car"/>
    <w:qFormat/>
    <w:rsid w:val="00951C3B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C3B"/>
    <w:rPr>
      <w:rFonts w:ascii="Verdana" w:eastAsia="Times New Roman" w:hAnsi="Verdana" w:cs="Times New Roman"/>
      <w:b/>
      <w:bCs/>
      <w:kern w:val="2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rsid w:val="00951C3B"/>
    <w:rPr>
      <w:rFonts w:ascii="Verdana" w:eastAsia="Times New Roman" w:hAnsi="Verdana" w:cs="Times New Roman"/>
      <w:b/>
      <w:bCs/>
      <w:i/>
      <w:iCs/>
      <w:sz w:val="24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951C3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tulo4Car">
    <w:name w:val="Título 4 Car"/>
    <w:basedOn w:val="Fuentedeprrafopredeter"/>
    <w:link w:val="Ttulo4"/>
    <w:rsid w:val="00951C3B"/>
    <w:rPr>
      <w:rFonts w:ascii="Calibri" w:eastAsia="Times New Roman" w:hAnsi="Calibri" w:cs="Times New Roman"/>
      <w:b/>
      <w:bCs/>
      <w:sz w:val="28"/>
      <w:szCs w:val="28"/>
      <w:lang w:val="es-ES_tradnl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951C3B"/>
  </w:style>
  <w:style w:type="character" w:customStyle="1" w:styleId="WW8Num3z1">
    <w:name w:val="WW8Num3z1"/>
    <w:rsid w:val="00951C3B"/>
    <w:rPr>
      <w:rFonts w:ascii="Courier New" w:hAnsi="Courier New" w:cs="Courier New"/>
    </w:rPr>
  </w:style>
  <w:style w:type="character" w:customStyle="1" w:styleId="WW8Num4z0">
    <w:name w:val="WW8Num4z0"/>
    <w:rsid w:val="00951C3B"/>
    <w:rPr>
      <w:rFonts w:ascii="Symbol" w:hAnsi="Symbol" w:cs="OpenSymbol"/>
    </w:rPr>
  </w:style>
  <w:style w:type="character" w:customStyle="1" w:styleId="WW8Num4z1">
    <w:name w:val="WW8Num4z1"/>
    <w:rsid w:val="00951C3B"/>
    <w:rPr>
      <w:rFonts w:ascii="Courier New" w:hAnsi="Courier New" w:cs="Courier New"/>
    </w:rPr>
  </w:style>
  <w:style w:type="character" w:customStyle="1" w:styleId="WW8Num4z2">
    <w:name w:val="WW8Num4z2"/>
    <w:rsid w:val="00951C3B"/>
    <w:rPr>
      <w:rFonts w:ascii="Wingdings" w:hAnsi="Wingdings" w:cs="Wingdings"/>
    </w:rPr>
  </w:style>
  <w:style w:type="character" w:customStyle="1" w:styleId="WW8Num7z0">
    <w:name w:val="WW8Num7z0"/>
    <w:rsid w:val="00951C3B"/>
    <w:rPr>
      <w:rFonts w:ascii="Symbol" w:hAnsi="Symbol" w:cs="Symbol"/>
    </w:rPr>
  </w:style>
  <w:style w:type="character" w:customStyle="1" w:styleId="WW8Num12z0">
    <w:name w:val="WW8Num12z0"/>
    <w:rsid w:val="00951C3B"/>
    <w:rPr>
      <w:rFonts w:ascii="Symbol" w:hAnsi="Symbol" w:cs="Symbol"/>
    </w:rPr>
  </w:style>
  <w:style w:type="character" w:customStyle="1" w:styleId="WW8Num12z1">
    <w:name w:val="WW8Num12z1"/>
    <w:rsid w:val="00951C3B"/>
    <w:rPr>
      <w:rFonts w:ascii="Courier New" w:hAnsi="Courier New" w:cs="Courier New"/>
    </w:rPr>
  </w:style>
  <w:style w:type="character" w:customStyle="1" w:styleId="WW8Num12z2">
    <w:name w:val="WW8Num12z2"/>
    <w:rsid w:val="00951C3B"/>
    <w:rPr>
      <w:rFonts w:ascii="Wingdings" w:hAnsi="Wingdings" w:cs="Wingdings"/>
    </w:rPr>
  </w:style>
  <w:style w:type="character" w:customStyle="1" w:styleId="WW8Num13z0">
    <w:name w:val="WW8Num13z0"/>
    <w:rsid w:val="00951C3B"/>
    <w:rPr>
      <w:rFonts w:ascii="Symbol" w:hAnsi="Symbol" w:cs="Symbol"/>
    </w:rPr>
  </w:style>
  <w:style w:type="character" w:customStyle="1" w:styleId="WW8Num13z1">
    <w:name w:val="WW8Num13z1"/>
    <w:rsid w:val="00951C3B"/>
    <w:rPr>
      <w:rFonts w:ascii="Courier New" w:hAnsi="Courier New" w:cs="Courier New"/>
    </w:rPr>
  </w:style>
  <w:style w:type="character" w:customStyle="1" w:styleId="WW8Num13z2">
    <w:name w:val="WW8Num13z2"/>
    <w:rsid w:val="00951C3B"/>
    <w:rPr>
      <w:rFonts w:ascii="Wingdings" w:hAnsi="Wingdings" w:cs="Wingdings"/>
    </w:rPr>
  </w:style>
  <w:style w:type="character" w:customStyle="1" w:styleId="WW8Num14z0">
    <w:name w:val="WW8Num14z0"/>
    <w:rsid w:val="00951C3B"/>
    <w:rPr>
      <w:rFonts w:ascii="Symbol" w:hAnsi="Symbol" w:cs="Symbol"/>
    </w:rPr>
  </w:style>
  <w:style w:type="character" w:customStyle="1" w:styleId="WW8Num14z1">
    <w:name w:val="WW8Num14z1"/>
    <w:rsid w:val="00951C3B"/>
    <w:rPr>
      <w:rFonts w:ascii="Courier New" w:hAnsi="Courier New" w:cs="Courier New"/>
    </w:rPr>
  </w:style>
  <w:style w:type="character" w:customStyle="1" w:styleId="WW8Num14z2">
    <w:name w:val="WW8Num14z2"/>
    <w:rsid w:val="00951C3B"/>
    <w:rPr>
      <w:rFonts w:ascii="Wingdings" w:hAnsi="Wingdings" w:cs="Wingdings"/>
    </w:rPr>
  </w:style>
  <w:style w:type="character" w:customStyle="1" w:styleId="WW8Num16z1">
    <w:name w:val="WW8Num16z1"/>
    <w:rsid w:val="00951C3B"/>
    <w:rPr>
      <w:rFonts w:ascii="Courier New" w:hAnsi="Courier New" w:cs="Courier New"/>
    </w:rPr>
  </w:style>
  <w:style w:type="character" w:customStyle="1" w:styleId="WW8Num16z2">
    <w:name w:val="WW8Num16z2"/>
    <w:rsid w:val="00951C3B"/>
    <w:rPr>
      <w:rFonts w:ascii="Wingdings" w:hAnsi="Wingdings" w:cs="Wingdings"/>
    </w:rPr>
  </w:style>
  <w:style w:type="character" w:customStyle="1" w:styleId="WW8Num16z3">
    <w:name w:val="WW8Num16z3"/>
    <w:rsid w:val="00951C3B"/>
    <w:rPr>
      <w:rFonts w:ascii="Symbol" w:hAnsi="Symbol" w:cs="Symbol"/>
    </w:rPr>
  </w:style>
  <w:style w:type="character" w:customStyle="1" w:styleId="WW8Num17z0">
    <w:name w:val="WW8Num17z0"/>
    <w:rsid w:val="00951C3B"/>
    <w:rPr>
      <w:rFonts w:ascii="Wingdings" w:hAnsi="Wingdings" w:cs="Wingdings"/>
      <w:sz w:val="18"/>
    </w:rPr>
  </w:style>
  <w:style w:type="character" w:customStyle="1" w:styleId="WW8Num17z1">
    <w:name w:val="WW8Num17z1"/>
    <w:rsid w:val="00951C3B"/>
    <w:rPr>
      <w:rFonts w:ascii="Courier New" w:hAnsi="Courier New" w:cs="Courier New"/>
    </w:rPr>
  </w:style>
  <w:style w:type="character" w:customStyle="1" w:styleId="WW8Num17z2">
    <w:name w:val="WW8Num17z2"/>
    <w:rsid w:val="00951C3B"/>
    <w:rPr>
      <w:rFonts w:ascii="Wingdings" w:hAnsi="Wingdings" w:cs="Wingdings"/>
    </w:rPr>
  </w:style>
  <w:style w:type="character" w:customStyle="1" w:styleId="WW8Num17z3">
    <w:name w:val="WW8Num17z3"/>
    <w:rsid w:val="00951C3B"/>
    <w:rPr>
      <w:rFonts w:ascii="Symbol" w:hAnsi="Symbol" w:cs="Symbol"/>
    </w:rPr>
  </w:style>
  <w:style w:type="character" w:customStyle="1" w:styleId="WW8Num18z1">
    <w:name w:val="WW8Num18z1"/>
    <w:rsid w:val="00951C3B"/>
    <w:rPr>
      <w:rFonts w:ascii="Arial" w:hAnsi="Arial" w:cs="Arial"/>
    </w:rPr>
  </w:style>
  <w:style w:type="character" w:customStyle="1" w:styleId="WW8Num20z0">
    <w:name w:val="WW8Num20z0"/>
    <w:rsid w:val="00951C3B"/>
    <w:rPr>
      <w:rFonts w:ascii="Wingdings" w:hAnsi="Wingdings" w:cs="Wingdings"/>
    </w:rPr>
  </w:style>
  <w:style w:type="character" w:customStyle="1" w:styleId="WW8Num20z1">
    <w:name w:val="WW8Num20z1"/>
    <w:rsid w:val="00951C3B"/>
    <w:rPr>
      <w:rFonts w:ascii="Courier New" w:hAnsi="Courier New" w:cs="Courier New"/>
    </w:rPr>
  </w:style>
  <w:style w:type="character" w:customStyle="1" w:styleId="WW8Num23z0">
    <w:name w:val="WW8Num23z0"/>
    <w:rsid w:val="00951C3B"/>
    <w:rPr>
      <w:b w:val="0"/>
      <w:i w:val="0"/>
      <w:color w:val="auto"/>
    </w:rPr>
  </w:style>
  <w:style w:type="character" w:customStyle="1" w:styleId="WW8Num25z1">
    <w:name w:val="WW8Num25z1"/>
    <w:rsid w:val="00951C3B"/>
    <w:rPr>
      <w:rFonts w:ascii="Courier New" w:hAnsi="Courier New" w:cs="Courier New"/>
    </w:rPr>
  </w:style>
  <w:style w:type="character" w:customStyle="1" w:styleId="WW8Num25z2">
    <w:name w:val="WW8Num25z2"/>
    <w:rsid w:val="00951C3B"/>
    <w:rPr>
      <w:rFonts w:ascii="Wingdings" w:hAnsi="Wingdings" w:cs="Wingdings"/>
    </w:rPr>
  </w:style>
  <w:style w:type="character" w:customStyle="1" w:styleId="WW8Num25z3">
    <w:name w:val="WW8Num25z3"/>
    <w:rsid w:val="00951C3B"/>
    <w:rPr>
      <w:rFonts w:ascii="Symbol" w:hAnsi="Symbol" w:cs="Symbol"/>
    </w:rPr>
  </w:style>
  <w:style w:type="character" w:customStyle="1" w:styleId="WW8Num27z0">
    <w:name w:val="WW8Num27z0"/>
    <w:rsid w:val="00951C3B"/>
    <w:rPr>
      <w:rFonts w:ascii="Symbol" w:hAnsi="Symbol" w:cs="Symbol"/>
    </w:rPr>
  </w:style>
  <w:style w:type="character" w:customStyle="1" w:styleId="WW8Num27z1">
    <w:name w:val="WW8Num27z1"/>
    <w:rsid w:val="00951C3B"/>
    <w:rPr>
      <w:rFonts w:ascii="Courier New" w:hAnsi="Courier New" w:cs="Courier New"/>
    </w:rPr>
  </w:style>
  <w:style w:type="character" w:customStyle="1" w:styleId="WW8Num27z2">
    <w:name w:val="WW8Num27z2"/>
    <w:rsid w:val="00951C3B"/>
    <w:rPr>
      <w:rFonts w:ascii="Wingdings" w:hAnsi="Wingdings" w:cs="Wingdings"/>
    </w:rPr>
  </w:style>
  <w:style w:type="character" w:customStyle="1" w:styleId="WW8Num31z0">
    <w:name w:val="WW8Num31z0"/>
    <w:rsid w:val="00951C3B"/>
    <w:rPr>
      <w:rFonts w:ascii="Symbol" w:hAnsi="Symbol" w:cs="Symbol"/>
    </w:rPr>
  </w:style>
  <w:style w:type="character" w:customStyle="1" w:styleId="WW8Num31z1">
    <w:name w:val="WW8Num31z1"/>
    <w:rsid w:val="00951C3B"/>
    <w:rPr>
      <w:rFonts w:ascii="Courier New" w:hAnsi="Courier New" w:cs="Courier New"/>
    </w:rPr>
  </w:style>
  <w:style w:type="character" w:customStyle="1" w:styleId="WW8Num31z2">
    <w:name w:val="WW8Num31z2"/>
    <w:rsid w:val="00951C3B"/>
    <w:rPr>
      <w:rFonts w:ascii="Wingdings" w:hAnsi="Wingdings" w:cs="Wingdings"/>
    </w:rPr>
  </w:style>
  <w:style w:type="character" w:customStyle="1" w:styleId="WW8Num40z0">
    <w:name w:val="WW8Num40z0"/>
    <w:rsid w:val="00951C3B"/>
    <w:rPr>
      <w:rFonts w:ascii="Symbol" w:hAnsi="Symbol" w:cs="Symbol"/>
    </w:rPr>
  </w:style>
  <w:style w:type="character" w:customStyle="1" w:styleId="WW8Num40z1">
    <w:name w:val="WW8Num40z1"/>
    <w:rsid w:val="00951C3B"/>
    <w:rPr>
      <w:rFonts w:ascii="Courier New" w:hAnsi="Courier New" w:cs="Courier New"/>
    </w:rPr>
  </w:style>
  <w:style w:type="character" w:customStyle="1" w:styleId="WW8Num40z2">
    <w:name w:val="WW8Num40z2"/>
    <w:rsid w:val="00951C3B"/>
    <w:rPr>
      <w:rFonts w:ascii="Wingdings" w:hAnsi="Wingdings" w:cs="Wingdings"/>
    </w:rPr>
  </w:style>
  <w:style w:type="character" w:customStyle="1" w:styleId="WW8Num41z0">
    <w:name w:val="WW8Num41z0"/>
    <w:rsid w:val="00951C3B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41z1">
    <w:name w:val="WW8Num41z1"/>
    <w:rsid w:val="00951C3B"/>
    <w:rPr>
      <w:rFonts w:ascii="Courier New" w:hAnsi="Courier New" w:cs="Courier New"/>
    </w:rPr>
  </w:style>
  <w:style w:type="character" w:customStyle="1" w:styleId="WW8Num41z2">
    <w:name w:val="WW8Num41z2"/>
    <w:rsid w:val="00951C3B"/>
    <w:rPr>
      <w:rFonts w:ascii="Wingdings" w:hAnsi="Wingdings" w:cs="Wingdings"/>
    </w:rPr>
  </w:style>
  <w:style w:type="character" w:customStyle="1" w:styleId="WW8Num41z3">
    <w:name w:val="WW8Num41z3"/>
    <w:rsid w:val="00951C3B"/>
    <w:rPr>
      <w:rFonts w:ascii="Symbol" w:hAnsi="Symbol" w:cs="Symbol"/>
    </w:rPr>
  </w:style>
  <w:style w:type="character" w:customStyle="1" w:styleId="WW8Num45z0">
    <w:name w:val="WW8Num45z0"/>
    <w:rsid w:val="00951C3B"/>
    <w:rPr>
      <w:rFonts w:ascii="Symbol" w:hAnsi="Symbol" w:cs="Symbol"/>
    </w:rPr>
  </w:style>
  <w:style w:type="character" w:customStyle="1" w:styleId="WW8Num45z1">
    <w:name w:val="WW8Num45z1"/>
    <w:rsid w:val="00951C3B"/>
    <w:rPr>
      <w:rFonts w:ascii="Courier New" w:hAnsi="Courier New" w:cs="Courier New"/>
    </w:rPr>
  </w:style>
  <w:style w:type="character" w:customStyle="1" w:styleId="WW8Num45z2">
    <w:name w:val="WW8Num45z2"/>
    <w:rsid w:val="00951C3B"/>
    <w:rPr>
      <w:rFonts w:ascii="Wingdings" w:hAnsi="Wingdings" w:cs="Wingdings"/>
    </w:rPr>
  </w:style>
  <w:style w:type="character" w:customStyle="1" w:styleId="WW8Num46z0">
    <w:name w:val="WW8Num46z0"/>
    <w:rsid w:val="00951C3B"/>
    <w:rPr>
      <w:rFonts w:ascii="Calibri" w:hAnsi="Calibri" w:cs="Calibri"/>
    </w:rPr>
  </w:style>
  <w:style w:type="character" w:customStyle="1" w:styleId="WW8Num46z2">
    <w:name w:val="WW8Num46z2"/>
    <w:rsid w:val="00951C3B"/>
    <w:rPr>
      <w:rFonts w:ascii="Wingdings" w:hAnsi="Wingdings" w:cs="Wingdings"/>
    </w:rPr>
  </w:style>
  <w:style w:type="character" w:customStyle="1" w:styleId="WW8Num46z3">
    <w:name w:val="WW8Num46z3"/>
    <w:rsid w:val="00951C3B"/>
    <w:rPr>
      <w:rFonts w:ascii="Symbol" w:hAnsi="Symbol" w:cs="Symbol"/>
    </w:rPr>
  </w:style>
  <w:style w:type="character" w:customStyle="1" w:styleId="WW8Num46z4">
    <w:name w:val="WW8Num46z4"/>
    <w:rsid w:val="00951C3B"/>
    <w:rPr>
      <w:rFonts w:ascii="Courier New" w:hAnsi="Courier New" w:cs="Courier New"/>
    </w:rPr>
  </w:style>
  <w:style w:type="character" w:customStyle="1" w:styleId="WW8Num47z0">
    <w:name w:val="WW8Num47z0"/>
    <w:rsid w:val="00951C3B"/>
    <w:rPr>
      <w:rFonts w:ascii="Symbol" w:hAnsi="Symbol" w:cs="Symbol"/>
    </w:rPr>
  </w:style>
  <w:style w:type="character" w:customStyle="1" w:styleId="WW8Num47z1">
    <w:name w:val="WW8Num47z1"/>
    <w:rsid w:val="00951C3B"/>
    <w:rPr>
      <w:rFonts w:ascii="Courier New" w:hAnsi="Courier New" w:cs="Courier New"/>
    </w:rPr>
  </w:style>
  <w:style w:type="character" w:customStyle="1" w:styleId="WW8Num47z2">
    <w:name w:val="WW8Num47z2"/>
    <w:rsid w:val="00951C3B"/>
    <w:rPr>
      <w:rFonts w:ascii="Wingdings" w:hAnsi="Wingdings" w:cs="Wingdings"/>
    </w:rPr>
  </w:style>
  <w:style w:type="character" w:customStyle="1" w:styleId="WW8Num48z0">
    <w:name w:val="WW8Num48z0"/>
    <w:rsid w:val="00951C3B"/>
    <w:rPr>
      <w:rFonts w:ascii="Wingdings" w:hAnsi="Wingdings" w:cs="Wingdings"/>
    </w:rPr>
  </w:style>
  <w:style w:type="character" w:customStyle="1" w:styleId="WW8Num48z1">
    <w:name w:val="WW8Num48z1"/>
    <w:rsid w:val="00951C3B"/>
    <w:rPr>
      <w:rFonts w:ascii="Courier New" w:hAnsi="Courier New" w:cs="Courier New"/>
    </w:rPr>
  </w:style>
  <w:style w:type="character" w:customStyle="1" w:styleId="WW8Num48z3">
    <w:name w:val="WW8Num48z3"/>
    <w:rsid w:val="00951C3B"/>
    <w:rPr>
      <w:rFonts w:ascii="Symbol" w:hAnsi="Symbol" w:cs="Symbol"/>
    </w:rPr>
  </w:style>
  <w:style w:type="character" w:customStyle="1" w:styleId="WW8Num49z0">
    <w:name w:val="WW8Num49z0"/>
    <w:rsid w:val="00951C3B"/>
    <w:rPr>
      <w:rFonts w:ascii="Symbol" w:hAnsi="Symbol" w:cs="OpenSymbol"/>
    </w:rPr>
  </w:style>
  <w:style w:type="character" w:customStyle="1" w:styleId="WW8Num50z0">
    <w:name w:val="WW8Num50z0"/>
    <w:rsid w:val="00951C3B"/>
    <w:rPr>
      <w:rFonts w:ascii="Calibri" w:hAnsi="Calibri" w:cs="Calibri"/>
    </w:rPr>
  </w:style>
  <w:style w:type="character" w:customStyle="1" w:styleId="WW8Num50z1">
    <w:name w:val="WW8Num50z1"/>
    <w:rsid w:val="00951C3B"/>
    <w:rPr>
      <w:rFonts w:ascii="Courier New" w:hAnsi="Courier New" w:cs="Courier New"/>
    </w:rPr>
  </w:style>
  <w:style w:type="character" w:customStyle="1" w:styleId="WW8Num50z2">
    <w:name w:val="WW8Num50z2"/>
    <w:rsid w:val="00951C3B"/>
    <w:rPr>
      <w:rFonts w:ascii="Wingdings" w:hAnsi="Wingdings" w:cs="Wingdings"/>
    </w:rPr>
  </w:style>
  <w:style w:type="character" w:customStyle="1" w:styleId="WW8Num50z3">
    <w:name w:val="WW8Num50z3"/>
    <w:rsid w:val="00951C3B"/>
    <w:rPr>
      <w:rFonts w:ascii="Symbol" w:hAnsi="Symbol" w:cs="Symbol"/>
    </w:rPr>
  </w:style>
  <w:style w:type="character" w:customStyle="1" w:styleId="WW8Num54z0">
    <w:name w:val="WW8Num54z0"/>
    <w:rsid w:val="00951C3B"/>
    <w:rPr>
      <w:rFonts w:ascii="Wingdings" w:hAnsi="Wingdings" w:cs="Wingdings"/>
    </w:rPr>
  </w:style>
  <w:style w:type="character" w:customStyle="1" w:styleId="WW8Num54z1">
    <w:name w:val="WW8Num54z1"/>
    <w:rsid w:val="00951C3B"/>
    <w:rPr>
      <w:rFonts w:ascii="Courier New" w:hAnsi="Courier New" w:cs="Courier New"/>
    </w:rPr>
  </w:style>
  <w:style w:type="character" w:customStyle="1" w:styleId="WW8Num54z3">
    <w:name w:val="WW8Num54z3"/>
    <w:rsid w:val="00951C3B"/>
    <w:rPr>
      <w:rFonts w:ascii="Symbol" w:hAnsi="Symbol" w:cs="Symbol"/>
    </w:rPr>
  </w:style>
  <w:style w:type="character" w:customStyle="1" w:styleId="WW8Num57z0">
    <w:name w:val="WW8Num57z0"/>
    <w:rsid w:val="00951C3B"/>
    <w:rPr>
      <w:rFonts w:ascii="Calibri" w:hAnsi="Calibri" w:cs="Calibri"/>
    </w:rPr>
  </w:style>
  <w:style w:type="character" w:customStyle="1" w:styleId="WW8Num57z1">
    <w:name w:val="WW8Num57z1"/>
    <w:rsid w:val="00951C3B"/>
    <w:rPr>
      <w:rFonts w:ascii="Courier New" w:hAnsi="Courier New" w:cs="Courier New"/>
    </w:rPr>
  </w:style>
  <w:style w:type="character" w:customStyle="1" w:styleId="WW8Num57z2">
    <w:name w:val="WW8Num57z2"/>
    <w:rsid w:val="00951C3B"/>
    <w:rPr>
      <w:rFonts w:ascii="Wingdings" w:hAnsi="Wingdings" w:cs="Wingdings"/>
    </w:rPr>
  </w:style>
  <w:style w:type="character" w:customStyle="1" w:styleId="WW8Num57z3">
    <w:name w:val="WW8Num57z3"/>
    <w:rsid w:val="00951C3B"/>
    <w:rPr>
      <w:rFonts w:ascii="Symbol" w:hAnsi="Symbol" w:cs="Symbol"/>
    </w:rPr>
  </w:style>
  <w:style w:type="character" w:customStyle="1" w:styleId="WW8Num58z0">
    <w:name w:val="WW8Num58z0"/>
    <w:rsid w:val="00951C3B"/>
    <w:rPr>
      <w:rFonts w:ascii="Calibri" w:hAnsi="Calibri" w:cs="Calibri"/>
    </w:rPr>
  </w:style>
  <w:style w:type="character" w:customStyle="1" w:styleId="WW8Num58z1">
    <w:name w:val="WW8Num58z1"/>
    <w:rsid w:val="00951C3B"/>
    <w:rPr>
      <w:rFonts w:ascii="Courier New" w:hAnsi="Courier New" w:cs="Courier New"/>
    </w:rPr>
  </w:style>
  <w:style w:type="character" w:customStyle="1" w:styleId="WW8Num58z2">
    <w:name w:val="WW8Num58z2"/>
    <w:rsid w:val="00951C3B"/>
    <w:rPr>
      <w:rFonts w:ascii="Wingdings" w:hAnsi="Wingdings" w:cs="Wingdings"/>
    </w:rPr>
  </w:style>
  <w:style w:type="character" w:customStyle="1" w:styleId="WW8Num58z3">
    <w:name w:val="WW8Num58z3"/>
    <w:rsid w:val="00951C3B"/>
    <w:rPr>
      <w:rFonts w:ascii="Symbol" w:hAnsi="Symbol" w:cs="Symbol"/>
    </w:rPr>
  </w:style>
  <w:style w:type="character" w:customStyle="1" w:styleId="WW8Num64z0">
    <w:name w:val="WW8Num64z0"/>
    <w:rsid w:val="00951C3B"/>
    <w:rPr>
      <w:rFonts w:ascii="Symbol" w:hAnsi="Symbol" w:cs="Symbol"/>
      <w:w w:val="100"/>
      <w:sz w:val="15"/>
      <w:szCs w:val="15"/>
      <w:lang w:val="es-ES" w:eastAsia="en-US" w:bidi="ar-SA"/>
    </w:rPr>
  </w:style>
  <w:style w:type="character" w:customStyle="1" w:styleId="WW8Num64z1">
    <w:name w:val="WW8Num64z1"/>
    <w:rsid w:val="00951C3B"/>
    <w:rPr>
      <w:rFonts w:ascii="Symbol" w:hAnsi="Symbol" w:cs="Symbol"/>
      <w:lang w:val="es-ES" w:eastAsia="en-US" w:bidi="ar-SA"/>
    </w:rPr>
  </w:style>
  <w:style w:type="character" w:customStyle="1" w:styleId="WW8Num65z0">
    <w:name w:val="WW8Num65z0"/>
    <w:rsid w:val="00951C3B"/>
    <w:rPr>
      <w:rFonts w:ascii="Microsoft Sans Serif" w:hAnsi="Microsoft Sans Serif" w:cs="Microsoft Sans Serif"/>
      <w:w w:val="130"/>
      <w:sz w:val="15"/>
      <w:szCs w:val="15"/>
      <w:lang w:val="es-ES" w:eastAsia="en-US" w:bidi="ar-SA"/>
    </w:rPr>
  </w:style>
  <w:style w:type="character" w:customStyle="1" w:styleId="WW8Num65z1">
    <w:name w:val="WW8Num65z1"/>
    <w:rsid w:val="00951C3B"/>
    <w:rPr>
      <w:rFonts w:ascii="Symbol" w:hAnsi="Symbol" w:cs="Symbol"/>
      <w:lang w:val="es-ES" w:eastAsia="en-US" w:bidi="ar-SA"/>
    </w:rPr>
  </w:style>
  <w:style w:type="character" w:customStyle="1" w:styleId="WW8Num68z0">
    <w:name w:val="WW8Num68z0"/>
    <w:rsid w:val="00951C3B"/>
    <w:rPr>
      <w:rFonts w:ascii="Arial" w:hAnsi="Arial" w:cs="Arial"/>
    </w:rPr>
  </w:style>
  <w:style w:type="character" w:customStyle="1" w:styleId="WW8Num68z1">
    <w:name w:val="WW8Num68z1"/>
    <w:rsid w:val="00951C3B"/>
    <w:rPr>
      <w:rFonts w:ascii="Courier New" w:hAnsi="Courier New" w:cs="Courier New"/>
    </w:rPr>
  </w:style>
  <w:style w:type="character" w:customStyle="1" w:styleId="WW8Num68z2">
    <w:name w:val="WW8Num68z2"/>
    <w:rsid w:val="00951C3B"/>
    <w:rPr>
      <w:rFonts w:ascii="Wingdings" w:hAnsi="Wingdings" w:cs="Wingdings"/>
    </w:rPr>
  </w:style>
  <w:style w:type="character" w:customStyle="1" w:styleId="WW8Num68z3">
    <w:name w:val="WW8Num68z3"/>
    <w:rsid w:val="00951C3B"/>
    <w:rPr>
      <w:rFonts w:ascii="Symbol" w:hAnsi="Symbol" w:cs="Symbol"/>
    </w:rPr>
  </w:style>
  <w:style w:type="character" w:customStyle="1" w:styleId="WW8Num69z0">
    <w:name w:val="WW8Num69z0"/>
    <w:rsid w:val="00951C3B"/>
    <w:rPr>
      <w:rFonts w:ascii="Symbol" w:hAnsi="Symbol" w:cs="Symbol"/>
    </w:rPr>
  </w:style>
  <w:style w:type="character" w:customStyle="1" w:styleId="WW8Num73z0">
    <w:name w:val="WW8Num73z0"/>
    <w:rsid w:val="00951C3B"/>
    <w:rPr>
      <w:rFonts w:ascii="Wingdings" w:hAnsi="Wingdings" w:cs="Wingdings"/>
    </w:rPr>
  </w:style>
  <w:style w:type="character" w:customStyle="1" w:styleId="WW8Num73z1">
    <w:name w:val="WW8Num73z1"/>
    <w:rsid w:val="00951C3B"/>
    <w:rPr>
      <w:rFonts w:ascii="Courier New" w:hAnsi="Courier New" w:cs="Courier New"/>
    </w:rPr>
  </w:style>
  <w:style w:type="character" w:customStyle="1" w:styleId="WW8Num74z0">
    <w:name w:val="WW8Num74z0"/>
    <w:rsid w:val="00951C3B"/>
    <w:rPr>
      <w:rFonts w:ascii="Wingdings" w:hAnsi="Wingdings" w:cs="Wingdings"/>
    </w:rPr>
  </w:style>
  <w:style w:type="character" w:customStyle="1" w:styleId="WW8Num74z1">
    <w:name w:val="WW8Num74z1"/>
    <w:rsid w:val="00951C3B"/>
    <w:rPr>
      <w:rFonts w:ascii="Courier New" w:hAnsi="Courier New" w:cs="Courier New"/>
    </w:rPr>
  </w:style>
  <w:style w:type="character" w:customStyle="1" w:styleId="WW8Num75z0">
    <w:name w:val="WW8Num75z0"/>
    <w:rsid w:val="00951C3B"/>
    <w:rPr>
      <w:rFonts w:ascii="Wingdings" w:hAnsi="Wingdings" w:cs="Wingdings"/>
    </w:rPr>
  </w:style>
  <w:style w:type="character" w:customStyle="1" w:styleId="WW8Num75z1">
    <w:name w:val="WW8Num75z1"/>
    <w:rsid w:val="00951C3B"/>
    <w:rPr>
      <w:rFonts w:ascii="Courier New" w:hAnsi="Courier New" w:cs="Courier New"/>
    </w:rPr>
  </w:style>
  <w:style w:type="character" w:customStyle="1" w:styleId="WW8Num76z0">
    <w:name w:val="WW8Num76z0"/>
    <w:rsid w:val="00951C3B"/>
    <w:rPr>
      <w:rFonts w:ascii="Wingdings" w:hAnsi="Wingdings" w:cs="Wingdings"/>
    </w:rPr>
  </w:style>
  <w:style w:type="character" w:customStyle="1" w:styleId="WW8Num76z1">
    <w:name w:val="WW8Num76z1"/>
    <w:rsid w:val="00951C3B"/>
    <w:rPr>
      <w:rFonts w:ascii="Courier New" w:hAnsi="Courier New" w:cs="Courier New"/>
    </w:rPr>
  </w:style>
  <w:style w:type="character" w:customStyle="1" w:styleId="WW8Num77z0">
    <w:name w:val="WW8Num77z0"/>
    <w:rsid w:val="00951C3B"/>
    <w:rPr>
      <w:rFonts w:ascii="Wingdings" w:hAnsi="Wingdings" w:cs="Wingdings"/>
    </w:rPr>
  </w:style>
  <w:style w:type="character" w:customStyle="1" w:styleId="WW8Num77z1">
    <w:name w:val="WW8Num77z1"/>
    <w:rsid w:val="00951C3B"/>
    <w:rPr>
      <w:rFonts w:ascii="Courier New" w:hAnsi="Courier New" w:cs="Courier New"/>
    </w:rPr>
  </w:style>
  <w:style w:type="character" w:customStyle="1" w:styleId="WW8Num78z0">
    <w:name w:val="WW8Num78z0"/>
    <w:rsid w:val="00951C3B"/>
    <w:rPr>
      <w:rFonts w:ascii="Wingdings" w:hAnsi="Wingdings" w:cs="Wingdings"/>
    </w:rPr>
  </w:style>
  <w:style w:type="character" w:customStyle="1" w:styleId="WW8Num78z1">
    <w:name w:val="WW8Num78z1"/>
    <w:rsid w:val="00951C3B"/>
    <w:rPr>
      <w:rFonts w:ascii="Courier New" w:hAnsi="Courier New" w:cs="Courier New"/>
    </w:rPr>
  </w:style>
  <w:style w:type="character" w:customStyle="1" w:styleId="WW8Num79z0">
    <w:name w:val="WW8Num79z0"/>
    <w:rsid w:val="00951C3B"/>
    <w:rPr>
      <w:rFonts w:ascii="Wingdings" w:hAnsi="Wingdings" w:cs="Wingdings"/>
    </w:rPr>
  </w:style>
  <w:style w:type="character" w:customStyle="1" w:styleId="WW8Num79z1">
    <w:name w:val="WW8Num79z1"/>
    <w:rsid w:val="00951C3B"/>
    <w:rPr>
      <w:rFonts w:ascii="Courier New" w:hAnsi="Courier New" w:cs="Courier New"/>
    </w:rPr>
  </w:style>
  <w:style w:type="character" w:customStyle="1" w:styleId="WW8Num80z0">
    <w:name w:val="WW8Num80z0"/>
    <w:rsid w:val="00951C3B"/>
    <w:rPr>
      <w:rFonts w:ascii="Wingdings" w:hAnsi="Wingdings" w:cs="Wingdings"/>
    </w:rPr>
  </w:style>
  <w:style w:type="character" w:customStyle="1" w:styleId="WW8Num80z1">
    <w:name w:val="WW8Num80z1"/>
    <w:rsid w:val="00951C3B"/>
    <w:rPr>
      <w:rFonts w:ascii="Courier New" w:hAnsi="Courier New" w:cs="Courier New"/>
    </w:rPr>
  </w:style>
  <w:style w:type="character" w:customStyle="1" w:styleId="WW8Num81z0">
    <w:name w:val="WW8Num81z0"/>
    <w:rsid w:val="00951C3B"/>
    <w:rPr>
      <w:rFonts w:ascii="Wingdings" w:hAnsi="Wingdings" w:cs="Wingdings"/>
    </w:rPr>
  </w:style>
  <w:style w:type="character" w:customStyle="1" w:styleId="WW8Num81z1">
    <w:name w:val="WW8Num81z1"/>
    <w:rsid w:val="00951C3B"/>
    <w:rPr>
      <w:rFonts w:ascii="Courier New" w:hAnsi="Courier New" w:cs="Courier New"/>
    </w:rPr>
  </w:style>
  <w:style w:type="character" w:customStyle="1" w:styleId="WW8Num82z0">
    <w:name w:val="WW8Num82z0"/>
    <w:rsid w:val="00951C3B"/>
    <w:rPr>
      <w:rFonts w:ascii="Wingdings" w:hAnsi="Wingdings" w:cs="Wingdings"/>
    </w:rPr>
  </w:style>
  <w:style w:type="character" w:customStyle="1" w:styleId="WW8Num82z1">
    <w:name w:val="WW8Num82z1"/>
    <w:rsid w:val="00951C3B"/>
    <w:rPr>
      <w:rFonts w:ascii="Courier New" w:hAnsi="Courier New" w:cs="Courier New"/>
    </w:rPr>
  </w:style>
  <w:style w:type="character" w:customStyle="1" w:styleId="WW8Num83z0">
    <w:name w:val="WW8Num83z0"/>
    <w:rsid w:val="00951C3B"/>
    <w:rPr>
      <w:rFonts w:ascii="Wingdings" w:hAnsi="Wingdings" w:cs="Wingdings"/>
    </w:rPr>
  </w:style>
  <w:style w:type="character" w:customStyle="1" w:styleId="WW8Num83z1">
    <w:name w:val="WW8Num83z1"/>
    <w:rsid w:val="00951C3B"/>
    <w:rPr>
      <w:rFonts w:ascii="Courier New" w:hAnsi="Courier New" w:cs="Courier New"/>
    </w:rPr>
  </w:style>
  <w:style w:type="character" w:customStyle="1" w:styleId="WW8Num84z0">
    <w:name w:val="WW8Num84z0"/>
    <w:rsid w:val="00951C3B"/>
    <w:rPr>
      <w:rFonts w:ascii="Wingdings" w:hAnsi="Wingdings" w:cs="Wingdings"/>
    </w:rPr>
  </w:style>
  <w:style w:type="character" w:customStyle="1" w:styleId="WW8Num84z1">
    <w:name w:val="WW8Num84z1"/>
    <w:rsid w:val="00951C3B"/>
    <w:rPr>
      <w:rFonts w:ascii="Courier New" w:hAnsi="Courier New" w:cs="Courier New"/>
    </w:rPr>
  </w:style>
  <w:style w:type="character" w:customStyle="1" w:styleId="WW8Num85z0">
    <w:name w:val="WW8Num85z0"/>
    <w:rsid w:val="00951C3B"/>
    <w:rPr>
      <w:rFonts w:ascii="Wingdings" w:hAnsi="Wingdings" w:cs="Wingdings"/>
    </w:rPr>
  </w:style>
  <w:style w:type="character" w:customStyle="1" w:styleId="WW8Num85z1">
    <w:name w:val="WW8Num85z1"/>
    <w:rsid w:val="00951C3B"/>
    <w:rPr>
      <w:rFonts w:ascii="Courier New" w:hAnsi="Courier New" w:cs="Courier New"/>
    </w:rPr>
  </w:style>
  <w:style w:type="character" w:customStyle="1" w:styleId="WW8Num86z0">
    <w:name w:val="WW8Num86z0"/>
    <w:rsid w:val="00951C3B"/>
    <w:rPr>
      <w:rFonts w:ascii="Wingdings" w:hAnsi="Wingdings" w:cs="Wingdings"/>
    </w:rPr>
  </w:style>
  <w:style w:type="character" w:customStyle="1" w:styleId="WW8Num86z1">
    <w:name w:val="WW8Num86z1"/>
    <w:rsid w:val="00951C3B"/>
    <w:rPr>
      <w:rFonts w:ascii="Courier New" w:hAnsi="Courier New" w:cs="Courier New"/>
    </w:rPr>
  </w:style>
  <w:style w:type="character" w:customStyle="1" w:styleId="WW8Num87z0">
    <w:name w:val="WW8Num87z0"/>
    <w:rsid w:val="00951C3B"/>
    <w:rPr>
      <w:rFonts w:ascii="Wingdings" w:hAnsi="Wingdings" w:cs="Wingdings"/>
    </w:rPr>
  </w:style>
  <w:style w:type="character" w:customStyle="1" w:styleId="WW8Num87z1">
    <w:name w:val="WW8Num87z1"/>
    <w:rsid w:val="00951C3B"/>
    <w:rPr>
      <w:rFonts w:ascii="Courier New" w:hAnsi="Courier New" w:cs="Courier New"/>
    </w:rPr>
  </w:style>
  <w:style w:type="character" w:customStyle="1" w:styleId="WW8Num88z0">
    <w:name w:val="WW8Num88z0"/>
    <w:rsid w:val="00951C3B"/>
    <w:rPr>
      <w:rFonts w:ascii="Wingdings" w:hAnsi="Wingdings" w:cs="Wingdings"/>
    </w:rPr>
  </w:style>
  <w:style w:type="character" w:customStyle="1" w:styleId="WW8Num88z1">
    <w:name w:val="WW8Num88z1"/>
    <w:rsid w:val="00951C3B"/>
    <w:rPr>
      <w:rFonts w:ascii="Courier New" w:hAnsi="Courier New" w:cs="Courier New"/>
    </w:rPr>
  </w:style>
  <w:style w:type="character" w:customStyle="1" w:styleId="WW8Num89z0">
    <w:name w:val="WW8Num89z0"/>
    <w:rsid w:val="00951C3B"/>
    <w:rPr>
      <w:rFonts w:ascii="Wingdings" w:hAnsi="Wingdings" w:cs="Wingdings"/>
    </w:rPr>
  </w:style>
  <w:style w:type="character" w:customStyle="1" w:styleId="WW8Num89z1">
    <w:name w:val="WW8Num89z1"/>
    <w:rsid w:val="00951C3B"/>
    <w:rPr>
      <w:rFonts w:ascii="Courier New" w:hAnsi="Courier New" w:cs="Courier New"/>
    </w:rPr>
  </w:style>
  <w:style w:type="character" w:customStyle="1" w:styleId="WW8Num90z0">
    <w:name w:val="WW8Num90z0"/>
    <w:rsid w:val="00951C3B"/>
    <w:rPr>
      <w:rFonts w:ascii="Wingdings" w:hAnsi="Wingdings" w:cs="Wingdings"/>
    </w:rPr>
  </w:style>
  <w:style w:type="character" w:customStyle="1" w:styleId="WW8Num90z1">
    <w:name w:val="WW8Num90z1"/>
    <w:rsid w:val="00951C3B"/>
    <w:rPr>
      <w:rFonts w:ascii="Courier New" w:hAnsi="Courier New" w:cs="Courier New"/>
    </w:rPr>
  </w:style>
  <w:style w:type="character" w:customStyle="1" w:styleId="WW8Num91z0">
    <w:name w:val="WW8Num91z0"/>
    <w:rsid w:val="00951C3B"/>
    <w:rPr>
      <w:rFonts w:ascii="Wingdings" w:hAnsi="Wingdings" w:cs="Wingdings"/>
    </w:rPr>
  </w:style>
  <w:style w:type="character" w:customStyle="1" w:styleId="WW8Num91z1">
    <w:name w:val="WW8Num91z1"/>
    <w:rsid w:val="00951C3B"/>
    <w:rPr>
      <w:rFonts w:ascii="Courier New" w:hAnsi="Courier New" w:cs="Courier New"/>
    </w:rPr>
  </w:style>
  <w:style w:type="character" w:customStyle="1" w:styleId="WW8Num92z0">
    <w:name w:val="WW8Num92z0"/>
    <w:rsid w:val="00951C3B"/>
    <w:rPr>
      <w:rFonts w:ascii="Wingdings" w:hAnsi="Wingdings" w:cs="Wingdings"/>
    </w:rPr>
  </w:style>
  <w:style w:type="character" w:customStyle="1" w:styleId="WW8Num92z1">
    <w:name w:val="WW8Num92z1"/>
    <w:rsid w:val="00951C3B"/>
    <w:rPr>
      <w:rFonts w:ascii="Courier New" w:hAnsi="Courier New" w:cs="Courier New"/>
    </w:rPr>
  </w:style>
  <w:style w:type="character" w:customStyle="1" w:styleId="WW8Num93z0">
    <w:name w:val="WW8Num93z0"/>
    <w:rsid w:val="00951C3B"/>
    <w:rPr>
      <w:rFonts w:ascii="Wingdings" w:hAnsi="Wingdings" w:cs="Wingdings"/>
    </w:rPr>
  </w:style>
  <w:style w:type="character" w:customStyle="1" w:styleId="WW8Num93z1">
    <w:name w:val="WW8Num93z1"/>
    <w:rsid w:val="00951C3B"/>
    <w:rPr>
      <w:rFonts w:ascii="Courier New" w:hAnsi="Courier New" w:cs="Courier New"/>
    </w:rPr>
  </w:style>
  <w:style w:type="character" w:customStyle="1" w:styleId="WW8Num94z0">
    <w:name w:val="WW8Num94z0"/>
    <w:rsid w:val="00951C3B"/>
    <w:rPr>
      <w:rFonts w:ascii="Wingdings" w:hAnsi="Wingdings" w:cs="Wingdings"/>
    </w:rPr>
  </w:style>
  <w:style w:type="character" w:customStyle="1" w:styleId="WW8Num94z1">
    <w:name w:val="WW8Num94z1"/>
    <w:rsid w:val="00951C3B"/>
    <w:rPr>
      <w:rFonts w:ascii="Courier New" w:hAnsi="Courier New" w:cs="Courier New"/>
    </w:rPr>
  </w:style>
  <w:style w:type="character" w:customStyle="1" w:styleId="WW8Num96z1">
    <w:name w:val="WW8Num96z1"/>
    <w:rsid w:val="00951C3B"/>
    <w:rPr>
      <w:rFonts w:ascii="Courier New" w:hAnsi="Courier New" w:cs="Courier New"/>
    </w:rPr>
  </w:style>
  <w:style w:type="character" w:customStyle="1" w:styleId="WW8Num96z2">
    <w:name w:val="WW8Num96z2"/>
    <w:rsid w:val="00951C3B"/>
    <w:rPr>
      <w:rFonts w:ascii="Wingdings" w:hAnsi="Wingdings" w:cs="Wingdings"/>
    </w:rPr>
  </w:style>
  <w:style w:type="character" w:customStyle="1" w:styleId="WW8Num96z3">
    <w:name w:val="WW8Num96z3"/>
    <w:rsid w:val="00951C3B"/>
    <w:rPr>
      <w:rFonts w:ascii="Symbol" w:hAnsi="Symbol" w:cs="Symbol"/>
    </w:rPr>
  </w:style>
  <w:style w:type="character" w:customStyle="1" w:styleId="WW8Num97z1">
    <w:name w:val="WW8Num97z1"/>
    <w:rsid w:val="00951C3B"/>
    <w:rPr>
      <w:rFonts w:ascii="Courier New" w:hAnsi="Courier New" w:cs="Courier New"/>
    </w:rPr>
  </w:style>
  <w:style w:type="character" w:customStyle="1" w:styleId="WW8Num97z2">
    <w:name w:val="WW8Num97z2"/>
    <w:rsid w:val="00951C3B"/>
    <w:rPr>
      <w:rFonts w:ascii="Wingdings" w:hAnsi="Wingdings" w:cs="Wingdings"/>
    </w:rPr>
  </w:style>
  <w:style w:type="character" w:customStyle="1" w:styleId="WW8Num97z3">
    <w:name w:val="WW8Num97z3"/>
    <w:rsid w:val="00951C3B"/>
    <w:rPr>
      <w:rFonts w:ascii="Symbol" w:hAnsi="Symbol" w:cs="Symbol"/>
    </w:rPr>
  </w:style>
  <w:style w:type="character" w:customStyle="1" w:styleId="WW8Num98z0">
    <w:name w:val="WW8Num98z0"/>
    <w:rsid w:val="00951C3B"/>
    <w:rPr>
      <w:rFonts w:ascii="Wingdings" w:hAnsi="Wingdings" w:cs="Wingdings"/>
    </w:rPr>
  </w:style>
  <w:style w:type="character" w:customStyle="1" w:styleId="WW8Num98z1">
    <w:name w:val="WW8Num98z1"/>
    <w:rsid w:val="00951C3B"/>
    <w:rPr>
      <w:rFonts w:ascii="Courier New" w:hAnsi="Courier New" w:cs="Courier New"/>
    </w:rPr>
  </w:style>
  <w:style w:type="character" w:customStyle="1" w:styleId="WW8Num99z0">
    <w:name w:val="WW8Num99z0"/>
    <w:rsid w:val="00951C3B"/>
    <w:rPr>
      <w:rFonts w:ascii="Wingdings" w:hAnsi="Wingdings" w:cs="Wingdings"/>
    </w:rPr>
  </w:style>
  <w:style w:type="character" w:customStyle="1" w:styleId="WW8Num99z1">
    <w:name w:val="WW8Num99z1"/>
    <w:rsid w:val="00951C3B"/>
    <w:rPr>
      <w:rFonts w:ascii="Courier New" w:hAnsi="Courier New" w:cs="Courier New"/>
    </w:rPr>
  </w:style>
  <w:style w:type="character" w:customStyle="1" w:styleId="WW8Num100z0">
    <w:name w:val="WW8Num100z0"/>
    <w:rsid w:val="00951C3B"/>
    <w:rPr>
      <w:rFonts w:ascii="Wingdings" w:hAnsi="Wingdings" w:cs="Wingdings"/>
    </w:rPr>
  </w:style>
  <w:style w:type="character" w:customStyle="1" w:styleId="WW8Num100z1">
    <w:name w:val="WW8Num100z1"/>
    <w:rsid w:val="00951C3B"/>
    <w:rPr>
      <w:rFonts w:ascii="Courier New" w:hAnsi="Courier New" w:cs="Courier New"/>
    </w:rPr>
  </w:style>
  <w:style w:type="character" w:customStyle="1" w:styleId="WW8Num101z0">
    <w:name w:val="WW8Num101z0"/>
    <w:rsid w:val="00951C3B"/>
    <w:rPr>
      <w:rFonts w:ascii="Wingdings" w:hAnsi="Wingdings" w:cs="Wingdings"/>
    </w:rPr>
  </w:style>
  <w:style w:type="character" w:customStyle="1" w:styleId="WW8Num101z1">
    <w:name w:val="WW8Num101z1"/>
    <w:rsid w:val="00951C3B"/>
    <w:rPr>
      <w:rFonts w:ascii="Courier New" w:hAnsi="Courier New" w:cs="Courier New"/>
    </w:rPr>
  </w:style>
  <w:style w:type="character" w:customStyle="1" w:styleId="WW8Num102z0">
    <w:name w:val="WW8Num102z0"/>
    <w:rsid w:val="00951C3B"/>
    <w:rPr>
      <w:rFonts w:ascii="Wingdings" w:hAnsi="Wingdings" w:cs="Wingdings"/>
    </w:rPr>
  </w:style>
  <w:style w:type="character" w:customStyle="1" w:styleId="WW8Num102z1">
    <w:name w:val="WW8Num102z1"/>
    <w:rsid w:val="00951C3B"/>
    <w:rPr>
      <w:rFonts w:ascii="Courier New" w:hAnsi="Courier New" w:cs="Courier New"/>
    </w:rPr>
  </w:style>
  <w:style w:type="character" w:customStyle="1" w:styleId="WW8Num103z0">
    <w:name w:val="WW8Num103z0"/>
    <w:rsid w:val="00951C3B"/>
    <w:rPr>
      <w:rFonts w:ascii="Wingdings" w:hAnsi="Wingdings" w:cs="Wingdings"/>
      <w:b/>
      <w:color w:val="666666"/>
      <w:sz w:val="11"/>
    </w:rPr>
  </w:style>
  <w:style w:type="character" w:customStyle="1" w:styleId="WW8Num106z1">
    <w:name w:val="WW8Num106z1"/>
    <w:rsid w:val="00951C3B"/>
    <w:rPr>
      <w:rFonts w:ascii="Courier New" w:hAnsi="Courier New" w:cs="Courier New"/>
    </w:rPr>
  </w:style>
  <w:style w:type="character" w:customStyle="1" w:styleId="WW8Num106z2">
    <w:name w:val="WW8Num106z2"/>
    <w:rsid w:val="00951C3B"/>
    <w:rPr>
      <w:rFonts w:ascii="Wingdings" w:hAnsi="Wingdings" w:cs="Wingdings"/>
    </w:rPr>
  </w:style>
  <w:style w:type="character" w:customStyle="1" w:styleId="WW8Num106z3">
    <w:name w:val="WW8Num106z3"/>
    <w:rsid w:val="00951C3B"/>
    <w:rPr>
      <w:rFonts w:ascii="Symbol" w:hAnsi="Symbol" w:cs="Symbol"/>
    </w:rPr>
  </w:style>
  <w:style w:type="character" w:customStyle="1" w:styleId="WW8Num107z0">
    <w:name w:val="WW8Num107z0"/>
    <w:rsid w:val="00951C3B"/>
    <w:rPr>
      <w:rFonts w:ascii="Wingdings" w:hAnsi="Wingdings" w:cs="Wingdings"/>
    </w:rPr>
  </w:style>
  <w:style w:type="character" w:customStyle="1" w:styleId="WW8Num107z1">
    <w:name w:val="WW8Num107z1"/>
    <w:rsid w:val="00951C3B"/>
    <w:rPr>
      <w:rFonts w:ascii="Courier New" w:hAnsi="Courier New" w:cs="Courier New"/>
    </w:rPr>
  </w:style>
  <w:style w:type="character" w:customStyle="1" w:styleId="WW8Num110z1">
    <w:name w:val="WW8Num110z1"/>
    <w:rsid w:val="00951C3B"/>
    <w:rPr>
      <w:rFonts w:ascii="Courier New" w:hAnsi="Courier New" w:cs="Courier New"/>
    </w:rPr>
  </w:style>
  <w:style w:type="character" w:customStyle="1" w:styleId="WW8Num110z2">
    <w:name w:val="WW8Num110z2"/>
    <w:rsid w:val="00951C3B"/>
    <w:rPr>
      <w:rFonts w:ascii="Wingdings" w:hAnsi="Wingdings" w:cs="Wingdings"/>
    </w:rPr>
  </w:style>
  <w:style w:type="character" w:customStyle="1" w:styleId="WW8Num110z3">
    <w:name w:val="WW8Num110z3"/>
    <w:rsid w:val="00951C3B"/>
    <w:rPr>
      <w:rFonts w:ascii="Symbol" w:hAnsi="Symbol" w:cs="Symbol"/>
    </w:rPr>
  </w:style>
  <w:style w:type="character" w:customStyle="1" w:styleId="WW8Num111z0">
    <w:name w:val="WW8Num111z0"/>
    <w:rsid w:val="00951C3B"/>
    <w:rPr>
      <w:rFonts w:ascii="Wingdings" w:hAnsi="Wingdings" w:cs="Wingdings"/>
      <w:b/>
      <w:color w:val="666666"/>
      <w:sz w:val="11"/>
    </w:rPr>
  </w:style>
  <w:style w:type="character" w:customStyle="1" w:styleId="WW8Num112z0">
    <w:name w:val="WW8Num112z0"/>
    <w:rsid w:val="00951C3B"/>
    <w:rPr>
      <w:rFonts w:ascii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2z1">
    <w:name w:val="WW8Num112z1"/>
    <w:rsid w:val="00951C3B"/>
    <w:rPr>
      <w:rFonts w:ascii="Courier New" w:hAnsi="Courier New" w:cs="Courier New"/>
    </w:rPr>
  </w:style>
  <w:style w:type="character" w:customStyle="1" w:styleId="WW8Num112z2">
    <w:name w:val="WW8Num112z2"/>
    <w:rsid w:val="00951C3B"/>
    <w:rPr>
      <w:rFonts w:ascii="Wingdings" w:hAnsi="Wingdings" w:cs="Wingdings"/>
    </w:rPr>
  </w:style>
  <w:style w:type="character" w:customStyle="1" w:styleId="WW8Num112z3">
    <w:name w:val="WW8Num112z3"/>
    <w:rsid w:val="00951C3B"/>
    <w:rPr>
      <w:rFonts w:ascii="Symbol" w:hAnsi="Symbol" w:cs="Symbol"/>
    </w:rPr>
  </w:style>
  <w:style w:type="character" w:customStyle="1" w:styleId="WW8Num113z0">
    <w:name w:val="WW8Num113z0"/>
    <w:rsid w:val="00951C3B"/>
    <w:rPr>
      <w:rFonts w:hint="default"/>
    </w:rPr>
  </w:style>
  <w:style w:type="character" w:customStyle="1" w:styleId="WW8Num114z0">
    <w:name w:val="WW8Num114z0"/>
    <w:rsid w:val="00951C3B"/>
    <w:rPr>
      <w:rFonts w:ascii="Symbol" w:hAnsi="Symbol" w:cs="Symbol" w:hint="default"/>
    </w:rPr>
  </w:style>
  <w:style w:type="character" w:customStyle="1" w:styleId="WW8Num114z1">
    <w:name w:val="WW8Num114z1"/>
    <w:rsid w:val="00951C3B"/>
    <w:rPr>
      <w:rFonts w:ascii="Courier New" w:hAnsi="Courier New" w:cs="Courier New"/>
    </w:rPr>
  </w:style>
  <w:style w:type="character" w:customStyle="1" w:styleId="WW8Num114z2">
    <w:name w:val="WW8Num114z2"/>
    <w:rsid w:val="00951C3B"/>
    <w:rPr>
      <w:rFonts w:ascii="Wingdings" w:hAnsi="Wingdings" w:cs="Wingdings"/>
    </w:rPr>
  </w:style>
  <w:style w:type="character" w:customStyle="1" w:styleId="Fuentedeprrafopredeter6">
    <w:name w:val="Fuente de párrafo predeter.6"/>
    <w:rsid w:val="00951C3B"/>
  </w:style>
  <w:style w:type="character" w:customStyle="1" w:styleId="Fuentedeprrafopredeter5">
    <w:name w:val="Fuente de párrafo predeter.5"/>
    <w:rsid w:val="00951C3B"/>
  </w:style>
  <w:style w:type="character" w:customStyle="1" w:styleId="Fuentedeprrafopredeter4">
    <w:name w:val="Fuente de párrafo predeter.4"/>
    <w:rsid w:val="00951C3B"/>
  </w:style>
  <w:style w:type="character" w:customStyle="1" w:styleId="Fuentedeprrafopredeter3">
    <w:name w:val="Fuente de párrafo predeter.3"/>
    <w:rsid w:val="00951C3B"/>
  </w:style>
  <w:style w:type="character" w:customStyle="1" w:styleId="WW8Num115z0">
    <w:name w:val="WW8Num115z0"/>
    <w:rsid w:val="00951C3B"/>
    <w:rPr>
      <w:rFonts w:ascii="Symbol" w:hAnsi="Symbol" w:cs="Symbol" w:hint="default"/>
    </w:rPr>
  </w:style>
  <w:style w:type="character" w:customStyle="1" w:styleId="WW8Num115z1">
    <w:name w:val="WW8Num115z1"/>
    <w:rsid w:val="00951C3B"/>
    <w:rPr>
      <w:rFonts w:ascii="Courier New" w:hAnsi="Courier New" w:cs="Courier New"/>
    </w:rPr>
  </w:style>
  <w:style w:type="character" w:customStyle="1" w:styleId="WW8Num115z2">
    <w:name w:val="WW8Num115z2"/>
    <w:rsid w:val="00951C3B"/>
    <w:rPr>
      <w:rFonts w:ascii="Wingdings" w:hAnsi="Wingdings" w:cs="Wingdings"/>
    </w:rPr>
  </w:style>
  <w:style w:type="character" w:customStyle="1" w:styleId="WW8Num1z0">
    <w:name w:val="WW8Num1z0"/>
    <w:rsid w:val="00951C3B"/>
  </w:style>
  <w:style w:type="character" w:customStyle="1" w:styleId="WW8Num1z1">
    <w:name w:val="WW8Num1z1"/>
    <w:rsid w:val="00951C3B"/>
  </w:style>
  <w:style w:type="character" w:customStyle="1" w:styleId="WW8Num1z2">
    <w:name w:val="WW8Num1z2"/>
    <w:rsid w:val="00951C3B"/>
  </w:style>
  <w:style w:type="character" w:customStyle="1" w:styleId="WW8Num1z3">
    <w:name w:val="WW8Num1z3"/>
    <w:rsid w:val="00951C3B"/>
  </w:style>
  <w:style w:type="character" w:customStyle="1" w:styleId="WW8Num1z4">
    <w:name w:val="WW8Num1z4"/>
    <w:rsid w:val="00951C3B"/>
  </w:style>
  <w:style w:type="character" w:customStyle="1" w:styleId="WW8Num1z5">
    <w:name w:val="WW8Num1z5"/>
    <w:rsid w:val="00951C3B"/>
  </w:style>
  <w:style w:type="character" w:customStyle="1" w:styleId="WW8Num1z6">
    <w:name w:val="WW8Num1z6"/>
    <w:rsid w:val="00951C3B"/>
  </w:style>
  <w:style w:type="character" w:customStyle="1" w:styleId="WW8Num1z7">
    <w:name w:val="WW8Num1z7"/>
    <w:rsid w:val="00951C3B"/>
  </w:style>
  <w:style w:type="character" w:customStyle="1" w:styleId="WW8Num1z8">
    <w:name w:val="WW8Num1z8"/>
    <w:rsid w:val="00951C3B"/>
  </w:style>
  <w:style w:type="character" w:customStyle="1" w:styleId="WW8Num2z0">
    <w:name w:val="WW8Num2z0"/>
    <w:rsid w:val="00951C3B"/>
  </w:style>
  <w:style w:type="character" w:customStyle="1" w:styleId="WW8Num2z1">
    <w:name w:val="WW8Num2z1"/>
    <w:rsid w:val="00951C3B"/>
  </w:style>
  <w:style w:type="character" w:customStyle="1" w:styleId="WW8Num2z2">
    <w:name w:val="WW8Num2z2"/>
    <w:rsid w:val="00951C3B"/>
  </w:style>
  <w:style w:type="character" w:customStyle="1" w:styleId="WW8Num2z3">
    <w:name w:val="WW8Num2z3"/>
    <w:rsid w:val="00951C3B"/>
  </w:style>
  <w:style w:type="character" w:customStyle="1" w:styleId="WW8Num2z4">
    <w:name w:val="WW8Num2z4"/>
    <w:rsid w:val="00951C3B"/>
  </w:style>
  <w:style w:type="character" w:customStyle="1" w:styleId="WW8Num2z5">
    <w:name w:val="WW8Num2z5"/>
    <w:rsid w:val="00951C3B"/>
  </w:style>
  <w:style w:type="character" w:customStyle="1" w:styleId="WW8Num2z6">
    <w:name w:val="WW8Num2z6"/>
    <w:rsid w:val="00951C3B"/>
  </w:style>
  <w:style w:type="character" w:customStyle="1" w:styleId="WW8Num2z7">
    <w:name w:val="WW8Num2z7"/>
    <w:rsid w:val="00951C3B"/>
  </w:style>
  <w:style w:type="character" w:customStyle="1" w:styleId="WW8Num2z8">
    <w:name w:val="WW8Num2z8"/>
    <w:rsid w:val="00951C3B"/>
  </w:style>
  <w:style w:type="character" w:customStyle="1" w:styleId="WW8Num3z0">
    <w:name w:val="WW8Num3z0"/>
    <w:rsid w:val="00951C3B"/>
  </w:style>
  <w:style w:type="character" w:customStyle="1" w:styleId="WW8Num3z2">
    <w:name w:val="WW8Num3z2"/>
    <w:rsid w:val="00951C3B"/>
  </w:style>
  <w:style w:type="character" w:customStyle="1" w:styleId="WW8Num3z3">
    <w:name w:val="WW8Num3z3"/>
    <w:rsid w:val="00951C3B"/>
  </w:style>
  <w:style w:type="character" w:customStyle="1" w:styleId="WW8Num3z4">
    <w:name w:val="WW8Num3z4"/>
    <w:rsid w:val="00951C3B"/>
  </w:style>
  <w:style w:type="character" w:customStyle="1" w:styleId="WW8Num3z5">
    <w:name w:val="WW8Num3z5"/>
    <w:rsid w:val="00951C3B"/>
  </w:style>
  <w:style w:type="character" w:customStyle="1" w:styleId="WW8Num3z6">
    <w:name w:val="WW8Num3z6"/>
    <w:rsid w:val="00951C3B"/>
  </w:style>
  <w:style w:type="character" w:customStyle="1" w:styleId="WW8Num3z7">
    <w:name w:val="WW8Num3z7"/>
    <w:rsid w:val="00951C3B"/>
  </w:style>
  <w:style w:type="character" w:customStyle="1" w:styleId="WW8Num3z8">
    <w:name w:val="WW8Num3z8"/>
    <w:rsid w:val="00951C3B"/>
  </w:style>
  <w:style w:type="character" w:customStyle="1" w:styleId="WW8Num4z3">
    <w:name w:val="WW8Num4z3"/>
    <w:rsid w:val="00951C3B"/>
  </w:style>
  <w:style w:type="character" w:customStyle="1" w:styleId="WW8Num4z4">
    <w:name w:val="WW8Num4z4"/>
    <w:rsid w:val="00951C3B"/>
  </w:style>
  <w:style w:type="character" w:customStyle="1" w:styleId="WW8Num4z5">
    <w:name w:val="WW8Num4z5"/>
    <w:rsid w:val="00951C3B"/>
  </w:style>
  <w:style w:type="character" w:customStyle="1" w:styleId="WW8Num4z6">
    <w:name w:val="WW8Num4z6"/>
    <w:rsid w:val="00951C3B"/>
  </w:style>
  <w:style w:type="character" w:customStyle="1" w:styleId="WW8Num4z7">
    <w:name w:val="WW8Num4z7"/>
    <w:rsid w:val="00951C3B"/>
  </w:style>
  <w:style w:type="character" w:customStyle="1" w:styleId="WW8Num4z8">
    <w:name w:val="WW8Num4z8"/>
    <w:rsid w:val="00951C3B"/>
  </w:style>
  <w:style w:type="character" w:customStyle="1" w:styleId="WW8Num5z0">
    <w:name w:val="WW8Num5z0"/>
    <w:rsid w:val="00951C3B"/>
  </w:style>
  <w:style w:type="character" w:customStyle="1" w:styleId="WW8Num5z1">
    <w:name w:val="WW8Num5z1"/>
    <w:rsid w:val="00951C3B"/>
  </w:style>
  <w:style w:type="character" w:customStyle="1" w:styleId="WW8Num5z2">
    <w:name w:val="WW8Num5z2"/>
    <w:rsid w:val="00951C3B"/>
  </w:style>
  <w:style w:type="character" w:customStyle="1" w:styleId="WW8Num5z3">
    <w:name w:val="WW8Num5z3"/>
    <w:rsid w:val="00951C3B"/>
  </w:style>
  <w:style w:type="character" w:customStyle="1" w:styleId="WW8Num5z4">
    <w:name w:val="WW8Num5z4"/>
    <w:rsid w:val="00951C3B"/>
  </w:style>
  <w:style w:type="character" w:customStyle="1" w:styleId="WW8Num5z5">
    <w:name w:val="WW8Num5z5"/>
    <w:rsid w:val="00951C3B"/>
  </w:style>
  <w:style w:type="character" w:customStyle="1" w:styleId="WW8Num5z6">
    <w:name w:val="WW8Num5z6"/>
    <w:rsid w:val="00951C3B"/>
  </w:style>
  <w:style w:type="character" w:customStyle="1" w:styleId="WW8Num5z7">
    <w:name w:val="WW8Num5z7"/>
    <w:rsid w:val="00951C3B"/>
  </w:style>
  <w:style w:type="character" w:customStyle="1" w:styleId="WW8Num5z8">
    <w:name w:val="WW8Num5z8"/>
    <w:rsid w:val="00951C3B"/>
  </w:style>
  <w:style w:type="character" w:customStyle="1" w:styleId="WW8Num6z0">
    <w:name w:val="WW8Num6z0"/>
    <w:rsid w:val="00951C3B"/>
  </w:style>
  <w:style w:type="character" w:customStyle="1" w:styleId="WW8Num6z1">
    <w:name w:val="WW8Num6z1"/>
    <w:rsid w:val="00951C3B"/>
  </w:style>
  <w:style w:type="character" w:customStyle="1" w:styleId="WW8Num6z2">
    <w:name w:val="WW8Num6z2"/>
    <w:rsid w:val="00951C3B"/>
  </w:style>
  <w:style w:type="character" w:customStyle="1" w:styleId="WW8Num6z3">
    <w:name w:val="WW8Num6z3"/>
    <w:rsid w:val="00951C3B"/>
  </w:style>
  <w:style w:type="character" w:customStyle="1" w:styleId="WW8Num6z4">
    <w:name w:val="WW8Num6z4"/>
    <w:rsid w:val="00951C3B"/>
  </w:style>
  <w:style w:type="character" w:customStyle="1" w:styleId="WW8Num6z5">
    <w:name w:val="WW8Num6z5"/>
    <w:rsid w:val="00951C3B"/>
  </w:style>
  <w:style w:type="character" w:customStyle="1" w:styleId="WW8Num6z6">
    <w:name w:val="WW8Num6z6"/>
    <w:rsid w:val="00951C3B"/>
  </w:style>
  <w:style w:type="character" w:customStyle="1" w:styleId="WW8Num6z7">
    <w:name w:val="WW8Num6z7"/>
    <w:rsid w:val="00951C3B"/>
  </w:style>
  <w:style w:type="character" w:customStyle="1" w:styleId="WW8Num6z8">
    <w:name w:val="WW8Num6z8"/>
    <w:rsid w:val="00951C3B"/>
  </w:style>
  <w:style w:type="character" w:customStyle="1" w:styleId="WW8Num7z1">
    <w:name w:val="WW8Num7z1"/>
    <w:rsid w:val="00951C3B"/>
  </w:style>
  <w:style w:type="character" w:customStyle="1" w:styleId="WW8Num7z2">
    <w:name w:val="WW8Num7z2"/>
    <w:rsid w:val="00951C3B"/>
  </w:style>
  <w:style w:type="character" w:customStyle="1" w:styleId="WW8Num7z3">
    <w:name w:val="WW8Num7z3"/>
    <w:rsid w:val="00951C3B"/>
  </w:style>
  <w:style w:type="character" w:customStyle="1" w:styleId="WW8Num7z4">
    <w:name w:val="WW8Num7z4"/>
    <w:rsid w:val="00951C3B"/>
  </w:style>
  <w:style w:type="character" w:customStyle="1" w:styleId="WW8Num7z5">
    <w:name w:val="WW8Num7z5"/>
    <w:rsid w:val="00951C3B"/>
  </w:style>
  <w:style w:type="character" w:customStyle="1" w:styleId="WW8Num7z6">
    <w:name w:val="WW8Num7z6"/>
    <w:rsid w:val="00951C3B"/>
  </w:style>
  <w:style w:type="character" w:customStyle="1" w:styleId="WW8Num7z7">
    <w:name w:val="WW8Num7z7"/>
    <w:rsid w:val="00951C3B"/>
  </w:style>
  <w:style w:type="character" w:customStyle="1" w:styleId="WW8Num7z8">
    <w:name w:val="WW8Num7z8"/>
    <w:rsid w:val="00951C3B"/>
  </w:style>
  <w:style w:type="character" w:customStyle="1" w:styleId="WW8Num8z0">
    <w:name w:val="WW8Num8z0"/>
    <w:rsid w:val="00951C3B"/>
  </w:style>
  <w:style w:type="character" w:customStyle="1" w:styleId="WW8Num8z1">
    <w:name w:val="WW8Num8z1"/>
    <w:rsid w:val="00951C3B"/>
  </w:style>
  <w:style w:type="character" w:customStyle="1" w:styleId="WW8Num8z2">
    <w:name w:val="WW8Num8z2"/>
    <w:rsid w:val="00951C3B"/>
  </w:style>
  <w:style w:type="character" w:customStyle="1" w:styleId="WW8Num8z3">
    <w:name w:val="WW8Num8z3"/>
    <w:rsid w:val="00951C3B"/>
  </w:style>
  <w:style w:type="character" w:customStyle="1" w:styleId="WW8Num8z4">
    <w:name w:val="WW8Num8z4"/>
    <w:rsid w:val="00951C3B"/>
  </w:style>
  <w:style w:type="character" w:customStyle="1" w:styleId="WW8Num8z5">
    <w:name w:val="WW8Num8z5"/>
    <w:rsid w:val="00951C3B"/>
  </w:style>
  <w:style w:type="character" w:customStyle="1" w:styleId="WW8Num8z6">
    <w:name w:val="WW8Num8z6"/>
    <w:rsid w:val="00951C3B"/>
  </w:style>
  <w:style w:type="character" w:customStyle="1" w:styleId="WW8Num8z7">
    <w:name w:val="WW8Num8z7"/>
    <w:rsid w:val="00951C3B"/>
  </w:style>
  <w:style w:type="character" w:customStyle="1" w:styleId="WW8Num8z8">
    <w:name w:val="WW8Num8z8"/>
    <w:rsid w:val="00951C3B"/>
  </w:style>
  <w:style w:type="character" w:customStyle="1" w:styleId="WW8Num9z0">
    <w:name w:val="WW8Num9z0"/>
    <w:rsid w:val="00951C3B"/>
  </w:style>
  <w:style w:type="character" w:customStyle="1" w:styleId="WW8Num9z1">
    <w:name w:val="WW8Num9z1"/>
    <w:rsid w:val="00951C3B"/>
  </w:style>
  <w:style w:type="character" w:customStyle="1" w:styleId="WW8Num9z2">
    <w:name w:val="WW8Num9z2"/>
    <w:rsid w:val="00951C3B"/>
  </w:style>
  <w:style w:type="character" w:customStyle="1" w:styleId="WW8Num9z3">
    <w:name w:val="WW8Num9z3"/>
    <w:rsid w:val="00951C3B"/>
  </w:style>
  <w:style w:type="character" w:customStyle="1" w:styleId="WW8Num9z4">
    <w:name w:val="WW8Num9z4"/>
    <w:rsid w:val="00951C3B"/>
  </w:style>
  <w:style w:type="character" w:customStyle="1" w:styleId="WW8Num9z5">
    <w:name w:val="WW8Num9z5"/>
    <w:rsid w:val="00951C3B"/>
  </w:style>
  <w:style w:type="character" w:customStyle="1" w:styleId="WW8Num9z6">
    <w:name w:val="WW8Num9z6"/>
    <w:rsid w:val="00951C3B"/>
  </w:style>
  <w:style w:type="character" w:customStyle="1" w:styleId="WW8Num9z7">
    <w:name w:val="WW8Num9z7"/>
    <w:rsid w:val="00951C3B"/>
  </w:style>
  <w:style w:type="character" w:customStyle="1" w:styleId="WW8Num9z8">
    <w:name w:val="WW8Num9z8"/>
    <w:rsid w:val="00951C3B"/>
  </w:style>
  <w:style w:type="character" w:customStyle="1" w:styleId="WW8Num10z0">
    <w:name w:val="WW8Num10z0"/>
    <w:rsid w:val="00951C3B"/>
  </w:style>
  <w:style w:type="character" w:customStyle="1" w:styleId="WW8Num10z1">
    <w:name w:val="WW8Num10z1"/>
    <w:rsid w:val="00951C3B"/>
  </w:style>
  <w:style w:type="character" w:customStyle="1" w:styleId="WW8Num10z2">
    <w:name w:val="WW8Num10z2"/>
    <w:rsid w:val="00951C3B"/>
  </w:style>
  <w:style w:type="character" w:customStyle="1" w:styleId="WW8Num10z3">
    <w:name w:val="WW8Num10z3"/>
    <w:rsid w:val="00951C3B"/>
  </w:style>
  <w:style w:type="character" w:customStyle="1" w:styleId="WW8Num10z4">
    <w:name w:val="WW8Num10z4"/>
    <w:rsid w:val="00951C3B"/>
  </w:style>
  <w:style w:type="character" w:customStyle="1" w:styleId="WW8Num10z5">
    <w:name w:val="WW8Num10z5"/>
    <w:rsid w:val="00951C3B"/>
  </w:style>
  <w:style w:type="character" w:customStyle="1" w:styleId="WW8Num10z6">
    <w:name w:val="WW8Num10z6"/>
    <w:rsid w:val="00951C3B"/>
  </w:style>
  <w:style w:type="character" w:customStyle="1" w:styleId="WW8Num10z7">
    <w:name w:val="WW8Num10z7"/>
    <w:rsid w:val="00951C3B"/>
  </w:style>
  <w:style w:type="character" w:customStyle="1" w:styleId="WW8Num10z8">
    <w:name w:val="WW8Num10z8"/>
    <w:rsid w:val="00951C3B"/>
  </w:style>
  <w:style w:type="character" w:customStyle="1" w:styleId="WW8Num11z0">
    <w:name w:val="WW8Num11z0"/>
    <w:rsid w:val="00951C3B"/>
  </w:style>
  <w:style w:type="character" w:customStyle="1" w:styleId="WW8Num11z1">
    <w:name w:val="WW8Num11z1"/>
    <w:rsid w:val="00951C3B"/>
  </w:style>
  <w:style w:type="character" w:customStyle="1" w:styleId="WW8Num11z2">
    <w:name w:val="WW8Num11z2"/>
    <w:rsid w:val="00951C3B"/>
  </w:style>
  <w:style w:type="character" w:customStyle="1" w:styleId="WW8Num11z3">
    <w:name w:val="WW8Num11z3"/>
    <w:rsid w:val="00951C3B"/>
  </w:style>
  <w:style w:type="character" w:customStyle="1" w:styleId="WW8Num11z4">
    <w:name w:val="WW8Num11z4"/>
    <w:rsid w:val="00951C3B"/>
  </w:style>
  <w:style w:type="character" w:customStyle="1" w:styleId="WW8Num11z5">
    <w:name w:val="WW8Num11z5"/>
    <w:rsid w:val="00951C3B"/>
  </w:style>
  <w:style w:type="character" w:customStyle="1" w:styleId="WW8Num11z6">
    <w:name w:val="WW8Num11z6"/>
    <w:rsid w:val="00951C3B"/>
  </w:style>
  <w:style w:type="character" w:customStyle="1" w:styleId="WW8Num11z7">
    <w:name w:val="WW8Num11z7"/>
    <w:rsid w:val="00951C3B"/>
  </w:style>
  <w:style w:type="character" w:customStyle="1" w:styleId="WW8Num11z8">
    <w:name w:val="WW8Num11z8"/>
    <w:rsid w:val="00951C3B"/>
  </w:style>
  <w:style w:type="character" w:customStyle="1" w:styleId="WW8Num14z3">
    <w:name w:val="WW8Num14z3"/>
    <w:rsid w:val="00951C3B"/>
  </w:style>
  <w:style w:type="character" w:customStyle="1" w:styleId="WW8Num14z4">
    <w:name w:val="WW8Num14z4"/>
    <w:rsid w:val="00951C3B"/>
  </w:style>
  <w:style w:type="character" w:customStyle="1" w:styleId="WW8Num14z5">
    <w:name w:val="WW8Num14z5"/>
    <w:rsid w:val="00951C3B"/>
  </w:style>
  <w:style w:type="character" w:customStyle="1" w:styleId="WW8Num14z6">
    <w:name w:val="WW8Num14z6"/>
    <w:rsid w:val="00951C3B"/>
  </w:style>
  <w:style w:type="character" w:customStyle="1" w:styleId="WW8Num14z7">
    <w:name w:val="WW8Num14z7"/>
    <w:rsid w:val="00951C3B"/>
  </w:style>
  <w:style w:type="character" w:customStyle="1" w:styleId="WW8Num14z8">
    <w:name w:val="WW8Num14z8"/>
    <w:rsid w:val="00951C3B"/>
  </w:style>
  <w:style w:type="character" w:customStyle="1" w:styleId="WW8Num15z0">
    <w:name w:val="WW8Num15z0"/>
    <w:rsid w:val="00951C3B"/>
  </w:style>
  <w:style w:type="character" w:customStyle="1" w:styleId="WW8Num15z1">
    <w:name w:val="WW8Num15z1"/>
    <w:rsid w:val="00951C3B"/>
  </w:style>
  <w:style w:type="character" w:customStyle="1" w:styleId="WW8Num15z2">
    <w:name w:val="WW8Num15z2"/>
    <w:rsid w:val="00951C3B"/>
  </w:style>
  <w:style w:type="character" w:customStyle="1" w:styleId="WW8Num15z3">
    <w:name w:val="WW8Num15z3"/>
    <w:rsid w:val="00951C3B"/>
  </w:style>
  <w:style w:type="character" w:customStyle="1" w:styleId="WW8Num15z4">
    <w:name w:val="WW8Num15z4"/>
    <w:rsid w:val="00951C3B"/>
  </w:style>
  <w:style w:type="character" w:customStyle="1" w:styleId="WW8Num15z5">
    <w:name w:val="WW8Num15z5"/>
    <w:rsid w:val="00951C3B"/>
  </w:style>
  <w:style w:type="character" w:customStyle="1" w:styleId="WW8Num15z6">
    <w:name w:val="WW8Num15z6"/>
    <w:rsid w:val="00951C3B"/>
  </w:style>
  <w:style w:type="character" w:customStyle="1" w:styleId="WW8Num15z7">
    <w:name w:val="WW8Num15z7"/>
    <w:rsid w:val="00951C3B"/>
  </w:style>
  <w:style w:type="character" w:customStyle="1" w:styleId="WW8Num15z8">
    <w:name w:val="WW8Num15z8"/>
    <w:rsid w:val="00951C3B"/>
  </w:style>
  <w:style w:type="character" w:customStyle="1" w:styleId="WW8Num16z0">
    <w:name w:val="WW8Num16z0"/>
    <w:rsid w:val="00951C3B"/>
  </w:style>
  <w:style w:type="character" w:customStyle="1" w:styleId="WW8Num18z0">
    <w:name w:val="WW8Num18z0"/>
    <w:rsid w:val="00951C3B"/>
  </w:style>
  <w:style w:type="character" w:customStyle="1" w:styleId="WW8Num18z2">
    <w:name w:val="WW8Num18z2"/>
    <w:rsid w:val="00951C3B"/>
  </w:style>
  <w:style w:type="character" w:customStyle="1" w:styleId="WW8Num18z3">
    <w:name w:val="WW8Num18z3"/>
    <w:rsid w:val="00951C3B"/>
  </w:style>
  <w:style w:type="character" w:customStyle="1" w:styleId="WW8Num18z4">
    <w:name w:val="WW8Num18z4"/>
    <w:rsid w:val="00951C3B"/>
  </w:style>
  <w:style w:type="character" w:customStyle="1" w:styleId="WW8Num18z5">
    <w:name w:val="WW8Num18z5"/>
    <w:rsid w:val="00951C3B"/>
  </w:style>
  <w:style w:type="character" w:customStyle="1" w:styleId="WW8Num18z6">
    <w:name w:val="WW8Num18z6"/>
    <w:rsid w:val="00951C3B"/>
  </w:style>
  <w:style w:type="character" w:customStyle="1" w:styleId="WW8Num18z7">
    <w:name w:val="WW8Num18z7"/>
    <w:rsid w:val="00951C3B"/>
  </w:style>
  <w:style w:type="character" w:customStyle="1" w:styleId="WW8Num18z8">
    <w:name w:val="WW8Num18z8"/>
    <w:rsid w:val="00951C3B"/>
  </w:style>
  <w:style w:type="character" w:customStyle="1" w:styleId="WW8Num19z0">
    <w:name w:val="WW8Num19z0"/>
    <w:rsid w:val="00951C3B"/>
  </w:style>
  <w:style w:type="character" w:customStyle="1" w:styleId="WW8Num19z1">
    <w:name w:val="WW8Num19z1"/>
    <w:rsid w:val="00951C3B"/>
  </w:style>
  <w:style w:type="character" w:customStyle="1" w:styleId="WW8Num19z2">
    <w:name w:val="WW8Num19z2"/>
    <w:rsid w:val="00951C3B"/>
  </w:style>
  <w:style w:type="character" w:customStyle="1" w:styleId="WW8Num19z3">
    <w:name w:val="WW8Num19z3"/>
    <w:rsid w:val="00951C3B"/>
  </w:style>
  <w:style w:type="character" w:customStyle="1" w:styleId="WW8Num19z4">
    <w:name w:val="WW8Num19z4"/>
    <w:rsid w:val="00951C3B"/>
  </w:style>
  <w:style w:type="character" w:customStyle="1" w:styleId="WW8Num19z5">
    <w:name w:val="WW8Num19z5"/>
    <w:rsid w:val="00951C3B"/>
  </w:style>
  <w:style w:type="character" w:customStyle="1" w:styleId="WW8Num19z6">
    <w:name w:val="WW8Num19z6"/>
    <w:rsid w:val="00951C3B"/>
  </w:style>
  <w:style w:type="character" w:customStyle="1" w:styleId="WW8Num19z7">
    <w:name w:val="WW8Num19z7"/>
    <w:rsid w:val="00951C3B"/>
  </w:style>
  <w:style w:type="character" w:customStyle="1" w:styleId="WW8Num19z8">
    <w:name w:val="WW8Num19z8"/>
    <w:rsid w:val="00951C3B"/>
  </w:style>
  <w:style w:type="character" w:customStyle="1" w:styleId="WW8Num20z3">
    <w:name w:val="WW8Num20z3"/>
    <w:rsid w:val="00951C3B"/>
  </w:style>
  <w:style w:type="character" w:customStyle="1" w:styleId="WW8Num20z5">
    <w:name w:val="WW8Num20z5"/>
    <w:rsid w:val="00951C3B"/>
  </w:style>
  <w:style w:type="character" w:customStyle="1" w:styleId="WW8Num20z6">
    <w:name w:val="WW8Num20z6"/>
    <w:rsid w:val="00951C3B"/>
  </w:style>
  <w:style w:type="character" w:customStyle="1" w:styleId="WW8Num20z7">
    <w:name w:val="WW8Num20z7"/>
    <w:rsid w:val="00951C3B"/>
  </w:style>
  <w:style w:type="character" w:customStyle="1" w:styleId="WW8Num20z8">
    <w:name w:val="WW8Num20z8"/>
    <w:rsid w:val="00951C3B"/>
  </w:style>
  <w:style w:type="character" w:customStyle="1" w:styleId="WW8Num21z0">
    <w:name w:val="WW8Num21z0"/>
    <w:rsid w:val="00951C3B"/>
  </w:style>
  <w:style w:type="character" w:customStyle="1" w:styleId="WW8Num21z1">
    <w:name w:val="WW8Num21z1"/>
    <w:rsid w:val="00951C3B"/>
  </w:style>
  <w:style w:type="character" w:customStyle="1" w:styleId="WW8Num21z2">
    <w:name w:val="WW8Num21z2"/>
    <w:rsid w:val="00951C3B"/>
  </w:style>
  <w:style w:type="character" w:customStyle="1" w:styleId="WW8Num21z3">
    <w:name w:val="WW8Num21z3"/>
    <w:rsid w:val="00951C3B"/>
  </w:style>
  <w:style w:type="character" w:customStyle="1" w:styleId="WW8Num21z4">
    <w:name w:val="WW8Num21z4"/>
    <w:rsid w:val="00951C3B"/>
  </w:style>
  <w:style w:type="character" w:customStyle="1" w:styleId="WW8Num21z5">
    <w:name w:val="WW8Num21z5"/>
    <w:rsid w:val="00951C3B"/>
  </w:style>
  <w:style w:type="character" w:customStyle="1" w:styleId="WW8Num21z6">
    <w:name w:val="WW8Num21z6"/>
    <w:rsid w:val="00951C3B"/>
  </w:style>
  <w:style w:type="character" w:customStyle="1" w:styleId="WW8Num21z7">
    <w:name w:val="WW8Num21z7"/>
    <w:rsid w:val="00951C3B"/>
  </w:style>
  <w:style w:type="character" w:customStyle="1" w:styleId="WW8Num21z8">
    <w:name w:val="WW8Num21z8"/>
    <w:rsid w:val="00951C3B"/>
  </w:style>
  <w:style w:type="character" w:customStyle="1" w:styleId="WW8Num22z0">
    <w:name w:val="WW8Num22z0"/>
    <w:rsid w:val="00951C3B"/>
  </w:style>
  <w:style w:type="character" w:customStyle="1" w:styleId="WW8Num22z1">
    <w:name w:val="WW8Num22z1"/>
    <w:rsid w:val="00951C3B"/>
  </w:style>
  <w:style w:type="character" w:customStyle="1" w:styleId="WW8Num22z2">
    <w:name w:val="WW8Num22z2"/>
    <w:rsid w:val="00951C3B"/>
  </w:style>
  <w:style w:type="character" w:customStyle="1" w:styleId="WW8Num22z3">
    <w:name w:val="WW8Num22z3"/>
    <w:rsid w:val="00951C3B"/>
  </w:style>
  <w:style w:type="character" w:customStyle="1" w:styleId="WW8Num22z4">
    <w:name w:val="WW8Num22z4"/>
    <w:rsid w:val="00951C3B"/>
  </w:style>
  <w:style w:type="character" w:customStyle="1" w:styleId="WW8Num22z5">
    <w:name w:val="WW8Num22z5"/>
    <w:rsid w:val="00951C3B"/>
  </w:style>
  <w:style w:type="character" w:customStyle="1" w:styleId="WW8Num22z6">
    <w:name w:val="WW8Num22z6"/>
    <w:rsid w:val="00951C3B"/>
  </w:style>
  <w:style w:type="character" w:customStyle="1" w:styleId="WW8Num22z7">
    <w:name w:val="WW8Num22z7"/>
    <w:rsid w:val="00951C3B"/>
  </w:style>
  <w:style w:type="character" w:customStyle="1" w:styleId="WW8Num22z8">
    <w:name w:val="WW8Num22z8"/>
    <w:rsid w:val="00951C3B"/>
  </w:style>
  <w:style w:type="character" w:customStyle="1" w:styleId="WW8Num23z1">
    <w:name w:val="WW8Num23z1"/>
    <w:rsid w:val="00951C3B"/>
  </w:style>
  <w:style w:type="character" w:customStyle="1" w:styleId="WW8Num23z2">
    <w:name w:val="WW8Num23z2"/>
    <w:rsid w:val="00951C3B"/>
  </w:style>
  <w:style w:type="character" w:customStyle="1" w:styleId="WW8Num23z3">
    <w:name w:val="WW8Num23z3"/>
    <w:rsid w:val="00951C3B"/>
  </w:style>
  <w:style w:type="character" w:customStyle="1" w:styleId="WW8Num23z4">
    <w:name w:val="WW8Num23z4"/>
    <w:rsid w:val="00951C3B"/>
  </w:style>
  <w:style w:type="character" w:customStyle="1" w:styleId="WW8Num23z5">
    <w:name w:val="WW8Num23z5"/>
    <w:rsid w:val="00951C3B"/>
  </w:style>
  <w:style w:type="character" w:customStyle="1" w:styleId="WW8Num23z6">
    <w:name w:val="WW8Num23z6"/>
    <w:rsid w:val="00951C3B"/>
  </w:style>
  <w:style w:type="character" w:customStyle="1" w:styleId="WW8Num23z7">
    <w:name w:val="WW8Num23z7"/>
    <w:rsid w:val="00951C3B"/>
  </w:style>
  <w:style w:type="character" w:customStyle="1" w:styleId="WW8Num23z8">
    <w:name w:val="WW8Num23z8"/>
    <w:rsid w:val="00951C3B"/>
  </w:style>
  <w:style w:type="character" w:customStyle="1" w:styleId="WW8Num24z0">
    <w:name w:val="WW8Num24z0"/>
    <w:rsid w:val="00951C3B"/>
  </w:style>
  <w:style w:type="character" w:customStyle="1" w:styleId="WW8Num24z1">
    <w:name w:val="WW8Num24z1"/>
    <w:rsid w:val="00951C3B"/>
  </w:style>
  <w:style w:type="character" w:customStyle="1" w:styleId="WW8Num24z2">
    <w:name w:val="WW8Num24z2"/>
    <w:rsid w:val="00951C3B"/>
  </w:style>
  <w:style w:type="character" w:customStyle="1" w:styleId="WW8Num24z3">
    <w:name w:val="WW8Num24z3"/>
    <w:rsid w:val="00951C3B"/>
  </w:style>
  <w:style w:type="character" w:customStyle="1" w:styleId="WW8Num24z4">
    <w:name w:val="WW8Num24z4"/>
    <w:rsid w:val="00951C3B"/>
  </w:style>
  <w:style w:type="character" w:customStyle="1" w:styleId="WW8Num24z5">
    <w:name w:val="WW8Num24z5"/>
    <w:rsid w:val="00951C3B"/>
  </w:style>
  <w:style w:type="character" w:customStyle="1" w:styleId="WW8Num24z6">
    <w:name w:val="WW8Num24z6"/>
    <w:rsid w:val="00951C3B"/>
  </w:style>
  <w:style w:type="character" w:customStyle="1" w:styleId="WW8Num24z7">
    <w:name w:val="WW8Num24z7"/>
    <w:rsid w:val="00951C3B"/>
  </w:style>
  <w:style w:type="character" w:customStyle="1" w:styleId="WW8Num24z8">
    <w:name w:val="WW8Num24z8"/>
    <w:rsid w:val="00951C3B"/>
  </w:style>
  <w:style w:type="character" w:customStyle="1" w:styleId="WW8Num25z0">
    <w:name w:val="WW8Num25z0"/>
    <w:rsid w:val="00951C3B"/>
  </w:style>
  <w:style w:type="character" w:customStyle="1" w:styleId="WW8Num25z4">
    <w:name w:val="WW8Num25z4"/>
    <w:rsid w:val="00951C3B"/>
  </w:style>
  <w:style w:type="character" w:customStyle="1" w:styleId="WW8Num25z5">
    <w:name w:val="WW8Num25z5"/>
    <w:rsid w:val="00951C3B"/>
  </w:style>
  <w:style w:type="character" w:customStyle="1" w:styleId="WW8Num25z6">
    <w:name w:val="WW8Num25z6"/>
    <w:rsid w:val="00951C3B"/>
  </w:style>
  <w:style w:type="character" w:customStyle="1" w:styleId="WW8Num25z7">
    <w:name w:val="WW8Num25z7"/>
    <w:rsid w:val="00951C3B"/>
  </w:style>
  <w:style w:type="character" w:customStyle="1" w:styleId="WW8Num25z8">
    <w:name w:val="WW8Num25z8"/>
    <w:rsid w:val="00951C3B"/>
  </w:style>
  <w:style w:type="character" w:customStyle="1" w:styleId="WW8Num26z0">
    <w:name w:val="WW8Num26z0"/>
    <w:rsid w:val="00951C3B"/>
  </w:style>
  <w:style w:type="character" w:customStyle="1" w:styleId="WW8Num26z1">
    <w:name w:val="WW8Num26z1"/>
    <w:rsid w:val="00951C3B"/>
  </w:style>
  <w:style w:type="character" w:customStyle="1" w:styleId="WW8Num26z2">
    <w:name w:val="WW8Num26z2"/>
    <w:rsid w:val="00951C3B"/>
  </w:style>
  <w:style w:type="character" w:customStyle="1" w:styleId="WW8Num26z3">
    <w:name w:val="WW8Num26z3"/>
    <w:rsid w:val="00951C3B"/>
  </w:style>
  <w:style w:type="character" w:customStyle="1" w:styleId="WW8Num26z4">
    <w:name w:val="WW8Num26z4"/>
    <w:rsid w:val="00951C3B"/>
  </w:style>
  <w:style w:type="character" w:customStyle="1" w:styleId="WW8Num26z5">
    <w:name w:val="WW8Num26z5"/>
    <w:rsid w:val="00951C3B"/>
  </w:style>
  <w:style w:type="character" w:customStyle="1" w:styleId="WW8Num26z6">
    <w:name w:val="WW8Num26z6"/>
    <w:rsid w:val="00951C3B"/>
  </w:style>
  <w:style w:type="character" w:customStyle="1" w:styleId="WW8Num26z7">
    <w:name w:val="WW8Num26z7"/>
    <w:rsid w:val="00951C3B"/>
  </w:style>
  <w:style w:type="character" w:customStyle="1" w:styleId="WW8Num26z8">
    <w:name w:val="WW8Num26z8"/>
    <w:rsid w:val="00951C3B"/>
  </w:style>
  <w:style w:type="character" w:customStyle="1" w:styleId="WW8Num28z0">
    <w:name w:val="WW8Num28z0"/>
    <w:rsid w:val="00951C3B"/>
  </w:style>
  <w:style w:type="character" w:customStyle="1" w:styleId="WW8Num28z1">
    <w:name w:val="WW8Num28z1"/>
    <w:rsid w:val="00951C3B"/>
  </w:style>
  <w:style w:type="character" w:customStyle="1" w:styleId="WW8Num28z2">
    <w:name w:val="WW8Num28z2"/>
    <w:rsid w:val="00951C3B"/>
  </w:style>
  <w:style w:type="character" w:customStyle="1" w:styleId="WW8Num28z3">
    <w:name w:val="WW8Num28z3"/>
    <w:rsid w:val="00951C3B"/>
  </w:style>
  <w:style w:type="character" w:customStyle="1" w:styleId="WW8Num28z4">
    <w:name w:val="WW8Num28z4"/>
    <w:rsid w:val="00951C3B"/>
  </w:style>
  <w:style w:type="character" w:customStyle="1" w:styleId="WW8Num28z5">
    <w:name w:val="WW8Num28z5"/>
    <w:rsid w:val="00951C3B"/>
  </w:style>
  <w:style w:type="character" w:customStyle="1" w:styleId="WW8Num28z6">
    <w:name w:val="WW8Num28z6"/>
    <w:rsid w:val="00951C3B"/>
  </w:style>
  <w:style w:type="character" w:customStyle="1" w:styleId="WW8Num28z7">
    <w:name w:val="WW8Num28z7"/>
    <w:rsid w:val="00951C3B"/>
  </w:style>
  <w:style w:type="character" w:customStyle="1" w:styleId="WW8Num28z8">
    <w:name w:val="WW8Num28z8"/>
    <w:rsid w:val="00951C3B"/>
  </w:style>
  <w:style w:type="character" w:customStyle="1" w:styleId="WW8Num29z0">
    <w:name w:val="WW8Num29z0"/>
    <w:rsid w:val="00951C3B"/>
  </w:style>
  <w:style w:type="character" w:customStyle="1" w:styleId="WW8Num29z1">
    <w:name w:val="WW8Num29z1"/>
    <w:rsid w:val="00951C3B"/>
  </w:style>
  <w:style w:type="character" w:customStyle="1" w:styleId="WW8Num29z2">
    <w:name w:val="WW8Num29z2"/>
    <w:rsid w:val="00951C3B"/>
  </w:style>
  <w:style w:type="character" w:customStyle="1" w:styleId="WW8Num29z3">
    <w:name w:val="WW8Num29z3"/>
    <w:rsid w:val="00951C3B"/>
  </w:style>
  <w:style w:type="character" w:customStyle="1" w:styleId="WW8Num29z4">
    <w:name w:val="WW8Num29z4"/>
    <w:rsid w:val="00951C3B"/>
  </w:style>
  <w:style w:type="character" w:customStyle="1" w:styleId="WW8Num29z5">
    <w:name w:val="WW8Num29z5"/>
    <w:rsid w:val="00951C3B"/>
  </w:style>
  <w:style w:type="character" w:customStyle="1" w:styleId="WW8Num29z6">
    <w:name w:val="WW8Num29z6"/>
    <w:rsid w:val="00951C3B"/>
  </w:style>
  <w:style w:type="character" w:customStyle="1" w:styleId="WW8Num29z7">
    <w:name w:val="WW8Num29z7"/>
    <w:rsid w:val="00951C3B"/>
  </w:style>
  <w:style w:type="character" w:customStyle="1" w:styleId="WW8Num29z8">
    <w:name w:val="WW8Num29z8"/>
    <w:rsid w:val="00951C3B"/>
  </w:style>
  <w:style w:type="character" w:customStyle="1" w:styleId="WW8Num30z0">
    <w:name w:val="WW8Num30z0"/>
    <w:rsid w:val="00951C3B"/>
  </w:style>
  <w:style w:type="character" w:customStyle="1" w:styleId="WW8Num30z1">
    <w:name w:val="WW8Num30z1"/>
    <w:rsid w:val="00951C3B"/>
  </w:style>
  <w:style w:type="character" w:customStyle="1" w:styleId="WW8Num30z2">
    <w:name w:val="WW8Num30z2"/>
    <w:rsid w:val="00951C3B"/>
  </w:style>
  <w:style w:type="character" w:customStyle="1" w:styleId="WW8Num30z3">
    <w:name w:val="WW8Num30z3"/>
    <w:rsid w:val="00951C3B"/>
  </w:style>
  <w:style w:type="character" w:customStyle="1" w:styleId="WW8Num30z4">
    <w:name w:val="WW8Num30z4"/>
    <w:rsid w:val="00951C3B"/>
  </w:style>
  <w:style w:type="character" w:customStyle="1" w:styleId="WW8Num30z5">
    <w:name w:val="WW8Num30z5"/>
    <w:rsid w:val="00951C3B"/>
  </w:style>
  <w:style w:type="character" w:customStyle="1" w:styleId="WW8Num30z6">
    <w:name w:val="WW8Num30z6"/>
    <w:rsid w:val="00951C3B"/>
  </w:style>
  <w:style w:type="character" w:customStyle="1" w:styleId="WW8Num30z7">
    <w:name w:val="WW8Num30z7"/>
    <w:rsid w:val="00951C3B"/>
  </w:style>
  <w:style w:type="character" w:customStyle="1" w:styleId="WW8Num30z8">
    <w:name w:val="WW8Num30z8"/>
    <w:rsid w:val="00951C3B"/>
  </w:style>
  <w:style w:type="character" w:customStyle="1" w:styleId="WW8Num32z0">
    <w:name w:val="WW8Num32z0"/>
    <w:rsid w:val="00951C3B"/>
  </w:style>
  <w:style w:type="character" w:customStyle="1" w:styleId="WW8Num32z1">
    <w:name w:val="WW8Num32z1"/>
    <w:rsid w:val="00951C3B"/>
  </w:style>
  <w:style w:type="character" w:customStyle="1" w:styleId="WW8Num32z2">
    <w:name w:val="WW8Num32z2"/>
    <w:rsid w:val="00951C3B"/>
  </w:style>
  <w:style w:type="character" w:customStyle="1" w:styleId="WW8Num32z3">
    <w:name w:val="WW8Num32z3"/>
    <w:rsid w:val="00951C3B"/>
  </w:style>
  <w:style w:type="character" w:customStyle="1" w:styleId="WW8Num32z4">
    <w:name w:val="WW8Num32z4"/>
    <w:rsid w:val="00951C3B"/>
  </w:style>
  <w:style w:type="character" w:customStyle="1" w:styleId="WW8Num32z5">
    <w:name w:val="WW8Num32z5"/>
    <w:rsid w:val="00951C3B"/>
  </w:style>
  <w:style w:type="character" w:customStyle="1" w:styleId="WW8Num32z6">
    <w:name w:val="WW8Num32z6"/>
    <w:rsid w:val="00951C3B"/>
  </w:style>
  <w:style w:type="character" w:customStyle="1" w:styleId="WW8Num32z7">
    <w:name w:val="WW8Num32z7"/>
    <w:rsid w:val="00951C3B"/>
  </w:style>
  <w:style w:type="character" w:customStyle="1" w:styleId="WW8Num32z8">
    <w:name w:val="WW8Num32z8"/>
    <w:rsid w:val="00951C3B"/>
  </w:style>
  <w:style w:type="character" w:customStyle="1" w:styleId="WW8Num33z0">
    <w:name w:val="WW8Num33z0"/>
    <w:rsid w:val="00951C3B"/>
  </w:style>
  <w:style w:type="character" w:customStyle="1" w:styleId="WW8Num33z1">
    <w:name w:val="WW8Num33z1"/>
    <w:rsid w:val="00951C3B"/>
  </w:style>
  <w:style w:type="character" w:customStyle="1" w:styleId="WW8Num33z2">
    <w:name w:val="WW8Num33z2"/>
    <w:rsid w:val="00951C3B"/>
  </w:style>
  <w:style w:type="character" w:customStyle="1" w:styleId="WW8Num33z3">
    <w:name w:val="WW8Num33z3"/>
    <w:rsid w:val="00951C3B"/>
  </w:style>
  <w:style w:type="character" w:customStyle="1" w:styleId="WW8Num33z4">
    <w:name w:val="WW8Num33z4"/>
    <w:rsid w:val="00951C3B"/>
  </w:style>
  <w:style w:type="character" w:customStyle="1" w:styleId="WW8Num33z5">
    <w:name w:val="WW8Num33z5"/>
    <w:rsid w:val="00951C3B"/>
  </w:style>
  <w:style w:type="character" w:customStyle="1" w:styleId="WW8Num33z6">
    <w:name w:val="WW8Num33z6"/>
    <w:rsid w:val="00951C3B"/>
  </w:style>
  <w:style w:type="character" w:customStyle="1" w:styleId="WW8Num33z7">
    <w:name w:val="WW8Num33z7"/>
    <w:rsid w:val="00951C3B"/>
  </w:style>
  <w:style w:type="character" w:customStyle="1" w:styleId="WW8Num33z8">
    <w:name w:val="WW8Num33z8"/>
    <w:rsid w:val="00951C3B"/>
  </w:style>
  <w:style w:type="character" w:customStyle="1" w:styleId="WW8Num34z0">
    <w:name w:val="WW8Num34z0"/>
    <w:rsid w:val="00951C3B"/>
  </w:style>
  <w:style w:type="character" w:customStyle="1" w:styleId="WW8Num34z1">
    <w:name w:val="WW8Num34z1"/>
    <w:rsid w:val="00951C3B"/>
  </w:style>
  <w:style w:type="character" w:customStyle="1" w:styleId="WW8Num34z2">
    <w:name w:val="WW8Num34z2"/>
    <w:rsid w:val="00951C3B"/>
  </w:style>
  <w:style w:type="character" w:customStyle="1" w:styleId="WW8Num34z3">
    <w:name w:val="WW8Num34z3"/>
    <w:rsid w:val="00951C3B"/>
  </w:style>
  <w:style w:type="character" w:customStyle="1" w:styleId="WW8Num34z4">
    <w:name w:val="WW8Num34z4"/>
    <w:rsid w:val="00951C3B"/>
  </w:style>
  <w:style w:type="character" w:customStyle="1" w:styleId="WW8Num34z5">
    <w:name w:val="WW8Num34z5"/>
    <w:rsid w:val="00951C3B"/>
  </w:style>
  <w:style w:type="character" w:customStyle="1" w:styleId="WW8Num34z6">
    <w:name w:val="WW8Num34z6"/>
    <w:rsid w:val="00951C3B"/>
  </w:style>
  <w:style w:type="character" w:customStyle="1" w:styleId="WW8Num34z7">
    <w:name w:val="WW8Num34z7"/>
    <w:rsid w:val="00951C3B"/>
  </w:style>
  <w:style w:type="character" w:customStyle="1" w:styleId="WW8Num34z8">
    <w:name w:val="WW8Num34z8"/>
    <w:rsid w:val="00951C3B"/>
  </w:style>
  <w:style w:type="character" w:customStyle="1" w:styleId="WW8Num35z0">
    <w:name w:val="WW8Num35z0"/>
    <w:rsid w:val="00951C3B"/>
  </w:style>
  <w:style w:type="character" w:customStyle="1" w:styleId="WW8Num35z1">
    <w:name w:val="WW8Num35z1"/>
    <w:rsid w:val="00951C3B"/>
  </w:style>
  <w:style w:type="character" w:customStyle="1" w:styleId="WW8Num35z2">
    <w:name w:val="WW8Num35z2"/>
    <w:rsid w:val="00951C3B"/>
  </w:style>
  <w:style w:type="character" w:customStyle="1" w:styleId="WW8Num35z3">
    <w:name w:val="WW8Num35z3"/>
    <w:rsid w:val="00951C3B"/>
  </w:style>
  <w:style w:type="character" w:customStyle="1" w:styleId="WW8Num35z4">
    <w:name w:val="WW8Num35z4"/>
    <w:rsid w:val="00951C3B"/>
  </w:style>
  <w:style w:type="character" w:customStyle="1" w:styleId="WW8Num35z5">
    <w:name w:val="WW8Num35z5"/>
    <w:rsid w:val="00951C3B"/>
  </w:style>
  <w:style w:type="character" w:customStyle="1" w:styleId="WW8Num35z6">
    <w:name w:val="WW8Num35z6"/>
    <w:rsid w:val="00951C3B"/>
  </w:style>
  <w:style w:type="character" w:customStyle="1" w:styleId="WW8Num35z7">
    <w:name w:val="WW8Num35z7"/>
    <w:rsid w:val="00951C3B"/>
  </w:style>
  <w:style w:type="character" w:customStyle="1" w:styleId="WW8Num35z8">
    <w:name w:val="WW8Num35z8"/>
    <w:rsid w:val="00951C3B"/>
  </w:style>
  <w:style w:type="character" w:customStyle="1" w:styleId="WW8Num36z0">
    <w:name w:val="WW8Num36z0"/>
    <w:rsid w:val="00951C3B"/>
  </w:style>
  <w:style w:type="character" w:customStyle="1" w:styleId="WW8Num36z1">
    <w:name w:val="WW8Num36z1"/>
    <w:rsid w:val="00951C3B"/>
  </w:style>
  <w:style w:type="character" w:customStyle="1" w:styleId="WW8Num36z2">
    <w:name w:val="WW8Num36z2"/>
    <w:rsid w:val="00951C3B"/>
  </w:style>
  <w:style w:type="character" w:customStyle="1" w:styleId="WW8Num36z3">
    <w:name w:val="WW8Num36z3"/>
    <w:rsid w:val="00951C3B"/>
  </w:style>
  <w:style w:type="character" w:customStyle="1" w:styleId="WW8Num36z4">
    <w:name w:val="WW8Num36z4"/>
    <w:rsid w:val="00951C3B"/>
  </w:style>
  <w:style w:type="character" w:customStyle="1" w:styleId="WW8Num36z5">
    <w:name w:val="WW8Num36z5"/>
    <w:rsid w:val="00951C3B"/>
  </w:style>
  <w:style w:type="character" w:customStyle="1" w:styleId="WW8Num36z6">
    <w:name w:val="WW8Num36z6"/>
    <w:rsid w:val="00951C3B"/>
  </w:style>
  <w:style w:type="character" w:customStyle="1" w:styleId="WW8Num36z7">
    <w:name w:val="WW8Num36z7"/>
    <w:rsid w:val="00951C3B"/>
  </w:style>
  <w:style w:type="character" w:customStyle="1" w:styleId="WW8Num36z8">
    <w:name w:val="WW8Num36z8"/>
    <w:rsid w:val="00951C3B"/>
  </w:style>
  <w:style w:type="character" w:customStyle="1" w:styleId="WW8Num37z0">
    <w:name w:val="WW8Num37z0"/>
    <w:rsid w:val="00951C3B"/>
  </w:style>
  <w:style w:type="character" w:customStyle="1" w:styleId="WW8Num37z1">
    <w:name w:val="WW8Num37z1"/>
    <w:rsid w:val="00951C3B"/>
  </w:style>
  <w:style w:type="character" w:customStyle="1" w:styleId="WW8Num37z2">
    <w:name w:val="WW8Num37z2"/>
    <w:rsid w:val="00951C3B"/>
  </w:style>
  <w:style w:type="character" w:customStyle="1" w:styleId="WW8Num37z3">
    <w:name w:val="WW8Num37z3"/>
    <w:rsid w:val="00951C3B"/>
  </w:style>
  <w:style w:type="character" w:customStyle="1" w:styleId="WW8Num37z4">
    <w:name w:val="WW8Num37z4"/>
    <w:rsid w:val="00951C3B"/>
  </w:style>
  <w:style w:type="character" w:customStyle="1" w:styleId="WW8Num37z5">
    <w:name w:val="WW8Num37z5"/>
    <w:rsid w:val="00951C3B"/>
  </w:style>
  <w:style w:type="character" w:customStyle="1" w:styleId="WW8Num37z6">
    <w:name w:val="WW8Num37z6"/>
    <w:rsid w:val="00951C3B"/>
  </w:style>
  <w:style w:type="character" w:customStyle="1" w:styleId="WW8Num37z7">
    <w:name w:val="WW8Num37z7"/>
    <w:rsid w:val="00951C3B"/>
  </w:style>
  <w:style w:type="character" w:customStyle="1" w:styleId="WW8Num37z8">
    <w:name w:val="WW8Num37z8"/>
    <w:rsid w:val="00951C3B"/>
  </w:style>
  <w:style w:type="character" w:customStyle="1" w:styleId="WW8Num38z0">
    <w:name w:val="WW8Num38z0"/>
    <w:rsid w:val="00951C3B"/>
  </w:style>
  <w:style w:type="character" w:customStyle="1" w:styleId="WW8Num38z1">
    <w:name w:val="WW8Num38z1"/>
    <w:rsid w:val="00951C3B"/>
  </w:style>
  <w:style w:type="character" w:customStyle="1" w:styleId="WW8Num38z2">
    <w:name w:val="WW8Num38z2"/>
    <w:rsid w:val="00951C3B"/>
  </w:style>
  <w:style w:type="character" w:customStyle="1" w:styleId="WW8Num38z3">
    <w:name w:val="WW8Num38z3"/>
    <w:rsid w:val="00951C3B"/>
  </w:style>
  <w:style w:type="character" w:customStyle="1" w:styleId="WW8Num38z4">
    <w:name w:val="WW8Num38z4"/>
    <w:rsid w:val="00951C3B"/>
  </w:style>
  <w:style w:type="character" w:customStyle="1" w:styleId="WW8Num38z5">
    <w:name w:val="WW8Num38z5"/>
    <w:rsid w:val="00951C3B"/>
  </w:style>
  <w:style w:type="character" w:customStyle="1" w:styleId="WW8Num38z6">
    <w:name w:val="WW8Num38z6"/>
    <w:rsid w:val="00951C3B"/>
  </w:style>
  <w:style w:type="character" w:customStyle="1" w:styleId="WW8Num38z7">
    <w:name w:val="WW8Num38z7"/>
    <w:rsid w:val="00951C3B"/>
  </w:style>
  <w:style w:type="character" w:customStyle="1" w:styleId="WW8Num38z8">
    <w:name w:val="WW8Num38z8"/>
    <w:rsid w:val="00951C3B"/>
  </w:style>
  <w:style w:type="character" w:customStyle="1" w:styleId="WW8Num39z0">
    <w:name w:val="WW8Num39z0"/>
    <w:rsid w:val="00951C3B"/>
  </w:style>
  <w:style w:type="character" w:customStyle="1" w:styleId="WW8Num39z1">
    <w:name w:val="WW8Num39z1"/>
    <w:rsid w:val="00951C3B"/>
  </w:style>
  <w:style w:type="character" w:customStyle="1" w:styleId="WW8Num39z2">
    <w:name w:val="WW8Num39z2"/>
    <w:rsid w:val="00951C3B"/>
  </w:style>
  <w:style w:type="character" w:customStyle="1" w:styleId="WW8Num39z3">
    <w:name w:val="WW8Num39z3"/>
    <w:rsid w:val="00951C3B"/>
  </w:style>
  <w:style w:type="character" w:customStyle="1" w:styleId="WW8Num39z4">
    <w:name w:val="WW8Num39z4"/>
    <w:rsid w:val="00951C3B"/>
  </w:style>
  <w:style w:type="character" w:customStyle="1" w:styleId="WW8Num39z5">
    <w:name w:val="WW8Num39z5"/>
    <w:rsid w:val="00951C3B"/>
  </w:style>
  <w:style w:type="character" w:customStyle="1" w:styleId="WW8Num39z6">
    <w:name w:val="WW8Num39z6"/>
    <w:rsid w:val="00951C3B"/>
  </w:style>
  <w:style w:type="character" w:customStyle="1" w:styleId="WW8Num39z7">
    <w:name w:val="WW8Num39z7"/>
    <w:rsid w:val="00951C3B"/>
  </w:style>
  <w:style w:type="character" w:customStyle="1" w:styleId="WW8Num39z8">
    <w:name w:val="WW8Num39z8"/>
    <w:rsid w:val="00951C3B"/>
  </w:style>
  <w:style w:type="character" w:customStyle="1" w:styleId="WW8Num42z0">
    <w:name w:val="WW8Num42z0"/>
    <w:rsid w:val="00951C3B"/>
  </w:style>
  <w:style w:type="character" w:customStyle="1" w:styleId="WW8Num42z1">
    <w:name w:val="WW8Num42z1"/>
    <w:rsid w:val="00951C3B"/>
  </w:style>
  <w:style w:type="character" w:customStyle="1" w:styleId="WW8Num42z2">
    <w:name w:val="WW8Num42z2"/>
    <w:rsid w:val="00951C3B"/>
  </w:style>
  <w:style w:type="character" w:customStyle="1" w:styleId="WW8Num42z3">
    <w:name w:val="WW8Num42z3"/>
    <w:rsid w:val="00951C3B"/>
  </w:style>
  <w:style w:type="character" w:customStyle="1" w:styleId="WW8Num42z4">
    <w:name w:val="WW8Num42z4"/>
    <w:rsid w:val="00951C3B"/>
  </w:style>
  <w:style w:type="character" w:customStyle="1" w:styleId="WW8Num42z5">
    <w:name w:val="WW8Num42z5"/>
    <w:rsid w:val="00951C3B"/>
  </w:style>
  <w:style w:type="character" w:customStyle="1" w:styleId="WW8Num42z6">
    <w:name w:val="WW8Num42z6"/>
    <w:rsid w:val="00951C3B"/>
  </w:style>
  <w:style w:type="character" w:customStyle="1" w:styleId="WW8Num42z7">
    <w:name w:val="WW8Num42z7"/>
    <w:rsid w:val="00951C3B"/>
  </w:style>
  <w:style w:type="character" w:customStyle="1" w:styleId="WW8Num42z8">
    <w:name w:val="WW8Num42z8"/>
    <w:rsid w:val="00951C3B"/>
  </w:style>
  <w:style w:type="character" w:customStyle="1" w:styleId="WW8Num43z0">
    <w:name w:val="WW8Num43z0"/>
    <w:rsid w:val="00951C3B"/>
  </w:style>
  <w:style w:type="character" w:customStyle="1" w:styleId="WW8Num43z1">
    <w:name w:val="WW8Num43z1"/>
    <w:rsid w:val="00951C3B"/>
  </w:style>
  <w:style w:type="character" w:customStyle="1" w:styleId="WW8Num43z2">
    <w:name w:val="WW8Num43z2"/>
    <w:rsid w:val="00951C3B"/>
  </w:style>
  <w:style w:type="character" w:customStyle="1" w:styleId="WW8Num43z3">
    <w:name w:val="WW8Num43z3"/>
    <w:rsid w:val="00951C3B"/>
  </w:style>
  <w:style w:type="character" w:customStyle="1" w:styleId="WW8Num43z4">
    <w:name w:val="WW8Num43z4"/>
    <w:rsid w:val="00951C3B"/>
  </w:style>
  <w:style w:type="character" w:customStyle="1" w:styleId="WW8Num43z5">
    <w:name w:val="WW8Num43z5"/>
    <w:rsid w:val="00951C3B"/>
  </w:style>
  <w:style w:type="character" w:customStyle="1" w:styleId="WW8Num43z6">
    <w:name w:val="WW8Num43z6"/>
    <w:rsid w:val="00951C3B"/>
  </w:style>
  <w:style w:type="character" w:customStyle="1" w:styleId="WW8Num43z7">
    <w:name w:val="WW8Num43z7"/>
    <w:rsid w:val="00951C3B"/>
  </w:style>
  <w:style w:type="character" w:customStyle="1" w:styleId="WW8Num43z8">
    <w:name w:val="WW8Num43z8"/>
    <w:rsid w:val="00951C3B"/>
  </w:style>
  <w:style w:type="character" w:customStyle="1" w:styleId="WW8Num44z0">
    <w:name w:val="WW8Num44z0"/>
    <w:rsid w:val="00951C3B"/>
  </w:style>
  <w:style w:type="character" w:customStyle="1" w:styleId="WW8Num44z1">
    <w:name w:val="WW8Num44z1"/>
    <w:rsid w:val="00951C3B"/>
  </w:style>
  <w:style w:type="character" w:customStyle="1" w:styleId="WW8Num44z2">
    <w:name w:val="WW8Num44z2"/>
    <w:rsid w:val="00951C3B"/>
  </w:style>
  <w:style w:type="character" w:customStyle="1" w:styleId="WW8Num44z3">
    <w:name w:val="WW8Num44z3"/>
    <w:rsid w:val="00951C3B"/>
  </w:style>
  <w:style w:type="character" w:customStyle="1" w:styleId="WW8Num44z4">
    <w:name w:val="WW8Num44z4"/>
    <w:rsid w:val="00951C3B"/>
  </w:style>
  <w:style w:type="character" w:customStyle="1" w:styleId="WW8Num44z5">
    <w:name w:val="WW8Num44z5"/>
    <w:rsid w:val="00951C3B"/>
  </w:style>
  <w:style w:type="character" w:customStyle="1" w:styleId="WW8Num44z6">
    <w:name w:val="WW8Num44z6"/>
    <w:rsid w:val="00951C3B"/>
  </w:style>
  <w:style w:type="character" w:customStyle="1" w:styleId="WW8Num44z7">
    <w:name w:val="WW8Num44z7"/>
    <w:rsid w:val="00951C3B"/>
  </w:style>
  <w:style w:type="character" w:customStyle="1" w:styleId="WW8Num44z8">
    <w:name w:val="WW8Num44z8"/>
    <w:rsid w:val="00951C3B"/>
  </w:style>
  <w:style w:type="character" w:customStyle="1" w:styleId="WW8Num49z1">
    <w:name w:val="WW8Num49z1"/>
    <w:rsid w:val="00951C3B"/>
  </w:style>
  <w:style w:type="character" w:customStyle="1" w:styleId="WW8Num49z2">
    <w:name w:val="WW8Num49z2"/>
    <w:rsid w:val="00951C3B"/>
  </w:style>
  <w:style w:type="character" w:customStyle="1" w:styleId="WW8Num49z3">
    <w:name w:val="WW8Num49z3"/>
    <w:rsid w:val="00951C3B"/>
  </w:style>
  <w:style w:type="character" w:customStyle="1" w:styleId="WW8Num49z4">
    <w:name w:val="WW8Num49z4"/>
    <w:rsid w:val="00951C3B"/>
  </w:style>
  <w:style w:type="character" w:customStyle="1" w:styleId="WW8Num49z5">
    <w:name w:val="WW8Num49z5"/>
    <w:rsid w:val="00951C3B"/>
  </w:style>
  <w:style w:type="character" w:customStyle="1" w:styleId="WW8Num49z6">
    <w:name w:val="WW8Num49z6"/>
    <w:rsid w:val="00951C3B"/>
  </w:style>
  <w:style w:type="character" w:customStyle="1" w:styleId="WW8Num49z7">
    <w:name w:val="WW8Num49z7"/>
    <w:rsid w:val="00951C3B"/>
  </w:style>
  <w:style w:type="character" w:customStyle="1" w:styleId="WW8Num49z8">
    <w:name w:val="WW8Num49z8"/>
    <w:rsid w:val="00951C3B"/>
  </w:style>
  <w:style w:type="character" w:customStyle="1" w:styleId="WW8Num51z0">
    <w:name w:val="WW8Num51z0"/>
    <w:rsid w:val="00951C3B"/>
  </w:style>
  <w:style w:type="character" w:customStyle="1" w:styleId="WW8Num51z1">
    <w:name w:val="WW8Num51z1"/>
    <w:rsid w:val="00951C3B"/>
  </w:style>
  <w:style w:type="character" w:customStyle="1" w:styleId="WW8Num51z2">
    <w:name w:val="WW8Num51z2"/>
    <w:rsid w:val="00951C3B"/>
  </w:style>
  <w:style w:type="character" w:customStyle="1" w:styleId="WW8Num51z3">
    <w:name w:val="WW8Num51z3"/>
    <w:rsid w:val="00951C3B"/>
  </w:style>
  <w:style w:type="character" w:customStyle="1" w:styleId="WW8Num51z4">
    <w:name w:val="WW8Num51z4"/>
    <w:rsid w:val="00951C3B"/>
  </w:style>
  <w:style w:type="character" w:customStyle="1" w:styleId="WW8Num51z5">
    <w:name w:val="WW8Num51z5"/>
    <w:rsid w:val="00951C3B"/>
  </w:style>
  <w:style w:type="character" w:customStyle="1" w:styleId="WW8Num51z6">
    <w:name w:val="WW8Num51z6"/>
    <w:rsid w:val="00951C3B"/>
  </w:style>
  <w:style w:type="character" w:customStyle="1" w:styleId="WW8Num51z7">
    <w:name w:val="WW8Num51z7"/>
    <w:rsid w:val="00951C3B"/>
  </w:style>
  <w:style w:type="character" w:customStyle="1" w:styleId="WW8Num51z8">
    <w:name w:val="WW8Num51z8"/>
    <w:rsid w:val="00951C3B"/>
  </w:style>
  <w:style w:type="character" w:customStyle="1" w:styleId="WW8Num52z0">
    <w:name w:val="WW8Num52z0"/>
    <w:rsid w:val="00951C3B"/>
  </w:style>
  <w:style w:type="character" w:customStyle="1" w:styleId="WW8Num52z1">
    <w:name w:val="WW8Num52z1"/>
    <w:rsid w:val="00951C3B"/>
  </w:style>
  <w:style w:type="character" w:customStyle="1" w:styleId="WW8Num52z2">
    <w:name w:val="WW8Num52z2"/>
    <w:rsid w:val="00951C3B"/>
  </w:style>
  <w:style w:type="character" w:customStyle="1" w:styleId="WW8Num52z3">
    <w:name w:val="WW8Num52z3"/>
    <w:rsid w:val="00951C3B"/>
  </w:style>
  <w:style w:type="character" w:customStyle="1" w:styleId="WW8Num52z4">
    <w:name w:val="WW8Num52z4"/>
    <w:rsid w:val="00951C3B"/>
  </w:style>
  <w:style w:type="character" w:customStyle="1" w:styleId="WW8Num52z5">
    <w:name w:val="WW8Num52z5"/>
    <w:rsid w:val="00951C3B"/>
  </w:style>
  <w:style w:type="character" w:customStyle="1" w:styleId="WW8Num52z6">
    <w:name w:val="WW8Num52z6"/>
    <w:rsid w:val="00951C3B"/>
  </w:style>
  <w:style w:type="character" w:customStyle="1" w:styleId="WW8Num52z7">
    <w:name w:val="WW8Num52z7"/>
    <w:rsid w:val="00951C3B"/>
  </w:style>
  <w:style w:type="character" w:customStyle="1" w:styleId="WW8Num52z8">
    <w:name w:val="WW8Num52z8"/>
    <w:rsid w:val="00951C3B"/>
  </w:style>
  <w:style w:type="character" w:customStyle="1" w:styleId="WW8Num53z0">
    <w:name w:val="WW8Num53z0"/>
    <w:rsid w:val="00951C3B"/>
  </w:style>
  <w:style w:type="character" w:customStyle="1" w:styleId="WW8Num53z1">
    <w:name w:val="WW8Num53z1"/>
    <w:rsid w:val="00951C3B"/>
  </w:style>
  <w:style w:type="character" w:customStyle="1" w:styleId="WW8Num53z2">
    <w:name w:val="WW8Num53z2"/>
    <w:rsid w:val="00951C3B"/>
  </w:style>
  <w:style w:type="character" w:customStyle="1" w:styleId="WW8Num53z3">
    <w:name w:val="WW8Num53z3"/>
    <w:rsid w:val="00951C3B"/>
  </w:style>
  <w:style w:type="character" w:customStyle="1" w:styleId="WW8Num53z4">
    <w:name w:val="WW8Num53z4"/>
    <w:rsid w:val="00951C3B"/>
  </w:style>
  <w:style w:type="character" w:customStyle="1" w:styleId="WW8Num53z5">
    <w:name w:val="WW8Num53z5"/>
    <w:rsid w:val="00951C3B"/>
  </w:style>
  <w:style w:type="character" w:customStyle="1" w:styleId="WW8Num53z6">
    <w:name w:val="WW8Num53z6"/>
    <w:rsid w:val="00951C3B"/>
  </w:style>
  <w:style w:type="character" w:customStyle="1" w:styleId="WW8Num53z7">
    <w:name w:val="WW8Num53z7"/>
    <w:rsid w:val="00951C3B"/>
  </w:style>
  <w:style w:type="character" w:customStyle="1" w:styleId="WW8Num53z8">
    <w:name w:val="WW8Num53z8"/>
    <w:rsid w:val="00951C3B"/>
  </w:style>
  <w:style w:type="character" w:customStyle="1" w:styleId="WW8Num55z0">
    <w:name w:val="WW8Num55z0"/>
    <w:rsid w:val="00951C3B"/>
  </w:style>
  <w:style w:type="character" w:customStyle="1" w:styleId="WW8Num55z1">
    <w:name w:val="WW8Num55z1"/>
    <w:rsid w:val="00951C3B"/>
  </w:style>
  <w:style w:type="character" w:customStyle="1" w:styleId="WW8Num55z2">
    <w:name w:val="WW8Num55z2"/>
    <w:rsid w:val="00951C3B"/>
  </w:style>
  <w:style w:type="character" w:customStyle="1" w:styleId="WW8Num55z3">
    <w:name w:val="WW8Num55z3"/>
    <w:rsid w:val="00951C3B"/>
  </w:style>
  <w:style w:type="character" w:customStyle="1" w:styleId="WW8Num55z4">
    <w:name w:val="WW8Num55z4"/>
    <w:rsid w:val="00951C3B"/>
  </w:style>
  <w:style w:type="character" w:customStyle="1" w:styleId="WW8Num55z5">
    <w:name w:val="WW8Num55z5"/>
    <w:rsid w:val="00951C3B"/>
  </w:style>
  <w:style w:type="character" w:customStyle="1" w:styleId="WW8Num55z6">
    <w:name w:val="WW8Num55z6"/>
    <w:rsid w:val="00951C3B"/>
  </w:style>
  <w:style w:type="character" w:customStyle="1" w:styleId="WW8Num55z7">
    <w:name w:val="WW8Num55z7"/>
    <w:rsid w:val="00951C3B"/>
  </w:style>
  <w:style w:type="character" w:customStyle="1" w:styleId="WW8Num55z8">
    <w:name w:val="WW8Num55z8"/>
    <w:rsid w:val="00951C3B"/>
  </w:style>
  <w:style w:type="character" w:customStyle="1" w:styleId="WW8Num56z0">
    <w:name w:val="WW8Num56z0"/>
    <w:rsid w:val="00951C3B"/>
  </w:style>
  <w:style w:type="character" w:customStyle="1" w:styleId="WW8Num56z1">
    <w:name w:val="WW8Num56z1"/>
    <w:rsid w:val="00951C3B"/>
  </w:style>
  <w:style w:type="character" w:customStyle="1" w:styleId="WW8Num56z2">
    <w:name w:val="WW8Num56z2"/>
    <w:rsid w:val="00951C3B"/>
  </w:style>
  <w:style w:type="character" w:customStyle="1" w:styleId="WW8Num56z3">
    <w:name w:val="WW8Num56z3"/>
    <w:rsid w:val="00951C3B"/>
  </w:style>
  <w:style w:type="character" w:customStyle="1" w:styleId="WW8Num56z4">
    <w:name w:val="WW8Num56z4"/>
    <w:rsid w:val="00951C3B"/>
  </w:style>
  <w:style w:type="character" w:customStyle="1" w:styleId="WW8Num56z5">
    <w:name w:val="WW8Num56z5"/>
    <w:rsid w:val="00951C3B"/>
  </w:style>
  <w:style w:type="character" w:customStyle="1" w:styleId="WW8Num56z6">
    <w:name w:val="WW8Num56z6"/>
    <w:rsid w:val="00951C3B"/>
  </w:style>
  <w:style w:type="character" w:customStyle="1" w:styleId="WW8Num56z7">
    <w:name w:val="WW8Num56z7"/>
    <w:rsid w:val="00951C3B"/>
  </w:style>
  <w:style w:type="character" w:customStyle="1" w:styleId="WW8Num56z8">
    <w:name w:val="WW8Num56z8"/>
    <w:rsid w:val="00951C3B"/>
  </w:style>
  <w:style w:type="character" w:customStyle="1" w:styleId="WW8Num59z0">
    <w:name w:val="WW8Num59z0"/>
    <w:rsid w:val="00951C3B"/>
  </w:style>
  <w:style w:type="character" w:customStyle="1" w:styleId="WW8Num59z1">
    <w:name w:val="WW8Num59z1"/>
    <w:rsid w:val="00951C3B"/>
  </w:style>
  <w:style w:type="character" w:customStyle="1" w:styleId="WW8Num59z2">
    <w:name w:val="WW8Num59z2"/>
    <w:rsid w:val="00951C3B"/>
  </w:style>
  <w:style w:type="character" w:customStyle="1" w:styleId="WW8Num59z3">
    <w:name w:val="WW8Num59z3"/>
    <w:rsid w:val="00951C3B"/>
  </w:style>
  <w:style w:type="character" w:customStyle="1" w:styleId="WW8Num59z4">
    <w:name w:val="WW8Num59z4"/>
    <w:rsid w:val="00951C3B"/>
  </w:style>
  <w:style w:type="character" w:customStyle="1" w:styleId="WW8Num59z5">
    <w:name w:val="WW8Num59z5"/>
    <w:rsid w:val="00951C3B"/>
  </w:style>
  <w:style w:type="character" w:customStyle="1" w:styleId="WW8Num59z6">
    <w:name w:val="WW8Num59z6"/>
    <w:rsid w:val="00951C3B"/>
  </w:style>
  <w:style w:type="character" w:customStyle="1" w:styleId="WW8Num59z7">
    <w:name w:val="WW8Num59z7"/>
    <w:rsid w:val="00951C3B"/>
  </w:style>
  <w:style w:type="character" w:customStyle="1" w:styleId="WW8Num59z8">
    <w:name w:val="WW8Num59z8"/>
    <w:rsid w:val="00951C3B"/>
  </w:style>
  <w:style w:type="character" w:customStyle="1" w:styleId="WW8Num60z0">
    <w:name w:val="WW8Num60z0"/>
    <w:rsid w:val="00951C3B"/>
  </w:style>
  <w:style w:type="character" w:customStyle="1" w:styleId="WW8Num60z1">
    <w:name w:val="WW8Num60z1"/>
    <w:rsid w:val="00951C3B"/>
  </w:style>
  <w:style w:type="character" w:customStyle="1" w:styleId="WW8Num60z2">
    <w:name w:val="WW8Num60z2"/>
    <w:rsid w:val="00951C3B"/>
  </w:style>
  <w:style w:type="character" w:customStyle="1" w:styleId="WW8Num60z3">
    <w:name w:val="WW8Num60z3"/>
    <w:rsid w:val="00951C3B"/>
  </w:style>
  <w:style w:type="character" w:customStyle="1" w:styleId="WW8Num60z4">
    <w:name w:val="WW8Num60z4"/>
    <w:rsid w:val="00951C3B"/>
  </w:style>
  <w:style w:type="character" w:customStyle="1" w:styleId="WW8Num60z5">
    <w:name w:val="WW8Num60z5"/>
    <w:rsid w:val="00951C3B"/>
  </w:style>
  <w:style w:type="character" w:customStyle="1" w:styleId="WW8Num60z6">
    <w:name w:val="WW8Num60z6"/>
    <w:rsid w:val="00951C3B"/>
  </w:style>
  <w:style w:type="character" w:customStyle="1" w:styleId="WW8Num60z7">
    <w:name w:val="WW8Num60z7"/>
    <w:rsid w:val="00951C3B"/>
  </w:style>
  <w:style w:type="character" w:customStyle="1" w:styleId="WW8Num60z8">
    <w:name w:val="WW8Num60z8"/>
    <w:rsid w:val="00951C3B"/>
  </w:style>
  <w:style w:type="character" w:customStyle="1" w:styleId="WW8Num61z0">
    <w:name w:val="WW8Num61z0"/>
    <w:rsid w:val="00951C3B"/>
  </w:style>
  <w:style w:type="character" w:customStyle="1" w:styleId="WW8Num61z1">
    <w:name w:val="WW8Num61z1"/>
    <w:rsid w:val="00951C3B"/>
  </w:style>
  <w:style w:type="character" w:customStyle="1" w:styleId="WW8Num61z2">
    <w:name w:val="WW8Num61z2"/>
    <w:rsid w:val="00951C3B"/>
  </w:style>
  <w:style w:type="character" w:customStyle="1" w:styleId="WW8Num61z3">
    <w:name w:val="WW8Num61z3"/>
    <w:rsid w:val="00951C3B"/>
  </w:style>
  <w:style w:type="character" w:customStyle="1" w:styleId="WW8Num61z4">
    <w:name w:val="WW8Num61z4"/>
    <w:rsid w:val="00951C3B"/>
  </w:style>
  <w:style w:type="character" w:customStyle="1" w:styleId="WW8Num61z5">
    <w:name w:val="WW8Num61z5"/>
    <w:rsid w:val="00951C3B"/>
  </w:style>
  <w:style w:type="character" w:customStyle="1" w:styleId="WW8Num61z6">
    <w:name w:val="WW8Num61z6"/>
    <w:rsid w:val="00951C3B"/>
  </w:style>
  <w:style w:type="character" w:customStyle="1" w:styleId="WW8Num61z7">
    <w:name w:val="WW8Num61z7"/>
    <w:rsid w:val="00951C3B"/>
  </w:style>
  <w:style w:type="character" w:customStyle="1" w:styleId="WW8Num61z8">
    <w:name w:val="WW8Num61z8"/>
    <w:rsid w:val="00951C3B"/>
  </w:style>
  <w:style w:type="character" w:customStyle="1" w:styleId="WW8Num62z0">
    <w:name w:val="WW8Num62z0"/>
    <w:rsid w:val="00951C3B"/>
  </w:style>
  <w:style w:type="character" w:customStyle="1" w:styleId="WW8Num62z1">
    <w:name w:val="WW8Num62z1"/>
    <w:rsid w:val="00951C3B"/>
  </w:style>
  <w:style w:type="character" w:customStyle="1" w:styleId="WW8Num62z2">
    <w:name w:val="WW8Num62z2"/>
    <w:rsid w:val="00951C3B"/>
  </w:style>
  <w:style w:type="character" w:customStyle="1" w:styleId="WW8Num62z3">
    <w:name w:val="WW8Num62z3"/>
    <w:rsid w:val="00951C3B"/>
  </w:style>
  <w:style w:type="character" w:customStyle="1" w:styleId="WW8Num62z4">
    <w:name w:val="WW8Num62z4"/>
    <w:rsid w:val="00951C3B"/>
  </w:style>
  <w:style w:type="character" w:customStyle="1" w:styleId="WW8Num62z5">
    <w:name w:val="WW8Num62z5"/>
    <w:rsid w:val="00951C3B"/>
  </w:style>
  <w:style w:type="character" w:customStyle="1" w:styleId="WW8Num62z6">
    <w:name w:val="WW8Num62z6"/>
    <w:rsid w:val="00951C3B"/>
  </w:style>
  <w:style w:type="character" w:customStyle="1" w:styleId="WW8Num62z7">
    <w:name w:val="WW8Num62z7"/>
    <w:rsid w:val="00951C3B"/>
  </w:style>
  <w:style w:type="character" w:customStyle="1" w:styleId="WW8Num62z8">
    <w:name w:val="WW8Num62z8"/>
    <w:rsid w:val="00951C3B"/>
  </w:style>
  <w:style w:type="character" w:customStyle="1" w:styleId="WW8Num63z0">
    <w:name w:val="WW8Num63z0"/>
    <w:rsid w:val="00951C3B"/>
  </w:style>
  <w:style w:type="character" w:customStyle="1" w:styleId="WW8Num63z1">
    <w:name w:val="WW8Num63z1"/>
    <w:rsid w:val="00951C3B"/>
  </w:style>
  <w:style w:type="character" w:customStyle="1" w:styleId="WW8Num63z2">
    <w:name w:val="WW8Num63z2"/>
    <w:rsid w:val="00951C3B"/>
  </w:style>
  <w:style w:type="character" w:customStyle="1" w:styleId="WW8Num63z3">
    <w:name w:val="WW8Num63z3"/>
    <w:rsid w:val="00951C3B"/>
  </w:style>
  <w:style w:type="character" w:customStyle="1" w:styleId="WW8Num63z4">
    <w:name w:val="WW8Num63z4"/>
    <w:rsid w:val="00951C3B"/>
  </w:style>
  <w:style w:type="character" w:customStyle="1" w:styleId="WW8Num63z5">
    <w:name w:val="WW8Num63z5"/>
    <w:rsid w:val="00951C3B"/>
  </w:style>
  <w:style w:type="character" w:customStyle="1" w:styleId="WW8Num63z6">
    <w:name w:val="WW8Num63z6"/>
    <w:rsid w:val="00951C3B"/>
  </w:style>
  <w:style w:type="character" w:customStyle="1" w:styleId="WW8Num63z7">
    <w:name w:val="WW8Num63z7"/>
    <w:rsid w:val="00951C3B"/>
  </w:style>
  <w:style w:type="character" w:customStyle="1" w:styleId="WW8Num63z8">
    <w:name w:val="WW8Num63z8"/>
    <w:rsid w:val="00951C3B"/>
  </w:style>
  <w:style w:type="character" w:customStyle="1" w:styleId="WW8Num66z0">
    <w:name w:val="WW8Num66z0"/>
    <w:rsid w:val="00951C3B"/>
  </w:style>
  <w:style w:type="character" w:customStyle="1" w:styleId="WW8Num66z1">
    <w:name w:val="WW8Num66z1"/>
    <w:rsid w:val="00951C3B"/>
  </w:style>
  <w:style w:type="character" w:customStyle="1" w:styleId="WW8Num66z2">
    <w:name w:val="WW8Num66z2"/>
    <w:rsid w:val="00951C3B"/>
  </w:style>
  <w:style w:type="character" w:customStyle="1" w:styleId="WW8Num66z3">
    <w:name w:val="WW8Num66z3"/>
    <w:rsid w:val="00951C3B"/>
  </w:style>
  <w:style w:type="character" w:customStyle="1" w:styleId="WW8Num66z4">
    <w:name w:val="WW8Num66z4"/>
    <w:rsid w:val="00951C3B"/>
  </w:style>
  <w:style w:type="character" w:customStyle="1" w:styleId="WW8Num66z5">
    <w:name w:val="WW8Num66z5"/>
    <w:rsid w:val="00951C3B"/>
  </w:style>
  <w:style w:type="character" w:customStyle="1" w:styleId="WW8Num66z6">
    <w:name w:val="WW8Num66z6"/>
    <w:rsid w:val="00951C3B"/>
  </w:style>
  <w:style w:type="character" w:customStyle="1" w:styleId="WW8Num66z7">
    <w:name w:val="WW8Num66z7"/>
    <w:rsid w:val="00951C3B"/>
  </w:style>
  <w:style w:type="character" w:customStyle="1" w:styleId="WW8Num66z8">
    <w:name w:val="WW8Num66z8"/>
    <w:rsid w:val="00951C3B"/>
  </w:style>
  <w:style w:type="character" w:customStyle="1" w:styleId="WW8Num67z0">
    <w:name w:val="WW8Num67z0"/>
    <w:rsid w:val="00951C3B"/>
  </w:style>
  <w:style w:type="character" w:customStyle="1" w:styleId="WW8Num67z1">
    <w:name w:val="WW8Num67z1"/>
    <w:rsid w:val="00951C3B"/>
  </w:style>
  <w:style w:type="character" w:customStyle="1" w:styleId="WW8Num67z2">
    <w:name w:val="WW8Num67z2"/>
    <w:rsid w:val="00951C3B"/>
  </w:style>
  <w:style w:type="character" w:customStyle="1" w:styleId="WW8Num67z3">
    <w:name w:val="WW8Num67z3"/>
    <w:rsid w:val="00951C3B"/>
  </w:style>
  <w:style w:type="character" w:customStyle="1" w:styleId="WW8Num67z4">
    <w:name w:val="WW8Num67z4"/>
    <w:rsid w:val="00951C3B"/>
  </w:style>
  <w:style w:type="character" w:customStyle="1" w:styleId="WW8Num67z5">
    <w:name w:val="WW8Num67z5"/>
    <w:rsid w:val="00951C3B"/>
  </w:style>
  <w:style w:type="character" w:customStyle="1" w:styleId="WW8Num67z6">
    <w:name w:val="WW8Num67z6"/>
    <w:rsid w:val="00951C3B"/>
  </w:style>
  <w:style w:type="character" w:customStyle="1" w:styleId="WW8Num67z7">
    <w:name w:val="WW8Num67z7"/>
    <w:rsid w:val="00951C3B"/>
  </w:style>
  <w:style w:type="character" w:customStyle="1" w:styleId="WW8Num67z8">
    <w:name w:val="WW8Num67z8"/>
    <w:rsid w:val="00951C3B"/>
  </w:style>
  <w:style w:type="character" w:customStyle="1" w:styleId="WW8Num69z1">
    <w:name w:val="WW8Num69z1"/>
    <w:rsid w:val="00951C3B"/>
  </w:style>
  <w:style w:type="character" w:customStyle="1" w:styleId="WW8Num69z2">
    <w:name w:val="WW8Num69z2"/>
    <w:rsid w:val="00951C3B"/>
  </w:style>
  <w:style w:type="character" w:customStyle="1" w:styleId="WW8Num69z3">
    <w:name w:val="WW8Num69z3"/>
    <w:rsid w:val="00951C3B"/>
  </w:style>
  <w:style w:type="character" w:customStyle="1" w:styleId="WW8Num69z4">
    <w:name w:val="WW8Num69z4"/>
    <w:rsid w:val="00951C3B"/>
  </w:style>
  <w:style w:type="character" w:customStyle="1" w:styleId="WW8Num69z5">
    <w:name w:val="WW8Num69z5"/>
    <w:rsid w:val="00951C3B"/>
  </w:style>
  <w:style w:type="character" w:customStyle="1" w:styleId="WW8Num69z6">
    <w:name w:val="WW8Num69z6"/>
    <w:rsid w:val="00951C3B"/>
  </w:style>
  <w:style w:type="character" w:customStyle="1" w:styleId="WW8Num69z7">
    <w:name w:val="WW8Num69z7"/>
    <w:rsid w:val="00951C3B"/>
  </w:style>
  <w:style w:type="character" w:customStyle="1" w:styleId="WW8Num69z8">
    <w:name w:val="WW8Num69z8"/>
    <w:rsid w:val="00951C3B"/>
  </w:style>
  <w:style w:type="character" w:customStyle="1" w:styleId="WW8Num70z0">
    <w:name w:val="WW8Num70z0"/>
    <w:rsid w:val="00951C3B"/>
  </w:style>
  <w:style w:type="character" w:customStyle="1" w:styleId="WW8Num70z1">
    <w:name w:val="WW8Num70z1"/>
    <w:rsid w:val="00951C3B"/>
  </w:style>
  <w:style w:type="character" w:customStyle="1" w:styleId="WW8Num70z2">
    <w:name w:val="WW8Num70z2"/>
    <w:rsid w:val="00951C3B"/>
  </w:style>
  <w:style w:type="character" w:customStyle="1" w:styleId="WW8Num70z3">
    <w:name w:val="WW8Num70z3"/>
    <w:rsid w:val="00951C3B"/>
  </w:style>
  <w:style w:type="character" w:customStyle="1" w:styleId="WW8Num70z4">
    <w:name w:val="WW8Num70z4"/>
    <w:rsid w:val="00951C3B"/>
  </w:style>
  <w:style w:type="character" w:customStyle="1" w:styleId="WW8Num70z5">
    <w:name w:val="WW8Num70z5"/>
    <w:rsid w:val="00951C3B"/>
  </w:style>
  <w:style w:type="character" w:customStyle="1" w:styleId="WW8Num70z6">
    <w:name w:val="WW8Num70z6"/>
    <w:rsid w:val="00951C3B"/>
  </w:style>
  <w:style w:type="character" w:customStyle="1" w:styleId="WW8Num70z7">
    <w:name w:val="WW8Num70z7"/>
    <w:rsid w:val="00951C3B"/>
  </w:style>
  <w:style w:type="character" w:customStyle="1" w:styleId="WW8Num70z8">
    <w:name w:val="WW8Num70z8"/>
    <w:rsid w:val="00951C3B"/>
  </w:style>
  <w:style w:type="character" w:customStyle="1" w:styleId="WW8Num71z0">
    <w:name w:val="WW8Num71z0"/>
    <w:rsid w:val="00951C3B"/>
  </w:style>
  <w:style w:type="character" w:customStyle="1" w:styleId="WW8Num71z1">
    <w:name w:val="WW8Num71z1"/>
    <w:rsid w:val="00951C3B"/>
  </w:style>
  <w:style w:type="character" w:customStyle="1" w:styleId="WW8Num71z2">
    <w:name w:val="WW8Num71z2"/>
    <w:rsid w:val="00951C3B"/>
  </w:style>
  <w:style w:type="character" w:customStyle="1" w:styleId="WW8Num71z3">
    <w:name w:val="WW8Num71z3"/>
    <w:rsid w:val="00951C3B"/>
  </w:style>
  <w:style w:type="character" w:customStyle="1" w:styleId="WW8Num71z4">
    <w:name w:val="WW8Num71z4"/>
    <w:rsid w:val="00951C3B"/>
  </w:style>
  <w:style w:type="character" w:customStyle="1" w:styleId="WW8Num71z5">
    <w:name w:val="WW8Num71z5"/>
    <w:rsid w:val="00951C3B"/>
  </w:style>
  <w:style w:type="character" w:customStyle="1" w:styleId="WW8Num71z6">
    <w:name w:val="WW8Num71z6"/>
    <w:rsid w:val="00951C3B"/>
  </w:style>
  <w:style w:type="character" w:customStyle="1" w:styleId="WW8Num71z7">
    <w:name w:val="WW8Num71z7"/>
    <w:rsid w:val="00951C3B"/>
  </w:style>
  <w:style w:type="character" w:customStyle="1" w:styleId="WW8Num71z8">
    <w:name w:val="WW8Num71z8"/>
    <w:rsid w:val="00951C3B"/>
  </w:style>
  <w:style w:type="character" w:customStyle="1" w:styleId="WW8Num72z0">
    <w:name w:val="WW8Num72z0"/>
    <w:rsid w:val="00951C3B"/>
  </w:style>
  <w:style w:type="character" w:customStyle="1" w:styleId="WW8Num72z1">
    <w:name w:val="WW8Num72z1"/>
    <w:rsid w:val="00951C3B"/>
  </w:style>
  <w:style w:type="character" w:customStyle="1" w:styleId="WW8Num72z2">
    <w:name w:val="WW8Num72z2"/>
    <w:rsid w:val="00951C3B"/>
  </w:style>
  <w:style w:type="character" w:customStyle="1" w:styleId="WW8Num72z3">
    <w:name w:val="WW8Num72z3"/>
    <w:rsid w:val="00951C3B"/>
  </w:style>
  <w:style w:type="character" w:customStyle="1" w:styleId="WW8Num72z4">
    <w:name w:val="WW8Num72z4"/>
    <w:rsid w:val="00951C3B"/>
  </w:style>
  <w:style w:type="character" w:customStyle="1" w:styleId="WW8Num72z5">
    <w:name w:val="WW8Num72z5"/>
    <w:rsid w:val="00951C3B"/>
  </w:style>
  <w:style w:type="character" w:customStyle="1" w:styleId="WW8Num72z6">
    <w:name w:val="WW8Num72z6"/>
    <w:rsid w:val="00951C3B"/>
  </w:style>
  <w:style w:type="character" w:customStyle="1" w:styleId="WW8Num72z7">
    <w:name w:val="WW8Num72z7"/>
    <w:rsid w:val="00951C3B"/>
  </w:style>
  <w:style w:type="character" w:customStyle="1" w:styleId="WW8Num72z8">
    <w:name w:val="WW8Num72z8"/>
    <w:rsid w:val="00951C3B"/>
  </w:style>
  <w:style w:type="character" w:customStyle="1" w:styleId="WW8Num73z3">
    <w:name w:val="WW8Num73z3"/>
    <w:rsid w:val="00951C3B"/>
  </w:style>
  <w:style w:type="character" w:customStyle="1" w:styleId="WW8Num73z4">
    <w:name w:val="WW8Num73z4"/>
    <w:rsid w:val="00951C3B"/>
  </w:style>
  <w:style w:type="character" w:customStyle="1" w:styleId="WW8Num73z5">
    <w:name w:val="WW8Num73z5"/>
    <w:rsid w:val="00951C3B"/>
  </w:style>
  <w:style w:type="character" w:customStyle="1" w:styleId="WW8Num73z6">
    <w:name w:val="WW8Num73z6"/>
    <w:rsid w:val="00951C3B"/>
  </w:style>
  <w:style w:type="character" w:customStyle="1" w:styleId="WW8Num73z7">
    <w:name w:val="WW8Num73z7"/>
    <w:rsid w:val="00951C3B"/>
  </w:style>
  <w:style w:type="character" w:customStyle="1" w:styleId="WW8Num73z8">
    <w:name w:val="WW8Num73z8"/>
    <w:rsid w:val="00951C3B"/>
  </w:style>
  <w:style w:type="character" w:customStyle="1" w:styleId="WW8Num74z3">
    <w:name w:val="WW8Num74z3"/>
    <w:rsid w:val="00951C3B"/>
  </w:style>
  <w:style w:type="character" w:customStyle="1" w:styleId="WW8Num74z4">
    <w:name w:val="WW8Num74z4"/>
    <w:rsid w:val="00951C3B"/>
  </w:style>
  <w:style w:type="character" w:customStyle="1" w:styleId="WW8Num74z5">
    <w:name w:val="WW8Num74z5"/>
    <w:rsid w:val="00951C3B"/>
  </w:style>
  <w:style w:type="character" w:customStyle="1" w:styleId="WW8Num74z6">
    <w:name w:val="WW8Num74z6"/>
    <w:rsid w:val="00951C3B"/>
  </w:style>
  <w:style w:type="character" w:customStyle="1" w:styleId="WW8Num74z7">
    <w:name w:val="WW8Num74z7"/>
    <w:rsid w:val="00951C3B"/>
  </w:style>
  <w:style w:type="character" w:customStyle="1" w:styleId="WW8Num74z8">
    <w:name w:val="WW8Num74z8"/>
    <w:rsid w:val="00951C3B"/>
  </w:style>
  <w:style w:type="character" w:customStyle="1" w:styleId="WW8Num75z3">
    <w:name w:val="WW8Num75z3"/>
    <w:rsid w:val="00951C3B"/>
  </w:style>
  <w:style w:type="character" w:customStyle="1" w:styleId="WW8Num75z4">
    <w:name w:val="WW8Num75z4"/>
    <w:rsid w:val="00951C3B"/>
  </w:style>
  <w:style w:type="character" w:customStyle="1" w:styleId="WW8Num75z5">
    <w:name w:val="WW8Num75z5"/>
    <w:rsid w:val="00951C3B"/>
  </w:style>
  <w:style w:type="character" w:customStyle="1" w:styleId="WW8Num75z6">
    <w:name w:val="WW8Num75z6"/>
    <w:rsid w:val="00951C3B"/>
  </w:style>
  <w:style w:type="character" w:customStyle="1" w:styleId="WW8Num75z7">
    <w:name w:val="WW8Num75z7"/>
    <w:rsid w:val="00951C3B"/>
  </w:style>
  <w:style w:type="character" w:customStyle="1" w:styleId="WW8Num75z8">
    <w:name w:val="WW8Num75z8"/>
    <w:rsid w:val="00951C3B"/>
  </w:style>
  <w:style w:type="character" w:customStyle="1" w:styleId="WW8Num76z3">
    <w:name w:val="WW8Num76z3"/>
    <w:rsid w:val="00951C3B"/>
  </w:style>
  <w:style w:type="character" w:customStyle="1" w:styleId="WW8Num76z4">
    <w:name w:val="WW8Num76z4"/>
    <w:rsid w:val="00951C3B"/>
  </w:style>
  <w:style w:type="character" w:customStyle="1" w:styleId="WW8Num76z5">
    <w:name w:val="WW8Num76z5"/>
    <w:rsid w:val="00951C3B"/>
  </w:style>
  <w:style w:type="character" w:customStyle="1" w:styleId="WW8Num76z6">
    <w:name w:val="WW8Num76z6"/>
    <w:rsid w:val="00951C3B"/>
  </w:style>
  <w:style w:type="character" w:customStyle="1" w:styleId="WW8Num76z7">
    <w:name w:val="WW8Num76z7"/>
    <w:rsid w:val="00951C3B"/>
  </w:style>
  <w:style w:type="character" w:customStyle="1" w:styleId="WW8Num76z8">
    <w:name w:val="WW8Num76z8"/>
    <w:rsid w:val="00951C3B"/>
  </w:style>
  <w:style w:type="character" w:customStyle="1" w:styleId="WW8Num77z3">
    <w:name w:val="WW8Num77z3"/>
    <w:rsid w:val="00951C3B"/>
  </w:style>
  <w:style w:type="character" w:customStyle="1" w:styleId="WW8Num77z4">
    <w:name w:val="WW8Num77z4"/>
    <w:rsid w:val="00951C3B"/>
  </w:style>
  <w:style w:type="character" w:customStyle="1" w:styleId="WW8Num77z5">
    <w:name w:val="WW8Num77z5"/>
    <w:rsid w:val="00951C3B"/>
  </w:style>
  <w:style w:type="character" w:customStyle="1" w:styleId="WW8Num77z6">
    <w:name w:val="WW8Num77z6"/>
    <w:rsid w:val="00951C3B"/>
  </w:style>
  <w:style w:type="character" w:customStyle="1" w:styleId="WW8Num77z7">
    <w:name w:val="WW8Num77z7"/>
    <w:rsid w:val="00951C3B"/>
  </w:style>
  <w:style w:type="character" w:customStyle="1" w:styleId="WW8Num77z8">
    <w:name w:val="WW8Num77z8"/>
    <w:rsid w:val="00951C3B"/>
  </w:style>
  <w:style w:type="character" w:customStyle="1" w:styleId="WW8Num78z3">
    <w:name w:val="WW8Num78z3"/>
    <w:rsid w:val="00951C3B"/>
  </w:style>
  <w:style w:type="character" w:customStyle="1" w:styleId="WW8Num78z4">
    <w:name w:val="WW8Num78z4"/>
    <w:rsid w:val="00951C3B"/>
  </w:style>
  <w:style w:type="character" w:customStyle="1" w:styleId="WW8Num78z5">
    <w:name w:val="WW8Num78z5"/>
    <w:rsid w:val="00951C3B"/>
  </w:style>
  <w:style w:type="character" w:customStyle="1" w:styleId="WW8Num78z6">
    <w:name w:val="WW8Num78z6"/>
    <w:rsid w:val="00951C3B"/>
  </w:style>
  <w:style w:type="character" w:customStyle="1" w:styleId="WW8Num78z7">
    <w:name w:val="WW8Num78z7"/>
    <w:rsid w:val="00951C3B"/>
  </w:style>
  <w:style w:type="character" w:customStyle="1" w:styleId="WW8Num78z8">
    <w:name w:val="WW8Num78z8"/>
    <w:rsid w:val="00951C3B"/>
  </w:style>
  <w:style w:type="character" w:customStyle="1" w:styleId="WW8Num79z3">
    <w:name w:val="WW8Num79z3"/>
    <w:rsid w:val="00951C3B"/>
  </w:style>
  <w:style w:type="character" w:customStyle="1" w:styleId="WW8Num79z4">
    <w:name w:val="WW8Num79z4"/>
    <w:rsid w:val="00951C3B"/>
  </w:style>
  <w:style w:type="character" w:customStyle="1" w:styleId="WW8Num79z5">
    <w:name w:val="WW8Num79z5"/>
    <w:rsid w:val="00951C3B"/>
  </w:style>
  <w:style w:type="character" w:customStyle="1" w:styleId="WW8Num79z6">
    <w:name w:val="WW8Num79z6"/>
    <w:rsid w:val="00951C3B"/>
  </w:style>
  <w:style w:type="character" w:customStyle="1" w:styleId="WW8Num79z7">
    <w:name w:val="WW8Num79z7"/>
    <w:rsid w:val="00951C3B"/>
  </w:style>
  <w:style w:type="character" w:customStyle="1" w:styleId="WW8Num79z8">
    <w:name w:val="WW8Num79z8"/>
    <w:rsid w:val="00951C3B"/>
  </w:style>
  <w:style w:type="character" w:customStyle="1" w:styleId="WW8Num80z3">
    <w:name w:val="WW8Num80z3"/>
    <w:rsid w:val="00951C3B"/>
  </w:style>
  <w:style w:type="character" w:customStyle="1" w:styleId="WW8Num80z4">
    <w:name w:val="WW8Num80z4"/>
    <w:rsid w:val="00951C3B"/>
  </w:style>
  <w:style w:type="character" w:customStyle="1" w:styleId="WW8Num80z5">
    <w:name w:val="WW8Num80z5"/>
    <w:rsid w:val="00951C3B"/>
  </w:style>
  <w:style w:type="character" w:customStyle="1" w:styleId="WW8Num80z6">
    <w:name w:val="WW8Num80z6"/>
    <w:rsid w:val="00951C3B"/>
  </w:style>
  <w:style w:type="character" w:customStyle="1" w:styleId="WW8Num80z7">
    <w:name w:val="WW8Num80z7"/>
    <w:rsid w:val="00951C3B"/>
  </w:style>
  <w:style w:type="character" w:customStyle="1" w:styleId="WW8Num80z8">
    <w:name w:val="WW8Num80z8"/>
    <w:rsid w:val="00951C3B"/>
  </w:style>
  <w:style w:type="character" w:customStyle="1" w:styleId="WW8Num81z3">
    <w:name w:val="WW8Num81z3"/>
    <w:rsid w:val="00951C3B"/>
  </w:style>
  <w:style w:type="character" w:customStyle="1" w:styleId="WW8Num81z4">
    <w:name w:val="WW8Num81z4"/>
    <w:rsid w:val="00951C3B"/>
  </w:style>
  <w:style w:type="character" w:customStyle="1" w:styleId="WW8Num81z5">
    <w:name w:val="WW8Num81z5"/>
    <w:rsid w:val="00951C3B"/>
  </w:style>
  <w:style w:type="character" w:customStyle="1" w:styleId="WW8Num81z6">
    <w:name w:val="WW8Num81z6"/>
    <w:rsid w:val="00951C3B"/>
  </w:style>
  <w:style w:type="character" w:customStyle="1" w:styleId="WW8Num81z7">
    <w:name w:val="WW8Num81z7"/>
    <w:rsid w:val="00951C3B"/>
  </w:style>
  <w:style w:type="character" w:customStyle="1" w:styleId="WW8Num81z8">
    <w:name w:val="WW8Num81z8"/>
    <w:rsid w:val="00951C3B"/>
  </w:style>
  <w:style w:type="character" w:customStyle="1" w:styleId="WW8Num82z3">
    <w:name w:val="WW8Num82z3"/>
    <w:rsid w:val="00951C3B"/>
  </w:style>
  <w:style w:type="character" w:customStyle="1" w:styleId="WW8Num82z4">
    <w:name w:val="WW8Num82z4"/>
    <w:rsid w:val="00951C3B"/>
  </w:style>
  <w:style w:type="character" w:customStyle="1" w:styleId="WW8Num82z5">
    <w:name w:val="WW8Num82z5"/>
    <w:rsid w:val="00951C3B"/>
  </w:style>
  <w:style w:type="character" w:customStyle="1" w:styleId="WW8Num82z6">
    <w:name w:val="WW8Num82z6"/>
    <w:rsid w:val="00951C3B"/>
  </w:style>
  <w:style w:type="character" w:customStyle="1" w:styleId="WW8Num82z7">
    <w:name w:val="WW8Num82z7"/>
    <w:rsid w:val="00951C3B"/>
  </w:style>
  <w:style w:type="character" w:customStyle="1" w:styleId="WW8Num82z8">
    <w:name w:val="WW8Num82z8"/>
    <w:rsid w:val="00951C3B"/>
  </w:style>
  <w:style w:type="character" w:customStyle="1" w:styleId="WW8Num83z3">
    <w:name w:val="WW8Num83z3"/>
    <w:rsid w:val="00951C3B"/>
  </w:style>
  <w:style w:type="character" w:customStyle="1" w:styleId="WW8Num83z4">
    <w:name w:val="WW8Num83z4"/>
    <w:rsid w:val="00951C3B"/>
  </w:style>
  <w:style w:type="character" w:customStyle="1" w:styleId="WW8Num83z5">
    <w:name w:val="WW8Num83z5"/>
    <w:rsid w:val="00951C3B"/>
  </w:style>
  <w:style w:type="character" w:customStyle="1" w:styleId="WW8Num83z6">
    <w:name w:val="WW8Num83z6"/>
    <w:rsid w:val="00951C3B"/>
  </w:style>
  <w:style w:type="character" w:customStyle="1" w:styleId="WW8Num83z7">
    <w:name w:val="WW8Num83z7"/>
    <w:rsid w:val="00951C3B"/>
  </w:style>
  <w:style w:type="character" w:customStyle="1" w:styleId="WW8Num83z8">
    <w:name w:val="WW8Num83z8"/>
    <w:rsid w:val="00951C3B"/>
  </w:style>
  <w:style w:type="character" w:customStyle="1" w:styleId="WW8Num84z3">
    <w:name w:val="WW8Num84z3"/>
    <w:rsid w:val="00951C3B"/>
  </w:style>
  <w:style w:type="character" w:customStyle="1" w:styleId="WW8Num84z4">
    <w:name w:val="WW8Num84z4"/>
    <w:rsid w:val="00951C3B"/>
  </w:style>
  <w:style w:type="character" w:customStyle="1" w:styleId="WW8Num84z5">
    <w:name w:val="WW8Num84z5"/>
    <w:rsid w:val="00951C3B"/>
  </w:style>
  <w:style w:type="character" w:customStyle="1" w:styleId="WW8Num84z6">
    <w:name w:val="WW8Num84z6"/>
    <w:rsid w:val="00951C3B"/>
  </w:style>
  <w:style w:type="character" w:customStyle="1" w:styleId="WW8Num84z7">
    <w:name w:val="WW8Num84z7"/>
    <w:rsid w:val="00951C3B"/>
  </w:style>
  <w:style w:type="character" w:customStyle="1" w:styleId="WW8Num84z8">
    <w:name w:val="WW8Num84z8"/>
    <w:rsid w:val="00951C3B"/>
  </w:style>
  <w:style w:type="character" w:customStyle="1" w:styleId="WW8Num85z3">
    <w:name w:val="WW8Num85z3"/>
    <w:rsid w:val="00951C3B"/>
  </w:style>
  <w:style w:type="character" w:customStyle="1" w:styleId="WW8Num85z4">
    <w:name w:val="WW8Num85z4"/>
    <w:rsid w:val="00951C3B"/>
  </w:style>
  <w:style w:type="character" w:customStyle="1" w:styleId="WW8Num85z5">
    <w:name w:val="WW8Num85z5"/>
    <w:rsid w:val="00951C3B"/>
  </w:style>
  <w:style w:type="character" w:customStyle="1" w:styleId="WW8Num85z6">
    <w:name w:val="WW8Num85z6"/>
    <w:rsid w:val="00951C3B"/>
  </w:style>
  <w:style w:type="character" w:customStyle="1" w:styleId="WW8Num85z7">
    <w:name w:val="WW8Num85z7"/>
    <w:rsid w:val="00951C3B"/>
  </w:style>
  <w:style w:type="character" w:customStyle="1" w:styleId="WW8Num85z8">
    <w:name w:val="WW8Num85z8"/>
    <w:rsid w:val="00951C3B"/>
  </w:style>
  <w:style w:type="character" w:customStyle="1" w:styleId="WW8Num86z3">
    <w:name w:val="WW8Num86z3"/>
    <w:rsid w:val="00951C3B"/>
  </w:style>
  <w:style w:type="character" w:customStyle="1" w:styleId="WW8Num86z4">
    <w:name w:val="WW8Num86z4"/>
    <w:rsid w:val="00951C3B"/>
  </w:style>
  <w:style w:type="character" w:customStyle="1" w:styleId="WW8Num86z5">
    <w:name w:val="WW8Num86z5"/>
    <w:rsid w:val="00951C3B"/>
  </w:style>
  <w:style w:type="character" w:customStyle="1" w:styleId="WW8Num86z6">
    <w:name w:val="WW8Num86z6"/>
    <w:rsid w:val="00951C3B"/>
  </w:style>
  <w:style w:type="character" w:customStyle="1" w:styleId="WW8Num86z7">
    <w:name w:val="WW8Num86z7"/>
    <w:rsid w:val="00951C3B"/>
  </w:style>
  <w:style w:type="character" w:customStyle="1" w:styleId="WW8Num86z8">
    <w:name w:val="WW8Num86z8"/>
    <w:rsid w:val="00951C3B"/>
  </w:style>
  <w:style w:type="character" w:customStyle="1" w:styleId="WW8Num87z3">
    <w:name w:val="WW8Num87z3"/>
    <w:rsid w:val="00951C3B"/>
  </w:style>
  <w:style w:type="character" w:customStyle="1" w:styleId="WW8Num87z4">
    <w:name w:val="WW8Num87z4"/>
    <w:rsid w:val="00951C3B"/>
  </w:style>
  <w:style w:type="character" w:customStyle="1" w:styleId="WW8Num87z5">
    <w:name w:val="WW8Num87z5"/>
    <w:rsid w:val="00951C3B"/>
  </w:style>
  <w:style w:type="character" w:customStyle="1" w:styleId="WW8Num87z6">
    <w:name w:val="WW8Num87z6"/>
    <w:rsid w:val="00951C3B"/>
  </w:style>
  <w:style w:type="character" w:customStyle="1" w:styleId="WW8Num87z7">
    <w:name w:val="WW8Num87z7"/>
    <w:rsid w:val="00951C3B"/>
  </w:style>
  <w:style w:type="character" w:customStyle="1" w:styleId="WW8Num87z8">
    <w:name w:val="WW8Num87z8"/>
    <w:rsid w:val="00951C3B"/>
  </w:style>
  <w:style w:type="character" w:customStyle="1" w:styleId="WW8Num88z3">
    <w:name w:val="WW8Num88z3"/>
    <w:rsid w:val="00951C3B"/>
  </w:style>
  <w:style w:type="character" w:customStyle="1" w:styleId="WW8Num88z4">
    <w:name w:val="WW8Num88z4"/>
    <w:rsid w:val="00951C3B"/>
  </w:style>
  <w:style w:type="character" w:customStyle="1" w:styleId="WW8Num88z5">
    <w:name w:val="WW8Num88z5"/>
    <w:rsid w:val="00951C3B"/>
  </w:style>
  <w:style w:type="character" w:customStyle="1" w:styleId="WW8Num88z6">
    <w:name w:val="WW8Num88z6"/>
    <w:rsid w:val="00951C3B"/>
  </w:style>
  <w:style w:type="character" w:customStyle="1" w:styleId="WW8Num88z7">
    <w:name w:val="WW8Num88z7"/>
    <w:rsid w:val="00951C3B"/>
  </w:style>
  <w:style w:type="character" w:customStyle="1" w:styleId="WW8Num88z8">
    <w:name w:val="WW8Num88z8"/>
    <w:rsid w:val="00951C3B"/>
  </w:style>
  <w:style w:type="character" w:customStyle="1" w:styleId="WW8Num89z3">
    <w:name w:val="WW8Num89z3"/>
    <w:rsid w:val="00951C3B"/>
  </w:style>
  <w:style w:type="character" w:customStyle="1" w:styleId="WW8Num89z4">
    <w:name w:val="WW8Num89z4"/>
    <w:rsid w:val="00951C3B"/>
  </w:style>
  <w:style w:type="character" w:customStyle="1" w:styleId="WW8Num89z5">
    <w:name w:val="WW8Num89z5"/>
    <w:rsid w:val="00951C3B"/>
  </w:style>
  <w:style w:type="character" w:customStyle="1" w:styleId="WW8Num89z6">
    <w:name w:val="WW8Num89z6"/>
    <w:rsid w:val="00951C3B"/>
  </w:style>
  <w:style w:type="character" w:customStyle="1" w:styleId="WW8Num89z7">
    <w:name w:val="WW8Num89z7"/>
    <w:rsid w:val="00951C3B"/>
  </w:style>
  <w:style w:type="character" w:customStyle="1" w:styleId="WW8Num89z8">
    <w:name w:val="WW8Num89z8"/>
    <w:rsid w:val="00951C3B"/>
  </w:style>
  <w:style w:type="character" w:customStyle="1" w:styleId="WW8Num90z3">
    <w:name w:val="WW8Num90z3"/>
    <w:rsid w:val="00951C3B"/>
  </w:style>
  <w:style w:type="character" w:customStyle="1" w:styleId="WW8Num90z4">
    <w:name w:val="WW8Num90z4"/>
    <w:rsid w:val="00951C3B"/>
  </w:style>
  <w:style w:type="character" w:customStyle="1" w:styleId="WW8Num90z5">
    <w:name w:val="WW8Num90z5"/>
    <w:rsid w:val="00951C3B"/>
  </w:style>
  <w:style w:type="character" w:customStyle="1" w:styleId="WW8Num90z6">
    <w:name w:val="WW8Num90z6"/>
    <w:rsid w:val="00951C3B"/>
  </w:style>
  <w:style w:type="character" w:customStyle="1" w:styleId="WW8Num90z7">
    <w:name w:val="WW8Num90z7"/>
    <w:rsid w:val="00951C3B"/>
  </w:style>
  <w:style w:type="character" w:customStyle="1" w:styleId="WW8Num90z8">
    <w:name w:val="WW8Num90z8"/>
    <w:rsid w:val="00951C3B"/>
  </w:style>
  <w:style w:type="character" w:customStyle="1" w:styleId="WW8Num91z3">
    <w:name w:val="WW8Num91z3"/>
    <w:rsid w:val="00951C3B"/>
  </w:style>
  <w:style w:type="character" w:customStyle="1" w:styleId="WW8Num91z4">
    <w:name w:val="WW8Num91z4"/>
    <w:rsid w:val="00951C3B"/>
  </w:style>
  <w:style w:type="character" w:customStyle="1" w:styleId="WW8Num91z5">
    <w:name w:val="WW8Num91z5"/>
    <w:rsid w:val="00951C3B"/>
  </w:style>
  <w:style w:type="character" w:customStyle="1" w:styleId="WW8Num91z6">
    <w:name w:val="WW8Num91z6"/>
    <w:rsid w:val="00951C3B"/>
  </w:style>
  <w:style w:type="character" w:customStyle="1" w:styleId="WW8Num91z7">
    <w:name w:val="WW8Num91z7"/>
    <w:rsid w:val="00951C3B"/>
  </w:style>
  <w:style w:type="character" w:customStyle="1" w:styleId="WW8Num91z8">
    <w:name w:val="WW8Num91z8"/>
    <w:rsid w:val="00951C3B"/>
  </w:style>
  <w:style w:type="character" w:customStyle="1" w:styleId="WW8Num92z3">
    <w:name w:val="WW8Num92z3"/>
    <w:rsid w:val="00951C3B"/>
  </w:style>
  <w:style w:type="character" w:customStyle="1" w:styleId="WW8Num92z4">
    <w:name w:val="WW8Num92z4"/>
    <w:rsid w:val="00951C3B"/>
  </w:style>
  <w:style w:type="character" w:customStyle="1" w:styleId="WW8Num92z5">
    <w:name w:val="WW8Num92z5"/>
    <w:rsid w:val="00951C3B"/>
  </w:style>
  <w:style w:type="character" w:customStyle="1" w:styleId="WW8Num92z6">
    <w:name w:val="WW8Num92z6"/>
    <w:rsid w:val="00951C3B"/>
  </w:style>
  <w:style w:type="character" w:customStyle="1" w:styleId="WW8Num92z7">
    <w:name w:val="WW8Num92z7"/>
    <w:rsid w:val="00951C3B"/>
  </w:style>
  <w:style w:type="character" w:customStyle="1" w:styleId="WW8Num92z8">
    <w:name w:val="WW8Num92z8"/>
    <w:rsid w:val="00951C3B"/>
  </w:style>
  <w:style w:type="character" w:customStyle="1" w:styleId="WW8Num93z3">
    <w:name w:val="WW8Num93z3"/>
    <w:rsid w:val="00951C3B"/>
  </w:style>
  <w:style w:type="character" w:customStyle="1" w:styleId="WW8Num93z4">
    <w:name w:val="WW8Num93z4"/>
    <w:rsid w:val="00951C3B"/>
  </w:style>
  <w:style w:type="character" w:customStyle="1" w:styleId="WW8Num93z5">
    <w:name w:val="WW8Num93z5"/>
    <w:rsid w:val="00951C3B"/>
  </w:style>
  <w:style w:type="character" w:customStyle="1" w:styleId="WW8Num93z6">
    <w:name w:val="WW8Num93z6"/>
    <w:rsid w:val="00951C3B"/>
  </w:style>
  <w:style w:type="character" w:customStyle="1" w:styleId="WW8Num93z7">
    <w:name w:val="WW8Num93z7"/>
    <w:rsid w:val="00951C3B"/>
  </w:style>
  <w:style w:type="character" w:customStyle="1" w:styleId="WW8Num93z8">
    <w:name w:val="WW8Num93z8"/>
    <w:rsid w:val="00951C3B"/>
  </w:style>
  <w:style w:type="character" w:customStyle="1" w:styleId="WW8Num94z3">
    <w:name w:val="WW8Num94z3"/>
    <w:rsid w:val="00951C3B"/>
  </w:style>
  <w:style w:type="character" w:customStyle="1" w:styleId="WW8Num94z4">
    <w:name w:val="WW8Num94z4"/>
    <w:rsid w:val="00951C3B"/>
  </w:style>
  <w:style w:type="character" w:customStyle="1" w:styleId="WW8Num94z5">
    <w:name w:val="WW8Num94z5"/>
    <w:rsid w:val="00951C3B"/>
  </w:style>
  <w:style w:type="character" w:customStyle="1" w:styleId="WW8Num94z6">
    <w:name w:val="WW8Num94z6"/>
    <w:rsid w:val="00951C3B"/>
  </w:style>
  <w:style w:type="character" w:customStyle="1" w:styleId="WW8Num94z7">
    <w:name w:val="WW8Num94z7"/>
    <w:rsid w:val="00951C3B"/>
  </w:style>
  <w:style w:type="character" w:customStyle="1" w:styleId="WW8Num94z8">
    <w:name w:val="WW8Num94z8"/>
    <w:rsid w:val="00951C3B"/>
  </w:style>
  <w:style w:type="character" w:customStyle="1" w:styleId="WW8Num95z0">
    <w:name w:val="WW8Num95z0"/>
    <w:rsid w:val="00951C3B"/>
  </w:style>
  <w:style w:type="character" w:customStyle="1" w:styleId="WW8Num95z1">
    <w:name w:val="WW8Num95z1"/>
    <w:rsid w:val="00951C3B"/>
  </w:style>
  <w:style w:type="character" w:customStyle="1" w:styleId="WW8Num95z2">
    <w:name w:val="WW8Num95z2"/>
    <w:rsid w:val="00951C3B"/>
  </w:style>
  <w:style w:type="character" w:customStyle="1" w:styleId="WW8Num95z3">
    <w:name w:val="WW8Num95z3"/>
    <w:rsid w:val="00951C3B"/>
  </w:style>
  <w:style w:type="character" w:customStyle="1" w:styleId="WW8Num95z4">
    <w:name w:val="WW8Num95z4"/>
    <w:rsid w:val="00951C3B"/>
  </w:style>
  <w:style w:type="character" w:customStyle="1" w:styleId="WW8Num95z5">
    <w:name w:val="WW8Num95z5"/>
    <w:rsid w:val="00951C3B"/>
  </w:style>
  <w:style w:type="character" w:customStyle="1" w:styleId="WW8Num95z6">
    <w:name w:val="WW8Num95z6"/>
    <w:rsid w:val="00951C3B"/>
  </w:style>
  <w:style w:type="character" w:customStyle="1" w:styleId="WW8Num95z7">
    <w:name w:val="WW8Num95z7"/>
    <w:rsid w:val="00951C3B"/>
  </w:style>
  <w:style w:type="character" w:customStyle="1" w:styleId="WW8Num95z8">
    <w:name w:val="WW8Num95z8"/>
    <w:rsid w:val="00951C3B"/>
  </w:style>
  <w:style w:type="character" w:customStyle="1" w:styleId="WW8Num96z0">
    <w:name w:val="WW8Num96z0"/>
    <w:rsid w:val="00951C3B"/>
  </w:style>
  <w:style w:type="character" w:customStyle="1" w:styleId="WW8Num96z4">
    <w:name w:val="WW8Num96z4"/>
    <w:rsid w:val="00951C3B"/>
  </w:style>
  <w:style w:type="character" w:customStyle="1" w:styleId="WW8Num96z5">
    <w:name w:val="WW8Num96z5"/>
    <w:rsid w:val="00951C3B"/>
  </w:style>
  <w:style w:type="character" w:customStyle="1" w:styleId="WW8Num96z6">
    <w:name w:val="WW8Num96z6"/>
    <w:rsid w:val="00951C3B"/>
  </w:style>
  <w:style w:type="character" w:customStyle="1" w:styleId="WW8Num96z7">
    <w:name w:val="WW8Num96z7"/>
    <w:rsid w:val="00951C3B"/>
  </w:style>
  <w:style w:type="character" w:customStyle="1" w:styleId="WW8Num96z8">
    <w:name w:val="WW8Num96z8"/>
    <w:rsid w:val="00951C3B"/>
  </w:style>
  <w:style w:type="character" w:customStyle="1" w:styleId="WW8Num97z0">
    <w:name w:val="WW8Num97z0"/>
    <w:rsid w:val="00951C3B"/>
  </w:style>
  <w:style w:type="character" w:customStyle="1" w:styleId="WW8Num97z4">
    <w:name w:val="WW8Num97z4"/>
    <w:rsid w:val="00951C3B"/>
  </w:style>
  <w:style w:type="character" w:customStyle="1" w:styleId="WW8Num97z5">
    <w:name w:val="WW8Num97z5"/>
    <w:rsid w:val="00951C3B"/>
  </w:style>
  <w:style w:type="character" w:customStyle="1" w:styleId="WW8Num97z6">
    <w:name w:val="WW8Num97z6"/>
    <w:rsid w:val="00951C3B"/>
  </w:style>
  <w:style w:type="character" w:customStyle="1" w:styleId="WW8Num97z7">
    <w:name w:val="WW8Num97z7"/>
    <w:rsid w:val="00951C3B"/>
  </w:style>
  <w:style w:type="character" w:customStyle="1" w:styleId="WW8Num97z8">
    <w:name w:val="WW8Num97z8"/>
    <w:rsid w:val="00951C3B"/>
  </w:style>
  <w:style w:type="character" w:customStyle="1" w:styleId="WW8Num98z3">
    <w:name w:val="WW8Num98z3"/>
    <w:rsid w:val="00951C3B"/>
  </w:style>
  <w:style w:type="character" w:customStyle="1" w:styleId="WW8Num98z4">
    <w:name w:val="WW8Num98z4"/>
    <w:rsid w:val="00951C3B"/>
  </w:style>
  <w:style w:type="character" w:customStyle="1" w:styleId="WW8Num98z5">
    <w:name w:val="WW8Num98z5"/>
    <w:rsid w:val="00951C3B"/>
  </w:style>
  <w:style w:type="character" w:customStyle="1" w:styleId="WW8Num98z6">
    <w:name w:val="WW8Num98z6"/>
    <w:rsid w:val="00951C3B"/>
  </w:style>
  <w:style w:type="character" w:customStyle="1" w:styleId="WW8Num98z7">
    <w:name w:val="WW8Num98z7"/>
    <w:rsid w:val="00951C3B"/>
  </w:style>
  <w:style w:type="character" w:customStyle="1" w:styleId="WW8Num98z8">
    <w:name w:val="WW8Num98z8"/>
    <w:rsid w:val="00951C3B"/>
  </w:style>
  <w:style w:type="character" w:customStyle="1" w:styleId="WW8Num99z3">
    <w:name w:val="WW8Num99z3"/>
    <w:rsid w:val="00951C3B"/>
  </w:style>
  <w:style w:type="character" w:customStyle="1" w:styleId="WW8Num99z4">
    <w:name w:val="WW8Num99z4"/>
    <w:rsid w:val="00951C3B"/>
  </w:style>
  <w:style w:type="character" w:customStyle="1" w:styleId="WW8Num99z5">
    <w:name w:val="WW8Num99z5"/>
    <w:rsid w:val="00951C3B"/>
  </w:style>
  <w:style w:type="character" w:customStyle="1" w:styleId="WW8Num99z6">
    <w:name w:val="WW8Num99z6"/>
    <w:rsid w:val="00951C3B"/>
  </w:style>
  <w:style w:type="character" w:customStyle="1" w:styleId="WW8Num99z7">
    <w:name w:val="WW8Num99z7"/>
    <w:rsid w:val="00951C3B"/>
  </w:style>
  <w:style w:type="character" w:customStyle="1" w:styleId="WW8Num99z8">
    <w:name w:val="WW8Num99z8"/>
    <w:rsid w:val="00951C3B"/>
  </w:style>
  <w:style w:type="character" w:customStyle="1" w:styleId="WW8Num100z3">
    <w:name w:val="WW8Num100z3"/>
    <w:rsid w:val="00951C3B"/>
  </w:style>
  <w:style w:type="character" w:customStyle="1" w:styleId="WW8Num100z4">
    <w:name w:val="WW8Num100z4"/>
    <w:rsid w:val="00951C3B"/>
  </w:style>
  <w:style w:type="character" w:customStyle="1" w:styleId="WW8Num100z5">
    <w:name w:val="WW8Num100z5"/>
    <w:rsid w:val="00951C3B"/>
  </w:style>
  <w:style w:type="character" w:customStyle="1" w:styleId="WW8Num100z6">
    <w:name w:val="WW8Num100z6"/>
    <w:rsid w:val="00951C3B"/>
  </w:style>
  <w:style w:type="character" w:customStyle="1" w:styleId="WW8Num100z7">
    <w:name w:val="WW8Num100z7"/>
    <w:rsid w:val="00951C3B"/>
  </w:style>
  <w:style w:type="character" w:customStyle="1" w:styleId="WW8Num100z8">
    <w:name w:val="WW8Num100z8"/>
    <w:rsid w:val="00951C3B"/>
  </w:style>
  <w:style w:type="character" w:customStyle="1" w:styleId="WW8Num101z3">
    <w:name w:val="WW8Num101z3"/>
    <w:rsid w:val="00951C3B"/>
  </w:style>
  <w:style w:type="character" w:customStyle="1" w:styleId="WW8Num101z4">
    <w:name w:val="WW8Num101z4"/>
    <w:rsid w:val="00951C3B"/>
  </w:style>
  <w:style w:type="character" w:customStyle="1" w:styleId="WW8Num101z5">
    <w:name w:val="WW8Num101z5"/>
    <w:rsid w:val="00951C3B"/>
  </w:style>
  <w:style w:type="character" w:customStyle="1" w:styleId="WW8Num101z6">
    <w:name w:val="WW8Num101z6"/>
    <w:rsid w:val="00951C3B"/>
  </w:style>
  <w:style w:type="character" w:customStyle="1" w:styleId="WW8Num101z7">
    <w:name w:val="WW8Num101z7"/>
    <w:rsid w:val="00951C3B"/>
  </w:style>
  <w:style w:type="character" w:customStyle="1" w:styleId="WW8Num101z8">
    <w:name w:val="WW8Num101z8"/>
    <w:rsid w:val="00951C3B"/>
  </w:style>
  <w:style w:type="character" w:customStyle="1" w:styleId="WW8Num102z3">
    <w:name w:val="WW8Num102z3"/>
    <w:rsid w:val="00951C3B"/>
  </w:style>
  <w:style w:type="character" w:customStyle="1" w:styleId="WW8Num102z4">
    <w:name w:val="WW8Num102z4"/>
    <w:rsid w:val="00951C3B"/>
  </w:style>
  <w:style w:type="character" w:customStyle="1" w:styleId="WW8Num102z5">
    <w:name w:val="WW8Num102z5"/>
    <w:rsid w:val="00951C3B"/>
  </w:style>
  <w:style w:type="character" w:customStyle="1" w:styleId="WW8Num102z6">
    <w:name w:val="WW8Num102z6"/>
    <w:rsid w:val="00951C3B"/>
  </w:style>
  <w:style w:type="character" w:customStyle="1" w:styleId="WW8Num102z7">
    <w:name w:val="WW8Num102z7"/>
    <w:rsid w:val="00951C3B"/>
  </w:style>
  <w:style w:type="character" w:customStyle="1" w:styleId="WW8Num102z8">
    <w:name w:val="WW8Num102z8"/>
    <w:rsid w:val="00951C3B"/>
  </w:style>
  <w:style w:type="character" w:customStyle="1" w:styleId="WW8Num103z1">
    <w:name w:val="WW8Num103z1"/>
    <w:rsid w:val="00951C3B"/>
  </w:style>
  <w:style w:type="character" w:customStyle="1" w:styleId="WW8Num103z2">
    <w:name w:val="WW8Num103z2"/>
    <w:rsid w:val="00951C3B"/>
  </w:style>
  <w:style w:type="character" w:customStyle="1" w:styleId="WW8Num103z3">
    <w:name w:val="WW8Num103z3"/>
    <w:rsid w:val="00951C3B"/>
  </w:style>
  <w:style w:type="character" w:customStyle="1" w:styleId="WW8Num103z4">
    <w:name w:val="WW8Num103z4"/>
    <w:rsid w:val="00951C3B"/>
  </w:style>
  <w:style w:type="character" w:customStyle="1" w:styleId="WW8Num103z5">
    <w:name w:val="WW8Num103z5"/>
    <w:rsid w:val="00951C3B"/>
  </w:style>
  <w:style w:type="character" w:customStyle="1" w:styleId="WW8Num103z6">
    <w:name w:val="WW8Num103z6"/>
    <w:rsid w:val="00951C3B"/>
  </w:style>
  <w:style w:type="character" w:customStyle="1" w:styleId="WW8Num103z7">
    <w:name w:val="WW8Num103z7"/>
    <w:rsid w:val="00951C3B"/>
  </w:style>
  <w:style w:type="character" w:customStyle="1" w:styleId="WW8Num103z8">
    <w:name w:val="WW8Num103z8"/>
    <w:rsid w:val="00951C3B"/>
  </w:style>
  <w:style w:type="character" w:customStyle="1" w:styleId="WW8Num104z0">
    <w:name w:val="WW8Num104z0"/>
    <w:rsid w:val="00951C3B"/>
  </w:style>
  <w:style w:type="character" w:customStyle="1" w:styleId="WW8Num104z1">
    <w:name w:val="WW8Num104z1"/>
    <w:rsid w:val="00951C3B"/>
  </w:style>
  <w:style w:type="character" w:customStyle="1" w:styleId="WW8Num104z2">
    <w:name w:val="WW8Num104z2"/>
    <w:rsid w:val="00951C3B"/>
  </w:style>
  <w:style w:type="character" w:customStyle="1" w:styleId="WW8Num104z3">
    <w:name w:val="WW8Num104z3"/>
    <w:rsid w:val="00951C3B"/>
  </w:style>
  <w:style w:type="character" w:customStyle="1" w:styleId="WW8Num104z4">
    <w:name w:val="WW8Num104z4"/>
    <w:rsid w:val="00951C3B"/>
  </w:style>
  <w:style w:type="character" w:customStyle="1" w:styleId="WW8Num104z5">
    <w:name w:val="WW8Num104z5"/>
    <w:rsid w:val="00951C3B"/>
  </w:style>
  <w:style w:type="character" w:customStyle="1" w:styleId="WW8Num104z6">
    <w:name w:val="WW8Num104z6"/>
    <w:rsid w:val="00951C3B"/>
  </w:style>
  <w:style w:type="character" w:customStyle="1" w:styleId="WW8Num104z7">
    <w:name w:val="WW8Num104z7"/>
    <w:rsid w:val="00951C3B"/>
  </w:style>
  <w:style w:type="character" w:customStyle="1" w:styleId="WW8Num104z8">
    <w:name w:val="WW8Num104z8"/>
    <w:rsid w:val="00951C3B"/>
  </w:style>
  <w:style w:type="character" w:customStyle="1" w:styleId="WW8Num105z0">
    <w:name w:val="WW8Num105z0"/>
    <w:rsid w:val="00951C3B"/>
  </w:style>
  <w:style w:type="character" w:customStyle="1" w:styleId="WW8Num105z1">
    <w:name w:val="WW8Num105z1"/>
    <w:rsid w:val="00951C3B"/>
  </w:style>
  <w:style w:type="character" w:customStyle="1" w:styleId="WW8Num105z2">
    <w:name w:val="WW8Num105z2"/>
    <w:rsid w:val="00951C3B"/>
  </w:style>
  <w:style w:type="character" w:customStyle="1" w:styleId="WW8Num105z3">
    <w:name w:val="WW8Num105z3"/>
    <w:rsid w:val="00951C3B"/>
  </w:style>
  <w:style w:type="character" w:customStyle="1" w:styleId="WW8Num105z4">
    <w:name w:val="WW8Num105z4"/>
    <w:rsid w:val="00951C3B"/>
  </w:style>
  <w:style w:type="character" w:customStyle="1" w:styleId="WW8Num105z5">
    <w:name w:val="WW8Num105z5"/>
    <w:rsid w:val="00951C3B"/>
  </w:style>
  <w:style w:type="character" w:customStyle="1" w:styleId="WW8Num105z6">
    <w:name w:val="WW8Num105z6"/>
    <w:rsid w:val="00951C3B"/>
  </w:style>
  <w:style w:type="character" w:customStyle="1" w:styleId="WW8Num105z7">
    <w:name w:val="WW8Num105z7"/>
    <w:rsid w:val="00951C3B"/>
  </w:style>
  <w:style w:type="character" w:customStyle="1" w:styleId="WW8Num105z8">
    <w:name w:val="WW8Num105z8"/>
    <w:rsid w:val="00951C3B"/>
  </w:style>
  <w:style w:type="character" w:customStyle="1" w:styleId="WW8Num106z0">
    <w:name w:val="WW8Num106z0"/>
    <w:rsid w:val="00951C3B"/>
  </w:style>
  <w:style w:type="character" w:customStyle="1" w:styleId="WW8Num106z4">
    <w:name w:val="WW8Num106z4"/>
    <w:rsid w:val="00951C3B"/>
  </w:style>
  <w:style w:type="character" w:customStyle="1" w:styleId="WW8Num106z5">
    <w:name w:val="WW8Num106z5"/>
    <w:rsid w:val="00951C3B"/>
  </w:style>
  <w:style w:type="character" w:customStyle="1" w:styleId="WW8Num106z6">
    <w:name w:val="WW8Num106z6"/>
    <w:rsid w:val="00951C3B"/>
  </w:style>
  <w:style w:type="character" w:customStyle="1" w:styleId="WW8Num106z7">
    <w:name w:val="WW8Num106z7"/>
    <w:rsid w:val="00951C3B"/>
  </w:style>
  <w:style w:type="character" w:customStyle="1" w:styleId="WW8Num106z8">
    <w:name w:val="WW8Num106z8"/>
    <w:rsid w:val="00951C3B"/>
  </w:style>
  <w:style w:type="character" w:customStyle="1" w:styleId="WW8Num107z3">
    <w:name w:val="WW8Num107z3"/>
    <w:rsid w:val="00951C3B"/>
  </w:style>
  <w:style w:type="character" w:customStyle="1" w:styleId="WW8Num107z4">
    <w:name w:val="WW8Num107z4"/>
    <w:rsid w:val="00951C3B"/>
  </w:style>
  <w:style w:type="character" w:customStyle="1" w:styleId="WW8Num107z5">
    <w:name w:val="WW8Num107z5"/>
    <w:rsid w:val="00951C3B"/>
  </w:style>
  <w:style w:type="character" w:customStyle="1" w:styleId="WW8Num107z6">
    <w:name w:val="WW8Num107z6"/>
    <w:rsid w:val="00951C3B"/>
  </w:style>
  <w:style w:type="character" w:customStyle="1" w:styleId="WW8Num107z7">
    <w:name w:val="WW8Num107z7"/>
    <w:rsid w:val="00951C3B"/>
  </w:style>
  <w:style w:type="character" w:customStyle="1" w:styleId="WW8Num107z8">
    <w:name w:val="WW8Num107z8"/>
    <w:rsid w:val="00951C3B"/>
  </w:style>
  <w:style w:type="character" w:customStyle="1" w:styleId="WW8Num108z0">
    <w:name w:val="WW8Num108z0"/>
    <w:rsid w:val="00951C3B"/>
  </w:style>
  <w:style w:type="character" w:customStyle="1" w:styleId="WW8Num108z1">
    <w:name w:val="WW8Num108z1"/>
    <w:rsid w:val="00951C3B"/>
  </w:style>
  <w:style w:type="character" w:customStyle="1" w:styleId="WW8Num108z2">
    <w:name w:val="WW8Num108z2"/>
    <w:rsid w:val="00951C3B"/>
  </w:style>
  <w:style w:type="character" w:customStyle="1" w:styleId="WW8Num108z3">
    <w:name w:val="WW8Num108z3"/>
    <w:rsid w:val="00951C3B"/>
  </w:style>
  <w:style w:type="character" w:customStyle="1" w:styleId="WW8Num108z4">
    <w:name w:val="WW8Num108z4"/>
    <w:rsid w:val="00951C3B"/>
  </w:style>
  <w:style w:type="character" w:customStyle="1" w:styleId="WW8Num108z5">
    <w:name w:val="WW8Num108z5"/>
    <w:rsid w:val="00951C3B"/>
  </w:style>
  <w:style w:type="character" w:customStyle="1" w:styleId="WW8Num108z6">
    <w:name w:val="WW8Num108z6"/>
    <w:rsid w:val="00951C3B"/>
  </w:style>
  <w:style w:type="character" w:customStyle="1" w:styleId="WW8Num108z7">
    <w:name w:val="WW8Num108z7"/>
    <w:rsid w:val="00951C3B"/>
  </w:style>
  <w:style w:type="character" w:customStyle="1" w:styleId="WW8Num108z8">
    <w:name w:val="WW8Num108z8"/>
    <w:rsid w:val="00951C3B"/>
  </w:style>
  <w:style w:type="character" w:customStyle="1" w:styleId="WW8Num109z0">
    <w:name w:val="WW8Num109z0"/>
    <w:rsid w:val="00951C3B"/>
  </w:style>
  <w:style w:type="character" w:customStyle="1" w:styleId="WW8Num109z1">
    <w:name w:val="WW8Num109z1"/>
    <w:rsid w:val="00951C3B"/>
  </w:style>
  <w:style w:type="character" w:customStyle="1" w:styleId="WW8Num109z2">
    <w:name w:val="WW8Num109z2"/>
    <w:rsid w:val="00951C3B"/>
  </w:style>
  <w:style w:type="character" w:customStyle="1" w:styleId="WW8Num109z3">
    <w:name w:val="WW8Num109z3"/>
    <w:rsid w:val="00951C3B"/>
  </w:style>
  <w:style w:type="character" w:customStyle="1" w:styleId="WW8Num109z4">
    <w:name w:val="WW8Num109z4"/>
    <w:rsid w:val="00951C3B"/>
  </w:style>
  <w:style w:type="character" w:customStyle="1" w:styleId="WW8Num109z5">
    <w:name w:val="WW8Num109z5"/>
    <w:rsid w:val="00951C3B"/>
  </w:style>
  <w:style w:type="character" w:customStyle="1" w:styleId="WW8Num109z6">
    <w:name w:val="WW8Num109z6"/>
    <w:rsid w:val="00951C3B"/>
  </w:style>
  <w:style w:type="character" w:customStyle="1" w:styleId="WW8Num109z7">
    <w:name w:val="WW8Num109z7"/>
    <w:rsid w:val="00951C3B"/>
  </w:style>
  <w:style w:type="character" w:customStyle="1" w:styleId="WW8Num109z8">
    <w:name w:val="WW8Num109z8"/>
    <w:rsid w:val="00951C3B"/>
  </w:style>
  <w:style w:type="character" w:customStyle="1" w:styleId="WW8Num110z0">
    <w:name w:val="WW8Num110z0"/>
    <w:rsid w:val="00951C3B"/>
  </w:style>
  <w:style w:type="character" w:customStyle="1" w:styleId="WW8Num110z4">
    <w:name w:val="WW8Num110z4"/>
    <w:rsid w:val="00951C3B"/>
  </w:style>
  <w:style w:type="character" w:customStyle="1" w:styleId="WW8Num110z5">
    <w:name w:val="WW8Num110z5"/>
    <w:rsid w:val="00951C3B"/>
  </w:style>
  <w:style w:type="character" w:customStyle="1" w:styleId="WW8Num110z6">
    <w:name w:val="WW8Num110z6"/>
    <w:rsid w:val="00951C3B"/>
  </w:style>
  <w:style w:type="character" w:customStyle="1" w:styleId="WW8Num110z7">
    <w:name w:val="WW8Num110z7"/>
    <w:rsid w:val="00951C3B"/>
  </w:style>
  <w:style w:type="character" w:customStyle="1" w:styleId="WW8Num110z8">
    <w:name w:val="WW8Num110z8"/>
    <w:rsid w:val="00951C3B"/>
  </w:style>
  <w:style w:type="character" w:customStyle="1" w:styleId="WW8Num111z1">
    <w:name w:val="WW8Num111z1"/>
    <w:rsid w:val="00951C3B"/>
  </w:style>
  <w:style w:type="character" w:customStyle="1" w:styleId="WW8Num111z2">
    <w:name w:val="WW8Num111z2"/>
    <w:rsid w:val="00951C3B"/>
  </w:style>
  <w:style w:type="character" w:customStyle="1" w:styleId="WW8Num111z3">
    <w:name w:val="WW8Num111z3"/>
    <w:rsid w:val="00951C3B"/>
  </w:style>
  <w:style w:type="character" w:customStyle="1" w:styleId="WW8Num111z4">
    <w:name w:val="WW8Num111z4"/>
    <w:rsid w:val="00951C3B"/>
  </w:style>
  <w:style w:type="character" w:customStyle="1" w:styleId="WW8Num111z5">
    <w:name w:val="WW8Num111z5"/>
    <w:rsid w:val="00951C3B"/>
  </w:style>
  <w:style w:type="character" w:customStyle="1" w:styleId="WW8Num111z6">
    <w:name w:val="WW8Num111z6"/>
    <w:rsid w:val="00951C3B"/>
  </w:style>
  <w:style w:type="character" w:customStyle="1" w:styleId="WW8Num111z7">
    <w:name w:val="WW8Num111z7"/>
    <w:rsid w:val="00951C3B"/>
  </w:style>
  <w:style w:type="character" w:customStyle="1" w:styleId="WW8Num111z8">
    <w:name w:val="WW8Num111z8"/>
    <w:rsid w:val="00951C3B"/>
  </w:style>
  <w:style w:type="character" w:customStyle="1" w:styleId="WW8Num114z3">
    <w:name w:val="WW8Num114z3"/>
    <w:rsid w:val="00951C3B"/>
  </w:style>
  <w:style w:type="character" w:customStyle="1" w:styleId="WW8Num114z4">
    <w:name w:val="WW8Num114z4"/>
    <w:rsid w:val="00951C3B"/>
  </w:style>
  <w:style w:type="character" w:customStyle="1" w:styleId="WW8Num114z5">
    <w:name w:val="WW8Num114z5"/>
    <w:rsid w:val="00951C3B"/>
  </w:style>
  <w:style w:type="character" w:customStyle="1" w:styleId="WW8Num114z6">
    <w:name w:val="WW8Num114z6"/>
    <w:rsid w:val="00951C3B"/>
  </w:style>
  <w:style w:type="character" w:customStyle="1" w:styleId="WW8Num114z7">
    <w:name w:val="WW8Num114z7"/>
    <w:rsid w:val="00951C3B"/>
  </w:style>
  <w:style w:type="character" w:customStyle="1" w:styleId="WW8Num114z8">
    <w:name w:val="WW8Num114z8"/>
    <w:rsid w:val="00951C3B"/>
  </w:style>
  <w:style w:type="character" w:customStyle="1" w:styleId="WW8Num115z3">
    <w:name w:val="WW8Num115z3"/>
    <w:rsid w:val="00951C3B"/>
  </w:style>
  <w:style w:type="character" w:customStyle="1" w:styleId="WW8Num115z4">
    <w:name w:val="WW8Num115z4"/>
    <w:rsid w:val="00951C3B"/>
  </w:style>
  <w:style w:type="character" w:customStyle="1" w:styleId="WW8Num115z5">
    <w:name w:val="WW8Num115z5"/>
    <w:rsid w:val="00951C3B"/>
  </w:style>
  <w:style w:type="character" w:customStyle="1" w:styleId="WW8Num115z6">
    <w:name w:val="WW8Num115z6"/>
    <w:rsid w:val="00951C3B"/>
  </w:style>
  <w:style w:type="character" w:customStyle="1" w:styleId="WW8Num115z7">
    <w:name w:val="WW8Num115z7"/>
    <w:rsid w:val="00951C3B"/>
  </w:style>
  <w:style w:type="character" w:customStyle="1" w:styleId="WW8Num115z8">
    <w:name w:val="WW8Num115z8"/>
    <w:rsid w:val="00951C3B"/>
  </w:style>
  <w:style w:type="character" w:customStyle="1" w:styleId="WW8Num116z0">
    <w:name w:val="WW8Num116z0"/>
    <w:rsid w:val="00951C3B"/>
  </w:style>
  <w:style w:type="character" w:customStyle="1" w:styleId="WW8Num98z2">
    <w:name w:val="WW8Num98z2"/>
    <w:rsid w:val="00951C3B"/>
    <w:rPr>
      <w:rFonts w:ascii="Wingdings" w:hAnsi="Wingdings" w:cs="Wingdings"/>
    </w:rPr>
  </w:style>
  <w:style w:type="character" w:customStyle="1" w:styleId="WW8Num99z2">
    <w:name w:val="WW8Num99z2"/>
    <w:rsid w:val="00951C3B"/>
    <w:rPr>
      <w:rFonts w:ascii="Wingdings" w:hAnsi="Wingdings" w:cs="Wingdings"/>
    </w:rPr>
  </w:style>
  <w:style w:type="character" w:customStyle="1" w:styleId="WW8Num117z0">
    <w:name w:val="WW8Num117z0"/>
    <w:rsid w:val="00951C3B"/>
    <w:rPr>
      <w:sz w:val="28"/>
      <w:szCs w:val="28"/>
    </w:rPr>
  </w:style>
  <w:style w:type="character" w:customStyle="1" w:styleId="WW8Num118z0">
    <w:name w:val="WW8Num118z0"/>
    <w:rsid w:val="00951C3B"/>
    <w:rPr>
      <w:rFonts w:ascii="Symbol" w:hAnsi="Symbol" w:cs="Symbol" w:hint="default"/>
    </w:rPr>
  </w:style>
  <w:style w:type="character" w:customStyle="1" w:styleId="WW8Num119z0">
    <w:name w:val="WW8Num119z0"/>
    <w:rsid w:val="00951C3B"/>
    <w:rPr>
      <w:rFonts w:ascii="Arial Narrow" w:eastAsia="Times New Roman" w:hAnsi="Arial Narrow" w:cs="Arial Narrow" w:hint="default"/>
    </w:rPr>
  </w:style>
  <w:style w:type="character" w:customStyle="1" w:styleId="WW8Num120z0">
    <w:name w:val="WW8Num120z0"/>
    <w:rsid w:val="00951C3B"/>
    <w:rPr>
      <w:rFonts w:ascii="Symbol" w:hAnsi="Symbol" w:cs="Symbol" w:hint="default"/>
    </w:rPr>
  </w:style>
  <w:style w:type="character" w:customStyle="1" w:styleId="WW8Num120z1">
    <w:name w:val="WW8Num120z1"/>
    <w:rsid w:val="00951C3B"/>
    <w:rPr>
      <w:rFonts w:ascii="Courier New" w:hAnsi="Courier New" w:cs="Courier New"/>
    </w:rPr>
  </w:style>
  <w:style w:type="character" w:customStyle="1" w:styleId="WW8Num120z2">
    <w:name w:val="WW8Num120z2"/>
    <w:rsid w:val="00951C3B"/>
    <w:rPr>
      <w:rFonts w:ascii="Wingdings" w:hAnsi="Wingdings" w:cs="Wingdings"/>
    </w:rPr>
  </w:style>
  <w:style w:type="character" w:customStyle="1" w:styleId="Fuentedeprrafopredeter2">
    <w:name w:val="Fuente de párrafo predeter.2"/>
    <w:rsid w:val="00951C3B"/>
  </w:style>
  <w:style w:type="character" w:customStyle="1" w:styleId="WW8Num48z2">
    <w:name w:val="WW8Num48z2"/>
    <w:rsid w:val="00951C3B"/>
  </w:style>
  <w:style w:type="character" w:customStyle="1" w:styleId="WW8Num48z4">
    <w:name w:val="WW8Num48z4"/>
    <w:rsid w:val="00951C3B"/>
  </w:style>
  <w:style w:type="character" w:customStyle="1" w:styleId="WW8Num48z5">
    <w:name w:val="WW8Num48z5"/>
    <w:rsid w:val="00951C3B"/>
  </w:style>
  <w:style w:type="character" w:customStyle="1" w:styleId="WW8Num48z6">
    <w:name w:val="WW8Num48z6"/>
    <w:rsid w:val="00951C3B"/>
  </w:style>
  <w:style w:type="character" w:customStyle="1" w:styleId="WW8Num48z7">
    <w:name w:val="WW8Num48z7"/>
    <w:rsid w:val="00951C3B"/>
  </w:style>
  <w:style w:type="character" w:customStyle="1" w:styleId="WW8Num48z8">
    <w:name w:val="WW8Num48z8"/>
    <w:rsid w:val="00951C3B"/>
  </w:style>
  <w:style w:type="character" w:customStyle="1" w:styleId="WW8Num50z4">
    <w:name w:val="WW8Num50z4"/>
    <w:rsid w:val="00951C3B"/>
  </w:style>
  <w:style w:type="character" w:customStyle="1" w:styleId="WW8Num50z5">
    <w:name w:val="WW8Num50z5"/>
    <w:rsid w:val="00951C3B"/>
  </w:style>
  <w:style w:type="character" w:customStyle="1" w:styleId="WW8Num50z6">
    <w:name w:val="WW8Num50z6"/>
    <w:rsid w:val="00951C3B"/>
  </w:style>
  <w:style w:type="character" w:customStyle="1" w:styleId="WW8Num50z7">
    <w:name w:val="WW8Num50z7"/>
    <w:rsid w:val="00951C3B"/>
  </w:style>
  <w:style w:type="character" w:customStyle="1" w:styleId="WW8Num50z8">
    <w:name w:val="WW8Num50z8"/>
    <w:rsid w:val="00951C3B"/>
  </w:style>
  <w:style w:type="character" w:customStyle="1" w:styleId="WW8Num54z2">
    <w:name w:val="WW8Num54z2"/>
    <w:rsid w:val="00951C3B"/>
  </w:style>
  <w:style w:type="character" w:customStyle="1" w:styleId="WW8Num54z4">
    <w:name w:val="WW8Num54z4"/>
    <w:rsid w:val="00951C3B"/>
  </w:style>
  <w:style w:type="character" w:customStyle="1" w:styleId="WW8Num54z5">
    <w:name w:val="WW8Num54z5"/>
    <w:rsid w:val="00951C3B"/>
  </w:style>
  <w:style w:type="character" w:customStyle="1" w:styleId="WW8Num54z6">
    <w:name w:val="WW8Num54z6"/>
    <w:rsid w:val="00951C3B"/>
  </w:style>
  <w:style w:type="character" w:customStyle="1" w:styleId="WW8Num54z7">
    <w:name w:val="WW8Num54z7"/>
    <w:rsid w:val="00951C3B"/>
  </w:style>
  <w:style w:type="character" w:customStyle="1" w:styleId="WW8Num54z8">
    <w:name w:val="WW8Num54z8"/>
    <w:rsid w:val="00951C3B"/>
  </w:style>
  <w:style w:type="character" w:customStyle="1" w:styleId="WW8Num57z4">
    <w:name w:val="WW8Num57z4"/>
    <w:rsid w:val="00951C3B"/>
  </w:style>
  <w:style w:type="character" w:customStyle="1" w:styleId="WW8Num57z5">
    <w:name w:val="WW8Num57z5"/>
    <w:rsid w:val="00951C3B"/>
  </w:style>
  <w:style w:type="character" w:customStyle="1" w:styleId="WW8Num57z6">
    <w:name w:val="WW8Num57z6"/>
    <w:rsid w:val="00951C3B"/>
  </w:style>
  <w:style w:type="character" w:customStyle="1" w:styleId="WW8Num57z7">
    <w:name w:val="WW8Num57z7"/>
    <w:rsid w:val="00951C3B"/>
  </w:style>
  <w:style w:type="character" w:customStyle="1" w:styleId="WW8Num57z8">
    <w:name w:val="WW8Num57z8"/>
    <w:rsid w:val="00951C3B"/>
  </w:style>
  <w:style w:type="character" w:customStyle="1" w:styleId="WW8Num64z2">
    <w:name w:val="WW8Num64z2"/>
    <w:rsid w:val="00951C3B"/>
  </w:style>
  <w:style w:type="character" w:customStyle="1" w:styleId="WW8Num64z3">
    <w:name w:val="WW8Num64z3"/>
    <w:rsid w:val="00951C3B"/>
  </w:style>
  <w:style w:type="character" w:customStyle="1" w:styleId="WW8Num64z4">
    <w:name w:val="WW8Num64z4"/>
    <w:rsid w:val="00951C3B"/>
  </w:style>
  <w:style w:type="character" w:customStyle="1" w:styleId="WW8Num64z5">
    <w:name w:val="WW8Num64z5"/>
    <w:rsid w:val="00951C3B"/>
  </w:style>
  <w:style w:type="character" w:customStyle="1" w:styleId="WW8Num64z6">
    <w:name w:val="WW8Num64z6"/>
    <w:rsid w:val="00951C3B"/>
  </w:style>
  <w:style w:type="character" w:customStyle="1" w:styleId="WW8Num64z7">
    <w:name w:val="WW8Num64z7"/>
    <w:rsid w:val="00951C3B"/>
  </w:style>
  <w:style w:type="character" w:customStyle="1" w:styleId="WW8Num64z8">
    <w:name w:val="WW8Num64z8"/>
    <w:rsid w:val="00951C3B"/>
  </w:style>
  <w:style w:type="character" w:customStyle="1" w:styleId="WW8Num68z4">
    <w:name w:val="WW8Num68z4"/>
    <w:rsid w:val="00951C3B"/>
  </w:style>
  <w:style w:type="character" w:customStyle="1" w:styleId="WW8Num68z5">
    <w:name w:val="WW8Num68z5"/>
    <w:rsid w:val="00951C3B"/>
  </w:style>
  <w:style w:type="character" w:customStyle="1" w:styleId="WW8Num68z6">
    <w:name w:val="WW8Num68z6"/>
    <w:rsid w:val="00951C3B"/>
  </w:style>
  <w:style w:type="character" w:customStyle="1" w:styleId="WW8Num68z7">
    <w:name w:val="WW8Num68z7"/>
    <w:rsid w:val="00951C3B"/>
  </w:style>
  <w:style w:type="character" w:customStyle="1" w:styleId="WW8Num68z8">
    <w:name w:val="WW8Num68z8"/>
    <w:rsid w:val="00951C3B"/>
  </w:style>
  <w:style w:type="character" w:customStyle="1" w:styleId="WW8Num73z2">
    <w:name w:val="WW8Num73z2"/>
    <w:rsid w:val="00951C3B"/>
  </w:style>
  <w:style w:type="character" w:customStyle="1" w:styleId="WW8Num107z2">
    <w:name w:val="WW8Num107z2"/>
    <w:rsid w:val="00951C3B"/>
  </w:style>
  <w:style w:type="character" w:customStyle="1" w:styleId="WW8Num112z4">
    <w:name w:val="WW8Num112z4"/>
    <w:rsid w:val="00951C3B"/>
  </w:style>
  <w:style w:type="character" w:customStyle="1" w:styleId="WW8Num112z5">
    <w:name w:val="WW8Num112z5"/>
    <w:rsid w:val="00951C3B"/>
  </w:style>
  <w:style w:type="character" w:customStyle="1" w:styleId="WW8Num112z6">
    <w:name w:val="WW8Num112z6"/>
    <w:rsid w:val="00951C3B"/>
  </w:style>
  <w:style w:type="character" w:customStyle="1" w:styleId="WW8Num112z7">
    <w:name w:val="WW8Num112z7"/>
    <w:rsid w:val="00951C3B"/>
  </w:style>
  <w:style w:type="character" w:customStyle="1" w:styleId="WW8Num112z8">
    <w:name w:val="WW8Num112z8"/>
    <w:rsid w:val="00951C3B"/>
  </w:style>
  <w:style w:type="character" w:customStyle="1" w:styleId="WW8Num113z1">
    <w:name w:val="WW8Num113z1"/>
    <w:rsid w:val="00951C3B"/>
  </w:style>
  <w:style w:type="character" w:customStyle="1" w:styleId="WW8Num113z2">
    <w:name w:val="WW8Num113z2"/>
    <w:rsid w:val="00951C3B"/>
  </w:style>
  <w:style w:type="character" w:customStyle="1" w:styleId="WW8Num113z3">
    <w:name w:val="WW8Num113z3"/>
    <w:rsid w:val="00951C3B"/>
  </w:style>
  <w:style w:type="character" w:customStyle="1" w:styleId="WW8Num113z4">
    <w:name w:val="WW8Num113z4"/>
    <w:rsid w:val="00951C3B"/>
  </w:style>
  <w:style w:type="character" w:customStyle="1" w:styleId="WW8Num113z5">
    <w:name w:val="WW8Num113z5"/>
    <w:rsid w:val="00951C3B"/>
  </w:style>
  <w:style w:type="character" w:customStyle="1" w:styleId="WW8Num113z6">
    <w:name w:val="WW8Num113z6"/>
    <w:rsid w:val="00951C3B"/>
  </w:style>
  <w:style w:type="character" w:customStyle="1" w:styleId="WW8Num113z7">
    <w:name w:val="WW8Num113z7"/>
    <w:rsid w:val="00951C3B"/>
  </w:style>
  <w:style w:type="character" w:customStyle="1" w:styleId="WW8Num113z8">
    <w:name w:val="WW8Num113z8"/>
    <w:rsid w:val="00951C3B"/>
  </w:style>
  <w:style w:type="character" w:customStyle="1" w:styleId="WW8Num121z1">
    <w:name w:val="WW8Num121z1"/>
    <w:rsid w:val="00951C3B"/>
    <w:rPr>
      <w:rFonts w:ascii="Courier New" w:hAnsi="Courier New" w:cs="Courier New"/>
    </w:rPr>
  </w:style>
  <w:style w:type="character" w:customStyle="1" w:styleId="WW8Num121z2">
    <w:name w:val="WW8Num121z2"/>
    <w:rsid w:val="00951C3B"/>
    <w:rPr>
      <w:rFonts w:ascii="Wingdings" w:hAnsi="Wingdings" w:cs="Wingdings"/>
    </w:rPr>
  </w:style>
  <w:style w:type="character" w:customStyle="1" w:styleId="WW8Num121z3">
    <w:name w:val="WW8Num121z3"/>
    <w:rsid w:val="00951C3B"/>
    <w:rPr>
      <w:rFonts w:ascii="Symbol" w:hAnsi="Symbol" w:cs="Symbol"/>
    </w:rPr>
  </w:style>
  <w:style w:type="character" w:customStyle="1" w:styleId="WW8Num122z1">
    <w:name w:val="WW8Num122z1"/>
    <w:rsid w:val="00951C3B"/>
    <w:rPr>
      <w:rFonts w:ascii="Courier New" w:hAnsi="Courier New" w:cs="Courier New"/>
    </w:rPr>
  </w:style>
  <w:style w:type="character" w:customStyle="1" w:styleId="WW8Num122z2">
    <w:name w:val="WW8Num122z2"/>
    <w:rsid w:val="00951C3B"/>
    <w:rPr>
      <w:rFonts w:ascii="Wingdings" w:hAnsi="Wingdings" w:cs="Wingdings"/>
    </w:rPr>
  </w:style>
  <w:style w:type="character" w:customStyle="1" w:styleId="WW8Num122z3">
    <w:name w:val="WW8Num122z3"/>
    <w:rsid w:val="00951C3B"/>
    <w:rPr>
      <w:rFonts w:ascii="Symbol" w:hAnsi="Symbol" w:cs="Symbol"/>
    </w:rPr>
  </w:style>
  <w:style w:type="character" w:customStyle="1" w:styleId="WW8Num123z1">
    <w:name w:val="WW8Num123z1"/>
    <w:rsid w:val="00951C3B"/>
    <w:rPr>
      <w:rFonts w:ascii="Courier New" w:hAnsi="Courier New" w:cs="Courier New"/>
    </w:rPr>
  </w:style>
  <w:style w:type="character" w:customStyle="1" w:styleId="WW8Num123z2">
    <w:name w:val="WW8Num123z2"/>
    <w:rsid w:val="00951C3B"/>
    <w:rPr>
      <w:rFonts w:ascii="Wingdings" w:hAnsi="Wingdings" w:cs="Wingdings"/>
    </w:rPr>
  </w:style>
  <w:style w:type="character" w:customStyle="1" w:styleId="WW8Num123z3">
    <w:name w:val="WW8Num123z3"/>
    <w:rsid w:val="00951C3B"/>
    <w:rPr>
      <w:rFonts w:ascii="Symbol" w:hAnsi="Symbol" w:cs="Symbol"/>
    </w:rPr>
  </w:style>
  <w:style w:type="character" w:customStyle="1" w:styleId="WW8Num124z1">
    <w:name w:val="WW8Num124z1"/>
    <w:rsid w:val="00951C3B"/>
    <w:rPr>
      <w:rFonts w:ascii="Courier New" w:hAnsi="Courier New" w:cs="Courier New"/>
    </w:rPr>
  </w:style>
  <w:style w:type="character" w:customStyle="1" w:styleId="WW8Num124z2">
    <w:name w:val="WW8Num124z2"/>
    <w:rsid w:val="00951C3B"/>
    <w:rPr>
      <w:rFonts w:ascii="Wingdings" w:hAnsi="Wingdings" w:cs="Wingdings"/>
    </w:rPr>
  </w:style>
  <w:style w:type="character" w:customStyle="1" w:styleId="WW8Num124z3">
    <w:name w:val="WW8Num124z3"/>
    <w:rsid w:val="00951C3B"/>
    <w:rPr>
      <w:rFonts w:ascii="Symbol" w:hAnsi="Symbol" w:cs="Symbol"/>
    </w:rPr>
  </w:style>
  <w:style w:type="character" w:customStyle="1" w:styleId="WW8Num125z0">
    <w:name w:val="WW8Num125z0"/>
    <w:rsid w:val="00951C3B"/>
    <w:rPr>
      <w:rFonts w:ascii="Wingdings" w:hAnsi="Wingdings" w:cs="Wingdings"/>
    </w:rPr>
  </w:style>
  <w:style w:type="character" w:customStyle="1" w:styleId="WW8Num125z1">
    <w:name w:val="WW8Num125z1"/>
    <w:rsid w:val="00951C3B"/>
    <w:rPr>
      <w:rFonts w:ascii="Courier New" w:hAnsi="Courier New" w:cs="Courier New"/>
    </w:rPr>
  </w:style>
  <w:style w:type="character" w:customStyle="1" w:styleId="WW8Num128z1">
    <w:name w:val="WW8Num128z1"/>
    <w:rsid w:val="00951C3B"/>
    <w:rPr>
      <w:rFonts w:ascii="Courier New" w:hAnsi="Courier New" w:cs="Courier New"/>
    </w:rPr>
  </w:style>
  <w:style w:type="character" w:customStyle="1" w:styleId="WW8Num128z2">
    <w:name w:val="WW8Num128z2"/>
    <w:rsid w:val="00951C3B"/>
    <w:rPr>
      <w:rFonts w:ascii="Wingdings" w:hAnsi="Wingdings" w:cs="Wingdings"/>
    </w:rPr>
  </w:style>
  <w:style w:type="character" w:customStyle="1" w:styleId="WW8Num128z3">
    <w:name w:val="WW8Num128z3"/>
    <w:rsid w:val="00951C3B"/>
    <w:rPr>
      <w:rFonts w:ascii="Symbol" w:hAnsi="Symbol" w:cs="Symbol"/>
    </w:rPr>
  </w:style>
  <w:style w:type="character" w:customStyle="1" w:styleId="WW8Num129z0">
    <w:name w:val="WW8Num129z0"/>
    <w:rsid w:val="00951C3B"/>
    <w:rPr>
      <w:rFonts w:ascii="Wingdings" w:hAnsi="Wingdings" w:cs="Wingdings"/>
      <w:b/>
      <w:color w:val="666666"/>
      <w:sz w:val="11"/>
    </w:rPr>
  </w:style>
  <w:style w:type="character" w:customStyle="1" w:styleId="WW8Num130z0">
    <w:name w:val="WW8Num130z0"/>
    <w:rsid w:val="00951C3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3z0">
    <w:name w:val="WW8Num133z0"/>
    <w:rsid w:val="00951C3B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3z1">
    <w:name w:val="WW8Num133z1"/>
    <w:rsid w:val="00951C3B"/>
    <w:rPr>
      <w:rFonts w:ascii="Courier New" w:hAnsi="Courier New" w:cs="Courier New"/>
    </w:rPr>
  </w:style>
  <w:style w:type="character" w:customStyle="1" w:styleId="WW8Num133z2">
    <w:name w:val="WW8Num133z2"/>
    <w:rsid w:val="00951C3B"/>
    <w:rPr>
      <w:rFonts w:ascii="Wingdings" w:hAnsi="Wingdings" w:cs="Wingdings"/>
    </w:rPr>
  </w:style>
  <w:style w:type="character" w:customStyle="1" w:styleId="WW8Num133z3">
    <w:name w:val="WW8Num133z3"/>
    <w:rsid w:val="00951C3B"/>
    <w:rPr>
      <w:rFonts w:ascii="Symbol" w:hAnsi="Symbol" w:cs="Symbol"/>
    </w:rPr>
  </w:style>
  <w:style w:type="character" w:customStyle="1" w:styleId="Fuentedeprrafopredeter1">
    <w:name w:val="Fuente de párrafo predeter.1"/>
    <w:rsid w:val="00951C3B"/>
  </w:style>
  <w:style w:type="character" w:customStyle="1" w:styleId="Fuentedeprrafopredeter7">
    <w:name w:val="Fuente de párrafo predeter.7"/>
    <w:rsid w:val="00951C3B"/>
  </w:style>
  <w:style w:type="character" w:customStyle="1" w:styleId="EncabezadoCar">
    <w:name w:val="Encabezado Car"/>
    <w:basedOn w:val="Fuentedeprrafopredeter7"/>
    <w:uiPriority w:val="99"/>
    <w:rsid w:val="00951C3B"/>
  </w:style>
  <w:style w:type="character" w:customStyle="1" w:styleId="PiedepginaCar">
    <w:name w:val="Pie de página Car"/>
    <w:basedOn w:val="Fuentedeprrafopredeter7"/>
    <w:uiPriority w:val="99"/>
    <w:rsid w:val="00951C3B"/>
  </w:style>
  <w:style w:type="character" w:customStyle="1" w:styleId="TextodegloboCar">
    <w:name w:val="Texto de globo Car"/>
    <w:rsid w:val="00951C3B"/>
    <w:rPr>
      <w:rFonts w:ascii="Arial" w:hAnsi="Arial" w:cs="Arial"/>
      <w:sz w:val="18"/>
      <w:szCs w:val="18"/>
    </w:rPr>
  </w:style>
  <w:style w:type="character" w:customStyle="1" w:styleId="PrrafodelistaCar">
    <w:name w:val="Párrafo de lista Car"/>
    <w:rsid w:val="00951C3B"/>
  </w:style>
  <w:style w:type="character" w:styleId="Hipervnculo">
    <w:name w:val="Hyperlink"/>
    <w:rsid w:val="00951C3B"/>
    <w:rPr>
      <w:color w:val="0000FF"/>
      <w:u w:val="single"/>
    </w:rPr>
  </w:style>
  <w:style w:type="character" w:customStyle="1" w:styleId="Textoindependiente3Car">
    <w:name w:val="Texto independiente 3 Car"/>
    <w:rsid w:val="00951C3B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2Car">
    <w:name w:val="Texto independiente 2 Car"/>
    <w:rsid w:val="00951C3B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TextoindependienteCar">
    <w:name w:val="Texto independiente Car"/>
    <w:rsid w:val="00951C3B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SangradetextonormalCar">
    <w:name w:val="Sangría de texto normal Car"/>
    <w:rsid w:val="00951C3B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Sangra2detindependienteCar">
    <w:name w:val="Sangría 2 de t. independiente Car"/>
    <w:rsid w:val="00951C3B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apple-converted-space">
    <w:name w:val="apple-converted-space"/>
    <w:rsid w:val="00951C3B"/>
  </w:style>
  <w:style w:type="character" w:styleId="Hipervnculovisitado">
    <w:name w:val="FollowedHyperlink"/>
    <w:rsid w:val="00951C3B"/>
    <w:rPr>
      <w:color w:val="800080"/>
      <w:u w:val="single"/>
    </w:rPr>
  </w:style>
  <w:style w:type="character" w:customStyle="1" w:styleId="TextonotapieCar">
    <w:name w:val="Texto nota pie Car"/>
    <w:uiPriority w:val="99"/>
    <w:rsid w:val="00951C3B"/>
    <w:rPr>
      <w:rFonts w:ascii="Verdana" w:eastAsia="Times New Roman" w:hAnsi="Verdana" w:cs="Times New Roman"/>
      <w:sz w:val="18"/>
      <w:szCs w:val="20"/>
      <w:lang w:val="es-ES_tradnl"/>
    </w:rPr>
  </w:style>
  <w:style w:type="character" w:customStyle="1" w:styleId="TextocomentarioCar">
    <w:name w:val="Texto comentario Car"/>
    <w:rsid w:val="00951C3B"/>
    <w:rPr>
      <w:rFonts w:ascii="Verdana" w:eastAsia="Times New Roman" w:hAnsi="Verdana" w:cs="Times New Roman"/>
      <w:sz w:val="18"/>
      <w:szCs w:val="20"/>
      <w:lang w:val="es-ES_tradnl"/>
    </w:rPr>
  </w:style>
  <w:style w:type="character" w:customStyle="1" w:styleId="Sangra3detindependienteCar">
    <w:name w:val="Sangría 3 de t. independiente Car"/>
    <w:rsid w:val="00951C3B"/>
    <w:rPr>
      <w:rFonts w:ascii="Verdana" w:eastAsia="Times New Roman" w:hAnsi="Verdana" w:cs="Times New Roman"/>
      <w:sz w:val="16"/>
      <w:szCs w:val="16"/>
    </w:rPr>
  </w:style>
  <w:style w:type="character" w:customStyle="1" w:styleId="MapadeldocumentoCar">
    <w:name w:val="Mapa del documento Car"/>
    <w:rsid w:val="00951C3B"/>
    <w:rPr>
      <w:rFonts w:ascii="Tahoma" w:eastAsia="Times New Roman" w:hAnsi="Tahoma" w:cs="Times New Roman"/>
      <w:sz w:val="16"/>
      <w:szCs w:val="16"/>
    </w:rPr>
  </w:style>
  <w:style w:type="character" w:customStyle="1" w:styleId="ParrafoGeneralCar">
    <w:name w:val="ParrafoGeneral Car"/>
    <w:rsid w:val="00951C3B"/>
    <w:rPr>
      <w:rFonts w:ascii="Verdana" w:hAnsi="Verdana" w:cs="Verdana"/>
      <w:sz w:val="18"/>
    </w:rPr>
  </w:style>
  <w:style w:type="character" w:customStyle="1" w:styleId="PG8Car">
    <w:name w:val="PG8 Car"/>
    <w:rsid w:val="00951C3B"/>
    <w:rPr>
      <w:rFonts w:ascii="Verdana" w:hAnsi="Verdana" w:cs="Verdana"/>
      <w:sz w:val="16"/>
      <w:szCs w:val="18"/>
    </w:rPr>
  </w:style>
  <w:style w:type="character" w:customStyle="1" w:styleId="Caracteresdenotaalpie">
    <w:name w:val="Caracteres de nota al pie"/>
    <w:rsid w:val="00951C3B"/>
    <w:rPr>
      <w:vertAlign w:val="superscript"/>
    </w:rPr>
  </w:style>
  <w:style w:type="character" w:customStyle="1" w:styleId="FootnoteCharacters">
    <w:name w:val="Footnote Characters"/>
    <w:rsid w:val="00951C3B"/>
    <w:rPr>
      <w:vertAlign w:val="superscript"/>
    </w:rPr>
  </w:style>
  <w:style w:type="character" w:customStyle="1" w:styleId="Jaime">
    <w:name w:val="Jaime"/>
    <w:rsid w:val="00951C3B"/>
    <w:rPr>
      <w:rFonts w:ascii="Arial" w:hAnsi="Arial" w:cs="Arial"/>
      <w:color w:val="auto"/>
      <w:sz w:val="20"/>
      <w:szCs w:val="20"/>
    </w:rPr>
  </w:style>
  <w:style w:type="character" w:customStyle="1" w:styleId="TextonotaalfinalCar">
    <w:name w:val="Texto nota al final Car"/>
    <w:rsid w:val="00951C3B"/>
    <w:rPr>
      <w:rFonts w:ascii="Verdana" w:eastAsia="Times New Roman" w:hAnsi="Verdana" w:cs="Times New Roman"/>
      <w:sz w:val="20"/>
      <w:szCs w:val="20"/>
      <w:lang w:val="es-ES_tradnl"/>
    </w:rPr>
  </w:style>
  <w:style w:type="character" w:customStyle="1" w:styleId="Caracteresdenotafinal">
    <w:name w:val="Caracteres de nota final"/>
    <w:rsid w:val="00951C3B"/>
    <w:rPr>
      <w:vertAlign w:val="superscript"/>
    </w:rPr>
  </w:style>
  <w:style w:type="character" w:customStyle="1" w:styleId="EndnoteCharacters">
    <w:name w:val="Endnote Characters"/>
    <w:rsid w:val="00951C3B"/>
    <w:rPr>
      <w:vertAlign w:val="superscript"/>
    </w:rPr>
  </w:style>
  <w:style w:type="character" w:customStyle="1" w:styleId="Textodelmarcadordeposicin1">
    <w:name w:val="Texto del marcador de posición1"/>
    <w:rsid w:val="00951C3B"/>
    <w:rPr>
      <w:color w:val="808080"/>
    </w:rPr>
  </w:style>
  <w:style w:type="character" w:customStyle="1" w:styleId="Mencinsinresolver1">
    <w:name w:val="Mención sin resolver1"/>
    <w:rsid w:val="00951C3B"/>
    <w:rPr>
      <w:color w:val="605E5C"/>
      <w:shd w:val="clear" w:color="auto" w:fill="E1DFDD"/>
    </w:rPr>
  </w:style>
  <w:style w:type="character" w:customStyle="1" w:styleId="Refdecomentario1">
    <w:name w:val="Ref. de comentario1"/>
    <w:rsid w:val="00951C3B"/>
    <w:rPr>
      <w:sz w:val="16"/>
      <w:szCs w:val="16"/>
    </w:rPr>
  </w:style>
  <w:style w:type="character" w:customStyle="1" w:styleId="AsuntodelcomentarioCar">
    <w:name w:val="Asunto del comentario Car"/>
    <w:rsid w:val="00951C3B"/>
    <w:rPr>
      <w:rFonts w:ascii="Verdana" w:eastAsia="Times New Roman" w:hAnsi="Verdana" w:cs="Times New Roman"/>
      <w:b/>
      <w:bCs/>
      <w:sz w:val="20"/>
      <w:szCs w:val="20"/>
      <w:lang w:val="es-ES_tradnl"/>
    </w:rPr>
  </w:style>
  <w:style w:type="character" w:styleId="nfasis">
    <w:name w:val="Emphasis"/>
    <w:qFormat/>
    <w:rsid w:val="00951C3B"/>
    <w:rPr>
      <w:i/>
      <w:iCs/>
    </w:rPr>
  </w:style>
  <w:style w:type="character" w:customStyle="1" w:styleId="Textoennegrita1">
    <w:name w:val="Texto en negrita1"/>
    <w:rsid w:val="00951C3B"/>
    <w:rPr>
      <w:b/>
      <w:bCs/>
    </w:rPr>
  </w:style>
  <w:style w:type="character" w:customStyle="1" w:styleId="WW-Caracteresdenotaalpie">
    <w:name w:val="WW-Caracteres de nota al pie"/>
    <w:rsid w:val="00951C3B"/>
  </w:style>
  <w:style w:type="character" w:customStyle="1" w:styleId="WW-Caracteresdenotafinal">
    <w:name w:val="WW-Caracteres de nota final"/>
    <w:rsid w:val="00951C3B"/>
  </w:style>
  <w:style w:type="character" w:customStyle="1" w:styleId="ListLabel1">
    <w:name w:val="ListLabel 1"/>
    <w:rsid w:val="00951C3B"/>
    <w:rPr>
      <w:rFonts w:cs="Courier New"/>
    </w:rPr>
  </w:style>
  <w:style w:type="character" w:customStyle="1" w:styleId="ListLabel2">
    <w:name w:val="ListLabel 2"/>
    <w:rsid w:val="00951C3B"/>
    <w:rPr>
      <w:rFonts w:cs="Wingdings"/>
    </w:rPr>
  </w:style>
  <w:style w:type="character" w:customStyle="1" w:styleId="ListLabel3">
    <w:name w:val="ListLabel 3"/>
    <w:rsid w:val="00951C3B"/>
    <w:rPr>
      <w:rFonts w:cs="Courier New"/>
    </w:rPr>
  </w:style>
  <w:style w:type="character" w:customStyle="1" w:styleId="ListLabel4">
    <w:name w:val="ListLabel 4"/>
    <w:rsid w:val="00951C3B"/>
    <w:rPr>
      <w:rFonts w:cs="Wingdings"/>
    </w:rPr>
  </w:style>
  <w:style w:type="character" w:customStyle="1" w:styleId="ListLabel5">
    <w:name w:val="ListLabel 5"/>
    <w:rsid w:val="00951C3B"/>
    <w:rPr>
      <w:rFonts w:cs="Symbol"/>
    </w:rPr>
  </w:style>
  <w:style w:type="character" w:customStyle="1" w:styleId="ListLabel6">
    <w:name w:val="ListLabel 6"/>
    <w:rsid w:val="00951C3B"/>
    <w:rPr>
      <w:rFonts w:cs="Symbol"/>
    </w:rPr>
  </w:style>
  <w:style w:type="character" w:customStyle="1" w:styleId="ListLabel7">
    <w:name w:val="ListLabel 7"/>
    <w:rsid w:val="00951C3B"/>
    <w:rPr>
      <w:rFonts w:cs="Courier New"/>
    </w:rPr>
  </w:style>
  <w:style w:type="character" w:customStyle="1" w:styleId="ListLabel8">
    <w:name w:val="ListLabel 8"/>
    <w:rsid w:val="00951C3B"/>
    <w:rPr>
      <w:rFonts w:cs="Wingdings"/>
    </w:rPr>
  </w:style>
  <w:style w:type="character" w:customStyle="1" w:styleId="ListLabel9">
    <w:name w:val="ListLabel 9"/>
    <w:rsid w:val="00951C3B"/>
    <w:rPr>
      <w:rFonts w:cs="Symbol"/>
    </w:rPr>
  </w:style>
  <w:style w:type="character" w:customStyle="1" w:styleId="ListLabel10">
    <w:name w:val="ListLabel 10"/>
    <w:rsid w:val="00951C3B"/>
    <w:rPr>
      <w:rFonts w:cs="Courier New"/>
    </w:rPr>
  </w:style>
  <w:style w:type="character" w:customStyle="1" w:styleId="ListLabel11">
    <w:name w:val="ListLabel 11"/>
    <w:rsid w:val="00951C3B"/>
    <w:rPr>
      <w:rFonts w:cs="Wingdings"/>
    </w:rPr>
  </w:style>
  <w:style w:type="character" w:customStyle="1" w:styleId="ListLabel12">
    <w:name w:val="ListLabel 12"/>
    <w:rsid w:val="00951C3B"/>
    <w:rPr>
      <w:rFonts w:cs="Symbol"/>
    </w:rPr>
  </w:style>
  <w:style w:type="character" w:customStyle="1" w:styleId="ListLabel13">
    <w:name w:val="ListLabel 13"/>
    <w:rsid w:val="00951C3B"/>
    <w:rPr>
      <w:rFonts w:cs="Courier New"/>
    </w:rPr>
  </w:style>
  <w:style w:type="character" w:customStyle="1" w:styleId="ListLabel14">
    <w:name w:val="ListLabel 14"/>
    <w:rsid w:val="00951C3B"/>
    <w:rPr>
      <w:rFonts w:cs="Wingdings"/>
    </w:rPr>
  </w:style>
  <w:style w:type="character" w:customStyle="1" w:styleId="ListLabel15">
    <w:name w:val="ListLabel 15"/>
    <w:rsid w:val="00951C3B"/>
    <w:rPr>
      <w:rFonts w:cs="Symbol"/>
    </w:rPr>
  </w:style>
  <w:style w:type="character" w:customStyle="1" w:styleId="ListLabel16">
    <w:name w:val="ListLabel 16"/>
    <w:rsid w:val="00951C3B"/>
    <w:rPr>
      <w:rFonts w:cs="Courier New"/>
    </w:rPr>
  </w:style>
  <w:style w:type="character" w:customStyle="1" w:styleId="ListLabel17">
    <w:name w:val="ListLabel 17"/>
    <w:rsid w:val="00951C3B"/>
    <w:rPr>
      <w:rFonts w:cs="Wingdings"/>
    </w:rPr>
  </w:style>
  <w:style w:type="character" w:customStyle="1" w:styleId="ListLabel18">
    <w:name w:val="ListLabel 18"/>
    <w:rsid w:val="00951C3B"/>
    <w:rPr>
      <w:rFonts w:cs="Symbol"/>
    </w:rPr>
  </w:style>
  <w:style w:type="character" w:customStyle="1" w:styleId="ListLabel19">
    <w:name w:val="ListLabel 19"/>
    <w:rsid w:val="00951C3B"/>
    <w:rPr>
      <w:rFonts w:cs="Courier New"/>
    </w:rPr>
  </w:style>
  <w:style w:type="character" w:customStyle="1" w:styleId="ListLabel20">
    <w:name w:val="ListLabel 20"/>
    <w:rsid w:val="00951C3B"/>
    <w:rPr>
      <w:rFonts w:cs="Wingdings"/>
    </w:rPr>
  </w:style>
  <w:style w:type="character" w:customStyle="1" w:styleId="ListLabel21">
    <w:name w:val="ListLabel 21"/>
    <w:rsid w:val="00951C3B"/>
    <w:rPr>
      <w:rFonts w:cs="Symbol"/>
    </w:rPr>
  </w:style>
  <w:style w:type="character" w:customStyle="1" w:styleId="ListLabel22">
    <w:name w:val="ListLabel 22"/>
    <w:rsid w:val="00951C3B"/>
    <w:rPr>
      <w:rFonts w:cs="Courier New"/>
    </w:rPr>
  </w:style>
  <w:style w:type="character" w:customStyle="1" w:styleId="ListLabel23">
    <w:name w:val="ListLabel 23"/>
    <w:rsid w:val="00951C3B"/>
    <w:rPr>
      <w:rFonts w:cs="Wingdings"/>
    </w:rPr>
  </w:style>
  <w:style w:type="character" w:customStyle="1" w:styleId="ListLabel24">
    <w:name w:val="ListLabel 24"/>
    <w:rsid w:val="00951C3B"/>
    <w:rPr>
      <w:rFonts w:cs="Symbol"/>
    </w:rPr>
  </w:style>
  <w:style w:type="character" w:customStyle="1" w:styleId="ListLabel25">
    <w:name w:val="ListLabel 25"/>
    <w:rsid w:val="00951C3B"/>
    <w:rPr>
      <w:rFonts w:cs="Courier New"/>
    </w:rPr>
  </w:style>
  <w:style w:type="character" w:customStyle="1" w:styleId="ListLabel26">
    <w:name w:val="ListLabel 26"/>
    <w:rsid w:val="00951C3B"/>
    <w:rPr>
      <w:rFonts w:cs="Wingdings"/>
    </w:rPr>
  </w:style>
  <w:style w:type="character" w:customStyle="1" w:styleId="ListLabel27">
    <w:name w:val="ListLabel 27"/>
    <w:rsid w:val="00951C3B"/>
    <w:rPr>
      <w:rFonts w:cs="Courier New"/>
    </w:rPr>
  </w:style>
  <w:style w:type="character" w:customStyle="1" w:styleId="ListLabel28">
    <w:name w:val="ListLabel 28"/>
    <w:rsid w:val="00951C3B"/>
    <w:rPr>
      <w:rFonts w:cs="Wingdings"/>
    </w:rPr>
  </w:style>
  <w:style w:type="character" w:customStyle="1" w:styleId="ListLabel29">
    <w:name w:val="ListLabel 29"/>
    <w:rsid w:val="00951C3B"/>
    <w:rPr>
      <w:rFonts w:cs="Symbol"/>
    </w:rPr>
  </w:style>
  <w:style w:type="character" w:customStyle="1" w:styleId="ListLabel30">
    <w:name w:val="ListLabel 30"/>
    <w:rsid w:val="00951C3B"/>
    <w:rPr>
      <w:rFonts w:cs="Courier New"/>
    </w:rPr>
  </w:style>
  <w:style w:type="character" w:customStyle="1" w:styleId="ListLabel31">
    <w:name w:val="ListLabel 31"/>
    <w:rsid w:val="00951C3B"/>
    <w:rPr>
      <w:rFonts w:cs="Wingdings"/>
    </w:rPr>
  </w:style>
  <w:style w:type="character" w:customStyle="1" w:styleId="ListLabel32">
    <w:name w:val="ListLabel 32"/>
    <w:rsid w:val="00951C3B"/>
    <w:rPr>
      <w:rFonts w:cs="Symbol"/>
    </w:rPr>
  </w:style>
  <w:style w:type="character" w:customStyle="1" w:styleId="ListLabel33">
    <w:name w:val="ListLabel 33"/>
    <w:rsid w:val="00951C3B"/>
    <w:rPr>
      <w:rFonts w:cs="Courier New"/>
    </w:rPr>
  </w:style>
  <w:style w:type="character" w:customStyle="1" w:styleId="ListLabel34">
    <w:name w:val="ListLabel 34"/>
    <w:rsid w:val="00951C3B"/>
    <w:rPr>
      <w:rFonts w:cs="Wingdings"/>
    </w:rPr>
  </w:style>
  <w:style w:type="character" w:customStyle="1" w:styleId="ListLabel35">
    <w:name w:val="ListLabel 35"/>
    <w:rsid w:val="00951C3B"/>
    <w:rPr>
      <w:rFonts w:cs="Wingdings"/>
      <w:sz w:val="18"/>
    </w:rPr>
  </w:style>
  <w:style w:type="character" w:customStyle="1" w:styleId="ListLabel36">
    <w:name w:val="ListLabel 36"/>
    <w:rsid w:val="00951C3B"/>
    <w:rPr>
      <w:rFonts w:cs="Courier New"/>
    </w:rPr>
  </w:style>
  <w:style w:type="character" w:customStyle="1" w:styleId="ListLabel37">
    <w:name w:val="ListLabel 37"/>
    <w:rsid w:val="00951C3B"/>
    <w:rPr>
      <w:rFonts w:cs="Wingdings"/>
    </w:rPr>
  </w:style>
  <w:style w:type="character" w:customStyle="1" w:styleId="ListLabel38">
    <w:name w:val="ListLabel 38"/>
    <w:rsid w:val="00951C3B"/>
    <w:rPr>
      <w:rFonts w:cs="Symbol"/>
    </w:rPr>
  </w:style>
  <w:style w:type="character" w:customStyle="1" w:styleId="ListLabel39">
    <w:name w:val="ListLabel 39"/>
    <w:rsid w:val="00951C3B"/>
    <w:rPr>
      <w:rFonts w:cs="Courier New"/>
    </w:rPr>
  </w:style>
  <w:style w:type="character" w:customStyle="1" w:styleId="ListLabel40">
    <w:name w:val="ListLabel 40"/>
    <w:rsid w:val="00951C3B"/>
    <w:rPr>
      <w:rFonts w:cs="Wingdings"/>
    </w:rPr>
  </w:style>
  <w:style w:type="character" w:customStyle="1" w:styleId="ListLabel41">
    <w:name w:val="ListLabel 41"/>
    <w:rsid w:val="00951C3B"/>
    <w:rPr>
      <w:rFonts w:cs="Symbol"/>
    </w:rPr>
  </w:style>
  <w:style w:type="character" w:customStyle="1" w:styleId="ListLabel42">
    <w:name w:val="ListLabel 42"/>
    <w:rsid w:val="00951C3B"/>
    <w:rPr>
      <w:rFonts w:cs="Courier New"/>
    </w:rPr>
  </w:style>
  <w:style w:type="character" w:customStyle="1" w:styleId="ListLabel43">
    <w:name w:val="ListLabel 43"/>
    <w:rsid w:val="00951C3B"/>
    <w:rPr>
      <w:rFonts w:cs="Wingdings"/>
    </w:rPr>
  </w:style>
  <w:style w:type="character" w:customStyle="1" w:styleId="ListLabel44">
    <w:name w:val="ListLabel 44"/>
    <w:rsid w:val="00951C3B"/>
    <w:rPr>
      <w:rFonts w:cs="Arial"/>
    </w:rPr>
  </w:style>
  <w:style w:type="character" w:customStyle="1" w:styleId="ListLabel45">
    <w:name w:val="ListLabel 45"/>
    <w:rsid w:val="00951C3B"/>
    <w:rPr>
      <w:rFonts w:cs="Symbol"/>
    </w:rPr>
  </w:style>
  <w:style w:type="character" w:customStyle="1" w:styleId="ListLabel46">
    <w:name w:val="ListLabel 46"/>
    <w:rsid w:val="00951C3B"/>
    <w:rPr>
      <w:rFonts w:cs="Courier New"/>
    </w:rPr>
  </w:style>
  <w:style w:type="character" w:customStyle="1" w:styleId="ListLabel47">
    <w:name w:val="ListLabel 47"/>
    <w:rsid w:val="00951C3B"/>
    <w:rPr>
      <w:rFonts w:cs="Wingdings"/>
    </w:rPr>
  </w:style>
  <w:style w:type="character" w:customStyle="1" w:styleId="ListLabel48">
    <w:name w:val="ListLabel 48"/>
    <w:rsid w:val="00951C3B"/>
    <w:rPr>
      <w:rFonts w:cs="Symbol"/>
    </w:rPr>
  </w:style>
  <w:style w:type="character" w:customStyle="1" w:styleId="ListLabel49">
    <w:name w:val="ListLabel 49"/>
    <w:rsid w:val="00951C3B"/>
    <w:rPr>
      <w:rFonts w:cs="Courier New"/>
    </w:rPr>
  </w:style>
  <w:style w:type="character" w:customStyle="1" w:styleId="ListLabel50">
    <w:name w:val="ListLabel 50"/>
    <w:rsid w:val="00951C3B"/>
    <w:rPr>
      <w:rFonts w:cs="Wingdings"/>
    </w:rPr>
  </w:style>
  <w:style w:type="character" w:customStyle="1" w:styleId="ListLabel51">
    <w:name w:val="ListLabel 51"/>
    <w:rsid w:val="00951C3B"/>
    <w:rPr>
      <w:rFonts w:cs="Symbol"/>
    </w:rPr>
  </w:style>
  <w:style w:type="character" w:customStyle="1" w:styleId="ListLabel52">
    <w:name w:val="ListLabel 52"/>
    <w:rsid w:val="00951C3B"/>
    <w:rPr>
      <w:rFonts w:cs="Courier New"/>
    </w:rPr>
  </w:style>
  <w:style w:type="character" w:customStyle="1" w:styleId="ListLabel53">
    <w:name w:val="ListLabel 53"/>
    <w:rsid w:val="00951C3B"/>
    <w:rPr>
      <w:rFonts w:cs="Wingdings"/>
    </w:rPr>
  </w:style>
  <w:style w:type="character" w:customStyle="1" w:styleId="ListLabel54">
    <w:name w:val="ListLabel 54"/>
    <w:rsid w:val="00951C3B"/>
    <w:rPr>
      <w:rFonts w:cs="Wingdings"/>
    </w:rPr>
  </w:style>
  <w:style w:type="character" w:customStyle="1" w:styleId="ListLabel55">
    <w:name w:val="ListLabel 55"/>
    <w:rsid w:val="00951C3B"/>
    <w:rPr>
      <w:rFonts w:cs="Courier New"/>
    </w:rPr>
  </w:style>
  <w:style w:type="character" w:customStyle="1" w:styleId="ListLabel56">
    <w:name w:val="ListLabel 56"/>
    <w:rsid w:val="00951C3B"/>
    <w:rPr>
      <w:rFonts w:cs="Wingdings"/>
    </w:rPr>
  </w:style>
  <w:style w:type="character" w:customStyle="1" w:styleId="ListLabel57">
    <w:name w:val="ListLabel 57"/>
    <w:rsid w:val="00951C3B"/>
    <w:rPr>
      <w:rFonts w:cs="Courier New"/>
    </w:rPr>
  </w:style>
  <w:style w:type="character" w:customStyle="1" w:styleId="ListLabel58">
    <w:name w:val="ListLabel 58"/>
    <w:rsid w:val="00951C3B"/>
    <w:rPr>
      <w:b w:val="0"/>
      <w:i w:val="0"/>
      <w:color w:val="auto"/>
    </w:rPr>
  </w:style>
  <w:style w:type="character" w:customStyle="1" w:styleId="ListLabel59">
    <w:name w:val="ListLabel 59"/>
    <w:rsid w:val="00951C3B"/>
    <w:rPr>
      <w:rFonts w:cs="Courier New"/>
    </w:rPr>
  </w:style>
  <w:style w:type="character" w:customStyle="1" w:styleId="ListLabel60">
    <w:name w:val="ListLabel 60"/>
    <w:rsid w:val="00951C3B"/>
    <w:rPr>
      <w:rFonts w:cs="Wingdings"/>
    </w:rPr>
  </w:style>
  <w:style w:type="character" w:customStyle="1" w:styleId="ListLabel61">
    <w:name w:val="ListLabel 61"/>
    <w:rsid w:val="00951C3B"/>
    <w:rPr>
      <w:rFonts w:cs="Symbol"/>
    </w:rPr>
  </w:style>
  <w:style w:type="character" w:customStyle="1" w:styleId="ListLabel62">
    <w:name w:val="ListLabel 62"/>
    <w:rsid w:val="00951C3B"/>
    <w:rPr>
      <w:rFonts w:cs="Symbol"/>
    </w:rPr>
  </w:style>
  <w:style w:type="character" w:customStyle="1" w:styleId="ListLabel63">
    <w:name w:val="ListLabel 63"/>
    <w:rsid w:val="00951C3B"/>
    <w:rPr>
      <w:rFonts w:cs="Courier New"/>
    </w:rPr>
  </w:style>
  <w:style w:type="character" w:customStyle="1" w:styleId="ListLabel64">
    <w:name w:val="ListLabel 64"/>
    <w:rsid w:val="00951C3B"/>
    <w:rPr>
      <w:rFonts w:cs="Wingdings"/>
    </w:rPr>
  </w:style>
  <w:style w:type="character" w:customStyle="1" w:styleId="ListLabel65">
    <w:name w:val="ListLabel 65"/>
    <w:rsid w:val="00951C3B"/>
    <w:rPr>
      <w:rFonts w:cs="Symbol"/>
    </w:rPr>
  </w:style>
  <w:style w:type="character" w:customStyle="1" w:styleId="ListLabel66">
    <w:name w:val="ListLabel 66"/>
    <w:rsid w:val="00951C3B"/>
    <w:rPr>
      <w:rFonts w:cs="Courier New"/>
    </w:rPr>
  </w:style>
  <w:style w:type="character" w:customStyle="1" w:styleId="ListLabel67">
    <w:name w:val="ListLabel 67"/>
    <w:rsid w:val="00951C3B"/>
    <w:rPr>
      <w:rFonts w:cs="Wingdings"/>
    </w:rPr>
  </w:style>
  <w:style w:type="character" w:customStyle="1" w:styleId="ListLabel68">
    <w:name w:val="ListLabel 68"/>
    <w:rsid w:val="00951C3B"/>
    <w:rPr>
      <w:rFonts w:cs="Symbol"/>
    </w:rPr>
  </w:style>
  <w:style w:type="character" w:customStyle="1" w:styleId="ListLabel69">
    <w:name w:val="ListLabel 69"/>
    <w:rsid w:val="00951C3B"/>
    <w:rPr>
      <w:rFonts w:cs="Courier New"/>
    </w:rPr>
  </w:style>
  <w:style w:type="character" w:customStyle="1" w:styleId="ListLabel70">
    <w:name w:val="ListLabel 70"/>
    <w:rsid w:val="00951C3B"/>
    <w:rPr>
      <w:rFonts w:cs="Wingdings"/>
    </w:rPr>
  </w:style>
  <w:style w:type="character" w:customStyle="1" w:styleId="ListLabel71">
    <w:name w:val="ListLabel 71"/>
    <w:rsid w:val="00951C3B"/>
    <w:rPr>
      <w:rFonts w:cs="Symbol"/>
    </w:rPr>
  </w:style>
  <w:style w:type="character" w:customStyle="1" w:styleId="ListLabel72">
    <w:name w:val="ListLabel 72"/>
    <w:rsid w:val="00951C3B"/>
    <w:rPr>
      <w:rFonts w:cs="Courier New"/>
    </w:rPr>
  </w:style>
  <w:style w:type="character" w:customStyle="1" w:styleId="ListLabel73">
    <w:name w:val="ListLabel 73"/>
    <w:rsid w:val="00951C3B"/>
    <w:rPr>
      <w:rFonts w:cs="Wingdings"/>
    </w:rPr>
  </w:style>
  <w:style w:type="character" w:customStyle="1" w:styleId="ListLabel74">
    <w:name w:val="ListLabel 74"/>
    <w:rsid w:val="00951C3B"/>
    <w:rPr>
      <w:rFonts w:cs="Symbol"/>
    </w:rPr>
  </w:style>
  <w:style w:type="character" w:customStyle="1" w:styleId="ListLabel75">
    <w:name w:val="ListLabel 75"/>
    <w:rsid w:val="00951C3B"/>
    <w:rPr>
      <w:rFonts w:cs="Courier New"/>
    </w:rPr>
  </w:style>
  <w:style w:type="character" w:customStyle="1" w:styleId="ListLabel76">
    <w:name w:val="ListLabel 76"/>
    <w:rsid w:val="00951C3B"/>
    <w:rPr>
      <w:rFonts w:cs="Wingdings"/>
    </w:rPr>
  </w:style>
  <w:style w:type="character" w:customStyle="1" w:styleId="ListLabel77">
    <w:name w:val="ListLabel 77"/>
    <w:rsid w:val="00951C3B"/>
    <w:rPr>
      <w:rFonts w:cs="Symbol"/>
    </w:rPr>
  </w:style>
  <w:style w:type="character" w:customStyle="1" w:styleId="ListLabel78">
    <w:name w:val="ListLabel 78"/>
    <w:rsid w:val="00951C3B"/>
    <w:rPr>
      <w:rFonts w:cs="Courier New"/>
    </w:rPr>
  </w:style>
  <w:style w:type="character" w:customStyle="1" w:styleId="ListLabel79">
    <w:name w:val="ListLabel 79"/>
    <w:rsid w:val="00951C3B"/>
    <w:rPr>
      <w:rFonts w:cs="Wingdings"/>
    </w:rPr>
  </w:style>
  <w:style w:type="character" w:customStyle="1" w:styleId="ListLabel80">
    <w:name w:val="ListLabel 80"/>
    <w:rsid w:val="00951C3B"/>
    <w:rPr>
      <w:rFonts w:cs="Symbol"/>
    </w:rPr>
  </w:style>
  <w:style w:type="character" w:customStyle="1" w:styleId="ListLabel81">
    <w:name w:val="ListLabel 81"/>
    <w:rsid w:val="00951C3B"/>
    <w:rPr>
      <w:rFonts w:cs="Courier New"/>
    </w:rPr>
  </w:style>
  <w:style w:type="character" w:customStyle="1" w:styleId="ListLabel82">
    <w:name w:val="ListLabel 82"/>
    <w:rsid w:val="00951C3B"/>
    <w:rPr>
      <w:rFonts w:cs="Wingdings"/>
    </w:rPr>
  </w:style>
  <w:style w:type="character" w:customStyle="1" w:styleId="ListLabel83">
    <w:name w:val="ListLabel 83"/>
    <w:rsid w:val="00951C3B"/>
    <w:rPr>
      <w:rFonts w:cs="Symbol"/>
    </w:rPr>
  </w:style>
  <w:style w:type="character" w:customStyle="1" w:styleId="ListLabel84">
    <w:name w:val="ListLabel 84"/>
    <w:rsid w:val="00951C3B"/>
    <w:rPr>
      <w:rFonts w:cs="Courier New"/>
    </w:rPr>
  </w:style>
  <w:style w:type="character" w:customStyle="1" w:styleId="ListLabel85">
    <w:name w:val="ListLabel 85"/>
    <w:rsid w:val="00951C3B"/>
    <w:rPr>
      <w:rFonts w:cs="Wingdings"/>
    </w:rPr>
  </w:style>
  <w:style w:type="character" w:customStyle="1" w:styleId="ListLabel86">
    <w:name w:val="ListLabel 86"/>
    <w:rsid w:val="00951C3B"/>
    <w:rPr>
      <w:rFonts w:cs="Symbol"/>
    </w:rPr>
  </w:style>
  <w:style w:type="character" w:customStyle="1" w:styleId="ListLabel87">
    <w:name w:val="ListLabel 87"/>
    <w:rsid w:val="00951C3B"/>
    <w:rPr>
      <w:rFonts w:cs="Courier New"/>
    </w:rPr>
  </w:style>
  <w:style w:type="character" w:customStyle="1" w:styleId="ListLabel88">
    <w:name w:val="ListLabel 88"/>
    <w:rsid w:val="00951C3B"/>
    <w:rPr>
      <w:rFonts w:cs="Wingdings"/>
    </w:rPr>
  </w:style>
  <w:style w:type="character" w:customStyle="1" w:styleId="ListLabel89">
    <w:name w:val="ListLabel 89"/>
    <w:rsid w:val="00951C3B"/>
    <w:rPr>
      <w:rFonts w:cs="Calibri"/>
    </w:rPr>
  </w:style>
  <w:style w:type="character" w:customStyle="1" w:styleId="ListLabel90">
    <w:name w:val="ListLabel 90"/>
    <w:rsid w:val="00951C3B"/>
    <w:rPr>
      <w:rFonts w:cs="Courier New"/>
    </w:rPr>
  </w:style>
  <w:style w:type="character" w:customStyle="1" w:styleId="ListLabel91">
    <w:name w:val="ListLabel 91"/>
    <w:rsid w:val="00951C3B"/>
    <w:rPr>
      <w:rFonts w:cs="Wingdings"/>
    </w:rPr>
  </w:style>
  <w:style w:type="character" w:customStyle="1" w:styleId="ListLabel92">
    <w:name w:val="ListLabel 92"/>
    <w:rsid w:val="00951C3B"/>
    <w:rPr>
      <w:rFonts w:cs="Symbol"/>
    </w:rPr>
  </w:style>
  <w:style w:type="character" w:customStyle="1" w:styleId="ListLabel93">
    <w:name w:val="ListLabel 93"/>
    <w:rsid w:val="00951C3B"/>
    <w:rPr>
      <w:rFonts w:cs="Courier New"/>
    </w:rPr>
  </w:style>
  <w:style w:type="character" w:customStyle="1" w:styleId="ListLabel94">
    <w:name w:val="ListLabel 94"/>
    <w:rsid w:val="00951C3B"/>
    <w:rPr>
      <w:rFonts w:cs="Wingdings"/>
    </w:rPr>
  </w:style>
  <w:style w:type="character" w:customStyle="1" w:styleId="ListLabel95">
    <w:name w:val="ListLabel 95"/>
    <w:rsid w:val="00951C3B"/>
    <w:rPr>
      <w:rFonts w:cs="Symbol"/>
    </w:rPr>
  </w:style>
  <w:style w:type="character" w:customStyle="1" w:styleId="ListLabel96">
    <w:name w:val="ListLabel 96"/>
    <w:rsid w:val="00951C3B"/>
    <w:rPr>
      <w:rFonts w:cs="Courier New"/>
    </w:rPr>
  </w:style>
  <w:style w:type="character" w:customStyle="1" w:styleId="ListLabel97">
    <w:name w:val="ListLabel 97"/>
    <w:rsid w:val="00951C3B"/>
    <w:rPr>
      <w:rFonts w:cs="Wingdings"/>
    </w:rPr>
  </w:style>
  <w:style w:type="character" w:customStyle="1" w:styleId="ListLabel98">
    <w:name w:val="ListLabel 98"/>
    <w:rsid w:val="00951C3B"/>
    <w:rPr>
      <w:rFonts w:cs="Wingdings"/>
      <w:b/>
      <w:color w:val="666666"/>
      <w:sz w:val="11"/>
    </w:rPr>
  </w:style>
  <w:style w:type="character" w:customStyle="1" w:styleId="ListLabel99">
    <w:name w:val="ListLabel 99"/>
    <w:rsid w:val="00951C3B"/>
    <w:rPr>
      <w:rFonts w:cs="Symbol"/>
    </w:rPr>
  </w:style>
  <w:style w:type="character" w:customStyle="1" w:styleId="ListLabel100">
    <w:name w:val="ListLabel 100"/>
    <w:rsid w:val="00951C3B"/>
    <w:rPr>
      <w:rFonts w:cs="Courier New"/>
    </w:rPr>
  </w:style>
  <w:style w:type="character" w:customStyle="1" w:styleId="ListLabel101">
    <w:name w:val="ListLabel 101"/>
    <w:rsid w:val="00951C3B"/>
    <w:rPr>
      <w:rFonts w:cs="Wingdings"/>
    </w:rPr>
  </w:style>
  <w:style w:type="character" w:customStyle="1" w:styleId="ListLabel102">
    <w:name w:val="ListLabel 102"/>
    <w:rsid w:val="00951C3B"/>
    <w:rPr>
      <w:rFonts w:cs="Symbol"/>
    </w:rPr>
  </w:style>
  <w:style w:type="character" w:customStyle="1" w:styleId="ListLabel103">
    <w:name w:val="ListLabel 103"/>
    <w:rsid w:val="00951C3B"/>
    <w:rPr>
      <w:rFonts w:cs="Courier New"/>
    </w:rPr>
  </w:style>
  <w:style w:type="character" w:customStyle="1" w:styleId="ListLabel104">
    <w:name w:val="ListLabel 104"/>
    <w:rsid w:val="00951C3B"/>
    <w:rPr>
      <w:rFonts w:cs="Wingdings"/>
    </w:rPr>
  </w:style>
  <w:style w:type="character" w:customStyle="1" w:styleId="ListLabel105">
    <w:name w:val="ListLabel 105"/>
    <w:rsid w:val="00951C3B"/>
    <w:rPr>
      <w:rFonts w:cs="Symbol"/>
    </w:rPr>
  </w:style>
  <w:style w:type="character" w:customStyle="1" w:styleId="ListLabel106">
    <w:name w:val="ListLabel 106"/>
    <w:rsid w:val="00951C3B"/>
    <w:rPr>
      <w:rFonts w:cs="Courier New"/>
    </w:rPr>
  </w:style>
  <w:style w:type="character" w:customStyle="1" w:styleId="ListLabel107">
    <w:name w:val="ListLabel 107"/>
    <w:rsid w:val="00951C3B"/>
    <w:rPr>
      <w:rFonts w:cs="Wingdings"/>
    </w:rPr>
  </w:style>
  <w:style w:type="character" w:customStyle="1" w:styleId="ListLabel108">
    <w:name w:val="ListLabel 108"/>
    <w:rsid w:val="00951C3B"/>
    <w:rPr>
      <w:rFonts w:cs="Calibri"/>
    </w:rPr>
  </w:style>
  <w:style w:type="character" w:customStyle="1" w:styleId="ListLabel109">
    <w:name w:val="ListLabel 109"/>
    <w:rsid w:val="00951C3B"/>
    <w:rPr>
      <w:rFonts w:cs="Calibri"/>
    </w:rPr>
  </w:style>
  <w:style w:type="character" w:customStyle="1" w:styleId="ListLabel110">
    <w:name w:val="ListLabel 110"/>
    <w:rsid w:val="00951C3B"/>
    <w:rPr>
      <w:rFonts w:cs="Wingdings"/>
    </w:rPr>
  </w:style>
  <w:style w:type="character" w:customStyle="1" w:styleId="ListLabel111">
    <w:name w:val="ListLabel 111"/>
    <w:rsid w:val="00951C3B"/>
    <w:rPr>
      <w:rFonts w:cs="Symbol"/>
    </w:rPr>
  </w:style>
  <w:style w:type="character" w:customStyle="1" w:styleId="ListLabel112">
    <w:name w:val="ListLabel 112"/>
    <w:rsid w:val="00951C3B"/>
    <w:rPr>
      <w:rFonts w:cs="Courier New"/>
    </w:rPr>
  </w:style>
  <w:style w:type="character" w:customStyle="1" w:styleId="ListLabel113">
    <w:name w:val="ListLabel 113"/>
    <w:rsid w:val="00951C3B"/>
    <w:rPr>
      <w:rFonts w:cs="Wingdings"/>
    </w:rPr>
  </w:style>
  <w:style w:type="character" w:customStyle="1" w:styleId="ListLabel114">
    <w:name w:val="ListLabel 114"/>
    <w:rsid w:val="00951C3B"/>
    <w:rPr>
      <w:rFonts w:cs="Symbol"/>
    </w:rPr>
  </w:style>
  <w:style w:type="character" w:customStyle="1" w:styleId="ListLabel115">
    <w:name w:val="ListLabel 115"/>
    <w:rsid w:val="00951C3B"/>
    <w:rPr>
      <w:rFonts w:cs="Courier New"/>
    </w:rPr>
  </w:style>
  <w:style w:type="character" w:customStyle="1" w:styleId="ListLabel116">
    <w:name w:val="ListLabel 116"/>
    <w:rsid w:val="00951C3B"/>
    <w:rPr>
      <w:rFonts w:cs="Wingdings"/>
    </w:rPr>
  </w:style>
  <w:style w:type="character" w:customStyle="1" w:styleId="ListLabel117">
    <w:name w:val="ListLabel 117"/>
    <w:rsid w:val="00951C3B"/>
    <w:rPr>
      <w:rFonts w:cs="Symbol"/>
    </w:rPr>
  </w:style>
  <w:style w:type="character" w:customStyle="1" w:styleId="ListLabel118">
    <w:name w:val="ListLabel 118"/>
    <w:rsid w:val="00951C3B"/>
    <w:rPr>
      <w:rFonts w:cs="Courier New"/>
    </w:rPr>
  </w:style>
  <w:style w:type="character" w:customStyle="1" w:styleId="ListLabel119">
    <w:name w:val="ListLabel 119"/>
    <w:rsid w:val="00951C3B"/>
    <w:rPr>
      <w:rFonts w:cs="Wingdings"/>
    </w:rPr>
  </w:style>
  <w:style w:type="character" w:customStyle="1" w:styleId="ListLabel120">
    <w:name w:val="ListLabel 120"/>
    <w:rsid w:val="00951C3B"/>
    <w:rPr>
      <w:rFonts w:cs="Symbol"/>
    </w:rPr>
  </w:style>
  <w:style w:type="character" w:customStyle="1" w:styleId="ListLabel121">
    <w:name w:val="ListLabel 121"/>
    <w:rsid w:val="00951C3B"/>
    <w:rPr>
      <w:rFonts w:cs="Courier New"/>
    </w:rPr>
  </w:style>
  <w:style w:type="character" w:customStyle="1" w:styleId="ListLabel122">
    <w:name w:val="ListLabel 122"/>
    <w:rsid w:val="00951C3B"/>
    <w:rPr>
      <w:rFonts w:cs="Wingdings"/>
    </w:rPr>
  </w:style>
  <w:style w:type="character" w:customStyle="1" w:styleId="ListLabel123">
    <w:name w:val="ListLabel 123"/>
    <w:rsid w:val="00951C3B"/>
    <w:rPr>
      <w:rFonts w:cs="Symbol"/>
    </w:rPr>
  </w:style>
  <w:style w:type="character" w:customStyle="1" w:styleId="ListLabel124">
    <w:name w:val="ListLabel 124"/>
    <w:rsid w:val="00951C3B"/>
    <w:rPr>
      <w:rFonts w:cs="Courier New"/>
    </w:rPr>
  </w:style>
  <w:style w:type="character" w:customStyle="1" w:styleId="ListLabel125">
    <w:name w:val="ListLabel 125"/>
    <w:rsid w:val="00951C3B"/>
    <w:rPr>
      <w:rFonts w:cs="Wingdings"/>
    </w:rPr>
  </w:style>
  <w:style w:type="character" w:customStyle="1" w:styleId="ListLabel126">
    <w:name w:val="ListLabel 126"/>
    <w:rsid w:val="00951C3B"/>
    <w:rPr>
      <w:rFonts w:cs="Wingdings"/>
    </w:rPr>
  </w:style>
  <w:style w:type="character" w:customStyle="1" w:styleId="ListLabel127">
    <w:name w:val="ListLabel 127"/>
    <w:rsid w:val="00951C3B"/>
    <w:rPr>
      <w:rFonts w:cs="Courier New"/>
    </w:rPr>
  </w:style>
  <w:style w:type="character" w:customStyle="1" w:styleId="ListLabel128">
    <w:name w:val="ListLabel 128"/>
    <w:rsid w:val="00951C3B"/>
    <w:rPr>
      <w:rFonts w:cs="Wingdings"/>
    </w:rPr>
  </w:style>
  <w:style w:type="character" w:customStyle="1" w:styleId="ListLabel129">
    <w:name w:val="ListLabel 129"/>
    <w:rsid w:val="00951C3B"/>
    <w:rPr>
      <w:rFonts w:cs="Symbol"/>
    </w:rPr>
  </w:style>
  <w:style w:type="character" w:customStyle="1" w:styleId="ListLabel130">
    <w:name w:val="ListLabel 130"/>
    <w:rsid w:val="00951C3B"/>
    <w:rPr>
      <w:rFonts w:cs="Courier New"/>
    </w:rPr>
  </w:style>
  <w:style w:type="character" w:customStyle="1" w:styleId="ListLabel131">
    <w:name w:val="ListLabel 131"/>
    <w:rsid w:val="00951C3B"/>
    <w:rPr>
      <w:rFonts w:cs="Wingdings"/>
    </w:rPr>
  </w:style>
  <w:style w:type="character" w:customStyle="1" w:styleId="ListLabel132">
    <w:name w:val="ListLabel 132"/>
    <w:rsid w:val="00951C3B"/>
    <w:rPr>
      <w:rFonts w:cs="Symbol"/>
    </w:rPr>
  </w:style>
  <w:style w:type="character" w:customStyle="1" w:styleId="ListLabel133">
    <w:name w:val="ListLabel 133"/>
    <w:rsid w:val="00951C3B"/>
    <w:rPr>
      <w:rFonts w:cs="Courier New"/>
    </w:rPr>
  </w:style>
  <w:style w:type="character" w:customStyle="1" w:styleId="ListLabel134">
    <w:name w:val="ListLabel 134"/>
    <w:rsid w:val="00951C3B"/>
    <w:rPr>
      <w:rFonts w:cs="Wingdings"/>
    </w:rPr>
  </w:style>
  <w:style w:type="character" w:customStyle="1" w:styleId="ListLabel135">
    <w:name w:val="ListLabel 135"/>
    <w:rsid w:val="00951C3B"/>
    <w:rPr>
      <w:rFonts w:cs="Calibri"/>
    </w:rPr>
  </w:style>
  <w:style w:type="character" w:customStyle="1" w:styleId="ListLabel136">
    <w:name w:val="ListLabel 136"/>
    <w:rsid w:val="00951C3B"/>
    <w:rPr>
      <w:rFonts w:cs="Courier New"/>
    </w:rPr>
  </w:style>
  <w:style w:type="character" w:customStyle="1" w:styleId="ListLabel137">
    <w:name w:val="ListLabel 137"/>
    <w:rsid w:val="00951C3B"/>
    <w:rPr>
      <w:rFonts w:cs="Wingdings"/>
    </w:rPr>
  </w:style>
  <w:style w:type="character" w:customStyle="1" w:styleId="ListLabel138">
    <w:name w:val="ListLabel 138"/>
    <w:rsid w:val="00951C3B"/>
    <w:rPr>
      <w:rFonts w:cs="Symbol"/>
    </w:rPr>
  </w:style>
  <w:style w:type="character" w:customStyle="1" w:styleId="ListLabel139">
    <w:name w:val="ListLabel 139"/>
    <w:rsid w:val="00951C3B"/>
    <w:rPr>
      <w:rFonts w:cs="Courier New"/>
    </w:rPr>
  </w:style>
  <w:style w:type="character" w:customStyle="1" w:styleId="ListLabel140">
    <w:name w:val="ListLabel 140"/>
    <w:rsid w:val="00951C3B"/>
    <w:rPr>
      <w:rFonts w:cs="Wingdings"/>
    </w:rPr>
  </w:style>
  <w:style w:type="character" w:customStyle="1" w:styleId="ListLabel141">
    <w:name w:val="ListLabel 141"/>
    <w:rsid w:val="00951C3B"/>
    <w:rPr>
      <w:rFonts w:cs="Symbol"/>
    </w:rPr>
  </w:style>
  <w:style w:type="character" w:customStyle="1" w:styleId="ListLabel142">
    <w:name w:val="ListLabel 142"/>
    <w:rsid w:val="00951C3B"/>
    <w:rPr>
      <w:rFonts w:cs="Courier New"/>
    </w:rPr>
  </w:style>
  <w:style w:type="character" w:customStyle="1" w:styleId="ListLabel143">
    <w:name w:val="ListLabel 143"/>
    <w:rsid w:val="00951C3B"/>
    <w:rPr>
      <w:rFonts w:cs="Wingdings"/>
    </w:rPr>
  </w:style>
  <w:style w:type="character" w:customStyle="1" w:styleId="ListLabel144">
    <w:name w:val="ListLabel 144"/>
    <w:rsid w:val="00951C3B"/>
    <w:rPr>
      <w:rFonts w:cs="Wingdings"/>
    </w:rPr>
  </w:style>
  <w:style w:type="character" w:customStyle="1" w:styleId="ListLabel145">
    <w:name w:val="ListLabel 145"/>
    <w:rsid w:val="00951C3B"/>
    <w:rPr>
      <w:rFonts w:cs="Courier New"/>
    </w:rPr>
  </w:style>
  <w:style w:type="character" w:customStyle="1" w:styleId="ListLabel146">
    <w:name w:val="ListLabel 146"/>
    <w:rsid w:val="00951C3B"/>
    <w:rPr>
      <w:rFonts w:cs="Wingdings"/>
    </w:rPr>
  </w:style>
  <w:style w:type="character" w:customStyle="1" w:styleId="ListLabel147">
    <w:name w:val="ListLabel 147"/>
    <w:rsid w:val="00951C3B"/>
    <w:rPr>
      <w:rFonts w:cs="Symbol"/>
    </w:rPr>
  </w:style>
  <w:style w:type="character" w:customStyle="1" w:styleId="ListLabel148">
    <w:name w:val="ListLabel 148"/>
    <w:rsid w:val="00951C3B"/>
    <w:rPr>
      <w:rFonts w:cs="Courier New"/>
    </w:rPr>
  </w:style>
  <w:style w:type="character" w:customStyle="1" w:styleId="ListLabel149">
    <w:name w:val="ListLabel 149"/>
    <w:rsid w:val="00951C3B"/>
    <w:rPr>
      <w:rFonts w:cs="Wingdings"/>
    </w:rPr>
  </w:style>
  <w:style w:type="character" w:customStyle="1" w:styleId="ListLabel150">
    <w:name w:val="ListLabel 150"/>
    <w:rsid w:val="00951C3B"/>
    <w:rPr>
      <w:rFonts w:cs="Symbol"/>
    </w:rPr>
  </w:style>
  <w:style w:type="character" w:customStyle="1" w:styleId="ListLabel151">
    <w:name w:val="ListLabel 151"/>
    <w:rsid w:val="00951C3B"/>
    <w:rPr>
      <w:rFonts w:cs="Courier New"/>
    </w:rPr>
  </w:style>
  <w:style w:type="character" w:customStyle="1" w:styleId="ListLabel152">
    <w:name w:val="ListLabel 152"/>
    <w:rsid w:val="00951C3B"/>
    <w:rPr>
      <w:rFonts w:cs="Wingdings"/>
    </w:rPr>
  </w:style>
  <w:style w:type="character" w:customStyle="1" w:styleId="ListLabel153">
    <w:name w:val="ListLabel 153"/>
    <w:rsid w:val="00951C3B"/>
    <w:rPr>
      <w:rFonts w:cs="Calibri"/>
    </w:rPr>
  </w:style>
  <w:style w:type="character" w:customStyle="1" w:styleId="ListLabel154">
    <w:name w:val="ListLabel 154"/>
    <w:rsid w:val="00951C3B"/>
    <w:rPr>
      <w:rFonts w:cs="Courier New"/>
    </w:rPr>
  </w:style>
  <w:style w:type="character" w:customStyle="1" w:styleId="ListLabel155">
    <w:name w:val="ListLabel 155"/>
    <w:rsid w:val="00951C3B"/>
    <w:rPr>
      <w:rFonts w:cs="Wingdings"/>
    </w:rPr>
  </w:style>
  <w:style w:type="character" w:customStyle="1" w:styleId="ListLabel156">
    <w:name w:val="ListLabel 156"/>
    <w:rsid w:val="00951C3B"/>
    <w:rPr>
      <w:rFonts w:cs="Symbol"/>
    </w:rPr>
  </w:style>
  <w:style w:type="character" w:customStyle="1" w:styleId="ListLabel157">
    <w:name w:val="ListLabel 157"/>
    <w:rsid w:val="00951C3B"/>
    <w:rPr>
      <w:rFonts w:cs="Courier New"/>
    </w:rPr>
  </w:style>
  <w:style w:type="character" w:customStyle="1" w:styleId="ListLabel158">
    <w:name w:val="ListLabel 158"/>
    <w:rsid w:val="00951C3B"/>
    <w:rPr>
      <w:rFonts w:cs="Wingdings"/>
    </w:rPr>
  </w:style>
  <w:style w:type="character" w:customStyle="1" w:styleId="ListLabel159">
    <w:name w:val="ListLabel 159"/>
    <w:rsid w:val="00951C3B"/>
    <w:rPr>
      <w:rFonts w:cs="Symbol"/>
    </w:rPr>
  </w:style>
  <w:style w:type="character" w:customStyle="1" w:styleId="ListLabel160">
    <w:name w:val="ListLabel 160"/>
    <w:rsid w:val="00951C3B"/>
    <w:rPr>
      <w:rFonts w:cs="Courier New"/>
    </w:rPr>
  </w:style>
  <w:style w:type="character" w:customStyle="1" w:styleId="ListLabel161">
    <w:name w:val="ListLabel 161"/>
    <w:rsid w:val="00951C3B"/>
    <w:rPr>
      <w:rFonts w:cs="Wingdings"/>
    </w:rPr>
  </w:style>
  <w:style w:type="character" w:customStyle="1" w:styleId="ListLabel162">
    <w:name w:val="ListLabel 162"/>
    <w:rsid w:val="00951C3B"/>
    <w:rPr>
      <w:rFonts w:cs="Calibri"/>
    </w:rPr>
  </w:style>
  <w:style w:type="character" w:customStyle="1" w:styleId="ListLabel163">
    <w:name w:val="ListLabel 163"/>
    <w:rsid w:val="00951C3B"/>
    <w:rPr>
      <w:rFonts w:cs="Courier New"/>
    </w:rPr>
  </w:style>
  <w:style w:type="character" w:customStyle="1" w:styleId="ListLabel164">
    <w:name w:val="ListLabel 164"/>
    <w:rsid w:val="00951C3B"/>
    <w:rPr>
      <w:rFonts w:cs="Wingdings"/>
    </w:rPr>
  </w:style>
  <w:style w:type="character" w:customStyle="1" w:styleId="ListLabel165">
    <w:name w:val="ListLabel 165"/>
    <w:rsid w:val="00951C3B"/>
    <w:rPr>
      <w:rFonts w:cs="Symbol"/>
    </w:rPr>
  </w:style>
  <w:style w:type="character" w:customStyle="1" w:styleId="ListLabel166">
    <w:name w:val="ListLabel 166"/>
    <w:rsid w:val="00951C3B"/>
    <w:rPr>
      <w:rFonts w:cs="Courier New"/>
    </w:rPr>
  </w:style>
  <w:style w:type="character" w:customStyle="1" w:styleId="ListLabel167">
    <w:name w:val="ListLabel 167"/>
    <w:rsid w:val="00951C3B"/>
    <w:rPr>
      <w:rFonts w:cs="Wingdings"/>
    </w:rPr>
  </w:style>
  <w:style w:type="character" w:customStyle="1" w:styleId="ListLabel168">
    <w:name w:val="ListLabel 168"/>
    <w:rsid w:val="00951C3B"/>
    <w:rPr>
      <w:rFonts w:cs="Symbol"/>
    </w:rPr>
  </w:style>
  <w:style w:type="character" w:customStyle="1" w:styleId="ListLabel169">
    <w:name w:val="ListLabel 169"/>
    <w:rsid w:val="00951C3B"/>
    <w:rPr>
      <w:rFonts w:cs="Courier New"/>
    </w:rPr>
  </w:style>
  <w:style w:type="character" w:customStyle="1" w:styleId="ListLabel170">
    <w:name w:val="ListLabel 170"/>
    <w:rsid w:val="00951C3B"/>
    <w:rPr>
      <w:rFonts w:cs="Wingdings"/>
    </w:rPr>
  </w:style>
  <w:style w:type="character" w:customStyle="1" w:styleId="ListLabel171">
    <w:name w:val="ListLabel 171"/>
    <w:rsid w:val="00951C3B"/>
    <w:rPr>
      <w:rFonts w:cs="Symbol"/>
      <w:w w:val="100"/>
      <w:sz w:val="15"/>
      <w:szCs w:val="15"/>
      <w:lang w:val="es-ES" w:bidi="ar-SA"/>
    </w:rPr>
  </w:style>
  <w:style w:type="character" w:customStyle="1" w:styleId="ListLabel172">
    <w:name w:val="ListLabel 172"/>
    <w:rsid w:val="00951C3B"/>
    <w:rPr>
      <w:rFonts w:cs="Symbol"/>
      <w:lang w:val="es-ES" w:bidi="ar-SA"/>
    </w:rPr>
  </w:style>
  <w:style w:type="character" w:customStyle="1" w:styleId="ListLabel173">
    <w:name w:val="ListLabel 173"/>
    <w:rsid w:val="00951C3B"/>
    <w:rPr>
      <w:rFonts w:cs="Symbol"/>
      <w:lang w:val="es-ES" w:bidi="ar-SA"/>
    </w:rPr>
  </w:style>
  <w:style w:type="character" w:customStyle="1" w:styleId="ListLabel174">
    <w:name w:val="ListLabel 174"/>
    <w:rsid w:val="00951C3B"/>
    <w:rPr>
      <w:rFonts w:cs="Symbol"/>
      <w:lang w:val="es-ES" w:bidi="ar-SA"/>
    </w:rPr>
  </w:style>
  <w:style w:type="character" w:customStyle="1" w:styleId="ListLabel175">
    <w:name w:val="ListLabel 175"/>
    <w:rsid w:val="00951C3B"/>
    <w:rPr>
      <w:rFonts w:cs="Symbol"/>
      <w:lang w:val="es-ES" w:bidi="ar-SA"/>
    </w:rPr>
  </w:style>
  <w:style w:type="character" w:customStyle="1" w:styleId="ListLabel176">
    <w:name w:val="ListLabel 176"/>
    <w:rsid w:val="00951C3B"/>
    <w:rPr>
      <w:rFonts w:cs="Symbol"/>
      <w:lang w:val="es-ES" w:bidi="ar-SA"/>
    </w:rPr>
  </w:style>
  <w:style w:type="character" w:customStyle="1" w:styleId="ListLabel177">
    <w:name w:val="ListLabel 177"/>
    <w:rsid w:val="00951C3B"/>
    <w:rPr>
      <w:rFonts w:cs="Symbol"/>
      <w:lang w:val="es-ES" w:bidi="ar-SA"/>
    </w:rPr>
  </w:style>
  <w:style w:type="character" w:customStyle="1" w:styleId="ListLabel178">
    <w:name w:val="ListLabel 178"/>
    <w:rsid w:val="00951C3B"/>
    <w:rPr>
      <w:rFonts w:cs="Symbol"/>
      <w:lang w:val="es-ES" w:bidi="ar-SA"/>
    </w:rPr>
  </w:style>
  <w:style w:type="character" w:customStyle="1" w:styleId="ListLabel179">
    <w:name w:val="ListLabel 179"/>
    <w:rsid w:val="00951C3B"/>
    <w:rPr>
      <w:rFonts w:cs="Symbol"/>
      <w:lang w:val="es-ES" w:bidi="ar-SA"/>
    </w:rPr>
  </w:style>
  <w:style w:type="character" w:customStyle="1" w:styleId="ListLabel180">
    <w:name w:val="ListLabel 180"/>
    <w:rsid w:val="00951C3B"/>
    <w:rPr>
      <w:rFonts w:cs="Microsoft Sans Serif"/>
      <w:w w:val="130"/>
      <w:sz w:val="15"/>
      <w:szCs w:val="15"/>
      <w:lang w:val="es-ES" w:bidi="ar-SA"/>
    </w:rPr>
  </w:style>
  <w:style w:type="character" w:customStyle="1" w:styleId="ListLabel181">
    <w:name w:val="ListLabel 181"/>
    <w:rsid w:val="00951C3B"/>
    <w:rPr>
      <w:rFonts w:cs="Symbol"/>
      <w:lang w:val="es-ES" w:bidi="ar-SA"/>
    </w:rPr>
  </w:style>
  <w:style w:type="character" w:customStyle="1" w:styleId="ListLabel182">
    <w:name w:val="ListLabel 182"/>
    <w:rsid w:val="00951C3B"/>
    <w:rPr>
      <w:rFonts w:cs="Symbol"/>
      <w:lang w:val="es-ES" w:bidi="ar-SA"/>
    </w:rPr>
  </w:style>
  <w:style w:type="character" w:customStyle="1" w:styleId="ListLabel183">
    <w:name w:val="ListLabel 183"/>
    <w:rsid w:val="00951C3B"/>
    <w:rPr>
      <w:rFonts w:cs="Symbol"/>
      <w:lang w:val="es-ES" w:bidi="ar-SA"/>
    </w:rPr>
  </w:style>
  <w:style w:type="character" w:customStyle="1" w:styleId="ListLabel184">
    <w:name w:val="ListLabel 184"/>
    <w:rsid w:val="00951C3B"/>
    <w:rPr>
      <w:rFonts w:cs="Symbol"/>
      <w:lang w:val="es-ES" w:bidi="ar-SA"/>
    </w:rPr>
  </w:style>
  <w:style w:type="character" w:customStyle="1" w:styleId="ListLabel185">
    <w:name w:val="ListLabel 185"/>
    <w:rsid w:val="00951C3B"/>
    <w:rPr>
      <w:rFonts w:cs="Symbol"/>
      <w:lang w:val="es-ES" w:bidi="ar-SA"/>
    </w:rPr>
  </w:style>
  <w:style w:type="character" w:customStyle="1" w:styleId="ListLabel186">
    <w:name w:val="ListLabel 186"/>
    <w:rsid w:val="00951C3B"/>
    <w:rPr>
      <w:rFonts w:cs="Symbol"/>
      <w:lang w:val="es-ES" w:bidi="ar-SA"/>
    </w:rPr>
  </w:style>
  <w:style w:type="character" w:customStyle="1" w:styleId="ListLabel187">
    <w:name w:val="ListLabel 187"/>
    <w:rsid w:val="00951C3B"/>
    <w:rPr>
      <w:rFonts w:cs="Symbol"/>
      <w:lang w:val="es-ES" w:bidi="ar-SA"/>
    </w:rPr>
  </w:style>
  <w:style w:type="character" w:customStyle="1" w:styleId="ListLabel188">
    <w:name w:val="ListLabel 188"/>
    <w:rsid w:val="00951C3B"/>
    <w:rPr>
      <w:rFonts w:cs="Symbol"/>
      <w:lang w:val="es-ES" w:bidi="ar-SA"/>
    </w:rPr>
  </w:style>
  <w:style w:type="character" w:customStyle="1" w:styleId="ListLabel189">
    <w:name w:val="ListLabel 189"/>
    <w:rsid w:val="00951C3B"/>
    <w:rPr>
      <w:rFonts w:cs="Arial"/>
    </w:rPr>
  </w:style>
  <w:style w:type="character" w:customStyle="1" w:styleId="ListLabel190">
    <w:name w:val="ListLabel 190"/>
    <w:rsid w:val="00951C3B"/>
    <w:rPr>
      <w:rFonts w:cs="Courier New"/>
    </w:rPr>
  </w:style>
  <w:style w:type="character" w:customStyle="1" w:styleId="ListLabel191">
    <w:name w:val="ListLabel 191"/>
    <w:rsid w:val="00951C3B"/>
    <w:rPr>
      <w:rFonts w:cs="Wingdings"/>
    </w:rPr>
  </w:style>
  <w:style w:type="character" w:customStyle="1" w:styleId="ListLabel192">
    <w:name w:val="ListLabel 192"/>
    <w:rsid w:val="00951C3B"/>
    <w:rPr>
      <w:rFonts w:cs="Symbol"/>
    </w:rPr>
  </w:style>
  <w:style w:type="character" w:customStyle="1" w:styleId="ListLabel193">
    <w:name w:val="ListLabel 193"/>
    <w:rsid w:val="00951C3B"/>
    <w:rPr>
      <w:rFonts w:cs="Courier New"/>
    </w:rPr>
  </w:style>
  <w:style w:type="character" w:customStyle="1" w:styleId="ListLabel194">
    <w:name w:val="ListLabel 194"/>
    <w:rsid w:val="00951C3B"/>
    <w:rPr>
      <w:rFonts w:cs="Wingdings"/>
    </w:rPr>
  </w:style>
  <w:style w:type="character" w:customStyle="1" w:styleId="ListLabel195">
    <w:name w:val="ListLabel 195"/>
    <w:rsid w:val="00951C3B"/>
    <w:rPr>
      <w:rFonts w:cs="Symbol"/>
    </w:rPr>
  </w:style>
  <w:style w:type="character" w:customStyle="1" w:styleId="ListLabel196">
    <w:name w:val="ListLabel 196"/>
    <w:rsid w:val="00951C3B"/>
    <w:rPr>
      <w:rFonts w:cs="Courier New"/>
    </w:rPr>
  </w:style>
  <w:style w:type="character" w:customStyle="1" w:styleId="ListLabel197">
    <w:name w:val="ListLabel 197"/>
    <w:rsid w:val="00951C3B"/>
    <w:rPr>
      <w:rFonts w:cs="Wingdings"/>
    </w:rPr>
  </w:style>
  <w:style w:type="character" w:customStyle="1" w:styleId="ListLabel198">
    <w:name w:val="ListLabel 198"/>
    <w:rsid w:val="00951C3B"/>
    <w:rPr>
      <w:rFonts w:cs="Symbol"/>
    </w:rPr>
  </w:style>
  <w:style w:type="character" w:customStyle="1" w:styleId="ListLabel199">
    <w:name w:val="ListLabel 199"/>
    <w:rsid w:val="00951C3B"/>
    <w:rPr>
      <w:rFonts w:cs="Wingdings"/>
    </w:rPr>
  </w:style>
  <w:style w:type="character" w:customStyle="1" w:styleId="ListLabel200">
    <w:name w:val="ListLabel 200"/>
    <w:rsid w:val="00951C3B"/>
    <w:rPr>
      <w:rFonts w:cs="Courier New"/>
    </w:rPr>
  </w:style>
  <w:style w:type="character" w:customStyle="1" w:styleId="ListLabel201">
    <w:name w:val="ListLabel 201"/>
    <w:rsid w:val="00951C3B"/>
    <w:rPr>
      <w:rFonts w:cs="Wingdings"/>
    </w:rPr>
  </w:style>
  <w:style w:type="character" w:customStyle="1" w:styleId="ListLabel202">
    <w:name w:val="ListLabel 202"/>
    <w:rsid w:val="00951C3B"/>
    <w:rPr>
      <w:rFonts w:cs="Wingdings"/>
    </w:rPr>
  </w:style>
  <w:style w:type="character" w:customStyle="1" w:styleId="ListLabel203">
    <w:name w:val="ListLabel 203"/>
    <w:rsid w:val="00951C3B"/>
    <w:rPr>
      <w:rFonts w:cs="Courier New"/>
    </w:rPr>
  </w:style>
  <w:style w:type="character" w:customStyle="1" w:styleId="ListLabel204">
    <w:name w:val="ListLabel 204"/>
    <w:rsid w:val="00951C3B"/>
    <w:rPr>
      <w:rFonts w:cs="Wingdings"/>
    </w:rPr>
  </w:style>
  <w:style w:type="character" w:customStyle="1" w:styleId="ListLabel205">
    <w:name w:val="ListLabel 205"/>
    <w:rsid w:val="00951C3B"/>
    <w:rPr>
      <w:rFonts w:cs="Wingdings"/>
    </w:rPr>
  </w:style>
  <w:style w:type="character" w:customStyle="1" w:styleId="ListLabel206">
    <w:name w:val="ListLabel 206"/>
    <w:rsid w:val="00951C3B"/>
    <w:rPr>
      <w:rFonts w:cs="Courier New"/>
    </w:rPr>
  </w:style>
  <w:style w:type="character" w:customStyle="1" w:styleId="ListLabel207">
    <w:name w:val="ListLabel 207"/>
    <w:rsid w:val="00951C3B"/>
    <w:rPr>
      <w:rFonts w:cs="Wingdings"/>
    </w:rPr>
  </w:style>
  <w:style w:type="character" w:customStyle="1" w:styleId="ListLabel208">
    <w:name w:val="ListLabel 208"/>
    <w:rsid w:val="00951C3B"/>
    <w:rPr>
      <w:rFonts w:cs="Wingdings"/>
    </w:rPr>
  </w:style>
  <w:style w:type="character" w:customStyle="1" w:styleId="ListLabel209">
    <w:name w:val="ListLabel 209"/>
    <w:rsid w:val="00951C3B"/>
    <w:rPr>
      <w:rFonts w:cs="Courier New"/>
    </w:rPr>
  </w:style>
  <w:style w:type="character" w:customStyle="1" w:styleId="ListLabel210">
    <w:name w:val="ListLabel 210"/>
    <w:rsid w:val="00951C3B"/>
    <w:rPr>
      <w:rFonts w:cs="Wingdings"/>
    </w:rPr>
  </w:style>
  <w:style w:type="character" w:customStyle="1" w:styleId="ListLabel211">
    <w:name w:val="ListLabel 211"/>
    <w:rsid w:val="00951C3B"/>
    <w:rPr>
      <w:rFonts w:cs="Wingdings"/>
    </w:rPr>
  </w:style>
  <w:style w:type="character" w:customStyle="1" w:styleId="ListLabel212">
    <w:name w:val="ListLabel 212"/>
    <w:rsid w:val="00951C3B"/>
    <w:rPr>
      <w:rFonts w:cs="Courier New"/>
    </w:rPr>
  </w:style>
  <w:style w:type="character" w:customStyle="1" w:styleId="ListLabel213">
    <w:name w:val="ListLabel 213"/>
    <w:rsid w:val="00951C3B"/>
    <w:rPr>
      <w:rFonts w:cs="Wingdings"/>
    </w:rPr>
  </w:style>
  <w:style w:type="character" w:customStyle="1" w:styleId="ListLabel214">
    <w:name w:val="ListLabel 214"/>
    <w:rsid w:val="00951C3B"/>
    <w:rPr>
      <w:rFonts w:cs="Wingdings"/>
    </w:rPr>
  </w:style>
  <w:style w:type="character" w:customStyle="1" w:styleId="ListLabel215">
    <w:name w:val="ListLabel 215"/>
    <w:rsid w:val="00951C3B"/>
    <w:rPr>
      <w:rFonts w:cs="Courier New"/>
    </w:rPr>
  </w:style>
  <w:style w:type="character" w:customStyle="1" w:styleId="ListLabel216">
    <w:name w:val="ListLabel 216"/>
    <w:rsid w:val="00951C3B"/>
    <w:rPr>
      <w:rFonts w:cs="Wingdings"/>
    </w:rPr>
  </w:style>
  <w:style w:type="character" w:customStyle="1" w:styleId="ListLabel217">
    <w:name w:val="ListLabel 217"/>
    <w:rsid w:val="00951C3B"/>
    <w:rPr>
      <w:rFonts w:cs="Wingdings"/>
    </w:rPr>
  </w:style>
  <w:style w:type="character" w:customStyle="1" w:styleId="ListLabel218">
    <w:name w:val="ListLabel 218"/>
    <w:rsid w:val="00951C3B"/>
    <w:rPr>
      <w:rFonts w:cs="Courier New"/>
    </w:rPr>
  </w:style>
  <w:style w:type="character" w:customStyle="1" w:styleId="ListLabel219">
    <w:name w:val="ListLabel 219"/>
    <w:rsid w:val="00951C3B"/>
    <w:rPr>
      <w:rFonts w:cs="Wingdings"/>
    </w:rPr>
  </w:style>
  <w:style w:type="character" w:customStyle="1" w:styleId="ListLabel220">
    <w:name w:val="ListLabel 220"/>
    <w:rsid w:val="00951C3B"/>
    <w:rPr>
      <w:rFonts w:cs="Wingdings"/>
    </w:rPr>
  </w:style>
  <w:style w:type="character" w:customStyle="1" w:styleId="ListLabel221">
    <w:name w:val="ListLabel 221"/>
    <w:rsid w:val="00951C3B"/>
    <w:rPr>
      <w:rFonts w:cs="Courier New"/>
    </w:rPr>
  </w:style>
  <w:style w:type="character" w:customStyle="1" w:styleId="ListLabel222">
    <w:name w:val="ListLabel 222"/>
    <w:rsid w:val="00951C3B"/>
    <w:rPr>
      <w:rFonts w:cs="Wingdings"/>
    </w:rPr>
  </w:style>
  <w:style w:type="character" w:customStyle="1" w:styleId="ListLabel223">
    <w:name w:val="ListLabel 223"/>
    <w:rsid w:val="00951C3B"/>
    <w:rPr>
      <w:rFonts w:cs="Wingdings"/>
    </w:rPr>
  </w:style>
  <w:style w:type="character" w:customStyle="1" w:styleId="ListLabel224">
    <w:name w:val="ListLabel 224"/>
    <w:rsid w:val="00951C3B"/>
    <w:rPr>
      <w:rFonts w:cs="Courier New"/>
    </w:rPr>
  </w:style>
  <w:style w:type="character" w:customStyle="1" w:styleId="ListLabel225">
    <w:name w:val="ListLabel 225"/>
    <w:rsid w:val="00951C3B"/>
    <w:rPr>
      <w:rFonts w:cs="Wingdings"/>
    </w:rPr>
  </w:style>
  <w:style w:type="character" w:customStyle="1" w:styleId="ListLabel226">
    <w:name w:val="ListLabel 226"/>
    <w:rsid w:val="00951C3B"/>
    <w:rPr>
      <w:rFonts w:cs="Wingdings"/>
    </w:rPr>
  </w:style>
  <w:style w:type="character" w:customStyle="1" w:styleId="ListLabel227">
    <w:name w:val="ListLabel 227"/>
    <w:rsid w:val="00951C3B"/>
    <w:rPr>
      <w:rFonts w:cs="Courier New"/>
    </w:rPr>
  </w:style>
  <w:style w:type="character" w:customStyle="1" w:styleId="ListLabel228">
    <w:name w:val="ListLabel 228"/>
    <w:rsid w:val="00951C3B"/>
    <w:rPr>
      <w:rFonts w:cs="Wingdings"/>
    </w:rPr>
  </w:style>
  <w:style w:type="character" w:customStyle="1" w:styleId="ListLabel229">
    <w:name w:val="ListLabel 229"/>
    <w:rsid w:val="00951C3B"/>
    <w:rPr>
      <w:rFonts w:cs="Wingdings"/>
    </w:rPr>
  </w:style>
  <w:style w:type="character" w:customStyle="1" w:styleId="ListLabel230">
    <w:name w:val="ListLabel 230"/>
    <w:rsid w:val="00951C3B"/>
    <w:rPr>
      <w:rFonts w:cs="Courier New"/>
    </w:rPr>
  </w:style>
  <w:style w:type="character" w:customStyle="1" w:styleId="ListLabel231">
    <w:name w:val="ListLabel 231"/>
    <w:rsid w:val="00951C3B"/>
    <w:rPr>
      <w:rFonts w:cs="Wingdings"/>
    </w:rPr>
  </w:style>
  <w:style w:type="character" w:customStyle="1" w:styleId="ListLabel232">
    <w:name w:val="ListLabel 232"/>
    <w:rsid w:val="00951C3B"/>
    <w:rPr>
      <w:rFonts w:cs="Wingdings"/>
    </w:rPr>
  </w:style>
  <w:style w:type="character" w:customStyle="1" w:styleId="ListLabel233">
    <w:name w:val="ListLabel 233"/>
    <w:rsid w:val="00951C3B"/>
    <w:rPr>
      <w:rFonts w:cs="Courier New"/>
    </w:rPr>
  </w:style>
  <w:style w:type="character" w:customStyle="1" w:styleId="ListLabel234">
    <w:name w:val="ListLabel 234"/>
    <w:rsid w:val="00951C3B"/>
    <w:rPr>
      <w:rFonts w:cs="Wingdings"/>
    </w:rPr>
  </w:style>
  <w:style w:type="character" w:customStyle="1" w:styleId="ListLabel235">
    <w:name w:val="ListLabel 235"/>
    <w:rsid w:val="00951C3B"/>
    <w:rPr>
      <w:rFonts w:cs="Wingdings"/>
    </w:rPr>
  </w:style>
  <w:style w:type="character" w:customStyle="1" w:styleId="ListLabel236">
    <w:name w:val="ListLabel 236"/>
    <w:rsid w:val="00951C3B"/>
    <w:rPr>
      <w:rFonts w:cs="Courier New"/>
    </w:rPr>
  </w:style>
  <w:style w:type="character" w:customStyle="1" w:styleId="ListLabel237">
    <w:name w:val="ListLabel 237"/>
    <w:rsid w:val="00951C3B"/>
    <w:rPr>
      <w:rFonts w:cs="Wingdings"/>
    </w:rPr>
  </w:style>
  <w:style w:type="character" w:customStyle="1" w:styleId="ListLabel238">
    <w:name w:val="ListLabel 238"/>
    <w:rsid w:val="00951C3B"/>
    <w:rPr>
      <w:rFonts w:cs="Wingdings"/>
    </w:rPr>
  </w:style>
  <w:style w:type="character" w:customStyle="1" w:styleId="ListLabel239">
    <w:name w:val="ListLabel 239"/>
    <w:rsid w:val="00951C3B"/>
    <w:rPr>
      <w:rFonts w:cs="Courier New"/>
    </w:rPr>
  </w:style>
  <w:style w:type="character" w:customStyle="1" w:styleId="ListLabel240">
    <w:name w:val="ListLabel 240"/>
    <w:rsid w:val="00951C3B"/>
    <w:rPr>
      <w:rFonts w:cs="Wingdings"/>
    </w:rPr>
  </w:style>
  <w:style w:type="character" w:customStyle="1" w:styleId="ListLabel241">
    <w:name w:val="ListLabel 241"/>
    <w:rsid w:val="00951C3B"/>
    <w:rPr>
      <w:rFonts w:cs="Wingdings"/>
    </w:rPr>
  </w:style>
  <w:style w:type="character" w:customStyle="1" w:styleId="ListLabel242">
    <w:name w:val="ListLabel 242"/>
    <w:rsid w:val="00951C3B"/>
    <w:rPr>
      <w:rFonts w:cs="Courier New"/>
    </w:rPr>
  </w:style>
  <w:style w:type="character" w:customStyle="1" w:styleId="ListLabel243">
    <w:name w:val="ListLabel 243"/>
    <w:rsid w:val="00951C3B"/>
    <w:rPr>
      <w:rFonts w:cs="Wingdings"/>
    </w:rPr>
  </w:style>
  <w:style w:type="character" w:customStyle="1" w:styleId="ListLabel244">
    <w:name w:val="ListLabel 244"/>
    <w:rsid w:val="00951C3B"/>
    <w:rPr>
      <w:rFonts w:cs="Wingdings"/>
    </w:rPr>
  </w:style>
  <w:style w:type="character" w:customStyle="1" w:styleId="ListLabel245">
    <w:name w:val="ListLabel 245"/>
    <w:rsid w:val="00951C3B"/>
    <w:rPr>
      <w:rFonts w:cs="Courier New"/>
    </w:rPr>
  </w:style>
  <w:style w:type="character" w:customStyle="1" w:styleId="ListLabel246">
    <w:name w:val="ListLabel 246"/>
    <w:rsid w:val="00951C3B"/>
    <w:rPr>
      <w:rFonts w:cs="Wingdings"/>
    </w:rPr>
  </w:style>
  <w:style w:type="character" w:customStyle="1" w:styleId="ListLabel247">
    <w:name w:val="ListLabel 247"/>
    <w:rsid w:val="00951C3B"/>
    <w:rPr>
      <w:rFonts w:cs="Wingdings"/>
    </w:rPr>
  </w:style>
  <w:style w:type="character" w:customStyle="1" w:styleId="ListLabel248">
    <w:name w:val="ListLabel 248"/>
    <w:rsid w:val="00951C3B"/>
    <w:rPr>
      <w:rFonts w:cs="Courier New"/>
    </w:rPr>
  </w:style>
  <w:style w:type="character" w:customStyle="1" w:styleId="ListLabel249">
    <w:name w:val="ListLabel 249"/>
    <w:rsid w:val="00951C3B"/>
    <w:rPr>
      <w:rFonts w:cs="Wingdings"/>
    </w:rPr>
  </w:style>
  <w:style w:type="character" w:customStyle="1" w:styleId="ListLabel250">
    <w:name w:val="ListLabel 250"/>
    <w:rsid w:val="00951C3B"/>
    <w:rPr>
      <w:rFonts w:cs="Wingdings"/>
    </w:rPr>
  </w:style>
  <w:style w:type="character" w:customStyle="1" w:styleId="ListLabel251">
    <w:name w:val="ListLabel 251"/>
    <w:rsid w:val="00951C3B"/>
    <w:rPr>
      <w:rFonts w:cs="Courier New"/>
    </w:rPr>
  </w:style>
  <w:style w:type="character" w:customStyle="1" w:styleId="ListLabel252">
    <w:name w:val="ListLabel 252"/>
    <w:rsid w:val="00951C3B"/>
    <w:rPr>
      <w:rFonts w:cs="Wingdings"/>
    </w:rPr>
  </w:style>
  <w:style w:type="character" w:customStyle="1" w:styleId="ListLabel253">
    <w:name w:val="ListLabel 253"/>
    <w:rsid w:val="00951C3B"/>
    <w:rPr>
      <w:rFonts w:cs="Wingdings"/>
    </w:rPr>
  </w:style>
  <w:style w:type="character" w:customStyle="1" w:styleId="ListLabel254">
    <w:name w:val="ListLabel 254"/>
    <w:rsid w:val="00951C3B"/>
    <w:rPr>
      <w:rFonts w:cs="Courier New"/>
    </w:rPr>
  </w:style>
  <w:style w:type="character" w:customStyle="1" w:styleId="ListLabel255">
    <w:name w:val="ListLabel 255"/>
    <w:rsid w:val="00951C3B"/>
    <w:rPr>
      <w:rFonts w:cs="Wingdings"/>
    </w:rPr>
  </w:style>
  <w:style w:type="character" w:customStyle="1" w:styleId="ListLabel256">
    <w:name w:val="ListLabel 256"/>
    <w:rsid w:val="00951C3B"/>
    <w:rPr>
      <w:rFonts w:cs="Wingdings"/>
    </w:rPr>
  </w:style>
  <w:style w:type="character" w:customStyle="1" w:styleId="ListLabel257">
    <w:name w:val="ListLabel 257"/>
    <w:rsid w:val="00951C3B"/>
    <w:rPr>
      <w:rFonts w:cs="Courier New"/>
    </w:rPr>
  </w:style>
  <w:style w:type="character" w:customStyle="1" w:styleId="ListLabel258">
    <w:name w:val="ListLabel 258"/>
    <w:rsid w:val="00951C3B"/>
    <w:rPr>
      <w:rFonts w:cs="Wingdings"/>
    </w:rPr>
  </w:style>
  <w:style w:type="character" w:customStyle="1" w:styleId="ListLabel259">
    <w:name w:val="ListLabel 259"/>
    <w:rsid w:val="00951C3B"/>
    <w:rPr>
      <w:rFonts w:cs="Wingdings"/>
    </w:rPr>
  </w:style>
  <w:style w:type="character" w:customStyle="1" w:styleId="ListLabel260">
    <w:name w:val="ListLabel 260"/>
    <w:rsid w:val="00951C3B"/>
    <w:rPr>
      <w:rFonts w:cs="Courier New"/>
    </w:rPr>
  </w:style>
  <w:style w:type="character" w:customStyle="1" w:styleId="ListLabel261">
    <w:name w:val="ListLabel 261"/>
    <w:rsid w:val="00951C3B"/>
    <w:rPr>
      <w:rFonts w:cs="Wingdings"/>
    </w:rPr>
  </w:style>
  <w:style w:type="character" w:customStyle="1" w:styleId="ListLabel262">
    <w:name w:val="ListLabel 262"/>
    <w:rsid w:val="00951C3B"/>
    <w:rPr>
      <w:rFonts w:cs="Wingdings"/>
    </w:rPr>
  </w:style>
  <w:style w:type="character" w:customStyle="1" w:styleId="ListLabel263">
    <w:name w:val="ListLabel 263"/>
    <w:rsid w:val="00951C3B"/>
    <w:rPr>
      <w:rFonts w:cs="Courier New"/>
    </w:rPr>
  </w:style>
  <w:style w:type="character" w:customStyle="1" w:styleId="ListLabel264">
    <w:name w:val="ListLabel 264"/>
    <w:rsid w:val="00951C3B"/>
    <w:rPr>
      <w:rFonts w:cs="Wingdings"/>
    </w:rPr>
  </w:style>
  <w:style w:type="character" w:customStyle="1" w:styleId="ListLabel265">
    <w:name w:val="ListLabel 265"/>
    <w:rsid w:val="00951C3B"/>
    <w:rPr>
      <w:rFonts w:cs="Wingdings"/>
    </w:rPr>
  </w:style>
  <w:style w:type="character" w:customStyle="1" w:styleId="ListLabel266">
    <w:name w:val="ListLabel 266"/>
    <w:rsid w:val="00951C3B"/>
    <w:rPr>
      <w:rFonts w:cs="Courier New"/>
    </w:rPr>
  </w:style>
  <w:style w:type="character" w:customStyle="1" w:styleId="ListLabel267">
    <w:name w:val="ListLabel 267"/>
    <w:rsid w:val="00951C3B"/>
    <w:rPr>
      <w:rFonts w:cs="Wingdings"/>
    </w:rPr>
  </w:style>
  <w:style w:type="character" w:customStyle="1" w:styleId="ListLabel268">
    <w:name w:val="ListLabel 268"/>
    <w:rsid w:val="00951C3B"/>
    <w:rPr>
      <w:rFonts w:cs="Wingdings"/>
    </w:rPr>
  </w:style>
  <w:style w:type="character" w:customStyle="1" w:styleId="ListLabel269">
    <w:name w:val="ListLabel 269"/>
    <w:rsid w:val="00951C3B"/>
    <w:rPr>
      <w:rFonts w:cs="Courier New"/>
    </w:rPr>
  </w:style>
  <w:style w:type="character" w:customStyle="1" w:styleId="ListLabel270">
    <w:name w:val="ListLabel 270"/>
    <w:rsid w:val="00951C3B"/>
    <w:rPr>
      <w:rFonts w:cs="Wingdings"/>
    </w:rPr>
  </w:style>
  <w:style w:type="character" w:customStyle="1" w:styleId="ListLabel271">
    <w:name w:val="ListLabel 271"/>
    <w:rsid w:val="00951C3B"/>
    <w:rPr>
      <w:rFonts w:cs="Courier New"/>
    </w:rPr>
  </w:style>
  <w:style w:type="character" w:customStyle="1" w:styleId="ListLabel272">
    <w:name w:val="ListLabel 272"/>
    <w:rsid w:val="00951C3B"/>
    <w:rPr>
      <w:rFonts w:cs="Wingdings"/>
    </w:rPr>
  </w:style>
  <w:style w:type="character" w:customStyle="1" w:styleId="ListLabel273">
    <w:name w:val="ListLabel 273"/>
    <w:rsid w:val="00951C3B"/>
    <w:rPr>
      <w:rFonts w:cs="Symbol"/>
    </w:rPr>
  </w:style>
  <w:style w:type="character" w:customStyle="1" w:styleId="ListLabel274">
    <w:name w:val="ListLabel 274"/>
    <w:rsid w:val="00951C3B"/>
    <w:rPr>
      <w:rFonts w:cs="Courier New"/>
    </w:rPr>
  </w:style>
  <w:style w:type="character" w:customStyle="1" w:styleId="ListLabel275">
    <w:name w:val="ListLabel 275"/>
    <w:rsid w:val="00951C3B"/>
    <w:rPr>
      <w:rFonts w:cs="Wingdings"/>
    </w:rPr>
  </w:style>
  <w:style w:type="character" w:customStyle="1" w:styleId="ListLabel276">
    <w:name w:val="ListLabel 276"/>
    <w:rsid w:val="00951C3B"/>
    <w:rPr>
      <w:rFonts w:cs="Symbol"/>
    </w:rPr>
  </w:style>
  <w:style w:type="character" w:customStyle="1" w:styleId="ListLabel277">
    <w:name w:val="ListLabel 277"/>
    <w:rsid w:val="00951C3B"/>
    <w:rPr>
      <w:rFonts w:cs="Courier New"/>
    </w:rPr>
  </w:style>
  <w:style w:type="character" w:customStyle="1" w:styleId="ListLabel278">
    <w:name w:val="ListLabel 278"/>
    <w:rsid w:val="00951C3B"/>
    <w:rPr>
      <w:rFonts w:cs="Wingdings"/>
    </w:rPr>
  </w:style>
  <w:style w:type="character" w:customStyle="1" w:styleId="ListLabel279">
    <w:name w:val="ListLabel 279"/>
    <w:rsid w:val="00951C3B"/>
    <w:rPr>
      <w:rFonts w:cs="Symbol"/>
    </w:rPr>
  </w:style>
  <w:style w:type="character" w:customStyle="1" w:styleId="ListLabel280">
    <w:name w:val="ListLabel 280"/>
    <w:rsid w:val="00951C3B"/>
    <w:rPr>
      <w:rFonts w:cs="Courier New"/>
    </w:rPr>
  </w:style>
  <w:style w:type="character" w:customStyle="1" w:styleId="ListLabel281">
    <w:name w:val="ListLabel 281"/>
    <w:rsid w:val="00951C3B"/>
    <w:rPr>
      <w:rFonts w:cs="Wingdings"/>
    </w:rPr>
  </w:style>
  <w:style w:type="character" w:customStyle="1" w:styleId="ListLabel282">
    <w:name w:val="ListLabel 282"/>
    <w:rsid w:val="00951C3B"/>
    <w:rPr>
      <w:rFonts w:cs="Symbol"/>
    </w:rPr>
  </w:style>
  <w:style w:type="character" w:customStyle="1" w:styleId="ListLabel283">
    <w:name w:val="ListLabel 283"/>
    <w:rsid w:val="00951C3B"/>
    <w:rPr>
      <w:rFonts w:cs="Wingdings"/>
    </w:rPr>
  </w:style>
  <w:style w:type="character" w:customStyle="1" w:styleId="ListLabel284">
    <w:name w:val="ListLabel 284"/>
    <w:rsid w:val="00951C3B"/>
    <w:rPr>
      <w:rFonts w:cs="Courier New"/>
    </w:rPr>
  </w:style>
  <w:style w:type="character" w:customStyle="1" w:styleId="ListLabel285">
    <w:name w:val="ListLabel 285"/>
    <w:rsid w:val="00951C3B"/>
    <w:rPr>
      <w:rFonts w:cs="Wingdings"/>
    </w:rPr>
  </w:style>
  <w:style w:type="character" w:customStyle="1" w:styleId="ListLabel286">
    <w:name w:val="ListLabel 286"/>
    <w:rsid w:val="00951C3B"/>
    <w:rPr>
      <w:rFonts w:cs="Wingdings"/>
    </w:rPr>
  </w:style>
  <w:style w:type="character" w:customStyle="1" w:styleId="ListLabel287">
    <w:name w:val="ListLabel 287"/>
    <w:rsid w:val="00951C3B"/>
    <w:rPr>
      <w:rFonts w:cs="Courier New"/>
    </w:rPr>
  </w:style>
  <w:style w:type="character" w:customStyle="1" w:styleId="ListLabel288">
    <w:name w:val="ListLabel 288"/>
    <w:rsid w:val="00951C3B"/>
    <w:rPr>
      <w:rFonts w:cs="Wingdings"/>
    </w:rPr>
  </w:style>
  <w:style w:type="character" w:customStyle="1" w:styleId="ListLabel289">
    <w:name w:val="ListLabel 289"/>
    <w:rsid w:val="00951C3B"/>
    <w:rPr>
      <w:rFonts w:cs="Wingdings"/>
    </w:rPr>
  </w:style>
  <w:style w:type="character" w:customStyle="1" w:styleId="ListLabel290">
    <w:name w:val="ListLabel 290"/>
    <w:rsid w:val="00951C3B"/>
    <w:rPr>
      <w:rFonts w:cs="Courier New"/>
    </w:rPr>
  </w:style>
  <w:style w:type="character" w:customStyle="1" w:styleId="ListLabel291">
    <w:name w:val="ListLabel 291"/>
    <w:rsid w:val="00951C3B"/>
    <w:rPr>
      <w:rFonts w:cs="Wingdings"/>
    </w:rPr>
  </w:style>
  <w:style w:type="character" w:customStyle="1" w:styleId="ListLabel292">
    <w:name w:val="ListLabel 292"/>
    <w:rsid w:val="00951C3B"/>
    <w:rPr>
      <w:rFonts w:cs="Wingdings"/>
    </w:rPr>
  </w:style>
  <w:style w:type="character" w:customStyle="1" w:styleId="ListLabel293">
    <w:name w:val="ListLabel 293"/>
    <w:rsid w:val="00951C3B"/>
    <w:rPr>
      <w:rFonts w:cs="Courier New"/>
    </w:rPr>
  </w:style>
  <w:style w:type="character" w:customStyle="1" w:styleId="ListLabel294">
    <w:name w:val="ListLabel 294"/>
    <w:rsid w:val="00951C3B"/>
    <w:rPr>
      <w:rFonts w:cs="Wingdings"/>
    </w:rPr>
  </w:style>
  <w:style w:type="character" w:customStyle="1" w:styleId="ListLabel295">
    <w:name w:val="ListLabel 295"/>
    <w:rsid w:val="00951C3B"/>
    <w:rPr>
      <w:rFonts w:cs="Wingdings"/>
    </w:rPr>
  </w:style>
  <w:style w:type="character" w:customStyle="1" w:styleId="ListLabel296">
    <w:name w:val="ListLabel 296"/>
    <w:rsid w:val="00951C3B"/>
    <w:rPr>
      <w:rFonts w:cs="Courier New"/>
    </w:rPr>
  </w:style>
  <w:style w:type="character" w:customStyle="1" w:styleId="ListLabel297">
    <w:name w:val="ListLabel 297"/>
    <w:rsid w:val="00951C3B"/>
    <w:rPr>
      <w:rFonts w:cs="Wingdings"/>
    </w:rPr>
  </w:style>
  <w:style w:type="character" w:customStyle="1" w:styleId="ListLabel298">
    <w:name w:val="ListLabel 298"/>
    <w:rsid w:val="00951C3B"/>
    <w:rPr>
      <w:rFonts w:cs="Wingdings"/>
      <w:b/>
      <w:color w:val="666666"/>
      <w:sz w:val="11"/>
    </w:rPr>
  </w:style>
  <w:style w:type="character" w:customStyle="1" w:styleId="ListLabel299">
    <w:name w:val="ListLabel 299"/>
    <w:rsid w:val="00951C3B"/>
    <w:rPr>
      <w:rFonts w:cs="Wingdings"/>
      <w:b/>
      <w:color w:val="666666"/>
      <w:sz w:val="11"/>
    </w:rPr>
  </w:style>
  <w:style w:type="character" w:customStyle="1" w:styleId="ListLabel300">
    <w:name w:val="ListLabel 300"/>
    <w:rsid w:val="00951C3B"/>
    <w:rPr>
      <w:rFonts w:cs="Wingdings"/>
      <w:b/>
      <w:color w:val="666666"/>
      <w:sz w:val="11"/>
    </w:rPr>
  </w:style>
  <w:style w:type="character" w:customStyle="1" w:styleId="ListLabel301">
    <w:name w:val="ListLabel 301"/>
    <w:rsid w:val="00951C3B"/>
    <w:rPr>
      <w:rFonts w:cs="Wingdings"/>
      <w:b/>
      <w:color w:val="666666"/>
      <w:sz w:val="11"/>
    </w:rPr>
  </w:style>
  <w:style w:type="character" w:customStyle="1" w:styleId="ListLabel302">
    <w:name w:val="ListLabel 302"/>
    <w:rsid w:val="00951C3B"/>
    <w:rPr>
      <w:rFonts w:cs="Wingdings"/>
      <w:b/>
      <w:color w:val="666666"/>
      <w:sz w:val="11"/>
    </w:rPr>
  </w:style>
  <w:style w:type="character" w:customStyle="1" w:styleId="ListLabel303">
    <w:name w:val="ListLabel 303"/>
    <w:rsid w:val="00951C3B"/>
    <w:rPr>
      <w:rFonts w:cs="Wingdings"/>
      <w:b/>
      <w:color w:val="666666"/>
      <w:sz w:val="11"/>
    </w:rPr>
  </w:style>
  <w:style w:type="character" w:customStyle="1" w:styleId="ListLabel304">
    <w:name w:val="ListLabel 304"/>
    <w:rsid w:val="00951C3B"/>
    <w:rPr>
      <w:rFonts w:cs="Courier New"/>
    </w:rPr>
  </w:style>
  <w:style w:type="character" w:customStyle="1" w:styleId="ListLabel305">
    <w:name w:val="ListLabel 305"/>
    <w:rsid w:val="00951C3B"/>
    <w:rPr>
      <w:rFonts w:cs="Wingdings"/>
    </w:rPr>
  </w:style>
  <w:style w:type="character" w:customStyle="1" w:styleId="ListLabel306">
    <w:name w:val="ListLabel 306"/>
    <w:rsid w:val="00951C3B"/>
    <w:rPr>
      <w:rFonts w:cs="Symbol"/>
    </w:rPr>
  </w:style>
  <w:style w:type="character" w:customStyle="1" w:styleId="ListLabel307">
    <w:name w:val="ListLabel 307"/>
    <w:rsid w:val="00951C3B"/>
    <w:rPr>
      <w:rFonts w:cs="Courier New"/>
    </w:rPr>
  </w:style>
  <w:style w:type="character" w:customStyle="1" w:styleId="ListLabel308">
    <w:name w:val="ListLabel 308"/>
    <w:rsid w:val="00951C3B"/>
    <w:rPr>
      <w:rFonts w:cs="Wingdings"/>
    </w:rPr>
  </w:style>
  <w:style w:type="character" w:customStyle="1" w:styleId="ListLabel309">
    <w:name w:val="ListLabel 309"/>
    <w:rsid w:val="00951C3B"/>
    <w:rPr>
      <w:rFonts w:cs="Symbol"/>
    </w:rPr>
  </w:style>
  <w:style w:type="character" w:customStyle="1" w:styleId="ListLabel310">
    <w:name w:val="ListLabel 310"/>
    <w:rsid w:val="00951C3B"/>
    <w:rPr>
      <w:rFonts w:cs="Courier New"/>
    </w:rPr>
  </w:style>
  <w:style w:type="character" w:customStyle="1" w:styleId="ListLabel311">
    <w:name w:val="ListLabel 311"/>
    <w:rsid w:val="00951C3B"/>
    <w:rPr>
      <w:rFonts w:cs="Wingdings"/>
    </w:rPr>
  </w:style>
  <w:style w:type="character" w:customStyle="1" w:styleId="ListLabel312">
    <w:name w:val="ListLabel 312"/>
    <w:rsid w:val="00951C3B"/>
    <w:rPr>
      <w:rFonts w:cs="Symbol"/>
    </w:rPr>
  </w:style>
  <w:style w:type="character" w:customStyle="1" w:styleId="ListLabel313">
    <w:name w:val="ListLabel 313"/>
    <w:rsid w:val="00951C3B"/>
    <w:rPr>
      <w:rFonts w:cs="Courier New"/>
    </w:rPr>
  </w:style>
  <w:style w:type="character" w:customStyle="1" w:styleId="ListLabel314">
    <w:name w:val="ListLabel 314"/>
    <w:rsid w:val="00951C3B"/>
    <w:rPr>
      <w:rFonts w:cs="Wingdings"/>
    </w:rPr>
  </w:style>
  <w:style w:type="character" w:customStyle="1" w:styleId="ListLabel315">
    <w:name w:val="ListLabel 315"/>
    <w:rsid w:val="00951C3B"/>
    <w:rPr>
      <w:rFonts w:cs="Symbol"/>
    </w:rPr>
  </w:style>
  <w:style w:type="character" w:customStyle="1" w:styleId="ListLabel316">
    <w:name w:val="ListLabel 316"/>
    <w:rsid w:val="00951C3B"/>
    <w:rPr>
      <w:rFonts w:cs="Wingdings"/>
    </w:rPr>
  </w:style>
  <w:style w:type="character" w:customStyle="1" w:styleId="ListLabel317">
    <w:name w:val="ListLabel 317"/>
    <w:rsid w:val="00951C3B"/>
    <w:rPr>
      <w:rFonts w:cs="Courier New"/>
    </w:rPr>
  </w:style>
  <w:style w:type="character" w:customStyle="1" w:styleId="ListLabel318">
    <w:name w:val="ListLabel 318"/>
    <w:rsid w:val="00951C3B"/>
    <w:rPr>
      <w:rFonts w:cs="Wingdings"/>
    </w:rPr>
  </w:style>
  <w:style w:type="character" w:customStyle="1" w:styleId="ListLabel319">
    <w:name w:val="ListLabel 319"/>
    <w:rsid w:val="00951C3B"/>
    <w:rPr>
      <w:rFonts w:cs="Wingdings"/>
    </w:rPr>
  </w:style>
  <w:style w:type="character" w:customStyle="1" w:styleId="ListLabel320">
    <w:name w:val="ListLabel 320"/>
    <w:rsid w:val="00951C3B"/>
    <w:rPr>
      <w:rFonts w:cs="Courier New"/>
    </w:rPr>
  </w:style>
  <w:style w:type="character" w:customStyle="1" w:styleId="ListLabel321">
    <w:name w:val="ListLabel 321"/>
    <w:rsid w:val="00951C3B"/>
    <w:rPr>
      <w:rFonts w:cs="Wingdings"/>
    </w:rPr>
  </w:style>
  <w:style w:type="character" w:customStyle="1" w:styleId="ListLabel322">
    <w:name w:val="ListLabel 322"/>
    <w:rsid w:val="00951C3B"/>
    <w:rPr>
      <w:rFonts w:cs="Wingdings"/>
    </w:rPr>
  </w:style>
  <w:style w:type="character" w:customStyle="1" w:styleId="ListLabel323">
    <w:name w:val="ListLabel 323"/>
    <w:rsid w:val="00951C3B"/>
    <w:rPr>
      <w:rFonts w:cs="Courier New"/>
    </w:rPr>
  </w:style>
  <w:style w:type="character" w:customStyle="1" w:styleId="ListLabel324">
    <w:name w:val="ListLabel 324"/>
    <w:rsid w:val="00951C3B"/>
    <w:rPr>
      <w:rFonts w:cs="Wingdings"/>
    </w:rPr>
  </w:style>
  <w:style w:type="character" w:customStyle="1" w:styleId="ListLabel325">
    <w:name w:val="ListLabel 325"/>
    <w:rsid w:val="00951C3B"/>
    <w:rPr>
      <w:rFonts w:cs="Wingdings"/>
    </w:rPr>
  </w:style>
  <w:style w:type="character" w:customStyle="1" w:styleId="ListLabel326">
    <w:name w:val="ListLabel 326"/>
    <w:rsid w:val="00951C3B"/>
    <w:rPr>
      <w:rFonts w:cs="Courier New"/>
    </w:rPr>
  </w:style>
  <w:style w:type="character" w:customStyle="1" w:styleId="ListLabel327">
    <w:name w:val="ListLabel 327"/>
    <w:rsid w:val="00951C3B"/>
    <w:rPr>
      <w:rFonts w:cs="Wingdings"/>
    </w:rPr>
  </w:style>
  <w:style w:type="character" w:customStyle="1" w:styleId="ListLabel328">
    <w:name w:val="ListLabel 328"/>
    <w:rsid w:val="00951C3B"/>
    <w:rPr>
      <w:rFonts w:cs="Wingdings"/>
    </w:rPr>
  </w:style>
  <w:style w:type="character" w:customStyle="1" w:styleId="ListLabel329">
    <w:name w:val="ListLabel 329"/>
    <w:rsid w:val="00951C3B"/>
    <w:rPr>
      <w:rFonts w:cs="Courier New"/>
    </w:rPr>
  </w:style>
  <w:style w:type="character" w:customStyle="1" w:styleId="ListLabel330">
    <w:name w:val="ListLabel 330"/>
    <w:rsid w:val="00951C3B"/>
    <w:rPr>
      <w:rFonts w:cs="Wingdings"/>
    </w:rPr>
  </w:style>
  <w:style w:type="character" w:customStyle="1" w:styleId="ListLabel331">
    <w:name w:val="ListLabel 331"/>
    <w:rsid w:val="00951C3B"/>
    <w:rPr>
      <w:rFonts w:cs="Wingdings"/>
    </w:rPr>
  </w:style>
  <w:style w:type="character" w:customStyle="1" w:styleId="ListLabel332">
    <w:name w:val="ListLabel 332"/>
    <w:rsid w:val="00951C3B"/>
    <w:rPr>
      <w:rFonts w:cs="Courier New"/>
    </w:rPr>
  </w:style>
  <w:style w:type="character" w:customStyle="1" w:styleId="ListLabel333">
    <w:name w:val="ListLabel 333"/>
    <w:rsid w:val="00951C3B"/>
    <w:rPr>
      <w:rFonts w:cs="Wingdings"/>
    </w:rPr>
  </w:style>
  <w:style w:type="character" w:customStyle="1" w:styleId="ListLabel334">
    <w:name w:val="ListLabel 334"/>
    <w:rsid w:val="00951C3B"/>
    <w:rPr>
      <w:rFonts w:cs="Wingdings"/>
    </w:rPr>
  </w:style>
  <w:style w:type="character" w:customStyle="1" w:styleId="ListLabel335">
    <w:name w:val="ListLabel 335"/>
    <w:rsid w:val="00951C3B"/>
    <w:rPr>
      <w:rFonts w:cs="Courier New"/>
    </w:rPr>
  </w:style>
  <w:style w:type="character" w:customStyle="1" w:styleId="ListLabel336">
    <w:name w:val="ListLabel 336"/>
    <w:rsid w:val="00951C3B"/>
    <w:rPr>
      <w:rFonts w:cs="Wingdings"/>
    </w:rPr>
  </w:style>
  <w:style w:type="character" w:customStyle="1" w:styleId="ListLabel337">
    <w:name w:val="ListLabel 337"/>
    <w:rsid w:val="00951C3B"/>
    <w:rPr>
      <w:rFonts w:cs="Wingdings"/>
    </w:rPr>
  </w:style>
  <w:style w:type="character" w:customStyle="1" w:styleId="ListLabel338">
    <w:name w:val="ListLabel 338"/>
    <w:rsid w:val="00951C3B"/>
    <w:rPr>
      <w:rFonts w:cs="Courier New"/>
    </w:rPr>
  </w:style>
  <w:style w:type="character" w:customStyle="1" w:styleId="ListLabel339">
    <w:name w:val="ListLabel 339"/>
    <w:rsid w:val="00951C3B"/>
    <w:rPr>
      <w:rFonts w:cs="Wingdings"/>
    </w:rPr>
  </w:style>
  <w:style w:type="character" w:customStyle="1" w:styleId="ListLabel340">
    <w:name w:val="ListLabel 340"/>
    <w:rsid w:val="00951C3B"/>
    <w:rPr>
      <w:rFonts w:cs="Wingdings"/>
    </w:rPr>
  </w:style>
  <w:style w:type="character" w:customStyle="1" w:styleId="ListLabel341">
    <w:name w:val="ListLabel 341"/>
    <w:rsid w:val="00951C3B"/>
    <w:rPr>
      <w:rFonts w:cs="Courier New"/>
    </w:rPr>
  </w:style>
  <w:style w:type="character" w:customStyle="1" w:styleId="ListLabel342">
    <w:name w:val="ListLabel 342"/>
    <w:rsid w:val="00951C3B"/>
    <w:rPr>
      <w:rFonts w:cs="Wingdings"/>
    </w:rPr>
  </w:style>
  <w:style w:type="character" w:customStyle="1" w:styleId="ListLabel343">
    <w:name w:val="ListLabel 343"/>
    <w:rsid w:val="00951C3B"/>
    <w:rPr>
      <w:rFonts w:cs="Wingdings"/>
    </w:rPr>
  </w:style>
  <w:style w:type="character" w:customStyle="1" w:styleId="ListLabel344">
    <w:name w:val="ListLabel 344"/>
    <w:rsid w:val="00951C3B"/>
    <w:rPr>
      <w:rFonts w:cs="Courier New"/>
    </w:rPr>
  </w:style>
  <w:style w:type="character" w:customStyle="1" w:styleId="ListLabel345">
    <w:name w:val="ListLabel 345"/>
    <w:rsid w:val="00951C3B"/>
    <w:rPr>
      <w:rFonts w:cs="Wingdings"/>
    </w:rPr>
  </w:style>
  <w:style w:type="character" w:customStyle="1" w:styleId="ListLabel346">
    <w:name w:val="ListLabel 346"/>
    <w:rsid w:val="00951C3B"/>
    <w:rPr>
      <w:rFonts w:cs="Wingdings"/>
    </w:rPr>
  </w:style>
  <w:style w:type="character" w:customStyle="1" w:styleId="ListLabel347">
    <w:name w:val="ListLabel 347"/>
    <w:rsid w:val="00951C3B"/>
    <w:rPr>
      <w:rFonts w:cs="Courier New"/>
    </w:rPr>
  </w:style>
  <w:style w:type="character" w:customStyle="1" w:styleId="ListLabel348">
    <w:name w:val="ListLabel 348"/>
    <w:rsid w:val="00951C3B"/>
    <w:rPr>
      <w:rFonts w:cs="Wingdings"/>
    </w:rPr>
  </w:style>
  <w:style w:type="character" w:customStyle="1" w:styleId="ListLabel349">
    <w:name w:val="ListLabel 349"/>
    <w:rsid w:val="00951C3B"/>
    <w:rPr>
      <w:rFonts w:cs="Wingdings"/>
    </w:rPr>
  </w:style>
  <w:style w:type="character" w:customStyle="1" w:styleId="ListLabel350">
    <w:name w:val="ListLabel 350"/>
    <w:rsid w:val="00951C3B"/>
    <w:rPr>
      <w:rFonts w:cs="Courier New"/>
    </w:rPr>
  </w:style>
  <w:style w:type="character" w:customStyle="1" w:styleId="ListLabel351">
    <w:name w:val="ListLabel 351"/>
    <w:rsid w:val="00951C3B"/>
    <w:rPr>
      <w:rFonts w:cs="Wingdings"/>
    </w:rPr>
  </w:style>
  <w:style w:type="character" w:customStyle="1" w:styleId="ListLabel352">
    <w:name w:val="ListLabel 352"/>
    <w:rsid w:val="00951C3B"/>
    <w:rPr>
      <w:rFonts w:cs="Wingdings"/>
    </w:rPr>
  </w:style>
  <w:style w:type="character" w:customStyle="1" w:styleId="ListLabel353">
    <w:name w:val="ListLabel 353"/>
    <w:rsid w:val="00951C3B"/>
    <w:rPr>
      <w:rFonts w:cs="Courier New"/>
    </w:rPr>
  </w:style>
  <w:style w:type="character" w:customStyle="1" w:styleId="ListLabel354">
    <w:name w:val="ListLabel 354"/>
    <w:rsid w:val="00951C3B"/>
    <w:rPr>
      <w:rFonts w:cs="Wingdings"/>
    </w:rPr>
  </w:style>
  <w:style w:type="character" w:customStyle="1" w:styleId="ListLabel355">
    <w:name w:val="ListLabel 355"/>
    <w:rsid w:val="00951C3B"/>
    <w:rPr>
      <w:rFonts w:cs="Wingdings"/>
    </w:rPr>
  </w:style>
  <w:style w:type="character" w:customStyle="1" w:styleId="ListLabel356">
    <w:name w:val="ListLabel 356"/>
    <w:rsid w:val="00951C3B"/>
    <w:rPr>
      <w:rFonts w:cs="Courier New"/>
    </w:rPr>
  </w:style>
  <w:style w:type="character" w:customStyle="1" w:styleId="ListLabel357">
    <w:name w:val="ListLabel 357"/>
    <w:rsid w:val="00951C3B"/>
    <w:rPr>
      <w:rFonts w:cs="Wingdings"/>
    </w:rPr>
  </w:style>
  <w:style w:type="character" w:customStyle="1" w:styleId="ListLabel358">
    <w:name w:val="ListLabel 358"/>
    <w:rsid w:val="00951C3B"/>
    <w:rPr>
      <w:rFonts w:cs="Wingdings"/>
    </w:rPr>
  </w:style>
  <w:style w:type="character" w:customStyle="1" w:styleId="ListLabel359">
    <w:name w:val="ListLabel 359"/>
    <w:rsid w:val="00951C3B"/>
    <w:rPr>
      <w:rFonts w:cs="Courier New"/>
    </w:rPr>
  </w:style>
  <w:style w:type="character" w:customStyle="1" w:styleId="ListLabel360">
    <w:name w:val="ListLabel 360"/>
    <w:rsid w:val="00951C3B"/>
    <w:rPr>
      <w:rFonts w:cs="Wingdings"/>
    </w:rPr>
  </w:style>
  <w:style w:type="character" w:customStyle="1" w:styleId="ListLabel361">
    <w:name w:val="ListLabel 361"/>
    <w:rsid w:val="00951C3B"/>
    <w:rPr>
      <w:rFonts w:cs="Wingdings"/>
    </w:rPr>
  </w:style>
  <w:style w:type="character" w:customStyle="1" w:styleId="ListLabel362">
    <w:name w:val="ListLabel 362"/>
    <w:rsid w:val="00951C3B"/>
    <w:rPr>
      <w:rFonts w:cs="Courier New"/>
    </w:rPr>
  </w:style>
  <w:style w:type="character" w:customStyle="1" w:styleId="ListLabel363">
    <w:name w:val="ListLabel 363"/>
    <w:rsid w:val="00951C3B"/>
    <w:rPr>
      <w:rFonts w:cs="Wingdings"/>
    </w:rPr>
  </w:style>
  <w:style w:type="character" w:customStyle="1" w:styleId="ListLabel364">
    <w:name w:val="ListLabel 364"/>
    <w:rsid w:val="00951C3B"/>
    <w:rPr>
      <w:rFonts w:cs="Wingdings"/>
    </w:rPr>
  </w:style>
  <w:style w:type="character" w:customStyle="1" w:styleId="ListLabel365">
    <w:name w:val="ListLabel 365"/>
    <w:rsid w:val="00951C3B"/>
    <w:rPr>
      <w:rFonts w:cs="Courier New"/>
    </w:rPr>
  </w:style>
  <w:style w:type="character" w:customStyle="1" w:styleId="ListLabel366">
    <w:name w:val="ListLabel 366"/>
    <w:rsid w:val="00951C3B"/>
    <w:rPr>
      <w:rFonts w:cs="Wingdings"/>
    </w:rPr>
  </w:style>
  <w:style w:type="character" w:customStyle="1" w:styleId="ListLabel367">
    <w:name w:val="ListLabel 367"/>
    <w:rsid w:val="00951C3B"/>
    <w:rPr>
      <w:rFonts w:cs="Wingdings"/>
    </w:rPr>
  </w:style>
  <w:style w:type="character" w:customStyle="1" w:styleId="ListLabel368">
    <w:name w:val="ListLabel 368"/>
    <w:rsid w:val="00951C3B"/>
    <w:rPr>
      <w:rFonts w:cs="Courier New"/>
    </w:rPr>
  </w:style>
  <w:style w:type="character" w:customStyle="1" w:styleId="ListLabel369">
    <w:name w:val="ListLabel 369"/>
    <w:rsid w:val="00951C3B"/>
    <w:rPr>
      <w:rFonts w:cs="Wingdings"/>
    </w:rPr>
  </w:style>
  <w:style w:type="character" w:customStyle="1" w:styleId="ListLabel370">
    <w:name w:val="ListLabel 370"/>
    <w:rsid w:val="00951C3B"/>
    <w:rPr>
      <w:rFonts w:cs="Wingdings"/>
    </w:rPr>
  </w:style>
  <w:style w:type="character" w:customStyle="1" w:styleId="ListLabel371">
    <w:name w:val="ListLabel 371"/>
    <w:rsid w:val="00951C3B"/>
    <w:rPr>
      <w:rFonts w:cs="Courier New"/>
    </w:rPr>
  </w:style>
  <w:style w:type="character" w:customStyle="1" w:styleId="ListLabel372">
    <w:name w:val="ListLabel 372"/>
    <w:rsid w:val="00951C3B"/>
    <w:rPr>
      <w:rFonts w:cs="Wingdings"/>
    </w:rPr>
  </w:style>
  <w:style w:type="character" w:customStyle="1" w:styleId="ListLabel373">
    <w:name w:val="ListLabel 373"/>
    <w:rsid w:val="00951C3B"/>
    <w:rPr>
      <w:rFonts w:cs="Wingdings"/>
    </w:rPr>
  </w:style>
  <w:style w:type="character" w:customStyle="1" w:styleId="ListLabel374">
    <w:name w:val="ListLabel 374"/>
    <w:rsid w:val="00951C3B"/>
    <w:rPr>
      <w:rFonts w:cs="Courier New"/>
    </w:rPr>
  </w:style>
  <w:style w:type="character" w:customStyle="1" w:styleId="ListLabel375">
    <w:name w:val="ListLabel 375"/>
    <w:rsid w:val="00951C3B"/>
    <w:rPr>
      <w:rFonts w:cs="Wingdings"/>
    </w:rPr>
  </w:style>
  <w:style w:type="character" w:customStyle="1" w:styleId="ListLabel376">
    <w:name w:val="ListLabel 376"/>
    <w:rsid w:val="00951C3B"/>
    <w:rPr>
      <w:rFonts w:cs="Wingdings"/>
    </w:rPr>
  </w:style>
  <w:style w:type="character" w:customStyle="1" w:styleId="ListLabel377">
    <w:name w:val="ListLabel 377"/>
    <w:rsid w:val="00951C3B"/>
    <w:rPr>
      <w:rFonts w:cs="Courier New"/>
    </w:rPr>
  </w:style>
  <w:style w:type="character" w:customStyle="1" w:styleId="ListLabel378">
    <w:name w:val="ListLabel 378"/>
    <w:rsid w:val="00951C3B"/>
    <w:rPr>
      <w:rFonts w:cs="Wingdings"/>
    </w:rPr>
  </w:style>
  <w:style w:type="character" w:customStyle="1" w:styleId="ListLabel379">
    <w:name w:val="ListLabel 379"/>
    <w:rsid w:val="00951C3B"/>
    <w:rPr>
      <w:rFonts w:cs="Wingdings"/>
    </w:rPr>
  </w:style>
  <w:style w:type="character" w:customStyle="1" w:styleId="ListLabel380">
    <w:name w:val="ListLabel 380"/>
    <w:rsid w:val="00951C3B"/>
    <w:rPr>
      <w:rFonts w:cs="Courier New"/>
    </w:rPr>
  </w:style>
  <w:style w:type="character" w:customStyle="1" w:styleId="ListLabel381">
    <w:name w:val="ListLabel 381"/>
    <w:rsid w:val="00951C3B"/>
    <w:rPr>
      <w:rFonts w:cs="Wingdings"/>
    </w:rPr>
  </w:style>
  <w:style w:type="character" w:customStyle="1" w:styleId="ListLabel382">
    <w:name w:val="ListLabel 382"/>
    <w:rsid w:val="00951C3B"/>
    <w:rPr>
      <w:rFonts w:cs="Wingdings"/>
    </w:rPr>
  </w:style>
  <w:style w:type="character" w:customStyle="1" w:styleId="ListLabel383">
    <w:name w:val="ListLabel 383"/>
    <w:rsid w:val="00951C3B"/>
    <w:rPr>
      <w:rFonts w:cs="Courier New"/>
    </w:rPr>
  </w:style>
  <w:style w:type="character" w:customStyle="1" w:styleId="ListLabel384">
    <w:name w:val="ListLabel 384"/>
    <w:rsid w:val="00951C3B"/>
    <w:rPr>
      <w:rFonts w:cs="Wingdings"/>
    </w:rPr>
  </w:style>
  <w:style w:type="character" w:customStyle="1" w:styleId="ListLabel385">
    <w:name w:val="ListLabel 385"/>
    <w:rsid w:val="00951C3B"/>
    <w:rPr>
      <w:rFonts w:cs="Wingdings"/>
    </w:rPr>
  </w:style>
  <w:style w:type="character" w:customStyle="1" w:styleId="ListLabel386">
    <w:name w:val="ListLabel 386"/>
    <w:rsid w:val="00951C3B"/>
    <w:rPr>
      <w:rFonts w:cs="Courier New"/>
    </w:rPr>
  </w:style>
  <w:style w:type="character" w:customStyle="1" w:styleId="ListLabel387">
    <w:name w:val="ListLabel 387"/>
    <w:rsid w:val="00951C3B"/>
    <w:rPr>
      <w:rFonts w:cs="Wingdings"/>
    </w:rPr>
  </w:style>
  <w:style w:type="character" w:customStyle="1" w:styleId="ListLabel388">
    <w:name w:val="ListLabel 388"/>
    <w:rsid w:val="00951C3B"/>
    <w:rPr>
      <w:rFonts w:cs="Courier New"/>
    </w:rPr>
  </w:style>
  <w:style w:type="character" w:customStyle="1" w:styleId="ListLabel389">
    <w:name w:val="ListLabel 389"/>
    <w:rsid w:val="00951C3B"/>
    <w:rPr>
      <w:rFonts w:cs="Wingdings"/>
    </w:rPr>
  </w:style>
  <w:style w:type="character" w:customStyle="1" w:styleId="ListLabel390">
    <w:name w:val="ListLabel 390"/>
    <w:rsid w:val="00951C3B"/>
    <w:rPr>
      <w:rFonts w:cs="Symbol"/>
    </w:rPr>
  </w:style>
  <w:style w:type="character" w:customStyle="1" w:styleId="ListLabel391">
    <w:name w:val="ListLabel 391"/>
    <w:rsid w:val="00951C3B"/>
    <w:rPr>
      <w:rFonts w:cs="Courier New"/>
    </w:rPr>
  </w:style>
  <w:style w:type="character" w:customStyle="1" w:styleId="ListLabel392">
    <w:name w:val="ListLabel 392"/>
    <w:rsid w:val="00951C3B"/>
    <w:rPr>
      <w:rFonts w:cs="Wingdings"/>
    </w:rPr>
  </w:style>
  <w:style w:type="character" w:customStyle="1" w:styleId="ListLabel393">
    <w:name w:val="ListLabel 393"/>
    <w:rsid w:val="00951C3B"/>
    <w:rPr>
      <w:rFonts w:cs="Symbol"/>
    </w:rPr>
  </w:style>
  <w:style w:type="character" w:customStyle="1" w:styleId="ListLabel394">
    <w:name w:val="ListLabel 394"/>
    <w:rsid w:val="00951C3B"/>
    <w:rPr>
      <w:rFonts w:cs="Courier New"/>
    </w:rPr>
  </w:style>
  <w:style w:type="character" w:customStyle="1" w:styleId="ListLabel395">
    <w:name w:val="ListLabel 395"/>
    <w:rsid w:val="00951C3B"/>
    <w:rPr>
      <w:rFonts w:cs="Wingdings"/>
    </w:rPr>
  </w:style>
  <w:style w:type="character" w:customStyle="1" w:styleId="ListLabel396">
    <w:name w:val="ListLabel 396"/>
    <w:rsid w:val="00951C3B"/>
    <w:rPr>
      <w:rFonts w:cs="Symbol"/>
    </w:rPr>
  </w:style>
  <w:style w:type="character" w:customStyle="1" w:styleId="ListLabel397">
    <w:name w:val="ListLabel 397"/>
    <w:rsid w:val="00951C3B"/>
    <w:rPr>
      <w:rFonts w:cs="Courier New"/>
    </w:rPr>
  </w:style>
  <w:style w:type="character" w:customStyle="1" w:styleId="ListLabel398">
    <w:name w:val="ListLabel 398"/>
    <w:rsid w:val="00951C3B"/>
    <w:rPr>
      <w:rFonts w:cs="Wingdings"/>
    </w:rPr>
  </w:style>
  <w:style w:type="character" w:customStyle="1" w:styleId="ListLabel399">
    <w:name w:val="ListLabel 399"/>
    <w:rsid w:val="00951C3B"/>
    <w:rPr>
      <w:rFonts w:cs="Symbol"/>
    </w:rPr>
  </w:style>
  <w:style w:type="character" w:customStyle="1" w:styleId="ListLabel400">
    <w:name w:val="ListLabel 400"/>
    <w:rsid w:val="00951C3B"/>
    <w:rPr>
      <w:rFonts w:cs="Wingdings"/>
    </w:rPr>
  </w:style>
  <w:style w:type="character" w:customStyle="1" w:styleId="ListLabel401">
    <w:name w:val="ListLabel 401"/>
    <w:rsid w:val="00951C3B"/>
    <w:rPr>
      <w:rFonts w:cs="Courier New"/>
    </w:rPr>
  </w:style>
  <w:style w:type="character" w:customStyle="1" w:styleId="ListLabel402">
    <w:name w:val="ListLabel 402"/>
    <w:rsid w:val="00951C3B"/>
    <w:rPr>
      <w:rFonts w:cs="Wingdings"/>
    </w:rPr>
  </w:style>
  <w:style w:type="character" w:customStyle="1" w:styleId="ListLabel403">
    <w:name w:val="ListLabel 403"/>
    <w:rsid w:val="00951C3B"/>
    <w:rPr>
      <w:rFonts w:cs="Wingdings"/>
    </w:rPr>
  </w:style>
  <w:style w:type="character" w:customStyle="1" w:styleId="ListLabel404">
    <w:name w:val="ListLabel 404"/>
    <w:rsid w:val="00951C3B"/>
    <w:rPr>
      <w:rFonts w:cs="Courier New"/>
    </w:rPr>
  </w:style>
  <w:style w:type="character" w:customStyle="1" w:styleId="ListLabel405">
    <w:name w:val="ListLabel 405"/>
    <w:rsid w:val="00951C3B"/>
    <w:rPr>
      <w:rFonts w:cs="Wingdings"/>
    </w:rPr>
  </w:style>
  <w:style w:type="character" w:customStyle="1" w:styleId="ListLabel406">
    <w:name w:val="ListLabel 406"/>
    <w:rsid w:val="00951C3B"/>
    <w:rPr>
      <w:rFonts w:cs="Wingdings"/>
    </w:rPr>
  </w:style>
  <w:style w:type="character" w:customStyle="1" w:styleId="ListLabel407">
    <w:name w:val="ListLabel 407"/>
    <w:rsid w:val="00951C3B"/>
    <w:rPr>
      <w:rFonts w:cs="Courier New"/>
    </w:rPr>
  </w:style>
  <w:style w:type="character" w:customStyle="1" w:styleId="ListLabel408">
    <w:name w:val="ListLabel 408"/>
    <w:rsid w:val="00951C3B"/>
    <w:rPr>
      <w:rFonts w:cs="Wingdings"/>
    </w:rPr>
  </w:style>
  <w:style w:type="character" w:customStyle="1" w:styleId="ListLabel409">
    <w:name w:val="ListLabel 409"/>
    <w:rsid w:val="00951C3B"/>
    <w:rPr>
      <w:rFonts w:cs="Wingdings"/>
    </w:rPr>
  </w:style>
  <w:style w:type="character" w:customStyle="1" w:styleId="ListLabel410">
    <w:name w:val="ListLabel 410"/>
    <w:rsid w:val="00951C3B"/>
    <w:rPr>
      <w:rFonts w:cs="Courier New"/>
    </w:rPr>
  </w:style>
  <w:style w:type="character" w:customStyle="1" w:styleId="ListLabel411">
    <w:name w:val="ListLabel 411"/>
    <w:rsid w:val="00951C3B"/>
    <w:rPr>
      <w:rFonts w:cs="Wingdings"/>
    </w:rPr>
  </w:style>
  <w:style w:type="character" w:customStyle="1" w:styleId="ListLabel412">
    <w:name w:val="ListLabel 412"/>
    <w:rsid w:val="00951C3B"/>
    <w:rPr>
      <w:rFonts w:cs="Wingdings"/>
    </w:rPr>
  </w:style>
  <w:style w:type="character" w:customStyle="1" w:styleId="ListLabel413">
    <w:name w:val="ListLabel 413"/>
    <w:rsid w:val="00951C3B"/>
    <w:rPr>
      <w:rFonts w:cs="Courier New"/>
    </w:rPr>
  </w:style>
  <w:style w:type="character" w:customStyle="1" w:styleId="ListLabel414">
    <w:name w:val="ListLabel 414"/>
    <w:rsid w:val="00951C3B"/>
    <w:rPr>
      <w:rFonts w:cs="Wingdings"/>
    </w:rPr>
  </w:style>
  <w:style w:type="character" w:customStyle="1" w:styleId="ListLabel415">
    <w:name w:val="ListLabel 415"/>
    <w:rsid w:val="00951C3B"/>
    <w:rPr>
      <w:rFonts w:cs="Wingdings"/>
      <w:b/>
      <w:color w:val="666666"/>
      <w:sz w:val="11"/>
    </w:rPr>
  </w:style>
  <w:style w:type="character" w:customStyle="1" w:styleId="ListLabel416">
    <w:name w:val="ListLabel 416"/>
    <w:rsid w:val="00951C3B"/>
    <w:rPr>
      <w:rFonts w:cs="Wingdings"/>
      <w:b/>
      <w:color w:val="666666"/>
      <w:sz w:val="11"/>
    </w:rPr>
  </w:style>
  <w:style w:type="character" w:customStyle="1" w:styleId="ListLabel417">
    <w:name w:val="ListLabel 417"/>
    <w:rsid w:val="00951C3B"/>
    <w:rPr>
      <w:rFonts w:cs="Wingdings"/>
      <w:b/>
      <w:color w:val="666666"/>
      <w:sz w:val="11"/>
    </w:rPr>
  </w:style>
  <w:style w:type="character" w:customStyle="1" w:styleId="ListLabel418">
    <w:name w:val="ListLabel 418"/>
    <w:rsid w:val="00951C3B"/>
    <w:rPr>
      <w:rFonts w:cs="Wingdings"/>
      <w:b/>
      <w:color w:val="666666"/>
      <w:sz w:val="11"/>
    </w:rPr>
  </w:style>
  <w:style w:type="character" w:customStyle="1" w:styleId="ListLabel419">
    <w:name w:val="ListLabel 419"/>
    <w:rsid w:val="00951C3B"/>
    <w:rPr>
      <w:rFonts w:cs="Wingdings"/>
      <w:b/>
      <w:color w:val="666666"/>
      <w:sz w:val="11"/>
    </w:rPr>
  </w:style>
  <w:style w:type="character" w:customStyle="1" w:styleId="ListLabel420">
    <w:name w:val="ListLabel 420"/>
    <w:rsid w:val="00951C3B"/>
    <w:rPr>
      <w:rFonts w:cs="Wingdings"/>
      <w:b/>
      <w:color w:val="666666"/>
      <w:sz w:val="11"/>
    </w:rPr>
  </w:style>
  <w:style w:type="character" w:customStyle="1" w:styleId="ListLabel421">
    <w:name w:val="ListLabel 421"/>
    <w:rsid w:val="00951C3B"/>
    <w:rPr>
      <w:rFonts w:cs="Wingdings"/>
      <w:b/>
      <w:color w:val="666666"/>
      <w:sz w:val="11"/>
    </w:rPr>
  </w:style>
  <w:style w:type="character" w:customStyle="1" w:styleId="ListLabel422">
    <w:name w:val="ListLabel 422"/>
    <w:rsid w:val="00951C3B"/>
    <w:rPr>
      <w:rFonts w:cs="Courier New"/>
    </w:rPr>
  </w:style>
  <w:style w:type="character" w:customStyle="1" w:styleId="ListLabel423">
    <w:name w:val="ListLabel 423"/>
    <w:rsid w:val="00951C3B"/>
    <w:rPr>
      <w:rFonts w:cs="Wingdings"/>
    </w:rPr>
  </w:style>
  <w:style w:type="character" w:customStyle="1" w:styleId="ListLabel424">
    <w:name w:val="ListLabel 424"/>
    <w:rsid w:val="00951C3B"/>
    <w:rPr>
      <w:rFonts w:cs="Symbol"/>
    </w:rPr>
  </w:style>
  <w:style w:type="character" w:customStyle="1" w:styleId="ListLabel425">
    <w:name w:val="ListLabel 425"/>
    <w:rsid w:val="00951C3B"/>
    <w:rPr>
      <w:rFonts w:cs="Courier New"/>
    </w:rPr>
  </w:style>
  <w:style w:type="character" w:customStyle="1" w:styleId="ListLabel426">
    <w:name w:val="ListLabel 426"/>
    <w:rsid w:val="00951C3B"/>
    <w:rPr>
      <w:rFonts w:cs="Wingdings"/>
    </w:rPr>
  </w:style>
  <w:style w:type="character" w:customStyle="1" w:styleId="ListLabel427">
    <w:name w:val="ListLabel 427"/>
    <w:rsid w:val="00951C3B"/>
    <w:rPr>
      <w:rFonts w:cs="Symbol"/>
    </w:rPr>
  </w:style>
  <w:style w:type="character" w:customStyle="1" w:styleId="ListLabel428">
    <w:name w:val="ListLabel 428"/>
    <w:rsid w:val="00951C3B"/>
    <w:rPr>
      <w:rFonts w:cs="Courier New"/>
    </w:rPr>
  </w:style>
  <w:style w:type="character" w:customStyle="1" w:styleId="ListLabel429">
    <w:name w:val="ListLabel 429"/>
    <w:rsid w:val="00951C3B"/>
    <w:rPr>
      <w:rFonts w:cs="Wingdings"/>
    </w:rPr>
  </w:style>
  <w:style w:type="character" w:customStyle="1" w:styleId="ListLabel430">
    <w:name w:val="ListLabel 430"/>
    <w:rsid w:val="00951C3B"/>
    <w:rPr>
      <w:rFonts w:cs="Symbol"/>
    </w:rPr>
  </w:style>
  <w:style w:type="character" w:customStyle="1" w:styleId="ListLabel431">
    <w:name w:val="ListLabel 431"/>
    <w:rsid w:val="00951C3B"/>
    <w:rPr>
      <w:rFonts w:cs="Courier New"/>
    </w:rPr>
  </w:style>
  <w:style w:type="character" w:customStyle="1" w:styleId="ListLabel432">
    <w:name w:val="ListLabel 432"/>
    <w:rsid w:val="00951C3B"/>
    <w:rPr>
      <w:rFonts w:cs="Wingdings"/>
    </w:rPr>
  </w:style>
  <w:style w:type="character" w:customStyle="1" w:styleId="ListLabel433">
    <w:name w:val="ListLabel 433"/>
    <w:rsid w:val="00951C3B"/>
    <w:rPr>
      <w:rFonts w:cs="Symbol"/>
    </w:rPr>
  </w:style>
  <w:style w:type="character" w:customStyle="1" w:styleId="TextodegloboCar1">
    <w:name w:val="Texto de globo Car1"/>
    <w:rsid w:val="00951C3B"/>
    <w:rPr>
      <w:rFonts w:ascii="Tahoma" w:eastAsia="Calibri" w:hAnsi="Tahoma" w:cs="Tahoma"/>
      <w:sz w:val="16"/>
      <w:szCs w:val="16"/>
    </w:rPr>
  </w:style>
  <w:style w:type="character" w:customStyle="1" w:styleId="Refdenotaalpie1">
    <w:name w:val="Ref. de nota al pie1"/>
    <w:rsid w:val="00951C3B"/>
    <w:rPr>
      <w:vertAlign w:val="superscript"/>
    </w:rPr>
  </w:style>
  <w:style w:type="character" w:customStyle="1" w:styleId="Refdenotaalfinal1">
    <w:name w:val="Ref. de nota al final1"/>
    <w:rsid w:val="00951C3B"/>
    <w:rPr>
      <w:vertAlign w:val="superscript"/>
    </w:rPr>
  </w:style>
  <w:style w:type="character" w:customStyle="1" w:styleId="Smbolosdenumeracin">
    <w:name w:val="Símbolos de numeración"/>
    <w:rsid w:val="00951C3B"/>
  </w:style>
  <w:style w:type="character" w:customStyle="1" w:styleId="Vietas">
    <w:name w:val="Viñetas"/>
    <w:rsid w:val="00951C3B"/>
    <w:rPr>
      <w:rFonts w:ascii="OpenSymbol" w:eastAsia="OpenSymbol" w:hAnsi="OpenSymbol" w:cs="OpenSymbol"/>
    </w:rPr>
  </w:style>
  <w:style w:type="character" w:customStyle="1" w:styleId="Refdenotaalpie2">
    <w:name w:val="Ref. de nota al pie2"/>
    <w:rsid w:val="00951C3B"/>
    <w:rPr>
      <w:vertAlign w:val="superscript"/>
    </w:rPr>
  </w:style>
  <w:style w:type="character" w:customStyle="1" w:styleId="Refdenotaalfinal2">
    <w:name w:val="Ref. de nota al final2"/>
    <w:rsid w:val="00951C3B"/>
    <w:rPr>
      <w:vertAlign w:val="superscript"/>
    </w:rPr>
  </w:style>
  <w:style w:type="character" w:customStyle="1" w:styleId="Refdenotaalpie3">
    <w:name w:val="Ref. de nota al pie3"/>
    <w:rsid w:val="00951C3B"/>
    <w:rPr>
      <w:vertAlign w:val="superscript"/>
    </w:rPr>
  </w:style>
  <w:style w:type="character" w:customStyle="1" w:styleId="Refdenotaalfinal3">
    <w:name w:val="Ref. de nota al final3"/>
    <w:rsid w:val="00951C3B"/>
    <w:rPr>
      <w:vertAlign w:val="superscript"/>
    </w:rPr>
  </w:style>
  <w:style w:type="character" w:customStyle="1" w:styleId="Refdenotaalpie4">
    <w:name w:val="Ref. de nota al pie4"/>
    <w:rsid w:val="00951C3B"/>
    <w:rPr>
      <w:vertAlign w:val="superscript"/>
    </w:rPr>
  </w:style>
  <w:style w:type="character" w:customStyle="1" w:styleId="Refdenotaalfinal4">
    <w:name w:val="Ref. de nota al final4"/>
    <w:rsid w:val="00951C3B"/>
    <w:rPr>
      <w:vertAlign w:val="superscript"/>
    </w:rPr>
  </w:style>
  <w:style w:type="character" w:customStyle="1" w:styleId="Refdenotaalpie5">
    <w:name w:val="Ref. de nota al pie5"/>
    <w:rsid w:val="00951C3B"/>
    <w:rPr>
      <w:vertAlign w:val="superscript"/>
    </w:rPr>
  </w:style>
  <w:style w:type="character" w:customStyle="1" w:styleId="Refdenotaalfinal5">
    <w:name w:val="Ref. de nota al final5"/>
    <w:rsid w:val="00951C3B"/>
    <w:rPr>
      <w:vertAlign w:val="superscript"/>
    </w:rPr>
  </w:style>
  <w:style w:type="character" w:styleId="Refdenotaalpie">
    <w:name w:val="footnote reference"/>
    <w:uiPriority w:val="99"/>
    <w:rsid w:val="00951C3B"/>
    <w:rPr>
      <w:vertAlign w:val="superscript"/>
    </w:rPr>
  </w:style>
  <w:style w:type="character" w:styleId="Refdenotaalfinal">
    <w:name w:val="endnote reference"/>
    <w:rsid w:val="00951C3B"/>
    <w:rPr>
      <w:vertAlign w:val="superscript"/>
    </w:rPr>
  </w:style>
  <w:style w:type="paragraph" w:customStyle="1" w:styleId="Ttulo8">
    <w:name w:val="Título8"/>
    <w:basedOn w:val="Normal"/>
    <w:next w:val="Textoindependiente"/>
    <w:rsid w:val="00951C3B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51C3B"/>
    <w:pPr>
      <w:suppressAutoHyphens/>
      <w:spacing w:before="0" w:line="360" w:lineRule="auto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51C3B"/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styleId="Lista">
    <w:name w:val="List"/>
    <w:basedOn w:val="Textoindependiente"/>
    <w:rsid w:val="00951C3B"/>
    <w:rPr>
      <w:rFonts w:cs="Lucida Sans"/>
    </w:rPr>
  </w:style>
  <w:style w:type="paragraph" w:styleId="Descripcin">
    <w:name w:val="caption"/>
    <w:basedOn w:val="Normal"/>
    <w:qFormat/>
    <w:rsid w:val="00951C3B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51C3B"/>
    <w:pPr>
      <w:suppressLineNumbers/>
      <w:suppressAutoHyphens/>
      <w:spacing w:before="0" w:after="160" w:line="252" w:lineRule="auto"/>
    </w:pPr>
    <w:rPr>
      <w:rFonts w:ascii="Calibri" w:eastAsia="Calibri" w:hAnsi="Calibri" w:cs="Times New Roman"/>
      <w:lang w:eastAsia="zh-CN"/>
    </w:rPr>
  </w:style>
  <w:style w:type="paragraph" w:customStyle="1" w:styleId="Ttulo7">
    <w:name w:val="Título7"/>
    <w:basedOn w:val="Normal"/>
    <w:next w:val="Textoindependiente"/>
    <w:rsid w:val="00951C3B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6">
    <w:name w:val="Descripción6"/>
    <w:basedOn w:val="Normal"/>
    <w:rsid w:val="00951C3B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6">
    <w:name w:val="Título6"/>
    <w:basedOn w:val="Normal"/>
    <w:next w:val="Textoindependiente"/>
    <w:rsid w:val="00951C3B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5">
    <w:name w:val="Descripción5"/>
    <w:basedOn w:val="Normal"/>
    <w:rsid w:val="00951C3B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5">
    <w:name w:val="Título5"/>
    <w:basedOn w:val="Normal"/>
    <w:next w:val="Textoindependiente"/>
    <w:rsid w:val="00951C3B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4">
    <w:name w:val="Descripción4"/>
    <w:basedOn w:val="Normal"/>
    <w:rsid w:val="00951C3B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Textoindependiente"/>
    <w:rsid w:val="00951C3B"/>
    <w:pPr>
      <w:keepNext/>
      <w:suppressAutoHyphens/>
      <w:spacing w:before="240" w:line="252" w:lineRule="auto"/>
    </w:pPr>
    <w:rPr>
      <w:rFonts w:ascii="Calibri" w:eastAsia="Microsoft YaHei" w:hAnsi="Calibri" w:cs="Lucida Sans"/>
      <w:sz w:val="28"/>
      <w:szCs w:val="28"/>
      <w:lang w:eastAsia="zh-CN"/>
    </w:rPr>
  </w:style>
  <w:style w:type="paragraph" w:customStyle="1" w:styleId="Descripcin3">
    <w:name w:val="Descripción3"/>
    <w:basedOn w:val="Normal"/>
    <w:rsid w:val="00951C3B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Textoindependiente"/>
    <w:rsid w:val="00951C3B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2">
    <w:name w:val="Descripción2"/>
    <w:basedOn w:val="Normal"/>
    <w:rsid w:val="00951C3B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Textoindependiente"/>
    <w:rsid w:val="00951C3B"/>
    <w:pPr>
      <w:keepNext/>
      <w:suppressAutoHyphens/>
      <w:spacing w:before="240" w:line="252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Epgrafe">
    <w:name w:val="Epígrafe"/>
    <w:basedOn w:val="Normal"/>
    <w:rsid w:val="00951C3B"/>
    <w:pPr>
      <w:suppressLineNumbers/>
      <w:suppressAutoHyphens/>
      <w:spacing w:line="252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Cabeceraypie">
    <w:name w:val="Cabecera y pie"/>
    <w:basedOn w:val="Normal"/>
    <w:rsid w:val="00951C3B"/>
    <w:pPr>
      <w:suppressAutoHyphens/>
      <w:spacing w:before="0" w:after="160" w:line="252" w:lineRule="auto"/>
    </w:pPr>
    <w:rPr>
      <w:rFonts w:ascii="Calibri" w:eastAsia="Calibri" w:hAnsi="Calibri" w:cs="font621"/>
      <w:lang w:eastAsia="zh-CN"/>
    </w:rPr>
  </w:style>
  <w:style w:type="paragraph" w:styleId="Encabezado">
    <w:name w:val="header"/>
    <w:basedOn w:val="Normal"/>
    <w:link w:val="EncabezadoCar1"/>
    <w:uiPriority w:val="99"/>
    <w:rsid w:val="00951C3B"/>
    <w:pPr>
      <w:tabs>
        <w:tab w:val="center" w:pos="4252"/>
        <w:tab w:val="right" w:pos="8504"/>
      </w:tabs>
      <w:suppressAutoHyphens/>
      <w:spacing w:before="0" w:after="0" w:line="240" w:lineRule="auto"/>
    </w:pPr>
    <w:rPr>
      <w:rFonts w:ascii="Calibri" w:eastAsia="Calibri" w:hAnsi="Calibri" w:cs="font621"/>
      <w:lang w:eastAsia="zh-CN"/>
    </w:rPr>
  </w:style>
  <w:style w:type="character" w:customStyle="1" w:styleId="EncabezadoCar1">
    <w:name w:val="Encabezado Car1"/>
    <w:basedOn w:val="Fuentedeprrafopredeter"/>
    <w:link w:val="Encabezado"/>
    <w:uiPriority w:val="99"/>
    <w:rsid w:val="00951C3B"/>
    <w:rPr>
      <w:rFonts w:ascii="Calibri" w:eastAsia="Calibri" w:hAnsi="Calibri" w:cs="font621"/>
      <w:lang w:eastAsia="zh-CN"/>
    </w:rPr>
  </w:style>
  <w:style w:type="paragraph" w:styleId="Piedepgina">
    <w:name w:val="footer"/>
    <w:basedOn w:val="Normal"/>
    <w:link w:val="PiedepginaCar1"/>
    <w:uiPriority w:val="99"/>
    <w:rsid w:val="00951C3B"/>
    <w:pPr>
      <w:tabs>
        <w:tab w:val="center" w:pos="4252"/>
        <w:tab w:val="right" w:pos="8504"/>
      </w:tabs>
      <w:suppressAutoHyphens/>
      <w:spacing w:before="0" w:after="0" w:line="240" w:lineRule="auto"/>
    </w:pPr>
    <w:rPr>
      <w:rFonts w:ascii="Calibri" w:eastAsia="Calibri" w:hAnsi="Calibri" w:cs="font621"/>
      <w:lang w:eastAsia="zh-CN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951C3B"/>
    <w:rPr>
      <w:rFonts w:ascii="Calibri" w:eastAsia="Calibri" w:hAnsi="Calibri" w:cs="font621"/>
      <w:lang w:eastAsia="zh-CN"/>
    </w:rPr>
  </w:style>
  <w:style w:type="paragraph" w:customStyle="1" w:styleId="Prrafodelista1">
    <w:name w:val="Párrafo de lista1"/>
    <w:basedOn w:val="Normal"/>
    <w:rsid w:val="00951C3B"/>
    <w:pPr>
      <w:suppressAutoHyphens/>
      <w:spacing w:before="0" w:after="160" w:line="252" w:lineRule="auto"/>
      <w:ind w:left="720"/>
      <w:contextualSpacing/>
    </w:pPr>
    <w:rPr>
      <w:rFonts w:ascii="Calibri" w:eastAsia="Calibri" w:hAnsi="Calibri" w:cs="font621"/>
      <w:lang w:eastAsia="zh-CN"/>
    </w:rPr>
  </w:style>
  <w:style w:type="paragraph" w:customStyle="1" w:styleId="Textodeglobo1">
    <w:name w:val="Texto de globo1"/>
    <w:basedOn w:val="Normal"/>
    <w:rsid w:val="00951C3B"/>
    <w:pPr>
      <w:suppressAutoHyphens/>
      <w:spacing w:before="0"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Default">
    <w:name w:val="Default"/>
    <w:rsid w:val="00951C3B"/>
    <w:pPr>
      <w:suppressAutoHyphens/>
      <w:spacing w:before="0"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NormalWeb">
    <w:name w:val="Normal (Web)"/>
    <w:basedOn w:val="Normal"/>
    <w:rsid w:val="00951C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8">
    <w:name w:val="Pa8"/>
    <w:basedOn w:val="Default"/>
    <w:next w:val="Default"/>
    <w:rsid w:val="00951C3B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951C3B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951C3B"/>
    <w:pPr>
      <w:spacing w:line="16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951C3B"/>
    <w:pPr>
      <w:spacing w:line="161" w:lineRule="atLeast"/>
    </w:pPr>
    <w:rPr>
      <w:rFonts w:cs="Times New Roman"/>
      <w:color w:val="auto"/>
    </w:rPr>
  </w:style>
  <w:style w:type="paragraph" w:customStyle="1" w:styleId="Textoindependiente31">
    <w:name w:val="Texto independiente 31"/>
    <w:basedOn w:val="Normal"/>
    <w:rsid w:val="00951C3B"/>
    <w:pPr>
      <w:suppressAutoHyphens/>
      <w:spacing w:before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independiente21">
    <w:name w:val="Texto independiente 21"/>
    <w:basedOn w:val="Normal"/>
    <w:rsid w:val="00951C3B"/>
    <w:pPr>
      <w:suppressAutoHyphens/>
      <w:spacing w:before="0" w:line="480" w:lineRule="auto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Pa9">
    <w:name w:val="Pa9"/>
    <w:basedOn w:val="Normal"/>
    <w:next w:val="Normal"/>
    <w:rsid w:val="00951C3B"/>
    <w:pPr>
      <w:suppressAutoHyphens/>
      <w:spacing w:before="0" w:after="0" w:line="141" w:lineRule="atLeast"/>
    </w:pPr>
    <w:rPr>
      <w:rFonts w:ascii="Verdana" w:eastAsia="Times New Roman" w:hAnsi="Verdana" w:cs="Times New Roman"/>
      <w:sz w:val="24"/>
      <w:szCs w:val="24"/>
      <w:lang w:eastAsia="zh-CN"/>
    </w:rPr>
  </w:style>
  <w:style w:type="paragraph" w:customStyle="1" w:styleId="Pa6">
    <w:name w:val="Pa6"/>
    <w:basedOn w:val="Normal"/>
    <w:next w:val="Normal"/>
    <w:rsid w:val="00951C3B"/>
    <w:pPr>
      <w:suppressAutoHyphens/>
      <w:spacing w:before="0" w:after="0" w:line="201" w:lineRule="atLeast"/>
    </w:pPr>
    <w:rPr>
      <w:rFonts w:ascii="Arial" w:eastAsia="Calibri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rsid w:val="00951C3B"/>
    <w:pPr>
      <w:suppressAutoHyphens/>
      <w:spacing w:before="0" w:line="36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51C3B"/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Sangra2detindependiente1">
    <w:name w:val="Sangría 2 de t. independiente1"/>
    <w:basedOn w:val="Normal"/>
    <w:rsid w:val="00951C3B"/>
    <w:pPr>
      <w:suppressAutoHyphens/>
      <w:spacing w:before="0" w:line="48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styleId="Textonotapie">
    <w:name w:val="footnote text"/>
    <w:basedOn w:val="Normal"/>
    <w:link w:val="TextonotapieCar1"/>
    <w:uiPriority w:val="99"/>
    <w:rsid w:val="00951C3B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sz w:val="18"/>
      <w:szCs w:val="20"/>
      <w:lang w:val="es-ES_tradnl" w:eastAsia="zh-CN"/>
    </w:rPr>
  </w:style>
  <w:style w:type="character" w:customStyle="1" w:styleId="TextonotapieCar1">
    <w:name w:val="Texto nota pie Car1"/>
    <w:basedOn w:val="Fuentedeprrafopredeter"/>
    <w:link w:val="Textonotapie"/>
    <w:uiPriority w:val="99"/>
    <w:rsid w:val="00951C3B"/>
    <w:rPr>
      <w:rFonts w:ascii="Verdana" w:eastAsia="Times New Roman" w:hAnsi="Verdana" w:cs="Times New Roman"/>
      <w:sz w:val="18"/>
      <w:szCs w:val="20"/>
      <w:lang w:val="es-ES_tradnl" w:eastAsia="zh-CN"/>
    </w:rPr>
  </w:style>
  <w:style w:type="paragraph" w:customStyle="1" w:styleId="Textocomentario1">
    <w:name w:val="Texto comentario1"/>
    <w:basedOn w:val="Normal"/>
    <w:rsid w:val="00951C3B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sz w:val="18"/>
      <w:szCs w:val="20"/>
      <w:lang w:val="es-ES_tradnl" w:eastAsia="zh-CN"/>
    </w:rPr>
  </w:style>
  <w:style w:type="paragraph" w:customStyle="1" w:styleId="Descripcin1">
    <w:name w:val="Descripción1"/>
    <w:basedOn w:val="Normal"/>
    <w:next w:val="Normal"/>
    <w:rsid w:val="00951C3B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b/>
      <w:bCs/>
      <w:sz w:val="18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951C3B"/>
    <w:pPr>
      <w:suppressAutoHyphens/>
      <w:spacing w:before="0" w:line="240" w:lineRule="auto"/>
      <w:ind w:left="283"/>
      <w:jc w:val="both"/>
    </w:pPr>
    <w:rPr>
      <w:rFonts w:ascii="Verdana" w:eastAsia="Times New Roman" w:hAnsi="Verdana" w:cs="Times New Roman"/>
      <w:sz w:val="16"/>
      <w:szCs w:val="16"/>
      <w:lang w:eastAsia="zh-CN"/>
    </w:rPr>
  </w:style>
  <w:style w:type="paragraph" w:customStyle="1" w:styleId="Mapadeldocumento1">
    <w:name w:val="Mapa del documento1"/>
    <w:basedOn w:val="Normal"/>
    <w:rsid w:val="00951C3B"/>
    <w:pPr>
      <w:suppressAutoHyphens/>
      <w:spacing w:before="0"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ParrafoGeneral">
    <w:name w:val="ParrafoGeneral"/>
    <w:basedOn w:val="Normal"/>
    <w:rsid w:val="00951C3B"/>
    <w:pPr>
      <w:suppressAutoHyphens/>
      <w:spacing w:before="240" w:line="240" w:lineRule="auto"/>
      <w:jc w:val="both"/>
    </w:pPr>
    <w:rPr>
      <w:rFonts w:ascii="Verdana" w:eastAsia="Calibri" w:hAnsi="Verdana" w:cs="Verdana"/>
      <w:sz w:val="18"/>
      <w:lang w:eastAsia="zh-CN"/>
    </w:rPr>
  </w:style>
  <w:style w:type="paragraph" w:customStyle="1" w:styleId="Estilo3">
    <w:name w:val="Estilo3"/>
    <w:basedOn w:val="Normal"/>
    <w:rsid w:val="00951C3B"/>
    <w:pPr>
      <w:tabs>
        <w:tab w:val="left" w:pos="1080"/>
      </w:tabs>
      <w:suppressAutoHyphens/>
      <w:spacing w:before="0" w:after="0" w:line="240" w:lineRule="auto"/>
      <w:ind w:left="1080" w:hanging="360"/>
      <w:jc w:val="both"/>
    </w:pPr>
    <w:rPr>
      <w:rFonts w:ascii="Verdana" w:eastAsia="Times New Roman" w:hAnsi="Verdana" w:cs="Times New Roman"/>
      <w:sz w:val="18"/>
      <w:szCs w:val="18"/>
      <w:lang w:val="es-ES_tradnl" w:eastAsia="zh-CN"/>
    </w:rPr>
  </w:style>
  <w:style w:type="paragraph" w:customStyle="1" w:styleId="PG8">
    <w:name w:val="PG8"/>
    <w:basedOn w:val="Normal"/>
    <w:rsid w:val="00951C3B"/>
    <w:pPr>
      <w:suppressAutoHyphens/>
      <w:spacing w:before="0" w:after="0" w:line="240" w:lineRule="auto"/>
      <w:jc w:val="both"/>
    </w:pPr>
    <w:rPr>
      <w:rFonts w:ascii="Verdana" w:eastAsia="Calibri" w:hAnsi="Verdana" w:cs="Verdana"/>
      <w:sz w:val="16"/>
      <w:szCs w:val="18"/>
      <w:lang w:eastAsia="zh-CN"/>
    </w:rPr>
  </w:style>
  <w:style w:type="paragraph" w:customStyle="1" w:styleId="TitulosSolicitud">
    <w:name w:val="TitulosSolicitud"/>
    <w:basedOn w:val="Normal"/>
    <w:rsid w:val="00951C3B"/>
    <w:pPr>
      <w:suppressAutoHyphens/>
      <w:spacing w:before="0" w:after="360" w:line="240" w:lineRule="auto"/>
      <w:jc w:val="center"/>
    </w:pPr>
    <w:rPr>
      <w:rFonts w:ascii="Verdana" w:eastAsia="Times New Roman" w:hAnsi="Verdana" w:cs="Times New Roman"/>
      <w:sz w:val="40"/>
      <w:szCs w:val="20"/>
      <w:lang w:eastAsia="zh-CN"/>
    </w:rPr>
  </w:style>
  <w:style w:type="paragraph" w:customStyle="1" w:styleId="TituloAnexos">
    <w:name w:val="TituloAnexos"/>
    <w:basedOn w:val="ParrafoGeneral"/>
    <w:rsid w:val="00951C3B"/>
    <w:pPr>
      <w:spacing w:before="120" w:after="360"/>
      <w:jc w:val="center"/>
    </w:pPr>
    <w:rPr>
      <w:sz w:val="28"/>
      <w:szCs w:val="24"/>
      <w:u w:val="single"/>
    </w:rPr>
  </w:style>
  <w:style w:type="paragraph" w:styleId="Textonotaalfinal">
    <w:name w:val="endnote text"/>
    <w:basedOn w:val="Normal"/>
    <w:link w:val="TextonotaalfinalCar1"/>
    <w:rsid w:val="00951C3B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51C3B"/>
    <w:rPr>
      <w:rFonts w:ascii="Verdana" w:eastAsia="Times New Roman" w:hAnsi="Verdana" w:cs="Times New Roman"/>
      <w:sz w:val="20"/>
      <w:szCs w:val="20"/>
      <w:lang w:val="es-ES_tradnl" w:eastAsia="zh-CN"/>
    </w:rPr>
  </w:style>
  <w:style w:type="paragraph" w:customStyle="1" w:styleId="JOSE">
    <w:name w:val="JOSE"/>
    <w:rsid w:val="00951C3B"/>
    <w:pPr>
      <w:suppressAutoHyphens/>
      <w:spacing w:before="0" w:after="0" w:line="240" w:lineRule="auto"/>
      <w:jc w:val="both"/>
    </w:pPr>
    <w:rPr>
      <w:rFonts w:ascii="Geneva" w:eastAsia="Times New Roman" w:hAnsi="Geneva" w:cs="Geneva"/>
      <w:sz w:val="20"/>
      <w:szCs w:val="20"/>
      <w:lang w:eastAsia="zh-CN"/>
    </w:rPr>
  </w:style>
  <w:style w:type="paragraph" w:customStyle="1" w:styleId="Descripcin10">
    <w:name w:val="Descripción1"/>
    <w:basedOn w:val="Normal"/>
    <w:next w:val="Normal"/>
    <w:rsid w:val="00951C3B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b/>
      <w:bCs/>
      <w:sz w:val="18"/>
      <w:szCs w:val="20"/>
      <w:lang w:eastAsia="zh-CN"/>
    </w:rPr>
  </w:style>
  <w:style w:type="paragraph" w:customStyle="1" w:styleId="Asuntodelcomentario1">
    <w:name w:val="Asunto del comentario1"/>
    <w:basedOn w:val="Textocomentario1"/>
    <w:next w:val="Textocomentario1"/>
    <w:rsid w:val="00951C3B"/>
    <w:pPr>
      <w:spacing w:after="160"/>
      <w:jc w:val="left"/>
    </w:pPr>
    <w:rPr>
      <w:rFonts w:ascii="Calibri" w:eastAsia="Calibri" w:hAnsi="Calibri" w:cs="font621"/>
      <w:b/>
      <w:bCs/>
      <w:sz w:val="20"/>
      <w:lang w:val="es-ES"/>
    </w:rPr>
  </w:style>
  <w:style w:type="paragraph" w:customStyle="1" w:styleId="parrafo">
    <w:name w:val="parrafo"/>
    <w:basedOn w:val="Normal"/>
    <w:rsid w:val="00951C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inespaciado1">
    <w:name w:val="Sin espaciado1"/>
    <w:basedOn w:val="Normal"/>
    <w:rsid w:val="00951C3B"/>
    <w:pPr>
      <w:suppressAutoHyphens/>
      <w:spacing w:before="0" w:after="0" w:line="240" w:lineRule="auto"/>
      <w:jc w:val="both"/>
    </w:pPr>
    <w:rPr>
      <w:rFonts w:ascii="Verdana" w:eastAsia="Calibri" w:hAnsi="Verdana" w:cs="Times New Roman"/>
      <w:sz w:val="16"/>
      <w:szCs w:val="16"/>
      <w:lang w:eastAsia="zh-CN"/>
    </w:rPr>
  </w:style>
  <w:style w:type="paragraph" w:customStyle="1" w:styleId="TableParagraph">
    <w:name w:val="Table Paragraph"/>
    <w:basedOn w:val="Normal"/>
    <w:rsid w:val="00951C3B"/>
    <w:pPr>
      <w:widowControl w:val="0"/>
      <w:suppressAutoHyphens/>
      <w:spacing w:before="0" w:after="0" w:line="240" w:lineRule="auto"/>
    </w:pPr>
    <w:rPr>
      <w:rFonts w:ascii="Verdana" w:eastAsia="Verdana" w:hAnsi="Verdana" w:cs="Verdana"/>
      <w:lang w:eastAsia="zh-CN"/>
    </w:rPr>
  </w:style>
  <w:style w:type="paragraph" w:customStyle="1" w:styleId="Ttulo10">
    <w:name w:val="Título1"/>
    <w:basedOn w:val="Normal"/>
    <w:next w:val="Textoindependiente"/>
    <w:rsid w:val="00951C3B"/>
    <w:pPr>
      <w:widowControl w:val="0"/>
      <w:suppressAutoHyphens/>
      <w:spacing w:before="0" w:after="0" w:line="240" w:lineRule="auto"/>
      <w:contextualSpacing/>
    </w:pPr>
    <w:rPr>
      <w:rFonts w:ascii="Calibri Light" w:eastAsia="DengXian Light" w:hAnsi="Calibri Light" w:cs="DengXian Light"/>
      <w:spacing w:val="-10"/>
      <w:kern w:val="2"/>
      <w:sz w:val="56"/>
      <w:szCs w:val="56"/>
      <w:lang w:eastAsia="zh-CN"/>
    </w:rPr>
  </w:style>
  <w:style w:type="paragraph" w:customStyle="1" w:styleId="Contenidodelmarco">
    <w:name w:val="Contenido del marco"/>
    <w:basedOn w:val="Normal"/>
    <w:rsid w:val="00951C3B"/>
    <w:pPr>
      <w:suppressAutoHyphens/>
      <w:spacing w:before="0" w:after="160" w:line="252" w:lineRule="auto"/>
    </w:pPr>
    <w:rPr>
      <w:rFonts w:ascii="Calibri" w:eastAsia="Calibri" w:hAnsi="Calibri" w:cs="font621"/>
      <w:lang w:eastAsia="zh-CN"/>
    </w:rPr>
  </w:style>
  <w:style w:type="paragraph" w:customStyle="1" w:styleId="Contenidodelatabla">
    <w:name w:val="Contenido de la tabla"/>
    <w:basedOn w:val="Normal"/>
    <w:rsid w:val="00951C3B"/>
    <w:pPr>
      <w:widowControl w:val="0"/>
      <w:suppressLineNumbers/>
      <w:suppressAutoHyphens/>
      <w:spacing w:before="0" w:after="160" w:line="252" w:lineRule="auto"/>
    </w:pPr>
    <w:rPr>
      <w:rFonts w:ascii="Calibri" w:eastAsia="Calibri" w:hAnsi="Calibri" w:cs="font621"/>
      <w:lang w:eastAsia="zh-CN"/>
    </w:rPr>
  </w:style>
  <w:style w:type="paragraph" w:customStyle="1" w:styleId="Ttulodelatabla">
    <w:name w:val="Título de la tabla"/>
    <w:basedOn w:val="Contenidodelatabla"/>
    <w:rsid w:val="00951C3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2"/>
    <w:rsid w:val="00951C3B"/>
    <w:pPr>
      <w:suppressAutoHyphens/>
      <w:spacing w:before="0"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xtodegloboCar2">
    <w:name w:val="Texto de globo Car2"/>
    <w:basedOn w:val="Fuentedeprrafopredeter"/>
    <w:link w:val="Textodeglobo"/>
    <w:rsid w:val="00951C3B"/>
    <w:rPr>
      <w:rFonts w:ascii="Tahoma" w:eastAsia="Calibri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951C3B"/>
    <w:pPr>
      <w:suppressAutoHyphens/>
      <w:spacing w:before="0" w:after="0" w:line="252" w:lineRule="auto"/>
      <w:ind w:left="720"/>
      <w:contextualSpacing/>
    </w:pPr>
    <w:rPr>
      <w:rFonts w:ascii="Calibri" w:eastAsia="Calibri" w:hAnsi="Calibri" w:cs="font621"/>
      <w:lang w:eastAsia="zh-CN"/>
    </w:rPr>
  </w:style>
  <w:style w:type="paragraph" w:customStyle="1" w:styleId="msonormal0">
    <w:name w:val="msonormal"/>
    <w:basedOn w:val="Normal"/>
    <w:rsid w:val="00951C3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70">
    <w:name w:val="xl70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1">
    <w:name w:val="xl71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2">
    <w:name w:val="xl72"/>
    <w:basedOn w:val="Normal"/>
    <w:rsid w:val="00951C3B"/>
    <w:pPr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3">
    <w:name w:val="xl73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4">
    <w:name w:val="xl74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951C3B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6">
    <w:name w:val="xl76"/>
    <w:basedOn w:val="Normal"/>
    <w:rsid w:val="00951C3B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7">
    <w:name w:val="xl77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8">
    <w:name w:val="xl78"/>
    <w:basedOn w:val="Normal"/>
    <w:rsid w:val="00951C3B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9">
    <w:name w:val="xl79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0">
    <w:name w:val="xl80"/>
    <w:basedOn w:val="Normal"/>
    <w:rsid w:val="00951C3B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951C3B"/>
    <w:pPr>
      <w:shd w:val="clear" w:color="auto" w:fill="CCFFCC"/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82">
    <w:name w:val="xl82"/>
    <w:basedOn w:val="Normal"/>
    <w:rsid w:val="00951C3B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3">
    <w:name w:val="xl83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4">
    <w:name w:val="xl84"/>
    <w:basedOn w:val="Normal"/>
    <w:rsid w:val="00951C3B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85">
    <w:name w:val="xl85"/>
    <w:basedOn w:val="Normal"/>
    <w:rsid w:val="00951C3B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951C3B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7">
    <w:name w:val="xl87"/>
    <w:basedOn w:val="Normal"/>
    <w:rsid w:val="00951C3B"/>
    <w:pPr>
      <w:shd w:val="clear" w:color="auto" w:fill="FFCC99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9">
    <w:name w:val="xl89"/>
    <w:basedOn w:val="Normal"/>
    <w:rsid w:val="00951C3B"/>
    <w:pPr>
      <w:shd w:val="clear" w:color="auto" w:fill="FFFFFF"/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90">
    <w:name w:val="xl90"/>
    <w:basedOn w:val="Normal"/>
    <w:rsid w:val="00951C3B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91">
    <w:name w:val="xl91"/>
    <w:basedOn w:val="Normal"/>
    <w:rsid w:val="00951C3B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zh-CN"/>
    </w:rPr>
  </w:style>
  <w:style w:type="paragraph" w:customStyle="1" w:styleId="xl92">
    <w:name w:val="xl92"/>
    <w:basedOn w:val="Normal"/>
    <w:rsid w:val="00951C3B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93">
    <w:name w:val="xl93"/>
    <w:basedOn w:val="Normal"/>
    <w:rsid w:val="00951C3B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4">
    <w:name w:val="xl94"/>
    <w:basedOn w:val="Normal"/>
    <w:rsid w:val="00951C3B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5">
    <w:name w:val="xl95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96">
    <w:name w:val="xl96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7">
    <w:name w:val="xl97"/>
    <w:basedOn w:val="Normal"/>
    <w:rsid w:val="00951C3B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6"/>
      <w:szCs w:val="16"/>
      <w:lang w:eastAsia="zh-CN"/>
    </w:rPr>
  </w:style>
  <w:style w:type="paragraph" w:customStyle="1" w:styleId="xl98">
    <w:name w:val="xl98"/>
    <w:basedOn w:val="Normal"/>
    <w:rsid w:val="00951C3B"/>
    <w:pPr>
      <w:shd w:val="clear" w:color="auto" w:fill="FFFF99"/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9">
    <w:name w:val="xl99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i/>
      <w:iCs/>
      <w:sz w:val="18"/>
      <w:szCs w:val="18"/>
      <w:lang w:eastAsia="zh-CN"/>
    </w:rPr>
  </w:style>
  <w:style w:type="paragraph" w:customStyle="1" w:styleId="xl100">
    <w:name w:val="xl100"/>
    <w:basedOn w:val="Normal"/>
    <w:rsid w:val="00951C3B"/>
    <w:pPr>
      <w:spacing w:before="280" w:after="280" w:line="240" w:lineRule="auto"/>
      <w:textAlignment w:val="top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101">
    <w:name w:val="xl101"/>
    <w:basedOn w:val="Normal"/>
    <w:rsid w:val="00951C3B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102">
    <w:name w:val="xl102"/>
    <w:basedOn w:val="Normal"/>
    <w:rsid w:val="00951C3B"/>
    <w:pPr>
      <w:spacing w:before="280" w:after="280" w:line="240" w:lineRule="auto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103">
    <w:name w:val="xl103"/>
    <w:basedOn w:val="Normal"/>
    <w:rsid w:val="00951C3B"/>
    <w:pPr>
      <w:shd w:val="clear" w:color="auto" w:fill="99CC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951C3B"/>
    <w:pPr>
      <w:shd w:val="clear" w:color="auto" w:fill="00FF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951C3B"/>
    <w:pPr>
      <w:shd w:val="clear" w:color="auto" w:fill="99CC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951C3B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107">
    <w:name w:val="xl107"/>
    <w:basedOn w:val="Normal"/>
    <w:rsid w:val="00951C3B"/>
    <w:pPr>
      <w:shd w:val="clear" w:color="auto" w:fill="99CC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108">
    <w:name w:val="xl108"/>
    <w:basedOn w:val="Normal"/>
    <w:rsid w:val="00951C3B"/>
    <w:pPr>
      <w:shd w:val="clear" w:color="auto" w:fill="0080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09">
    <w:name w:val="xl109"/>
    <w:basedOn w:val="Normal"/>
    <w:rsid w:val="00951C3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951C3B"/>
    <w:pPr>
      <w:spacing w:before="280" w:after="280" w:line="240" w:lineRule="auto"/>
      <w:jc w:val="both"/>
      <w:textAlignment w:val="center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111">
    <w:name w:val="xl111"/>
    <w:basedOn w:val="Normal"/>
    <w:rsid w:val="00951C3B"/>
    <w:pPr>
      <w:shd w:val="clear" w:color="auto" w:fill="339966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12">
    <w:name w:val="xl112"/>
    <w:basedOn w:val="Normal"/>
    <w:rsid w:val="00951C3B"/>
    <w:pPr>
      <w:spacing w:before="280" w:after="280" w:line="240" w:lineRule="auto"/>
      <w:textAlignment w:val="top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113">
    <w:name w:val="xl113"/>
    <w:basedOn w:val="Normal"/>
    <w:rsid w:val="00951C3B"/>
    <w:pPr>
      <w:shd w:val="clear" w:color="auto" w:fill="00FF00"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951C3B"/>
    <w:pPr>
      <w:shd w:val="clear" w:color="auto" w:fill="5EB91E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zh-CN"/>
    </w:rPr>
  </w:style>
  <w:style w:type="paragraph" w:customStyle="1" w:styleId="xl115">
    <w:name w:val="xl115"/>
    <w:basedOn w:val="Normal"/>
    <w:rsid w:val="00951C3B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116">
    <w:name w:val="xl116"/>
    <w:basedOn w:val="Normal"/>
    <w:rsid w:val="00951C3B"/>
    <w:pPr>
      <w:shd w:val="clear" w:color="auto" w:fill="CCFFCC"/>
      <w:spacing w:before="280" w:after="280" w:line="240" w:lineRule="auto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117">
    <w:name w:val="xl117"/>
    <w:basedOn w:val="Normal"/>
    <w:rsid w:val="00951C3B"/>
    <w:pPr>
      <w:shd w:val="clear" w:color="auto" w:fill="5EB91E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18">
    <w:name w:val="xl118"/>
    <w:basedOn w:val="Normal"/>
    <w:rsid w:val="00951C3B"/>
    <w:pPr>
      <w:shd w:val="clear" w:color="auto" w:fill="FFCC00"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951C3B"/>
    <w:pPr>
      <w:shd w:val="clear" w:color="auto" w:fill="FF9900"/>
      <w:spacing w:before="280" w:after="280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zh-CN"/>
    </w:rPr>
  </w:style>
  <w:style w:type="paragraph" w:customStyle="1" w:styleId="xl120">
    <w:name w:val="xl120"/>
    <w:basedOn w:val="Normal"/>
    <w:rsid w:val="00951C3B"/>
    <w:pPr>
      <w:shd w:val="clear" w:color="auto" w:fill="0080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8"/>
      <w:szCs w:val="28"/>
      <w:lang w:eastAsia="zh-CN"/>
    </w:rPr>
  </w:style>
  <w:style w:type="character" w:styleId="Mencinsinresolver">
    <w:name w:val="Unresolved Mention"/>
    <w:uiPriority w:val="99"/>
    <w:semiHidden/>
    <w:unhideWhenUsed/>
    <w:rsid w:val="00951C3B"/>
    <w:rPr>
      <w:color w:val="605E5C"/>
      <w:shd w:val="clear" w:color="auto" w:fill="E1DFDD"/>
    </w:rPr>
  </w:style>
  <w:style w:type="paragraph" w:customStyle="1" w:styleId="parrafo2">
    <w:name w:val="parrafo_2"/>
    <w:basedOn w:val="Normal"/>
    <w:rsid w:val="0095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951C3B"/>
    <w:rPr>
      <w:b/>
      <w:bCs/>
    </w:rPr>
  </w:style>
  <w:style w:type="paragraph" w:customStyle="1" w:styleId="Titulo-Numeracion">
    <w:name w:val="Titulo-Numeracion"/>
    <w:basedOn w:val="Normal"/>
    <w:rsid w:val="00951C3B"/>
    <w:pPr>
      <w:numPr>
        <w:numId w:val="5"/>
      </w:numPr>
      <w:spacing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951C3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951C3B"/>
  </w:style>
  <w:style w:type="numbering" w:customStyle="1" w:styleId="Sinlista2">
    <w:name w:val="Sin lista2"/>
    <w:next w:val="Sinlista"/>
    <w:uiPriority w:val="99"/>
    <w:semiHidden/>
    <w:unhideWhenUsed/>
    <w:rsid w:val="00951C3B"/>
  </w:style>
  <w:style w:type="numbering" w:customStyle="1" w:styleId="Sinlista111">
    <w:name w:val="Sin lista111"/>
    <w:next w:val="Sinlista"/>
    <w:uiPriority w:val="99"/>
    <w:semiHidden/>
    <w:unhideWhenUsed/>
    <w:rsid w:val="00951C3B"/>
  </w:style>
  <w:style w:type="character" w:customStyle="1" w:styleId="Fuentedeprrafopredeter70">
    <w:name w:val="Fuente de párrafo predeter.7"/>
    <w:rsid w:val="00951C3B"/>
  </w:style>
  <w:style w:type="character" w:customStyle="1" w:styleId="Textodelmarcadordeposicin10">
    <w:name w:val="Texto del marcador de posición1"/>
    <w:rsid w:val="00951C3B"/>
    <w:rPr>
      <w:color w:val="808080"/>
    </w:rPr>
  </w:style>
  <w:style w:type="character" w:customStyle="1" w:styleId="Refdecomentario10">
    <w:name w:val="Ref. de comentario1"/>
    <w:rsid w:val="00951C3B"/>
    <w:rPr>
      <w:sz w:val="16"/>
      <w:szCs w:val="16"/>
    </w:rPr>
  </w:style>
  <w:style w:type="character" w:customStyle="1" w:styleId="Textoennegrita10">
    <w:name w:val="Texto en negrita1"/>
    <w:rsid w:val="00951C3B"/>
    <w:rPr>
      <w:b/>
      <w:bCs/>
    </w:rPr>
  </w:style>
  <w:style w:type="paragraph" w:customStyle="1" w:styleId="Prrafodelista10">
    <w:name w:val="Párrafo de lista1"/>
    <w:basedOn w:val="Normal"/>
    <w:rsid w:val="00951C3B"/>
    <w:pPr>
      <w:suppressAutoHyphens/>
      <w:spacing w:before="0" w:after="160" w:line="252" w:lineRule="auto"/>
      <w:ind w:left="720"/>
      <w:contextualSpacing/>
    </w:pPr>
    <w:rPr>
      <w:rFonts w:ascii="Calibri" w:eastAsia="Calibri" w:hAnsi="Calibri" w:cs="font621"/>
      <w:lang w:eastAsia="zh-CN"/>
    </w:rPr>
  </w:style>
  <w:style w:type="paragraph" w:customStyle="1" w:styleId="Textodeglobo10">
    <w:name w:val="Texto de globo1"/>
    <w:basedOn w:val="Normal"/>
    <w:rsid w:val="00951C3B"/>
    <w:pPr>
      <w:suppressAutoHyphens/>
      <w:spacing w:before="0"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Textoindependiente310">
    <w:name w:val="Texto independiente 31"/>
    <w:basedOn w:val="Normal"/>
    <w:rsid w:val="00951C3B"/>
    <w:pPr>
      <w:suppressAutoHyphens/>
      <w:spacing w:before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independiente210">
    <w:name w:val="Texto independiente 21"/>
    <w:basedOn w:val="Normal"/>
    <w:rsid w:val="00951C3B"/>
    <w:pPr>
      <w:suppressAutoHyphens/>
      <w:spacing w:before="0" w:line="480" w:lineRule="auto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Sangra2detindependiente10">
    <w:name w:val="Sangría 2 de t. independiente1"/>
    <w:basedOn w:val="Normal"/>
    <w:rsid w:val="00951C3B"/>
    <w:pPr>
      <w:suppressAutoHyphens/>
      <w:spacing w:before="0" w:line="48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Textocomentario10">
    <w:name w:val="Texto comentario1"/>
    <w:basedOn w:val="Normal"/>
    <w:rsid w:val="00951C3B"/>
    <w:pPr>
      <w:suppressAutoHyphens/>
      <w:spacing w:before="0" w:after="0" w:line="240" w:lineRule="auto"/>
      <w:jc w:val="both"/>
    </w:pPr>
    <w:rPr>
      <w:rFonts w:ascii="Verdana" w:eastAsia="Times New Roman" w:hAnsi="Verdana" w:cs="Times New Roman"/>
      <w:sz w:val="18"/>
      <w:szCs w:val="20"/>
      <w:lang w:val="es-ES_tradnl" w:eastAsia="zh-CN"/>
    </w:rPr>
  </w:style>
  <w:style w:type="paragraph" w:customStyle="1" w:styleId="Sangra3detindependiente10">
    <w:name w:val="Sangría 3 de t. independiente1"/>
    <w:basedOn w:val="Normal"/>
    <w:rsid w:val="00951C3B"/>
    <w:pPr>
      <w:suppressAutoHyphens/>
      <w:spacing w:before="0" w:line="240" w:lineRule="auto"/>
      <w:ind w:left="283"/>
      <w:jc w:val="both"/>
    </w:pPr>
    <w:rPr>
      <w:rFonts w:ascii="Verdana" w:eastAsia="Times New Roman" w:hAnsi="Verdana" w:cs="Times New Roman"/>
      <w:sz w:val="16"/>
      <w:szCs w:val="16"/>
      <w:lang w:eastAsia="zh-CN"/>
    </w:rPr>
  </w:style>
  <w:style w:type="paragraph" w:customStyle="1" w:styleId="Mapadeldocumento10">
    <w:name w:val="Mapa del documento1"/>
    <w:basedOn w:val="Normal"/>
    <w:rsid w:val="00951C3B"/>
    <w:pPr>
      <w:suppressAutoHyphens/>
      <w:spacing w:before="0"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Asuntodelcomentario10">
    <w:name w:val="Asunto del comentario1"/>
    <w:basedOn w:val="Textocomentario10"/>
    <w:next w:val="Textocomentario10"/>
    <w:rsid w:val="00951C3B"/>
    <w:pPr>
      <w:spacing w:after="160"/>
      <w:jc w:val="left"/>
    </w:pPr>
    <w:rPr>
      <w:rFonts w:ascii="Calibri" w:eastAsia="Calibri" w:hAnsi="Calibri" w:cs="font621"/>
      <w:b/>
      <w:bCs/>
      <w:sz w:val="20"/>
      <w:lang w:val="es-ES"/>
    </w:rPr>
  </w:style>
  <w:style w:type="paragraph" w:customStyle="1" w:styleId="Sinespaciado10">
    <w:name w:val="Sin espaciado1"/>
    <w:basedOn w:val="Normal"/>
    <w:rsid w:val="00951C3B"/>
    <w:pPr>
      <w:suppressAutoHyphens/>
      <w:spacing w:before="0" w:after="0" w:line="240" w:lineRule="auto"/>
      <w:jc w:val="both"/>
    </w:pPr>
    <w:rPr>
      <w:rFonts w:ascii="Verdana" w:eastAsia="Calibri" w:hAnsi="Verdana" w:cs="Times New Roman"/>
      <w:sz w:val="16"/>
      <w:szCs w:val="16"/>
      <w:lang w:eastAsia="zh-C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51C3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951C3B"/>
  </w:style>
  <w:style w:type="numbering" w:customStyle="1" w:styleId="Sinlista3">
    <w:name w:val="Sin lista3"/>
    <w:next w:val="Sinlista"/>
    <w:uiPriority w:val="99"/>
    <w:semiHidden/>
    <w:unhideWhenUsed/>
    <w:rsid w:val="0095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minhap.gob.es/es-ES/Procedimientos/Paginas/default.aspx?IdProcedimiento=2083&amp;p=2&amp;TMs=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arra.es/documents/48192/24591685/AYUDA_Obtencion_Certificado_Minimis.pdf/fe141f02-dc4d-0394-1603-20aeb883435b?t=16835444042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ijon.es/es/listado_ayudas?t=Ayudas%20vigentes%20para%20empresas&amp;estado=a&amp;field_organismo_ayudas=Promoci%C3%B3n%20Empresarial%20y%20Tur%C3%ADst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2676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Boga, Soraya</dc:creator>
  <cp:keywords/>
  <dc:description/>
  <cp:lastModifiedBy>Lanzador VisorCorreosPST</cp:lastModifiedBy>
  <cp:revision>7</cp:revision>
  <dcterms:created xsi:type="dcterms:W3CDTF">2025-02-25T15:22:00Z</dcterms:created>
  <dcterms:modified xsi:type="dcterms:W3CDTF">2026-03-16T09:10:00Z</dcterms:modified>
</cp:coreProperties>
</file>