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2DB1" w:rsidRPr="00F52DB1" w:rsidRDefault="00F52DB1" w:rsidP="00F52DB1">
      <w:pPr>
        <w:shd w:val="clear" w:color="auto" w:fill="8A5C2E"/>
        <w:spacing w:before="240" w:after="240" w:line="240" w:lineRule="auto"/>
        <w:ind w:right="-85"/>
        <w:jc w:val="center"/>
        <w:rPr>
          <w:rFonts w:ascii="Calibri" w:eastAsia="Calibri" w:hAnsi="Calibri" w:cs="Times New Roman"/>
          <w:b/>
          <w:color w:val="FFFFFF"/>
          <w:sz w:val="28"/>
          <w:szCs w:val="28"/>
          <w:lang w:eastAsia="zh-CN"/>
        </w:rPr>
      </w:pPr>
      <w:r w:rsidRPr="00F52DB1">
        <w:rPr>
          <w:rFonts w:ascii="Calibri" w:eastAsia="Calibri" w:hAnsi="Calibri" w:cs="Times New Roman"/>
          <w:b/>
          <w:color w:val="FFFFFF"/>
          <w:sz w:val="28"/>
          <w:szCs w:val="28"/>
          <w:lang w:eastAsia="zh-CN"/>
        </w:rPr>
        <w:t>SUBVENCIONES AL EMPRENDIMIENTO, INNOVACIÓN Y CRECIMIENTO EMPRESARIAL - LÍNEA III. CRECIMIENTO EMPRESARIAL</w:t>
      </w:r>
    </w:p>
    <w:p w:rsidR="004F4558" w:rsidRPr="004F4558" w:rsidRDefault="004F4558" w:rsidP="004F4558">
      <w:pPr>
        <w:spacing w:before="0" w:after="0" w:line="240" w:lineRule="auto"/>
        <w:ind w:left="-142" w:right="-28"/>
        <w:jc w:val="center"/>
        <w:rPr>
          <w:rFonts w:ascii="Calibri" w:eastAsia="Times New Roman" w:hAnsi="Calibri" w:cs="Calibri"/>
          <w:sz w:val="10"/>
          <w:szCs w:val="10"/>
          <w:lang w:eastAsia="es-ES"/>
        </w:rPr>
      </w:pPr>
    </w:p>
    <w:p w:rsidR="004F4558" w:rsidRPr="004F4558" w:rsidRDefault="004F4558" w:rsidP="004F4558">
      <w:pPr>
        <w:shd w:val="clear" w:color="auto" w:fill="CF9F6F"/>
        <w:spacing w:before="0" w:after="0" w:line="240" w:lineRule="auto"/>
        <w:ind w:left="-142" w:right="-28"/>
        <w:jc w:val="center"/>
        <w:rPr>
          <w:rFonts w:ascii="Calibri" w:eastAsia="Times New Roman" w:hAnsi="Calibri" w:cs="Times New Roman"/>
          <w:b/>
          <w:sz w:val="10"/>
          <w:szCs w:val="10"/>
          <w:u w:val="single"/>
          <w:lang w:val="es-ES_tradnl" w:eastAsia="zh-CN"/>
        </w:rPr>
      </w:pPr>
    </w:p>
    <w:p w:rsidR="00776D31" w:rsidRDefault="00776D31" w:rsidP="00F52DB1">
      <w:pPr>
        <w:shd w:val="clear" w:color="auto" w:fill="CF9F6F"/>
        <w:ind w:left="-142" w:right="-28"/>
        <w:jc w:val="center"/>
        <w:rPr>
          <w:rFonts w:ascii="Calibri" w:eastAsia="Times New Roman" w:hAnsi="Calibri" w:cs="Times New Roman"/>
          <w:b/>
          <w:sz w:val="28"/>
          <w:szCs w:val="28"/>
          <w:u w:val="single"/>
          <w:lang w:val="es-ES_tradnl" w:eastAsia="zh-CN"/>
        </w:rPr>
      </w:pPr>
      <w:r w:rsidRPr="00776D31">
        <w:rPr>
          <w:rFonts w:ascii="Calibri" w:eastAsia="Times New Roman" w:hAnsi="Calibri" w:cs="Times New Roman"/>
          <w:b/>
          <w:sz w:val="28"/>
          <w:szCs w:val="28"/>
          <w:u w:val="single"/>
          <w:lang w:val="es-ES_tradnl" w:eastAsia="zh-CN"/>
        </w:rPr>
        <w:t>DESCRIPCIÓN TÉCNICA – FASE B</w:t>
      </w:r>
      <w:r>
        <w:rPr>
          <w:rFonts w:ascii="Calibri" w:eastAsia="Times New Roman" w:hAnsi="Calibri" w:cs="Times New Roman"/>
          <w:b/>
          <w:sz w:val="28"/>
          <w:szCs w:val="28"/>
          <w:u w:val="single"/>
          <w:lang w:val="es-ES_tradnl" w:eastAsia="zh-CN"/>
        </w:rPr>
        <w:t>. IMPLEMENTACIÓN DEL PLAN DE CRECIMIENTO</w:t>
      </w:r>
    </w:p>
    <w:p w:rsidR="004F4558" w:rsidRPr="004F4558" w:rsidRDefault="004F4558" w:rsidP="004F4558">
      <w:pPr>
        <w:shd w:val="clear" w:color="auto" w:fill="CF9F6F"/>
        <w:spacing w:before="0" w:after="0" w:line="240" w:lineRule="auto"/>
        <w:ind w:left="-142" w:right="-28"/>
        <w:jc w:val="center"/>
        <w:rPr>
          <w:rFonts w:ascii="Calibri" w:eastAsia="Times New Roman" w:hAnsi="Calibri" w:cs="Times New Roman"/>
          <w:b/>
          <w:sz w:val="10"/>
          <w:szCs w:val="10"/>
          <w:u w:val="single"/>
          <w:lang w:val="es-ES_tradnl" w:eastAsia="zh-CN"/>
        </w:rPr>
      </w:pPr>
    </w:p>
    <w:p w:rsidR="00776D31" w:rsidRPr="00F52DB1" w:rsidRDefault="00776D31" w:rsidP="00F52DB1">
      <w:pPr>
        <w:numPr>
          <w:ilvl w:val="0"/>
          <w:numId w:val="34"/>
        </w:numPr>
        <w:suppressAutoHyphens/>
        <w:spacing w:before="240" w:after="240" w:line="240" w:lineRule="auto"/>
        <w:ind w:left="714" w:hanging="357"/>
        <w:jc w:val="both"/>
        <w:rPr>
          <w:rFonts w:ascii="Calibri" w:eastAsia="Times New Roman" w:hAnsi="Calibri" w:cs="Calibri"/>
          <w:b/>
          <w:color w:val="2E74B5" w:themeColor="accent5" w:themeShade="BF"/>
          <w:sz w:val="24"/>
          <w:szCs w:val="24"/>
          <w:lang w:eastAsia="zh-CN"/>
        </w:rPr>
      </w:pPr>
      <w:r w:rsidRPr="00F52DB1">
        <w:rPr>
          <w:rFonts w:ascii="Calibri" w:eastAsia="Times New Roman" w:hAnsi="Calibri" w:cs="Calibri"/>
          <w:b/>
          <w:color w:val="2E74B5" w:themeColor="accent5" w:themeShade="BF"/>
          <w:sz w:val="24"/>
          <w:szCs w:val="24"/>
          <w:lang w:eastAsia="zh-CN"/>
        </w:rPr>
        <w:t>DEBERÁN CUMPLIMENTARSE LA TOTALIDAD DE LOS APARTADOS</w:t>
      </w:r>
    </w:p>
    <w:p w:rsidR="00F52DB1" w:rsidRPr="00F52DB1" w:rsidRDefault="00F52DB1" w:rsidP="00F52DB1">
      <w:pPr>
        <w:numPr>
          <w:ilvl w:val="0"/>
          <w:numId w:val="34"/>
        </w:numPr>
        <w:suppressAutoHyphens/>
        <w:spacing w:before="240" w:after="240" w:line="240" w:lineRule="auto"/>
        <w:ind w:left="714" w:hanging="357"/>
        <w:jc w:val="both"/>
        <w:rPr>
          <w:rFonts w:ascii="Times New Roman" w:eastAsia="Times New Roman" w:hAnsi="Times New Roman" w:cs="Times New Roman"/>
          <w:color w:val="2E74B5" w:themeColor="accent5" w:themeShade="BF"/>
          <w:sz w:val="20"/>
          <w:szCs w:val="20"/>
          <w:lang w:eastAsia="zh-CN"/>
        </w:rPr>
      </w:pPr>
      <w:r w:rsidRPr="00F52DB1">
        <w:rPr>
          <w:rFonts w:ascii="Calibri" w:eastAsia="Times New Roman" w:hAnsi="Calibri" w:cs="Calibri"/>
          <w:b/>
          <w:color w:val="2E74B5" w:themeColor="accent5" w:themeShade="BF"/>
          <w:sz w:val="24"/>
          <w:szCs w:val="24"/>
          <w:lang w:eastAsia="zh-CN"/>
        </w:rPr>
        <w:t>La Memoria deberá contener al menos los aspectos</w:t>
      </w:r>
      <w:r>
        <w:rPr>
          <w:rFonts w:ascii="Calibri" w:eastAsia="Times New Roman" w:hAnsi="Calibri" w:cs="Calibri"/>
          <w:b/>
          <w:color w:val="2E74B5" w:themeColor="accent5" w:themeShade="BF"/>
          <w:sz w:val="24"/>
          <w:szCs w:val="24"/>
          <w:lang w:eastAsia="zh-CN"/>
        </w:rPr>
        <w:t xml:space="preserve"> indicados</w:t>
      </w:r>
      <w:r w:rsidRPr="00F52DB1">
        <w:rPr>
          <w:rFonts w:ascii="Calibri" w:eastAsia="Times New Roman" w:hAnsi="Calibri" w:cs="Calibri"/>
          <w:b/>
          <w:color w:val="2E74B5" w:themeColor="accent5" w:themeShade="BF"/>
          <w:sz w:val="24"/>
          <w:szCs w:val="24"/>
          <w:lang w:eastAsia="zh-CN"/>
        </w:rPr>
        <w:t xml:space="preserve">. No obstante, </w:t>
      </w:r>
      <w:r>
        <w:rPr>
          <w:rFonts w:ascii="Calibri" w:eastAsia="Times New Roman" w:hAnsi="Calibri" w:cs="Calibri"/>
          <w:b/>
          <w:color w:val="2E74B5" w:themeColor="accent5" w:themeShade="BF"/>
          <w:sz w:val="24"/>
          <w:szCs w:val="24"/>
          <w:lang w:eastAsia="zh-CN"/>
        </w:rPr>
        <w:t xml:space="preserve">es posible </w:t>
      </w:r>
      <w:r w:rsidRPr="00F52DB1">
        <w:rPr>
          <w:rFonts w:ascii="Calibri" w:eastAsia="Times New Roman" w:hAnsi="Calibri" w:cs="Calibri"/>
          <w:b/>
          <w:color w:val="2E74B5" w:themeColor="accent5" w:themeShade="BF"/>
          <w:sz w:val="24"/>
          <w:szCs w:val="24"/>
          <w:lang w:eastAsia="zh-CN"/>
        </w:rPr>
        <w:t>añadir aquellos otros puntos que estime oportunos.</w:t>
      </w:r>
    </w:p>
    <w:p w:rsidR="00F52DB1" w:rsidRPr="00F52DB1" w:rsidRDefault="00F52DB1" w:rsidP="00F52DB1">
      <w:pPr>
        <w:numPr>
          <w:ilvl w:val="0"/>
          <w:numId w:val="34"/>
        </w:numPr>
        <w:suppressAutoHyphens/>
        <w:spacing w:before="240" w:after="240" w:line="240" w:lineRule="auto"/>
        <w:ind w:left="714" w:hanging="357"/>
        <w:jc w:val="both"/>
        <w:rPr>
          <w:rFonts w:ascii="Calibri" w:eastAsia="Times New Roman" w:hAnsi="Calibri" w:cs="Calibri"/>
          <w:b/>
          <w:color w:val="2E74B5" w:themeColor="accent5" w:themeShade="BF"/>
          <w:sz w:val="24"/>
          <w:szCs w:val="24"/>
          <w:lang w:eastAsia="zh-CN"/>
        </w:rPr>
      </w:pPr>
      <w:r w:rsidRPr="00F52DB1">
        <w:rPr>
          <w:rFonts w:ascii="Calibri" w:eastAsia="Times New Roman" w:hAnsi="Calibri" w:cs="Calibri"/>
          <w:b/>
          <w:color w:val="2E74B5" w:themeColor="accent5" w:themeShade="BF"/>
          <w:sz w:val="24"/>
          <w:szCs w:val="24"/>
          <w:lang w:eastAsia="zh-CN"/>
        </w:rPr>
        <w:t xml:space="preserve">Es importante cumplimentar cada uno de los apartados con el máximo rigor y concreción posible, a fin de garantizar la debida diligencia en la tramitación de la justificación. </w:t>
      </w:r>
    </w:p>
    <w:p w:rsidR="00F52DB1" w:rsidRPr="00F52DB1" w:rsidRDefault="00F52DB1" w:rsidP="00F52DB1">
      <w:pPr>
        <w:numPr>
          <w:ilvl w:val="0"/>
          <w:numId w:val="34"/>
        </w:numPr>
        <w:suppressAutoHyphens/>
        <w:spacing w:before="240" w:after="240" w:line="240" w:lineRule="auto"/>
        <w:ind w:left="714" w:hanging="357"/>
        <w:jc w:val="both"/>
        <w:rPr>
          <w:rFonts w:ascii="Times New Roman" w:eastAsia="Times New Roman" w:hAnsi="Times New Roman" w:cs="Times New Roman"/>
          <w:color w:val="2E74B5" w:themeColor="accent5" w:themeShade="BF"/>
          <w:sz w:val="20"/>
          <w:szCs w:val="20"/>
          <w:lang w:eastAsia="zh-CN"/>
        </w:rPr>
      </w:pPr>
      <w:r w:rsidRPr="00F52DB1">
        <w:rPr>
          <w:rFonts w:ascii="Calibri" w:eastAsia="Times New Roman" w:hAnsi="Calibri" w:cs="Calibri"/>
          <w:b/>
          <w:color w:val="2E74B5" w:themeColor="accent5" w:themeShade="BF"/>
          <w:sz w:val="24"/>
          <w:szCs w:val="24"/>
          <w:lang w:eastAsia="zh-CN"/>
        </w:rPr>
        <w:t xml:space="preserve">No se establece limitación en cuanto a su extensión. </w:t>
      </w:r>
    </w:p>
    <w:tbl>
      <w:tblPr>
        <w:tblW w:w="5024" w:type="pct"/>
        <w:tblInd w:w="-45" w:type="dxa"/>
        <w:tblLook w:val="0000" w:firstRow="0" w:lastRow="0" w:firstColumn="0" w:lastColumn="0" w:noHBand="0" w:noVBand="0"/>
      </w:tblPr>
      <w:tblGrid>
        <w:gridCol w:w="9638"/>
      </w:tblGrid>
      <w:tr w:rsidR="00776D31" w:rsidRPr="00F123F8" w:rsidTr="00F52DB1">
        <w:trPr>
          <w:trHeight w:val="452"/>
        </w:trPr>
        <w:tc>
          <w:tcPr>
            <w:tcW w:w="5000" w:type="pct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1E2D3"/>
          </w:tcPr>
          <w:p w:rsidR="00776D31" w:rsidRPr="00F123F8" w:rsidRDefault="005A2A0D" w:rsidP="00776D31">
            <w:pPr>
              <w:widowControl w:val="0"/>
              <w:suppressAutoHyphens/>
              <w:spacing w:before="80" w:after="80"/>
              <w:jc w:val="both"/>
              <w:rPr>
                <w:rFonts w:ascii="Calibri" w:eastAsia="Calibri" w:hAnsi="Calibri" w:cs="font621"/>
                <w:b/>
                <w:lang w:eastAsia="zh-CN"/>
              </w:rPr>
            </w:pPr>
            <w:r w:rsidRPr="00F123F8">
              <w:rPr>
                <w:rFonts w:ascii="Calibri" w:eastAsia="Calibri" w:hAnsi="Calibri" w:cs="font621"/>
                <w:b/>
                <w:lang w:eastAsia="zh-CN"/>
              </w:rPr>
              <w:t>OBJETIVO PERSEGUIDO POR LA IMPLEMENTACIÓN DEL PLAN DE CONSOLIDACIÓN Y CRECIMIENTO</w:t>
            </w:r>
            <w:r w:rsidRPr="00F123F8">
              <w:rPr>
                <w:rFonts w:ascii="Calibri" w:eastAsia="Calibri" w:hAnsi="Calibri" w:cs="font621"/>
                <w:b/>
                <w:lang w:eastAsia="zh-CN"/>
              </w:rPr>
              <w:tab/>
            </w:r>
          </w:p>
        </w:tc>
      </w:tr>
      <w:tr w:rsidR="00776D31" w:rsidRPr="00F123F8" w:rsidTr="00F123F8">
        <w:trPr>
          <w:trHeight w:val="2391"/>
        </w:trPr>
        <w:tc>
          <w:tcPr>
            <w:tcW w:w="5000" w:type="pct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3F3F3"/>
          </w:tcPr>
          <w:p w:rsidR="00776D31" w:rsidRPr="00F123F8" w:rsidRDefault="00776D31" w:rsidP="00776D31">
            <w:pPr>
              <w:widowControl w:val="0"/>
              <w:suppressAutoHyphens/>
              <w:jc w:val="both"/>
              <w:rPr>
                <w:rFonts w:ascii="Calibri" w:eastAsia="Calibri" w:hAnsi="Calibri" w:cs="font621"/>
                <w:lang w:eastAsia="zh-CN"/>
              </w:rPr>
            </w:pPr>
            <w:r w:rsidRPr="00F123F8">
              <w:rPr>
                <w:rFonts w:ascii="Calibri" w:eastAsia="Calibri" w:hAnsi="Calibri" w:cs="font621"/>
                <w:sz w:val="20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123F8">
              <w:rPr>
                <w:rFonts w:ascii="Calibri" w:eastAsia="Calibri" w:hAnsi="Calibri" w:cs="font621"/>
                <w:sz w:val="20"/>
                <w:lang w:eastAsia="zh-CN"/>
              </w:rPr>
              <w:instrText xml:space="preserve"> FORMTEXT </w:instrText>
            </w:r>
            <w:r w:rsidRPr="00F123F8">
              <w:rPr>
                <w:rFonts w:ascii="Calibri" w:eastAsia="Calibri" w:hAnsi="Calibri" w:cs="font621"/>
                <w:sz w:val="20"/>
                <w:lang w:eastAsia="zh-CN"/>
              </w:rPr>
            </w:r>
            <w:r w:rsidRPr="00F123F8">
              <w:rPr>
                <w:rFonts w:ascii="Calibri" w:eastAsia="Calibri" w:hAnsi="Calibri" w:cs="font621"/>
                <w:sz w:val="20"/>
                <w:lang w:eastAsia="zh-CN"/>
              </w:rPr>
              <w:fldChar w:fldCharType="separate"/>
            </w:r>
            <w:r w:rsidRPr="00F123F8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F123F8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F123F8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F123F8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F123F8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F123F8">
              <w:rPr>
                <w:rFonts w:ascii="Calibri" w:eastAsia="Times New Roman" w:hAnsi="Calibri" w:cs="Times New Roman"/>
                <w:sz w:val="20"/>
                <w:lang w:eastAsia="es-ES"/>
              </w:rPr>
              <w:fldChar w:fldCharType="end"/>
            </w:r>
          </w:p>
        </w:tc>
      </w:tr>
      <w:tr w:rsidR="00776D31" w:rsidRPr="00F123F8" w:rsidTr="00F52DB1">
        <w:trPr>
          <w:trHeight w:val="452"/>
        </w:trPr>
        <w:tc>
          <w:tcPr>
            <w:tcW w:w="5000" w:type="pct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1E2D3"/>
          </w:tcPr>
          <w:p w:rsidR="00776D31" w:rsidRPr="00F123F8" w:rsidRDefault="00776D31" w:rsidP="00776D31">
            <w:pPr>
              <w:widowControl w:val="0"/>
              <w:suppressAutoHyphens/>
              <w:spacing w:before="80" w:after="80"/>
              <w:jc w:val="both"/>
              <w:rPr>
                <w:rFonts w:ascii="Calibri" w:eastAsia="Calibri" w:hAnsi="Calibri" w:cs="font621"/>
                <w:b/>
                <w:lang w:eastAsia="zh-CN"/>
              </w:rPr>
            </w:pPr>
            <w:r w:rsidRPr="00F123F8">
              <w:rPr>
                <w:rFonts w:ascii="Calibri" w:eastAsia="Calibri" w:hAnsi="Calibri" w:cs="font621"/>
                <w:b/>
                <w:lang w:eastAsia="zh-CN"/>
              </w:rPr>
              <w:t>PLAN DE TRABAJO PREVISTO</w:t>
            </w:r>
          </w:p>
        </w:tc>
      </w:tr>
      <w:tr w:rsidR="00776D31" w:rsidRPr="00F123F8" w:rsidTr="00F123F8">
        <w:trPr>
          <w:trHeight w:val="2588"/>
        </w:trPr>
        <w:tc>
          <w:tcPr>
            <w:tcW w:w="5000" w:type="pct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3F3F3"/>
          </w:tcPr>
          <w:p w:rsidR="00776D31" w:rsidRPr="00F123F8" w:rsidRDefault="00776D31" w:rsidP="00776D31">
            <w:pPr>
              <w:widowControl w:val="0"/>
              <w:suppressAutoHyphens/>
              <w:jc w:val="both"/>
              <w:rPr>
                <w:rFonts w:ascii="Calibri" w:eastAsia="Calibri" w:hAnsi="Calibri" w:cs="font621"/>
                <w:lang w:eastAsia="zh-CN"/>
              </w:rPr>
            </w:pPr>
            <w:r w:rsidRPr="00F123F8">
              <w:rPr>
                <w:rFonts w:ascii="Calibri" w:eastAsia="Calibri" w:hAnsi="Calibri" w:cs="font621"/>
                <w:sz w:val="20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123F8">
              <w:rPr>
                <w:rFonts w:ascii="Calibri" w:eastAsia="Calibri" w:hAnsi="Calibri" w:cs="font621"/>
                <w:sz w:val="20"/>
                <w:lang w:eastAsia="zh-CN"/>
              </w:rPr>
              <w:instrText xml:space="preserve"> FORMTEXT </w:instrText>
            </w:r>
            <w:r w:rsidRPr="00F123F8">
              <w:rPr>
                <w:rFonts w:ascii="Calibri" w:eastAsia="Calibri" w:hAnsi="Calibri" w:cs="font621"/>
                <w:sz w:val="20"/>
                <w:lang w:eastAsia="zh-CN"/>
              </w:rPr>
            </w:r>
            <w:r w:rsidRPr="00F123F8">
              <w:rPr>
                <w:rFonts w:ascii="Calibri" w:eastAsia="Calibri" w:hAnsi="Calibri" w:cs="font621"/>
                <w:sz w:val="20"/>
                <w:lang w:eastAsia="zh-CN"/>
              </w:rPr>
              <w:fldChar w:fldCharType="separate"/>
            </w:r>
            <w:r w:rsidRPr="00F123F8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F123F8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F123F8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F123F8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F123F8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F123F8">
              <w:rPr>
                <w:rFonts w:ascii="Calibri" w:eastAsia="Times New Roman" w:hAnsi="Calibri" w:cs="Times New Roman"/>
                <w:sz w:val="20"/>
                <w:lang w:eastAsia="es-ES"/>
              </w:rPr>
              <w:fldChar w:fldCharType="end"/>
            </w:r>
          </w:p>
        </w:tc>
      </w:tr>
      <w:tr w:rsidR="00776D31" w:rsidRPr="00F123F8" w:rsidTr="00F52DB1">
        <w:trPr>
          <w:trHeight w:val="452"/>
        </w:trPr>
        <w:tc>
          <w:tcPr>
            <w:tcW w:w="5000" w:type="pct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1E2D3"/>
          </w:tcPr>
          <w:p w:rsidR="00776D31" w:rsidRPr="00F123F8" w:rsidRDefault="00776D31" w:rsidP="00776D31">
            <w:pPr>
              <w:widowControl w:val="0"/>
              <w:suppressAutoHyphens/>
              <w:spacing w:before="80" w:after="80"/>
              <w:jc w:val="both"/>
              <w:rPr>
                <w:rFonts w:ascii="Calibri" w:eastAsia="Calibri" w:hAnsi="Calibri" w:cs="font621"/>
                <w:b/>
                <w:lang w:eastAsia="zh-CN"/>
              </w:rPr>
            </w:pPr>
            <w:r w:rsidRPr="00F123F8">
              <w:rPr>
                <w:rFonts w:ascii="Calibri" w:eastAsia="Calibri" w:hAnsi="Calibri" w:cs="font621"/>
                <w:b/>
                <w:lang w:eastAsia="zh-CN"/>
              </w:rPr>
              <w:t>CRONOGRAMA</w:t>
            </w:r>
          </w:p>
        </w:tc>
      </w:tr>
      <w:tr w:rsidR="00F123F8" w:rsidRPr="00F123F8" w:rsidTr="00F123F8">
        <w:trPr>
          <w:trHeight w:val="2214"/>
        </w:trPr>
        <w:tc>
          <w:tcPr>
            <w:tcW w:w="5000" w:type="pct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3F3F3"/>
          </w:tcPr>
          <w:p w:rsidR="00F123F8" w:rsidRPr="00F123F8" w:rsidRDefault="00F123F8" w:rsidP="00F123F8">
            <w:pPr>
              <w:widowControl w:val="0"/>
              <w:suppressAutoHyphens/>
              <w:jc w:val="both"/>
              <w:rPr>
                <w:rFonts w:ascii="Calibri" w:eastAsia="Calibri" w:hAnsi="Calibri" w:cs="font621"/>
                <w:lang w:eastAsia="zh-CN"/>
              </w:rPr>
            </w:pPr>
            <w:r w:rsidRPr="00F123F8">
              <w:rPr>
                <w:rFonts w:ascii="Calibri" w:eastAsia="Calibri" w:hAnsi="Calibri" w:cs="font621"/>
                <w:sz w:val="20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123F8">
              <w:rPr>
                <w:rFonts w:ascii="Calibri" w:eastAsia="Calibri" w:hAnsi="Calibri" w:cs="font621"/>
                <w:sz w:val="20"/>
                <w:lang w:eastAsia="zh-CN"/>
              </w:rPr>
              <w:instrText xml:space="preserve"> FORMTEXT </w:instrText>
            </w:r>
            <w:r w:rsidRPr="00F123F8">
              <w:rPr>
                <w:rFonts w:ascii="Calibri" w:eastAsia="Calibri" w:hAnsi="Calibri" w:cs="font621"/>
                <w:sz w:val="20"/>
                <w:lang w:eastAsia="zh-CN"/>
              </w:rPr>
            </w:r>
            <w:r w:rsidRPr="00F123F8">
              <w:rPr>
                <w:rFonts w:ascii="Calibri" w:eastAsia="Calibri" w:hAnsi="Calibri" w:cs="font621"/>
                <w:sz w:val="20"/>
                <w:lang w:eastAsia="zh-CN"/>
              </w:rPr>
              <w:fldChar w:fldCharType="separate"/>
            </w:r>
            <w:r w:rsidRPr="00F123F8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F123F8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F123F8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F123F8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F123F8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F123F8">
              <w:rPr>
                <w:rFonts w:ascii="Calibri" w:eastAsia="Times New Roman" w:hAnsi="Calibri" w:cs="Times New Roman"/>
                <w:sz w:val="20"/>
                <w:lang w:eastAsia="es-ES"/>
              </w:rPr>
              <w:fldChar w:fldCharType="end"/>
            </w:r>
          </w:p>
        </w:tc>
      </w:tr>
      <w:tr w:rsidR="00776D31" w:rsidRPr="00F123F8" w:rsidTr="00F52DB1">
        <w:trPr>
          <w:trHeight w:val="452"/>
        </w:trPr>
        <w:tc>
          <w:tcPr>
            <w:tcW w:w="5000" w:type="pct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1E2D3"/>
          </w:tcPr>
          <w:p w:rsidR="00776D31" w:rsidRPr="00F123F8" w:rsidRDefault="00776D31" w:rsidP="00776D31">
            <w:pPr>
              <w:widowControl w:val="0"/>
              <w:suppressAutoHyphens/>
              <w:spacing w:before="80" w:after="80"/>
              <w:jc w:val="both"/>
              <w:rPr>
                <w:rFonts w:ascii="Calibri" w:eastAsia="Calibri" w:hAnsi="Calibri" w:cs="font621"/>
                <w:b/>
                <w:lang w:eastAsia="zh-CN"/>
              </w:rPr>
            </w:pPr>
            <w:r w:rsidRPr="00F123F8">
              <w:rPr>
                <w:rFonts w:ascii="Calibri" w:eastAsia="Calibri" w:hAnsi="Calibri" w:cs="font621"/>
                <w:b/>
                <w:lang w:eastAsia="zh-CN"/>
              </w:rPr>
              <w:lastRenderedPageBreak/>
              <w:t xml:space="preserve">RECURSOS MATERIALES DEL </w:t>
            </w:r>
            <w:r w:rsidR="005A2A0D" w:rsidRPr="00F123F8">
              <w:rPr>
                <w:rFonts w:ascii="Calibri" w:eastAsia="Calibri" w:hAnsi="Calibri" w:cs="font621"/>
                <w:b/>
                <w:lang w:eastAsia="zh-CN"/>
              </w:rPr>
              <w:t>BENEFICIARIO</w:t>
            </w:r>
            <w:r w:rsidRPr="00F123F8">
              <w:rPr>
                <w:rFonts w:ascii="Calibri" w:eastAsia="Calibri" w:hAnsi="Calibri" w:cs="font621"/>
                <w:b/>
                <w:lang w:eastAsia="zh-CN"/>
              </w:rPr>
              <w:t xml:space="preserve"> PARA EL DESARROLLO DE LAS ACTUACIONES</w:t>
            </w:r>
          </w:p>
        </w:tc>
      </w:tr>
      <w:tr w:rsidR="00776D31" w:rsidRPr="00F123F8" w:rsidTr="00F52DB1">
        <w:trPr>
          <w:trHeight w:val="2703"/>
        </w:trPr>
        <w:tc>
          <w:tcPr>
            <w:tcW w:w="5000" w:type="pct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3F3F3"/>
          </w:tcPr>
          <w:p w:rsidR="00776D31" w:rsidRPr="00F123F8" w:rsidRDefault="00776D31" w:rsidP="00776D31">
            <w:pPr>
              <w:widowControl w:val="0"/>
              <w:suppressAutoHyphens/>
              <w:jc w:val="both"/>
              <w:rPr>
                <w:rFonts w:ascii="Calibri" w:eastAsia="Calibri" w:hAnsi="Calibri" w:cs="font621"/>
                <w:lang w:eastAsia="zh-CN"/>
              </w:rPr>
            </w:pPr>
            <w:r w:rsidRPr="00F123F8">
              <w:rPr>
                <w:rFonts w:ascii="Calibri" w:eastAsia="Calibri" w:hAnsi="Calibri" w:cs="font621"/>
                <w:sz w:val="20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123F8">
              <w:rPr>
                <w:rFonts w:ascii="Calibri" w:eastAsia="Calibri" w:hAnsi="Calibri" w:cs="font621"/>
                <w:sz w:val="20"/>
                <w:lang w:eastAsia="zh-CN"/>
              </w:rPr>
              <w:instrText xml:space="preserve"> FORMTEXT </w:instrText>
            </w:r>
            <w:r w:rsidRPr="00F123F8">
              <w:rPr>
                <w:rFonts w:ascii="Calibri" w:eastAsia="Calibri" w:hAnsi="Calibri" w:cs="font621"/>
                <w:sz w:val="20"/>
                <w:lang w:eastAsia="zh-CN"/>
              </w:rPr>
            </w:r>
            <w:r w:rsidRPr="00F123F8">
              <w:rPr>
                <w:rFonts w:ascii="Calibri" w:eastAsia="Calibri" w:hAnsi="Calibri" w:cs="font621"/>
                <w:sz w:val="20"/>
                <w:lang w:eastAsia="zh-CN"/>
              </w:rPr>
              <w:fldChar w:fldCharType="separate"/>
            </w:r>
            <w:r w:rsidRPr="00F123F8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F123F8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F123F8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F123F8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F123F8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F123F8">
              <w:rPr>
                <w:rFonts w:ascii="Calibri" w:eastAsia="Times New Roman" w:hAnsi="Calibri" w:cs="Times New Roman"/>
                <w:sz w:val="20"/>
                <w:lang w:eastAsia="es-ES"/>
              </w:rPr>
              <w:fldChar w:fldCharType="end"/>
            </w:r>
          </w:p>
        </w:tc>
      </w:tr>
    </w:tbl>
    <w:p w:rsidR="00776D31" w:rsidRPr="00F123F8" w:rsidRDefault="00776D31" w:rsidP="00776D31">
      <w:pPr>
        <w:suppressAutoHyphens/>
        <w:spacing w:before="0" w:after="0" w:line="240" w:lineRule="auto"/>
        <w:jc w:val="both"/>
        <w:rPr>
          <w:rFonts w:ascii="Calibri" w:eastAsia="Times New Roman" w:hAnsi="Calibri" w:cs="Arial"/>
          <w:b/>
          <w:bCs/>
          <w:sz w:val="16"/>
          <w:szCs w:val="10"/>
          <w:lang w:val="es-ES_tradnl" w:eastAsia="zh-CN"/>
        </w:rPr>
      </w:pPr>
    </w:p>
    <w:tbl>
      <w:tblPr>
        <w:tblW w:w="5024" w:type="pct"/>
        <w:tblInd w:w="-45" w:type="dxa"/>
        <w:tblLook w:val="0000" w:firstRow="0" w:lastRow="0" w:firstColumn="0" w:lastColumn="0" w:noHBand="0" w:noVBand="0"/>
      </w:tblPr>
      <w:tblGrid>
        <w:gridCol w:w="9638"/>
      </w:tblGrid>
      <w:tr w:rsidR="00776D31" w:rsidRPr="00F123F8" w:rsidTr="00F52DB1">
        <w:trPr>
          <w:trHeight w:val="452"/>
        </w:trPr>
        <w:tc>
          <w:tcPr>
            <w:tcW w:w="5000" w:type="pct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1E2D3"/>
          </w:tcPr>
          <w:p w:rsidR="00776D31" w:rsidRPr="00F123F8" w:rsidRDefault="00776D31" w:rsidP="00776D31">
            <w:pPr>
              <w:widowControl w:val="0"/>
              <w:suppressAutoHyphens/>
              <w:spacing w:before="80" w:after="80"/>
              <w:jc w:val="both"/>
              <w:rPr>
                <w:rFonts w:ascii="Calibri" w:eastAsia="Calibri" w:hAnsi="Calibri" w:cs="font621"/>
                <w:b/>
                <w:lang w:eastAsia="zh-CN"/>
              </w:rPr>
            </w:pPr>
            <w:r w:rsidRPr="00F123F8">
              <w:rPr>
                <w:rFonts w:ascii="Calibri" w:eastAsia="Calibri" w:hAnsi="Calibri" w:cs="font621"/>
                <w:b/>
                <w:lang w:eastAsia="zh-CN"/>
              </w:rPr>
              <w:t xml:space="preserve">INTEGRANTES DEL EQUIPO DEL </w:t>
            </w:r>
            <w:r w:rsidR="005A2A0D" w:rsidRPr="00F123F8">
              <w:rPr>
                <w:rFonts w:ascii="Calibri" w:eastAsia="Calibri" w:hAnsi="Calibri" w:cs="font621"/>
                <w:b/>
                <w:lang w:eastAsia="zh-CN"/>
              </w:rPr>
              <w:t>BENEFICIARIO</w:t>
            </w:r>
            <w:r w:rsidRPr="00F123F8">
              <w:rPr>
                <w:rFonts w:ascii="Calibri" w:eastAsia="Calibri" w:hAnsi="Calibri" w:cs="font621"/>
                <w:b/>
                <w:lang w:eastAsia="zh-CN"/>
              </w:rPr>
              <w:t xml:space="preserve"> QUE PARTICIPARÁ EN EL DESARROLLO DE LAS ACTUACIONES</w:t>
            </w:r>
          </w:p>
        </w:tc>
      </w:tr>
      <w:tr w:rsidR="00776D31" w:rsidRPr="00F123F8" w:rsidTr="00F52DB1">
        <w:trPr>
          <w:trHeight w:val="2622"/>
        </w:trPr>
        <w:tc>
          <w:tcPr>
            <w:tcW w:w="5000" w:type="pct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3F3F3"/>
          </w:tcPr>
          <w:p w:rsidR="00776D31" w:rsidRPr="00F123F8" w:rsidRDefault="00776D31" w:rsidP="00776D31">
            <w:pPr>
              <w:widowControl w:val="0"/>
              <w:suppressAutoHyphens/>
              <w:jc w:val="both"/>
              <w:rPr>
                <w:rFonts w:ascii="Calibri" w:eastAsia="Calibri" w:hAnsi="Calibri" w:cs="font621"/>
                <w:lang w:eastAsia="zh-CN"/>
              </w:rPr>
            </w:pPr>
            <w:r w:rsidRPr="00F123F8">
              <w:rPr>
                <w:rFonts w:ascii="Calibri" w:eastAsia="Calibri" w:hAnsi="Calibri" w:cs="font621"/>
                <w:sz w:val="20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123F8">
              <w:rPr>
                <w:rFonts w:ascii="Calibri" w:eastAsia="Calibri" w:hAnsi="Calibri" w:cs="font621"/>
                <w:sz w:val="20"/>
                <w:lang w:eastAsia="zh-CN"/>
              </w:rPr>
              <w:instrText xml:space="preserve"> FORMTEXT </w:instrText>
            </w:r>
            <w:r w:rsidRPr="00F123F8">
              <w:rPr>
                <w:rFonts w:ascii="Calibri" w:eastAsia="Calibri" w:hAnsi="Calibri" w:cs="font621"/>
                <w:sz w:val="20"/>
                <w:lang w:eastAsia="zh-CN"/>
              </w:rPr>
            </w:r>
            <w:r w:rsidRPr="00F123F8">
              <w:rPr>
                <w:rFonts w:ascii="Calibri" w:eastAsia="Calibri" w:hAnsi="Calibri" w:cs="font621"/>
                <w:sz w:val="20"/>
                <w:lang w:eastAsia="zh-CN"/>
              </w:rPr>
              <w:fldChar w:fldCharType="separate"/>
            </w:r>
            <w:r w:rsidRPr="00F123F8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F123F8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F123F8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F123F8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F123F8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F123F8">
              <w:rPr>
                <w:rFonts w:ascii="Calibri" w:eastAsia="Times New Roman" w:hAnsi="Calibri" w:cs="Times New Roman"/>
                <w:sz w:val="20"/>
                <w:lang w:eastAsia="es-ES"/>
              </w:rPr>
              <w:fldChar w:fldCharType="end"/>
            </w:r>
          </w:p>
        </w:tc>
      </w:tr>
      <w:tr w:rsidR="00776D31" w:rsidRPr="00F123F8" w:rsidTr="00F52DB1">
        <w:trPr>
          <w:trHeight w:val="452"/>
        </w:trPr>
        <w:tc>
          <w:tcPr>
            <w:tcW w:w="5000" w:type="pct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1E2D3"/>
          </w:tcPr>
          <w:p w:rsidR="00776D31" w:rsidRPr="00F123F8" w:rsidRDefault="00776D31" w:rsidP="00776D31">
            <w:pPr>
              <w:widowControl w:val="0"/>
              <w:suppressAutoHyphens/>
              <w:spacing w:before="80" w:after="80"/>
              <w:jc w:val="both"/>
              <w:rPr>
                <w:rFonts w:ascii="Calibri" w:eastAsia="Calibri" w:hAnsi="Calibri" w:cs="font621"/>
                <w:b/>
                <w:lang w:eastAsia="zh-CN"/>
              </w:rPr>
            </w:pPr>
            <w:r w:rsidRPr="00F123F8">
              <w:rPr>
                <w:rFonts w:ascii="Calibri" w:eastAsia="Calibri" w:hAnsi="Calibri" w:cs="font621"/>
                <w:b/>
                <w:lang w:eastAsia="zh-CN"/>
              </w:rPr>
              <w:t>IMPACTO PREVISTO- CREACIÓN DE EMPLEO</w:t>
            </w:r>
          </w:p>
        </w:tc>
      </w:tr>
      <w:tr w:rsidR="00776D31" w:rsidRPr="00F123F8" w:rsidTr="00F123F8">
        <w:trPr>
          <w:trHeight w:val="2758"/>
        </w:trPr>
        <w:tc>
          <w:tcPr>
            <w:tcW w:w="5000" w:type="pct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3F3F3"/>
          </w:tcPr>
          <w:p w:rsidR="00776D31" w:rsidRPr="00F123F8" w:rsidRDefault="00776D31" w:rsidP="00776D31">
            <w:pPr>
              <w:widowControl w:val="0"/>
              <w:suppressAutoHyphens/>
              <w:jc w:val="both"/>
              <w:rPr>
                <w:rFonts w:ascii="Calibri" w:eastAsia="Calibri" w:hAnsi="Calibri" w:cs="font621"/>
                <w:lang w:eastAsia="zh-CN"/>
              </w:rPr>
            </w:pPr>
            <w:r w:rsidRPr="00F123F8">
              <w:rPr>
                <w:rFonts w:ascii="Calibri" w:eastAsia="Calibri" w:hAnsi="Calibri" w:cs="font621"/>
                <w:sz w:val="20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123F8">
              <w:rPr>
                <w:rFonts w:ascii="Calibri" w:eastAsia="Calibri" w:hAnsi="Calibri" w:cs="font621"/>
                <w:sz w:val="20"/>
                <w:lang w:eastAsia="zh-CN"/>
              </w:rPr>
              <w:instrText xml:space="preserve"> FORMTEXT </w:instrText>
            </w:r>
            <w:r w:rsidRPr="00F123F8">
              <w:rPr>
                <w:rFonts w:ascii="Calibri" w:eastAsia="Calibri" w:hAnsi="Calibri" w:cs="font621"/>
                <w:sz w:val="20"/>
                <w:lang w:eastAsia="zh-CN"/>
              </w:rPr>
            </w:r>
            <w:r w:rsidRPr="00F123F8">
              <w:rPr>
                <w:rFonts w:ascii="Calibri" w:eastAsia="Calibri" w:hAnsi="Calibri" w:cs="font621"/>
                <w:sz w:val="20"/>
                <w:lang w:eastAsia="zh-CN"/>
              </w:rPr>
              <w:fldChar w:fldCharType="separate"/>
            </w:r>
            <w:r w:rsidRPr="00F123F8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F123F8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F123F8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F123F8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F123F8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F123F8">
              <w:rPr>
                <w:rFonts w:ascii="Calibri" w:eastAsia="Times New Roman" w:hAnsi="Calibri" w:cs="Times New Roman"/>
                <w:sz w:val="20"/>
                <w:lang w:eastAsia="es-ES"/>
              </w:rPr>
              <w:fldChar w:fldCharType="end"/>
            </w:r>
          </w:p>
        </w:tc>
      </w:tr>
      <w:tr w:rsidR="00776D31" w:rsidRPr="00F123F8" w:rsidTr="00F52DB1">
        <w:trPr>
          <w:trHeight w:val="452"/>
        </w:trPr>
        <w:tc>
          <w:tcPr>
            <w:tcW w:w="5000" w:type="pct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1E2D3"/>
          </w:tcPr>
          <w:p w:rsidR="00776D31" w:rsidRPr="00F123F8" w:rsidRDefault="00776D31" w:rsidP="00776D31">
            <w:pPr>
              <w:widowControl w:val="0"/>
              <w:suppressAutoHyphens/>
              <w:spacing w:before="80" w:after="80"/>
              <w:jc w:val="both"/>
              <w:rPr>
                <w:rFonts w:ascii="Calibri" w:eastAsia="Calibri" w:hAnsi="Calibri" w:cs="font621"/>
                <w:b/>
                <w:lang w:eastAsia="zh-CN"/>
              </w:rPr>
            </w:pPr>
            <w:r w:rsidRPr="00F123F8">
              <w:rPr>
                <w:rFonts w:ascii="Calibri" w:eastAsia="Calibri" w:hAnsi="Calibri" w:cs="font621"/>
                <w:b/>
                <w:lang w:eastAsia="zh-CN"/>
              </w:rPr>
              <w:t>IMPACTO PREVISTO- VOLUMEN DE LA CIFRA DE NEGOCIOS</w:t>
            </w:r>
          </w:p>
        </w:tc>
      </w:tr>
      <w:tr w:rsidR="00776D31" w:rsidRPr="00F123F8" w:rsidTr="00F123F8">
        <w:trPr>
          <w:trHeight w:val="2988"/>
        </w:trPr>
        <w:tc>
          <w:tcPr>
            <w:tcW w:w="5000" w:type="pct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3F3F3"/>
          </w:tcPr>
          <w:p w:rsidR="00776D31" w:rsidRPr="00F123F8" w:rsidRDefault="00776D31" w:rsidP="00776D31">
            <w:pPr>
              <w:widowControl w:val="0"/>
              <w:suppressAutoHyphens/>
              <w:jc w:val="both"/>
              <w:rPr>
                <w:rFonts w:ascii="Calibri" w:eastAsia="Calibri" w:hAnsi="Calibri" w:cs="font621"/>
                <w:lang w:eastAsia="zh-CN"/>
              </w:rPr>
            </w:pPr>
            <w:r w:rsidRPr="00F123F8">
              <w:rPr>
                <w:rFonts w:ascii="Calibri" w:eastAsia="Calibri" w:hAnsi="Calibri" w:cs="font621"/>
                <w:sz w:val="20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123F8">
              <w:rPr>
                <w:rFonts w:ascii="Calibri" w:eastAsia="Calibri" w:hAnsi="Calibri" w:cs="font621"/>
                <w:sz w:val="20"/>
                <w:lang w:eastAsia="zh-CN"/>
              </w:rPr>
              <w:instrText xml:space="preserve"> FORMTEXT </w:instrText>
            </w:r>
            <w:r w:rsidRPr="00F123F8">
              <w:rPr>
                <w:rFonts w:ascii="Calibri" w:eastAsia="Calibri" w:hAnsi="Calibri" w:cs="font621"/>
                <w:sz w:val="20"/>
                <w:lang w:eastAsia="zh-CN"/>
              </w:rPr>
            </w:r>
            <w:r w:rsidRPr="00F123F8">
              <w:rPr>
                <w:rFonts w:ascii="Calibri" w:eastAsia="Calibri" w:hAnsi="Calibri" w:cs="font621"/>
                <w:sz w:val="20"/>
                <w:lang w:eastAsia="zh-CN"/>
              </w:rPr>
              <w:fldChar w:fldCharType="separate"/>
            </w:r>
            <w:r w:rsidRPr="00F123F8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F123F8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F123F8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F123F8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F123F8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F123F8">
              <w:rPr>
                <w:rFonts w:ascii="Calibri" w:eastAsia="Times New Roman" w:hAnsi="Calibri" w:cs="Times New Roman"/>
                <w:sz w:val="20"/>
                <w:lang w:eastAsia="es-ES"/>
              </w:rPr>
              <w:fldChar w:fldCharType="end"/>
            </w:r>
          </w:p>
        </w:tc>
      </w:tr>
      <w:tr w:rsidR="00776D31" w:rsidRPr="00F123F8" w:rsidTr="00F52DB1">
        <w:trPr>
          <w:trHeight w:val="452"/>
        </w:trPr>
        <w:tc>
          <w:tcPr>
            <w:tcW w:w="5000" w:type="pct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1E2D3"/>
          </w:tcPr>
          <w:p w:rsidR="00776D31" w:rsidRPr="00F123F8" w:rsidRDefault="00776D31" w:rsidP="00776D31">
            <w:pPr>
              <w:widowControl w:val="0"/>
              <w:suppressAutoHyphens/>
              <w:spacing w:before="80" w:after="80"/>
              <w:jc w:val="both"/>
              <w:rPr>
                <w:rFonts w:ascii="Calibri" w:eastAsia="Calibri" w:hAnsi="Calibri" w:cs="font621"/>
                <w:b/>
                <w:lang w:eastAsia="zh-CN"/>
              </w:rPr>
            </w:pPr>
            <w:r w:rsidRPr="00F123F8">
              <w:rPr>
                <w:rFonts w:ascii="Calibri" w:eastAsia="Calibri" w:hAnsi="Calibri" w:cs="font621"/>
                <w:b/>
                <w:lang w:eastAsia="zh-CN"/>
              </w:rPr>
              <w:lastRenderedPageBreak/>
              <w:t>IMPACTO PREVISTO- MEJORA DEL POSICIONAMIENTO EN EL MERCADO</w:t>
            </w:r>
          </w:p>
        </w:tc>
      </w:tr>
      <w:tr w:rsidR="00776D31" w:rsidRPr="00776D31" w:rsidTr="00F52DB1">
        <w:trPr>
          <w:trHeight w:val="2352"/>
        </w:trPr>
        <w:tc>
          <w:tcPr>
            <w:tcW w:w="5000" w:type="pct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3F3F3"/>
          </w:tcPr>
          <w:p w:rsidR="00776D31" w:rsidRPr="00776D31" w:rsidRDefault="00776D31" w:rsidP="00776D31">
            <w:pPr>
              <w:widowControl w:val="0"/>
              <w:suppressAutoHyphens/>
              <w:jc w:val="both"/>
              <w:rPr>
                <w:rFonts w:ascii="Calibri" w:eastAsia="Calibri" w:hAnsi="Calibri" w:cs="font621"/>
                <w:lang w:eastAsia="zh-CN"/>
              </w:rPr>
            </w:pPr>
            <w:r w:rsidRPr="00F123F8">
              <w:rPr>
                <w:rFonts w:ascii="Calibri" w:eastAsia="Calibri" w:hAnsi="Calibri" w:cs="font621"/>
                <w:sz w:val="20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123F8">
              <w:rPr>
                <w:rFonts w:ascii="Calibri" w:eastAsia="Calibri" w:hAnsi="Calibri" w:cs="font621"/>
                <w:sz w:val="20"/>
                <w:lang w:eastAsia="zh-CN"/>
              </w:rPr>
              <w:instrText xml:space="preserve"> FORMTEXT </w:instrText>
            </w:r>
            <w:r w:rsidRPr="00F123F8">
              <w:rPr>
                <w:rFonts w:ascii="Calibri" w:eastAsia="Calibri" w:hAnsi="Calibri" w:cs="font621"/>
                <w:sz w:val="20"/>
                <w:lang w:eastAsia="zh-CN"/>
              </w:rPr>
            </w:r>
            <w:r w:rsidRPr="00F123F8">
              <w:rPr>
                <w:rFonts w:ascii="Calibri" w:eastAsia="Calibri" w:hAnsi="Calibri" w:cs="font621"/>
                <w:sz w:val="20"/>
                <w:lang w:eastAsia="zh-CN"/>
              </w:rPr>
              <w:fldChar w:fldCharType="separate"/>
            </w:r>
            <w:r w:rsidRPr="00F123F8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F123F8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F123F8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F123F8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F123F8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F123F8">
              <w:rPr>
                <w:rFonts w:ascii="Calibri" w:eastAsia="Times New Roman" w:hAnsi="Calibri" w:cs="Times New Roman"/>
                <w:sz w:val="20"/>
                <w:lang w:eastAsia="es-ES"/>
              </w:rPr>
              <w:fldChar w:fldCharType="end"/>
            </w:r>
          </w:p>
        </w:tc>
      </w:tr>
    </w:tbl>
    <w:p w:rsidR="00776D31" w:rsidRPr="00F52DB1" w:rsidRDefault="00776D31" w:rsidP="00776D31">
      <w:pPr>
        <w:spacing w:before="0" w:after="160" w:line="259" w:lineRule="auto"/>
        <w:rPr>
          <w:b/>
          <w:color w:val="C00000"/>
          <w:sz w:val="28"/>
        </w:rPr>
      </w:pPr>
    </w:p>
    <w:tbl>
      <w:tblPr>
        <w:tblW w:w="5024" w:type="pct"/>
        <w:tblInd w:w="-45" w:type="dxa"/>
        <w:tblLook w:val="0000" w:firstRow="0" w:lastRow="0" w:firstColumn="0" w:lastColumn="0" w:noHBand="0" w:noVBand="0"/>
      </w:tblPr>
      <w:tblGrid>
        <w:gridCol w:w="1742"/>
        <w:gridCol w:w="3526"/>
        <w:gridCol w:w="4370"/>
      </w:tblGrid>
      <w:tr w:rsidR="00776D31" w:rsidRPr="00776D31" w:rsidTr="00F52DB1">
        <w:trPr>
          <w:trHeight w:val="452"/>
        </w:trPr>
        <w:tc>
          <w:tcPr>
            <w:tcW w:w="5000" w:type="pct"/>
            <w:gridSpan w:val="3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BB691"/>
          </w:tcPr>
          <w:p w:rsidR="00776D31" w:rsidRPr="00776D31" w:rsidRDefault="00776D31" w:rsidP="00776D31">
            <w:pPr>
              <w:widowControl w:val="0"/>
              <w:suppressAutoHyphens/>
              <w:spacing w:before="80" w:after="80"/>
              <w:jc w:val="both"/>
              <w:rPr>
                <w:rFonts w:ascii="Calibri" w:eastAsia="Calibri" w:hAnsi="Calibri" w:cs="font621"/>
                <w:b/>
                <w:lang w:eastAsia="zh-CN"/>
              </w:rPr>
            </w:pPr>
            <w:r w:rsidRPr="00776D31">
              <w:rPr>
                <w:rFonts w:ascii="Calibri" w:eastAsia="Calibri" w:hAnsi="Calibri" w:cs="font621"/>
                <w:b/>
                <w:lang w:eastAsia="zh-CN"/>
              </w:rPr>
              <w:t>ACTUACIONES A DESARROLLAR EN LA FASE B. IMPLEMENTACIÓN DEL PLAN CONSOLIDACIÓN Y CRECIMIENTO</w:t>
            </w:r>
          </w:p>
          <w:p w:rsidR="00483A85" w:rsidRPr="00483A85" w:rsidRDefault="00483A85" w:rsidP="00483A85">
            <w:pPr>
              <w:tabs>
                <w:tab w:val="left" w:pos="284"/>
              </w:tabs>
              <w:spacing w:before="240"/>
              <w:jc w:val="both"/>
              <w:rPr>
                <w:rFonts w:eastAsia="Times New Roman" w:cs="Calibri"/>
                <w:lang w:eastAsia="es-ES"/>
              </w:rPr>
            </w:pPr>
            <w:r w:rsidRPr="00483A85">
              <w:rPr>
                <w:b/>
                <w:i/>
                <w:color w:val="FFFFFF" w:themeColor="background1"/>
              </w:rPr>
              <w:t xml:space="preserve">Las acciones propuestas deberán estar incluidas entre propuestas por la empresa consultora encargada de la realización del Diagnóstico y Análisis de la Empresa beneficiaria, así como de la formulación del Plan Consolidación y Crecimiento en la Fase A, según documento </w:t>
            </w:r>
            <w:r>
              <w:rPr>
                <w:b/>
                <w:i/>
                <w:color w:val="FFFFFF" w:themeColor="background1"/>
              </w:rPr>
              <w:t>A2 a aportar</w:t>
            </w:r>
            <w:proofErr w:type="gramStart"/>
            <w:r>
              <w:rPr>
                <w:b/>
                <w:i/>
                <w:color w:val="FFFFFF" w:themeColor="background1"/>
              </w:rPr>
              <w:t xml:space="preserve">. </w:t>
            </w:r>
            <w:r w:rsidRPr="00483A85">
              <w:rPr>
                <w:rFonts w:eastAsia="Times New Roman" w:cs="Calibri"/>
                <w:lang w:eastAsia="es-ES"/>
              </w:rPr>
              <w:t>.</w:t>
            </w:r>
            <w:proofErr w:type="gramEnd"/>
          </w:p>
          <w:p w:rsidR="00776D31" w:rsidRPr="00776D31" w:rsidRDefault="00776D31" w:rsidP="00776D31">
            <w:pPr>
              <w:widowControl w:val="0"/>
              <w:suppressAutoHyphens/>
              <w:spacing w:before="80" w:after="80"/>
              <w:jc w:val="both"/>
              <w:rPr>
                <w:rFonts w:ascii="Calibri" w:eastAsia="Calibri" w:hAnsi="Calibri" w:cs="font621"/>
                <w:b/>
                <w:i/>
                <w:color w:val="D7D200"/>
                <w:lang w:eastAsia="zh-CN"/>
              </w:rPr>
            </w:pPr>
            <w:r w:rsidRPr="00776D31">
              <w:rPr>
                <w:rFonts w:ascii="Calibri" w:eastAsia="Calibri" w:hAnsi="Calibri" w:cs="font621"/>
                <w:b/>
                <w:i/>
                <w:color w:val="FFFFFF" w:themeColor="background1"/>
                <w:lang w:eastAsia="zh-CN"/>
              </w:rPr>
              <w:t>Los datos económicos indicados deben coincidir con los recogidos en el Anexo B. Presupuesto</w:t>
            </w:r>
          </w:p>
        </w:tc>
      </w:tr>
      <w:tr w:rsidR="00776D31" w:rsidRPr="00776D31" w:rsidTr="00F52DB1">
        <w:trPr>
          <w:trHeight w:val="452"/>
        </w:trPr>
        <w:tc>
          <w:tcPr>
            <w:tcW w:w="5000" w:type="pct"/>
            <w:gridSpan w:val="3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1E2D3"/>
            <w:vAlign w:val="center"/>
          </w:tcPr>
          <w:p w:rsidR="00776D31" w:rsidRPr="00776D31" w:rsidRDefault="00776D31" w:rsidP="00776D31">
            <w:pPr>
              <w:widowControl w:val="0"/>
              <w:suppressAutoHyphens/>
              <w:spacing w:before="80" w:after="80"/>
              <w:jc w:val="both"/>
              <w:rPr>
                <w:rFonts w:ascii="Calibri" w:eastAsia="Calibri" w:hAnsi="Calibri" w:cs="font621"/>
                <w:b/>
                <w:lang w:eastAsia="zh-CN"/>
              </w:rPr>
            </w:pPr>
            <w:r w:rsidRPr="00776D31">
              <w:rPr>
                <w:rFonts w:ascii="Calibri" w:eastAsia="Calibri" w:hAnsi="Calibri" w:cs="font621"/>
                <w:b/>
                <w:lang w:eastAsia="zh-CN"/>
              </w:rPr>
              <w:t>AC</w:t>
            </w:r>
            <w:r w:rsidR="00F52DB1">
              <w:rPr>
                <w:rFonts w:ascii="Calibri" w:eastAsia="Calibri" w:hAnsi="Calibri" w:cs="font621"/>
                <w:b/>
                <w:lang w:eastAsia="zh-CN"/>
              </w:rPr>
              <w:t>CIÓN</w:t>
            </w:r>
            <w:r w:rsidRPr="00776D31">
              <w:rPr>
                <w:rFonts w:ascii="Calibri" w:eastAsia="Calibri" w:hAnsi="Calibri" w:cs="font621"/>
                <w:b/>
                <w:lang w:eastAsia="zh-CN"/>
              </w:rPr>
              <w:t xml:space="preserve"> 1</w:t>
            </w:r>
          </w:p>
        </w:tc>
      </w:tr>
      <w:tr w:rsidR="00776D31" w:rsidRPr="00776D31" w:rsidTr="00F52DB1">
        <w:trPr>
          <w:trHeight w:val="1368"/>
        </w:trPr>
        <w:tc>
          <w:tcPr>
            <w:tcW w:w="904" w:type="pct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auto"/>
          </w:tcPr>
          <w:p w:rsidR="00776D31" w:rsidRPr="00776D31" w:rsidRDefault="00776D31" w:rsidP="00776D31">
            <w:pPr>
              <w:widowControl w:val="0"/>
              <w:suppressAutoHyphens/>
              <w:rPr>
                <w:rFonts w:ascii="Calibri" w:eastAsia="Calibri" w:hAnsi="Calibri" w:cs="font621"/>
                <w:b/>
                <w:lang w:eastAsia="zh-CN"/>
              </w:rPr>
            </w:pPr>
            <w:r w:rsidRPr="00776D31">
              <w:rPr>
                <w:rFonts w:ascii="Calibri" w:eastAsia="Calibri" w:hAnsi="Calibri" w:cs="font621"/>
                <w:b/>
                <w:lang w:eastAsia="zh-CN"/>
              </w:rPr>
              <w:t xml:space="preserve">Descripción </w:t>
            </w:r>
          </w:p>
        </w:tc>
        <w:tc>
          <w:tcPr>
            <w:tcW w:w="4096" w:type="pct"/>
            <w:gridSpan w:val="2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3F3F3"/>
          </w:tcPr>
          <w:p w:rsidR="00776D31" w:rsidRPr="00776D31" w:rsidRDefault="00776D31" w:rsidP="00776D31">
            <w:pPr>
              <w:widowControl w:val="0"/>
              <w:suppressAutoHyphens/>
              <w:jc w:val="both"/>
              <w:rPr>
                <w:rFonts w:ascii="Calibri" w:eastAsia="Calibri" w:hAnsi="Calibri" w:cs="font621"/>
                <w:lang w:eastAsia="zh-CN"/>
              </w:rPr>
            </w:pPr>
            <w:r w:rsidRPr="00776D31">
              <w:rPr>
                <w:rFonts w:ascii="Calibri" w:eastAsia="Calibri" w:hAnsi="Calibri" w:cs="font621"/>
                <w:sz w:val="20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76D31">
              <w:rPr>
                <w:rFonts w:ascii="Calibri" w:eastAsia="Calibri" w:hAnsi="Calibri" w:cs="font621"/>
                <w:sz w:val="20"/>
                <w:lang w:eastAsia="zh-CN"/>
              </w:rPr>
              <w:instrText xml:space="preserve"> FORMTEXT </w:instrText>
            </w:r>
            <w:r w:rsidRPr="00776D31">
              <w:rPr>
                <w:rFonts w:ascii="Calibri" w:eastAsia="Calibri" w:hAnsi="Calibri" w:cs="font621"/>
                <w:sz w:val="20"/>
                <w:lang w:eastAsia="zh-CN"/>
              </w:rPr>
            </w:r>
            <w:r w:rsidRPr="00776D31">
              <w:rPr>
                <w:rFonts w:ascii="Calibri" w:eastAsia="Calibri" w:hAnsi="Calibri" w:cs="font621"/>
                <w:sz w:val="20"/>
                <w:lang w:eastAsia="zh-CN"/>
              </w:rPr>
              <w:fldChar w:fldCharType="separate"/>
            </w:r>
            <w:bookmarkStart w:id="0" w:name="_GoBack"/>
            <w:r w:rsidRPr="00776D31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776D31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776D31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776D31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776D31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bookmarkEnd w:id="0"/>
            <w:r w:rsidRPr="00776D31">
              <w:rPr>
                <w:rFonts w:ascii="Calibri" w:eastAsia="Times New Roman" w:hAnsi="Calibri" w:cs="Times New Roman"/>
                <w:sz w:val="20"/>
                <w:lang w:eastAsia="es-ES"/>
              </w:rPr>
              <w:fldChar w:fldCharType="end"/>
            </w:r>
          </w:p>
        </w:tc>
      </w:tr>
      <w:tr w:rsidR="00776D31" w:rsidRPr="00776D31" w:rsidTr="00F52DB1">
        <w:trPr>
          <w:trHeight w:val="1368"/>
        </w:trPr>
        <w:tc>
          <w:tcPr>
            <w:tcW w:w="904" w:type="pct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auto"/>
          </w:tcPr>
          <w:p w:rsidR="00776D31" w:rsidRPr="00776D31" w:rsidRDefault="00F52DB1" w:rsidP="00776D31">
            <w:pPr>
              <w:widowControl w:val="0"/>
              <w:suppressAutoHyphens/>
              <w:rPr>
                <w:rFonts w:ascii="Calibri" w:eastAsia="Calibri" w:hAnsi="Calibri" w:cs="font621"/>
                <w:b/>
                <w:lang w:eastAsia="zh-CN"/>
              </w:rPr>
            </w:pPr>
            <w:r>
              <w:rPr>
                <w:rFonts w:ascii="Calibri" w:eastAsia="Calibri" w:hAnsi="Calibri" w:cs="font621"/>
                <w:b/>
                <w:lang w:eastAsia="zh-CN"/>
              </w:rPr>
              <w:t xml:space="preserve">Área </w:t>
            </w:r>
            <w:r w:rsidR="00776D31" w:rsidRPr="00776D31">
              <w:rPr>
                <w:rFonts w:ascii="Calibri" w:eastAsia="Calibri" w:hAnsi="Calibri" w:cs="font621"/>
                <w:b/>
                <w:lang w:eastAsia="zh-CN"/>
              </w:rPr>
              <w:t>a la que se adscribe</w:t>
            </w:r>
          </w:p>
        </w:tc>
        <w:tc>
          <w:tcPr>
            <w:tcW w:w="1829" w:type="pct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3F3F3"/>
          </w:tcPr>
          <w:p w:rsidR="00776D31" w:rsidRPr="00776D31" w:rsidRDefault="00776D31" w:rsidP="00776D31">
            <w:pPr>
              <w:widowControl w:val="0"/>
              <w:suppressAutoHyphens/>
              <w:spacing w:before="0" w:after="0" w:line="240" w:lineRule="auto"/>
              <w:jc w:val="both"/>
              <w:rPr>
                <w:rFonts w:ascii="Calibri" w:eastAsia="Calibri" w:hAnsi="Calibri" w:cs="font621"/>
                <w:sz w:val="20"/>
                <w:lang w:eastAsia="zh-CN"/>
              </w:rPr>
            </w:pPr>
            <w:r w:rsidRPr="00776D31">
              <w:rPr>
                <w:rFonts w:ascii="Calibri" w:eastAsia="Calibri" w:hAnsi="Calibri" w:cs="font621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76D31">
              <w:rPr>
                <w:rFonts w:ascii="Calibri" w:eastAsia="Calibri" w:hAnsi="Calibri" w:cs="font621"/>
                <w:lang w:eastAsia="zh-CN"/>
              </w:rPr>
              <w:instrText xml:space="preserve"> FORMCHECKBOX </w:instrText>
            </w:r>
            <w:r w:rsidR="00EB10B9">
              <w:rPr>
                <w:rFonts w:ascii="Calibri" w:eastAsia="Calibri" w:hAnsi="Calibri" w:cs="font621"/>
                <w:lang w:eastAsia="zh-CN"/>
              </w:rPr>
            </w:r>
            <w:r w:rsidR="00EB10B9">
              <w:rPr>
                <w:rFonts w:ascii="Calibri" w:eastAsia="Calibri" w:hAnsi="Calibri" w:cs="font621"/>
                <w:lang w:eastAsia="zh-CN"/>
              </w:rPr>
              <w:fldChar w:fldCharType="separate"/>
            </w:r>
            <w:r w:rsidRPr="00776D31">
              <w:rPr>
                <w:rFonts w:ascii="Calibri" w:eastAsia="Calibri" w:hAnsi="Calibri" w:cs="font621"/>
                <w:lang w:eastAsia="zh-CN"/>
              </w:rPr>
              <w:fldChar w:fldCharType="end"/>
            </w:r>
            <w:r w:rsidRPr="00776D31">
              <w:rPr>
                <w:rFonts w:ascii="Calibri" w:eastAsia="Calibri" w:hAnsi="Calibri" w:cs="font621"/>
                <w:lang w:eastAsia="zh-CN"/>
              </w:rPr>
              <w:t xml:space="preserve"> </w:t>
            </w:r>
            <w:r w:rsidRPr="00776D31">
              <w:rPr>
                <w:rFonts w:ascii="Calibri" w:eastAsia="Calibri" w:hAnsi="Calibri" w:cs="font621"/>
                <w:sz w:val="20"/>
                <w:lang w:eastAsia="zh-CN"/>
              </w:rPr>
              <w:t>Diseño del modelo de negocio</w:t>
            </w:r>
          </w:p>
          <w:p w:rsidR="00776D31" w:rsidRPr="00776D31" w:rsidRDefault="00776D31" w:rsidP="00776D31">
            <w:pPr>
              <w:widowControl w:val="0"/>
              <w:suppressAutoHyphens/>
              <w:spacing w:before="0" w:after="0" w:line="240" w:lineRule="auto"/>
              <w:jc w:val="both"/>
              <w:rPr>
                <w:rFonts w:ascii="Calibri" w:eastAsia="Calibri" w:hAnsi="Calibri" w:cs="font621"/>
                <w:sz w:val="20"/>
                <w:lang w:eastAsia="zh-CN"/>
              </w:rPr>
            </w:pPr>
            <w:r w:rsidRPr="00776D31">
              <w:rPr>
                <w:rFonts w:ascii="Calibri" w:eastAsia="Calibri" w:hAnsi="Calibri" w:cs="font621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76D31">
              <w:rPr>
                <w:rFonts w:ascii="Calibri" w:eastAsia="Calibri" w:hAnsi="Calibri" w:cs="font621"/>
                <w:lang w:eastAsia="zh-CN"/>
              </w:rPr>
              <w:instrText xml:space="preserve"> FORMCHECKBOX </w:instrText>
            </w:r>
            <w:r w:rsidR="00EB10B9">
              <w:rPr>
                <w:rFonts w:ascii="Calibri" w:eastAsia="Calibri" w:hAnsi="Calibri" w:cs="font621"/>
                <w:lang w:eastAsia="zh-CN"/>
              </w:rPr>
            </w:r>
            <w:r w:rsidR="00EB10B9">
              <w:rPr>
                <w:rFonts w:ascii="Calibri" w:eastAsia="Calibri" w:hAnsi="Calibri" w:cs="font621"/>
                <w:lang w:eastAsia="zh-CN"/>
              </w:rPr>
              <w:fldChar w:fldCharType="separate"/>
            </w:r>
            <w:r w:rsidRPr="00776D31">
              <w:rPr>
                <w:rFonts w:ascii="Calibri" w:eastAsia="Calibri" w:hAnsi="Calibri" w:cs="font621"/>
                <w:lang w:eastAsia="zh-CN"/>
              </w:rPr>
              <w:fldChar w:fldCharType="end"/>
            </w:r>
            <w:r w:rsidRPr="00776D31">
              <w:rPr>
                <w:rFonts w:ascii="Calibri" w:eastAsia="Calibri" w:hAnsi="Calibri" w:cs="font621"/>
                <w:lang w:eastAsia="zh-CN"/>
              </w:rPr>
              <w:t xml:space="preserve"> </w:t>
            </w:r>
            <w:r w:rsidRPr="00776D31">
              <w:rPr>
                <w:rFonts w:ascii="Calibri" w:eastAsia="Calibri" w:hAnsi="Calibri" w:cs="font621"/>
                <w:sz w:val="20"/>
                <w:lang w:eastAsia="zh-CN"/>
              </w:rPr>
              <w:t>Productos y servicios</w:t>
            </w:r>
          </w:p>
          <w:p w:rsidR="00776D31" w:rsidRPr="00776D31" w:rsidRDefault="00776D31" w:rsidP="00776D31">
            <w:pPr>
              <w:widowControl w:val="0"/>
              <w:suppressAutoHyphens/>
              <w:spacing w:before="0" w:after="0" w:line="240" w:lineRule="auto"/>
              <w:jc w:val="both"/>
              <w:rPr>
                <w:rFonts w:ascii="Calibri" w:eastAsia="Calibri" w:hAnsi="Calibri" w:cs="font621"/>
                <w:sz w:val="20"/>
                <w:lang w:eastAsia="zh-CN"/>
              </w:rPr>
            </w:pPr>
            <w:r w:rsidRPr="00776D31">
              <w:rPr>
                <w:rFonts w:ascii="Calibri" w:eastAsia="Calibri" w:hAnsi="Calibri" w:cs="font621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76D31">
              <w:rPr>
                <w:rFonts w:ascii="Calibri" w:eastAsia="Calibri" w:hAnsi="Calibri" w:cs="font621"/>
                <w:lang w:eastAsia="zh-CN"/>
              </w:rPr>
              <w:instrText xml:space="preserve"> FORMCHECKBOX </w:instrText>
            </w:r>
            <w:r w:rsidR="00EB10B9">
              <w:rPr>
                <w:rFonts w:ascii="Calibri" w:eastAsia="Calibri" w:hAnsi="Calibri" w:cs="font621"/>
                <w:lang w:eastAsia="zh-CN"/>
              </w:rPr>
            </w:r>
            <w:r w:rsidR="00EB10B9">
              <w:rPr>
                <w:rFonts w:ascii="Calibri" w:eastAsia="Calibri" w:hAnsi="Calibri" w:cs="font621"/>
                <w:lang w:eastAsia="zh-CN"/>
              </w:rPr>
              <w:fldChar w:fldCharType="separate"/>
            </w:r>
            <w:r w:rsidRPr="00776D31">
              <w:rPr>
                <w:rFonts w:ascii="Calibri" w:eastAsia="Calibri" w:hAnsi="Calibri" w:cs="font621"/>
                <w:lang w:eastAsia="zh-CN"/>
              </w:rPr>
              <w:fldChar w:fldCharType="end"/>
            </w:r>
            <w:r w:rsidRPr="00776D31">
              <w:rPr>
                <w:rFonts w:ascii="Calibri" w:eastAsia="Calibri" w:hAnsi="Calibri" w:cs="font621"/>
                <w:lang w:eastAsia="zh-CN"/>
              </w:rPr>
              <w:t xml:space="preserve"> </w:t>
            </w:r>
            <w:r w:rsidRPr="00776D31">
              <w:rPr>
                <w:rFonts w:ascii="Calibri" w:eastAsia="Calibri" w:hAnsi="Calibri" w:cs="font621"/>
                <w:sz w:val="20"/>
                <w:lang w:eastAsia="zh-CN"/>
              </w:rPr>
              <w:t>Digitalización e innovación</w:t>
            </w:r>
          </w:p>
          <w:p w:rsidR="00776D31" w:rsidRPr="00776D31" w:rsidRDefault="00776D31" w:rsidP="00776D31">
            <w:pPr>
              <w:widowControl w:val="0"/>
              <w:suppressAutoHyphens/>
              <w:spacing w:before="0" w:after="0" w:line="240" w:lineRule="auto"/>
              <w:jc w:val="both"/>
              <w:rPr>
                <w:rFonts w:ascii="Calibri" w:eastAsia="Calibri" w:hAnsi="Calibri" w:cs="font621"/>
                <w:sz w:val="20"/>
                <w:lang w:eastAsia="zh-CN"/>
              </w:rPr>
            </w:pPr>
            <w:r w:rsidRPr="00776D31">
              <w:rPr>
                <w:rFonts w:ascii="Calibri" w:eastAsia="Calibri" w:hAnsi="Calibri" w:cs="font621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76D31">
              <w:rPr>
                <w:rFonts w:ascii="Calibri" w:eastAsia="Calibri" w:hAnsi="Calibri" w:cs="font621"/>
                <w:lang w:eastAsia="zh-CN"/>
              </w:rPr>
              <w:instrText xml:space="preserve"> FORMCHECKBOX </w:instrText>
            </w:r>
            <w:r w:rsidR="00EB10B9">
              <w:rPr>
                <w:rFonts w:ascii="Calibri" w:eastAsia="Calibri" w:hAnsi="Calibri" w:cs="font621"/>
                <w:lang w:eastAsia="zh-CN"/>
              </w:rPr>
            </w:r>
            <w:r w:rsidR="00EB10B9">
              <w:rPr>
                <w:rFonts w:ascii="Calibri" w:eastAsia="Calibri" w:hAnsi="Calibri" w:cs="font621"/>
                <w:lang w:eastAsia="zh-CN"/>
              </w:rPr>
              <w:fldChar w:fldCharType="separate"/>
            </w:r>
            <w:r w:rsidRPr="00776D31">
              <w:rPr>
                <w:rFonts w:ascii="Calibri" w:eastAsia="Calibri" w:hAnsi="Calibri" w:cs="font621"/>
                <w:lang w:eastAsia="zh-CN"/>
              </w:rPr>
              <w:fldChar w:fldCharType="end"/>
            </w:r>
            <w:r w:rsidRPr="00776D31">
              <w:rPr>
                <w:rFonts w:ascii="Calibri" w:eastAsia="Calibri" w:hAnsi="Calibri" w:cs="font621"/>
                <w:lang w:eastAsia="zh-CN"/>
              </w:rPr>
              <w:t xml:space="preserve"> </w:t>
            </w:r>
            <w:r w:rsidRPr="00776D31">
              <w:rPr>
                <w:rFonts w:ascii="Calibri" w:eastAsia="Calibri" w:hAnsi="Calibri" w:cs="font621"/>
                <w:sz w:val="20"/>
                <w:lang w:eastAsia="zh-CN"/>
              </w:rPr>
              <w:t xml:space="preserve">Procesos productivos </w:t>
            </w:r>
          </w:p>
        </w:tc>
        <w:tc>
          <w:tcPr>
            <w:tcW w:w="2267" w:type="pct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3F3F3"/>
          </w:tcPr>
          <w:p w:rsidR="00776D31" w:rsidRPr="00776D31" w:rsidRDefault="00776D31" w:rsidP="00776D31">
            <w:pPr>
              <w:widowControl w:val="0"/>
              <w:suppressAutoHyphens/>
              <w:spacing w:before="0" w:after="0" w:line="240" w:lineRule="auto"/>
              <w:jc w:val="both"/>
              <w:rPr>
                <w:rFonts w:ascii="Calibri" w:eastAsia="Calibri" w:hAnsi="Calibri" w:cs="font621"/>
                <w:sz w:val="20"/>
                <w:lang w:eastAsia="zh-CN"/>
              </w:rPr>
            </w:pPr>
            <w:r w:rsidRPr="00776D31">
              <w:rPr>
                <w:rFonts w:ascii="Calibri" w:eastAsia="Calibri" w:hAnsi="Calibri" w:cs="font621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76D31">
              <w:rPr>
                <w:rFonts w:ascii="Calibri" w:eastAsia="Calibri" w:hAnsi="Calibri" w:cs="font621"/>
                <w:lang w:eastAsia="zh-CN"/>
              </w:rPr>
              <w:instrText xml:space="preserve"> FORMCHECKBOX </w:instrText>
            </w:r>
            <w:r w:rsidR="00EB10B9">
              <w:rPr>
                <w:rFonts w:ascii="Calibri" w:eastAsia="Calibri" w:hAnsi="Calibri" w:cs="font621"/>
                <w:lang w:eastAsia="zh-CN"/>
              </w:rPr>
            </w:r>
            <w:r w:rsidR="00EB10B9">
              <w:rPr>
                <w:rFonts w:ascii="Calibri" w:eastAsia="Calibri" w:hAnsi="Calibri" w:cs="font621"/>
                <w:lang w:eastAsia="zh-CN"/>
              </w:rPr>
              <w:fldChar w:fldCharType="separate"/>
            </w:r>
            <w:r w:rsidRPr="00776D31">
              <w:rPr>
                <w:rFonts w:ascii="Calibri" w:eastAsia="Calibri" w:hAnsi="Calibri" w:cs="font621"/>
                <w:lang w:eastAsia="zh-CN"/>
              </w:rPr>
              <w:fldChar w:fldCharType="end"/>
            </w:r>
            <w:r w:rsidRPr="00776D31">
              <w:rPr>
                <w:rFonts w:ascii="Calibri" w:eastAsia="Calibri" w:hAnsi="Calibri" w:cs="font621"/>
                <w:lang w:eastAsia="zh-CN"/>
              </w:rPr>
              <w:t xml:space="preserve"> </w:t>
            </w:r>
            <w:r w:rsidRPr="00776D31">
              <w:rPr>
                <w:rFonts w:ascii="Calibri" w:eastAsia="Calibri" w:hAnsi="Calibri" w:cs="font621"/>
                <w:sz w:val="20"/>
                <w:lang w:eastAsia="zh-CN"/>
              </w:rPr>
              <w:t>Comercialización, Marketing y Comunicación</w:t>
            </w:r>
          </w:p>
          <w:p w:rsidR="00776D31" w:rsidRPr="00776D31" w:rsidRDefault="00776D31" w:rsidP="00776D31">
            <w:pPr>
              <w:widowControl w:val="0"/>
              <w:suppressAutoHyphens/>
              <w:spacing w:before="0" w:after="0" w:line="240" w:lineRule="auto"/>
              <w:jc w:val="both"/>
              <w:rPr>
                <w:rFonts w:ascii="Calibri" w:eastAsia="Calibri" w:hAnsi="Calibri" w:cs="font621"/>
                <w:sz w:val="20"/>
                <w:lang w:eastAsia="zh-CN"/>
              </w:rPr>
            </w:pPr>
            <w:r w:rsidRPr="00776D31">
              <w:rPr>
                <w:rFonts w:ascii="Calibri" w:eastAsia="Calibri" w:hAnsi="Calibri" w:cs="font621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76D31">
              <w:rPr>
                <w:rFonts w:ascii="Calibri" w:eastAsia="Calibri" w:hAnsi="Calibri" w:cs="font621"/>
                <w:lang w:eastAsia="zh-CN"/>
              </w:rPr>
              <w:instrText xml:space="preserve"> FORMCHECKBOX </w:instrText>
            </w:r>
            <w:r w:rsidR="00EB10B9">
              <w:rPr>
                <w:rFonts w:ascii="Calibri" w:eastAsia="Calibri" w:hAnsi="Calibri" w:cs="font621"/>
                <w:lang w:eastAsia="zh-CN"/>
              </w:rPr>
            </w:r>
            <w:r w:rsidR="00EB10B9">
              <w:rPr>
                <w:rFonts w:ascii="Calibri" w:eastAsia="Calibri" w:hAnsi="Calibri" w:cs="font621"/>
                <w:lang w:eastAsia="zh-CN"/>
              </w:rPr>
              <w:fldChar w:fldCharType="separate"/>
            </w:r>
            <w:r w:rsidRPr="00776D31">
              <w:rPr>
                <w:rFonts w:ascii="Calibri" w:eastAsia="Calibri" w:hAnsi="Calibri" w:cs="font621"/>
                <w:lang w:eastAsia="zh-CN"/>
              </w:rPr>
              <w:fldChar w:fldCharType="end"/>
            </w:r>
            <w:r w:rsidRPr="00776D31">
              <w:rPr>
                <w:rFonts w:ascii="Calibri" w:eastAsia="Calibri" w:hAnsi="Calibri" w:cs="font621"/>
                <w:lang w:eastAsia="zh-CN"/>
              </w:rPr>
              <w:t xml:space="preserve"> </w:t>
            </w:r>
            <w:r w:rsidRPr="00776D31">
              <w:rPr>
                <w:rFonts w:ascii="Calibri" w:eastAsia="Calibri" w:hAnsi="Calibri" w:cs="font621"/>
                <w:sz w:val="20"/>
                <w:lang w:eastAsia="zh-CN"/>
              </w:rPr>
              <w:t>Estructura empresarial, organización y RRHH</w:t>
            </w:r>
          </w:p>
          <w:p w:rsidR="00776D31" w:rsidRPr="00776D31" w:rsidRDefault="00776D31" w:rsidP="00776D31">
            <w:pPr>
              <w:widowControl w:val="0"/>
              <w:suppressAutoHyphens/>
              <w:spacing w:before="0" w:after="0" w:line="240" w:lineRule="auto"/>
              <w:jc w:val="both"/>
              <w:rPr>
                <w:rFonts w:ascii="Calibri" w:eastAsia="Calibri" w:hAnsi="Calibri" w:cs="font621"/>
                <w:sz w:val="20"/>
                <w:lang w:eastAsia="zh-CN"/>
              </w:rPr>
            </w:pPr>
            <w:r w:rsidRPr="00776D31">
              <w:rPr>
                <w:rFonts w:ascii="Calibri" w:eastAsia="Calibri" w:hAnsi="Calibri" w:cs="font621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76D31">
              <w:rPr>
                <w:rFonts w:ascii="Calibri" w:eastAsia="Calibri" w:hAnsi="Calibri" w:cs="font621"/>
                <w:lang w:eastAsia="zh-CN"/>
              </w:rPr>
              <w:instrText xml:space="preserve"> FORMCHECKBOX </w:instrText>
            </w:r>
            <w:r w:rsidR="00EB10B9">
              <w:rPr>
                <w:rFonts w:ascii="Calibri" w:eastAsia="Calibri" w:hAnsi="Calibri" w:cs="font621"/>
                <w:lang w:eastAsia="zh-CN"/>
              </w:rPr>
            </w:r>
            <w:r w:rsidR="00EB10B9">
              <w:rPr>
                <w:rFonts w:ascii="Calibri" w:eastAsia="Calibri" w:hAnsi="Calibri" w:cs="font621"/>
                <w:lang w:eastAsia="zh-CN"/>
              </w:rPr>
              <w:fldChar w:fldCharType="separate"/>
            </w:r>
            <w:r w:rsidRPr="00776D31">
              <w:rPr>
                <w:rFonts w:ascii="Calibri" w:eastAsia="Calibri" w:hAnsi="Calibri" w:cs="font621"/>
                <w:lang w:eastAsia="zh-CN"/>
              </w:rPr>
              <w:fldChar w:fldCharType="end"/>
            </w:r>
            <w:r w:rsidRPr="00776D31">
              <w:rPr>
                <w:rFonts w:ascii="Calibri" w:eastAsia="Calibri" w:hAnsi="Calibri" w:cs="font621"/>
                <w:lang w:eastAsia="zh-CN"/>
              </w:rPr>
              <w:t xml:space="preserve"> </w:t>
            </w:r>
            <w:r w:rsidRPr="00776D31">
              <w:rPr>
                <w:rFonts w:ascii="Calibri" w:eastAsia="Calibri" w:hAnsi="Calibri" w:cs="font621"/>
                <w:sz w:val="20"/>
                <w:lang w:eastAsia="zh-CN"/>
              </w:rPr>
              <w:t>Finanzas</w:t>
            </w:r>
          </w:p>
          <w:p w:rsidR="00776D31" w:rsidRPr="00776D31" w:rsidRDefault="00776D31" w:rsidP="00776D31">
            <w:pPr>
              <w:widowControl w:val="0"/>
              <w:suppressAutoHyphens/>
              <w:spacing w:before="0" w:after="0" w:line="240" w:lineRule="auto"/>
              <w:jc w:val="both"/>
              <w:rPr>
                <w:rFonts w:ascii="Calibri" w:eastAsia="Calibri" w:hAnsi="Calibri" w:cs="font621"/>
                <w:sz w:val="20"/>
                <w:lang w:eastAsia="zh-CN"/>
              </w:rPr>
            </w:pPr>
            <w:r w:rsidRPr="00776D31">
              <w:rPr>
                <w:rFonts w:ascii="Calibri" w:eastAsia="Calibri" w:hAnsi="Calibri" w:cs="font621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76D31">
              <w:rPr>
                <w:rFonts w:ascii="Calibri" w:eastAsia="Calibri" w:hAnsi="Calibri" w:cs="font621"/>
                <w:lang w:eastAsia="zh-CN"/>
              </w:rPr>
              <w:instrText xml:space="preserve"> FORMCHECKBOX </w:instrText>
            </w:r>
            <w:r w:rsidR="00EB10B9">
              <w:rPr>
                <w:rFonts w:ascii="Calibri" w:eastAsia="Calibri" w:hAnsi="Calibri" w:cs="font621"/>
                <w:lang w:eastAsia="zh-CN"/>
              </w:rPr>
            </w:r>
            <w:r w:rsidR="00EB10B9">
              <w:rPr>
                <w:rFonts w:ascii="Calibri" w:eastAsia="Calibri" w:hAnsi="Calibri" w:cs="font621"/>
                <w:lang w:eastAsia="zh-CN"/>
              </w:rPr>
              <w:fldChar w:fldCharType="separate"/>
            </w:r>
            <w:r w:rsidRPr="00776D31">
              <w:rPr>
                <w:rFonts w:ascii="Calibri" w:eastAsia="Calibri" w:hAnsi="Calibri" w:cs="font621"/>
                <w:lang w:eastAsia="zh-CN"/>
              </w:rPr>
              <w:fldChar w:fldCharType="end"/>
            </w:r>
            <w:r w:rsidRPr="00776D31">
              <w:rPr>
                <w:rFonts w:ascii="Calibri" w:eastAsia="Calibri" w:hAnsi="Calibri" w:cs="font621"/>
                <w:lang w:eastAsia="zh-CN"/>
              </w:rPr>
              <w:t xml:space="preserve"> </w:t>
            </w:r>
            <w:r w:rsidRPr="00776D31">
              <w:rPr>
                <w:rFonts w:ascii="Calibri" w:eastAsia="Calibri" w:hAnsi="Calibri" w:cs="font621"/>
                <w:sz w:val="20"/>
                <w:lang w:eastAsia="zh-CN"/>
              </w:rPr>
              <w:t>Acción transversal – Consultoría de apoyo</w:t>
            </w:r>
          </w:p>
        </w:tc>
      </w:tr>
      <w:tr w:rsidR="00776D31" w:rsidRPr="00776D31" w:rsidTr="00F52DB1">
        <w:trPr>
          <w:trHeight w:val="1516"/>
        </w:trPr>
        <w:tc>
          <w:tcPr>
            <w:tcW w:w="904" w:type="pct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auto"/>
          </w:tcPr>
          <w:p w:rsidR="00776D31" w:rsidRPr="00776D31" w:rsidRDefault="00776D31" w:rsidP="00776D31">
            <w:pPr>
              <w:widowControl w:val="0"/>
              <w:suppressAutoHyphens/>
              <w:rPr>
                <w:rFonts w:ascii="Calibri" w:eastAsia="Calibri" w:hAnsi="Calibri" w:cs="font621"/>
                <w:b/>
                <w:lang w:eastAsia="zh-CN"/>
              </w:rPr>
            </w:pPr>
            <w:r w:rsidRPr="00776D31">
              <w:rPr>
                <w:rFonts w:ascii="Calibri" w:eastAsia="Calibri" w:hAnsi="Calibri" w:cs="font621"/>
                <w:b/>
                <w:lang w:eastAsia="zh-CN"/>
              </w:rPr>
              <w:t xml:space="preserve">Objetivo a alcanzar </w:t>
            </w:r>
          </w:p>
        </w:tc>
        <w:tc>
          <w:tcPr>
            <w:tcW w:w="4096" w:type="pct"/>
            <w:gridSpan w:val="2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3F3F3"/>
          </w:tcPr>
          <w:p w:rsidR="00776D31" w:rsidRPr="00776D31" w:rsidRDefault="00776D31" w:rsidP="00776D31">
            <w:pPr>
              <w:widowControl w:val="0"/>
              <w:suppressAutoHyphens/>
              <w:jc w:val="both"/>
              <w:rPr>
                <w:rFonts w:ascii="Calibri" w:eastAsia="Calibri" w:hAnsi="Calibri" w:cs="font621"/>
                <w:lang w:eastAsia="zh-CN"/>
              </w:rPr>
            </w:pPr>
            <w:r w:rsidRPr="00776D31">
              <w:rPr>
                <w:rFonts w:ascii="Calibri" w:eastAsia="Calibri" w:hAnsi="Calibri" w:cs="font621"/>
                <w:sz w:val="20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76D31">
              <w:rPr>
                <w:rFonts w:ascii="Calibri" w:eastAsia="Calibri" w:hAnsi="Calibri" w:cs="font621"/>
                <w:sz w:val="20"/>
                <w:lang w:eastAsia="zh-CN"/>
              </w:rPr>
              <w:instrText xml:space="preserve"> FORMTEXT </w:instrText>
            </w:r>
            <w:r w:rsidRPr="00776D31">
              <w:rPr>
                <w:rFonts w:ascii="Calibri" w:eastAsia="Calibri" w:hAnsi="Calibri" w:cs="font621"/>
                <w:sz w:val="20"/>
                <w:lang w:eastAsia="zh-CN"/>
              </w:rPr>
            </w:r>
            <w:r w:rsidRPr="00776D31">
              <w:rPr>
                <w:rFonts w:ascii="Calibri" w:eastAsia="Calibri" w:hAnsi="Calibri" w:cs="font621"/>
                <w:sz w:val="20"/>
                <w:lang w:eastAsia="zh-CN"/>
              </w:rPr>
              <w:fldChar w:fldCharType="separate"/>
            </w:r>
            <w:r w:rsidRPr="00776D31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776D31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776D31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776D31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776D31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776D31">
              <w:rPr>
                <w:rFonts w:ascii="Calibri" w:eastAsia="Times New Roman" w:hAnsi="Calibri" w:cs="Times New Roman"/>
                <w:sz w:val="20"/>
                <w:lang w:eastAsia="es-ES"/>
              </w:rPr>
              <w:fldChar w:fldCharType="end"/>
            </w:r>
          </w:p>
        </w:tc>
      </w:tr>
      <w:tr w:rsidR="00776D31" w:rsidRPr="00776D31" w:rsidTr="00F52DB1">
        <w:trPr>
          <w:trHeight w:val="518"/>
        </w:trPr>
        <w:tc>
          <w:tcPr>
            <w:tcW w:w="904" w:type="pct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auto"/>
          </w:tcPr>
          <w:p w:rsidR="00776D31" w:rsidRPr="00776D31" w:rsidRDefault="00776D31" w:rsidP="00776D31">
            <w:pPr>
              <w:widowControl w:val="0"/>
              <w:suppressAutoHyphens/>
              <w:rPr>
                <w:rFonts w:ascii="Calibri" w:eastAsia="Calibri" w:hAnsi="Calibri" w:cs="font621"/>
                <w:b/>
                <w:lang w:eastAsia="zh-CN"/>
              </w:rPr>
            </w:pPr>
            <w:r w:rsidRPr="00776D31">
              <w:rPr>
                <w:rFonts w:ascii="Calibri" w:eastAsia="Calibri" w:hAnsi="Calibri" w:cs="font621"/>
                <w:b/>
                <w:lang w:eastAsia="zh-CN"/>
              </w:rPr>
              <w:t xml:space="preserve">Justificación de la mejora del posicionamiento en el mercado </w:t>
            </w:r>
          </w:p>
        </w:tc>
        <w:tc>
          <w:tcPr>
            <w:tcW w:w="4096" w:type="pct"/>
            <w:gridSpan w:val="2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3F3F3"/>
          </w:tcPr>
          <w:p w:rsidR="00776D31" w:rsidRPr="00776D31" w:rsidRDefault="00776D31" w:rsidP="00776D31">
            <w:pPr>
              <w:widowControl w:val="0"/>
              <w:suppressAutoHyphens/>
              <w:jc w:val="both"/>
              <w:rPr>
                <w:rFonts w:ascii="Calibri" w:eastAsia="Calibri" w:hAnsi="Calibri" w:cs="font621"/>
                <w:lang w:eastAsia="zh-CN"/>
              </w:rPr>
            </w:pPr>
            <w:r w:rsidRPr="00776D31">
              <w:rPr>
                <w:rFonts w:ascii="Calibri" w:eastAsia="Calibri" w:hAnsi="Calibri" w:cs="font621"/>
                <w:sz w:val="20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76D31">
              <w:rPr>
                <w:rFonts w:ascii="Calibri" w:eastAsia="Calibri" w:hAnsi="Calibri" w:cs="font621"/>
                <w:sz w:val="20"/>
                <w:lang w:eastAsia="zh-CN"/>
              </w:rPr>
              <w:instrText xml:space="preserve"> FORMTEXT </w:instrText>
            </w:r>
            <w:r w:rsidRPr="00776D31">
              <w:rPr>
                <w:rFonts w:ascii="Calibri" w:eastAsia="Calibri" w:hAnsi="Calibri" w:cs="font621"/>
                <w:sz w:val="20"/>
                <w:lang w:eastAsia="zh-CN"/>
              </w:rPr>
            </w:r>
            <w:r w:rsidRPr="00776D31">
              <w:rPr>
                <w:rFonts w:ascii="Calibri" w:eastAsia="Calibri" w:hAnsi="Calibri" w:cs="font621"/>
                <w:sz w:val="20"/>
                <w:lang w:eastAsia="zh-CN"/>
              </w:rPr>
              <w:fldChar w:fldCharType="separate"/>
            </w:r>
            <w:r w:rsidRPr="00776D31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776D31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776D31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776D31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776D31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776D31">
              <w:rPr>
                <w:rFonts w:ascii="Calibri" w:eastAsia="Times New Roman" w:hAnsi="Calibri" w:cs="Times New Roman"/>
                <w:sz w:val="20"/>
                <w:lang w:eastAsia="es-ES"/>
              </w:rPr>
              <w:fldChar w:fldCharType="end"/>
            </w:r>
          </w:p>
        </w:tc>
      </w:tr>
      <w:tr w:rsidR="00776D31" w:rsidRPr="00776D31" w:rsidTr="00F52DB1">
        <w:trPr>
          <w:trHeight w:val="518"/>
        </w:trPr>
        <w:tc>
          <w:tcPr>
            <w:tcW w:w="904" w:type="pct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auto"/>
          </w:tcPr>
          <w:p w:rsidR="00776D31" w:rsidRPr="00776D31" w:rsidRDefault="00776D31" w:rsidP="00776D31">
            <w:pPr>
              <w:widowControl w:val="0"/>
              <w:suppressAutoHyphens/>
              <w:rPr>
                <w:rFonts w:ascii="Calibri" w:eastAsia="Calibri" w:hAnsi="Calibri" w:cs="font621"/>
                <w:b/>
                <w:lang w:eastAsia="zh-CN"/>
              </w:rPr>
            </w:pPr>
            <w:r w:rsidRPr="00776D31">
              <w:rPr>
                <w:rFonts w:ascii="Calibri" w:eastAsia="Calibri" w:hAnsi="Calibri" w:cs="font621"/>
                <w:b/>
                <w:lang w:eastAsia="zh-CN"/>
              </w:rPr>
              <w:t xml:space="preserve">Empresa a subcontratar </w:t>
            </w:r>
          </w:p>
        </w:tc>
        <w:tc>
          <w:tcPr>
            <w:tcW w:w="4096" w:type="pct"/>
            <w:gridSpan w:val="2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3F3F3"/>
          </w:tcPr>
          <w:p w:rsidR="00776D31" w:rsidRPr="00776D31" w:rsidRDefault="00776D31" w:rsidP="00776D31">
            <w:pPr>
              <w:widowControl w:val="0"/>
              <w:suppressAutoHyphens/>
              <w:jc w:val="both"/>
              <w:rPr>
                <w:rFonts w:ascii="Calibri" w:eastAsia="Calibri" w:hAnsi="Calibri" w:cs="font621"/>
                <w:lang w:eastAsia="zh-CN"/>
              </w:rPr>
            </w:pPr>
            <w:r w:rsidRPr="00776D31">
              <w:rPr>
                <w:rFonts w:ascii="Calibri" w:eastAsia="Calibri" w:hAnsi="Calibri" w:cs="font621"/>
                <w:sz w:val="20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76D31">
              <w:rPr>
                <w:rFonts w:ascii="Calibri" w:eastAsia="Calibri" w:hAnsi="Calibri" w:cs="font621"/>
                <w:sz w:val="20"/>
                <w:lang w:eastAsia="zh-CN"/>
              </w:rPr>
              <w:instrText xml:space="preserve"> FORMTEXT </w:instrText>
            </w:r>
            <w:r w:rsidRPr="00776D31">
              <w:rPr>
                <w:rFonts w:ascii="Calibri" w:eastAsia="Calibri" w:hAnsi="Calibri" w:cs="font621"/>
                <w:sz w:val="20"/>
                <w:lang w:eastAsia="zh-CN"/>
              </w:rPr>
            </w:r>
            <w:r w:rsidRPr="00776D31">
              <w:rPr>
                <w:rFonts w:ascii="Calibri" w:eastAsia="Calibri" w:hAnsi="Calibri" w:cs="font621"/>
                <w:sz w:val="20"/>
                <w:lang w:eastAsia="zh-CN"/>
              </w:rPr>
              <w:fldChar w:fldCharType="separate"/>
            </w:r>
            <w:r w:rsidRPr="00776D31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776D31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776D31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776D31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776D31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776D31">
              <w:rPr>
                <w:rFonts w:ascii="Calibri" w:eastAsia="Times New Roman" w:hAnsi="Calibri" w:cs="Times New Roman"/>
                <w:sz w:val="20"/>
                <w:lang w:eastAsia="es-ES"/>
              </w:rPr>
              <w:fldChar w:fldCharType="end"/>
            </w:r>
          </w:p>
        </w:tc>
      </w:tr>
      <w:tr w:rsidR="00776D31" w:rsidRPr="00776D31" w:rsidTr="00F52DB1">
        <w:trPr>
          <w:trHeight w:val="518"/>
        </w:trPr>
        <w:tc>
          <w:tcPr>
            <w:tcW w:w="904" w:type="pct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auto"/>
          </w:tcPr>
          <w:p w:rsidR="00776D31" w:rsidRPr="00776D31" w:rsidRDefault="00776D31" w:rsidP="00776D31">
            <w:pPr>
              <w:widowControl w:val="0"/>
              <w:suppressAutoHyphens/>
              <w:rPr>
                <w:rFonts w:ascii="Calibri" w:eastAsia="Calibri" w:hAnsi="Calibri" w:cs="font621"/>
                <w:b/>
                <w:lang w:eastAsia="zh-CN"/>
              </w:rPr>
            </w:pPr>
            <w:r w:rsidRPr="00776D31">
              <w:rPr>
                <w:rFonts w:ascii="Calibri" w:eastAsia="Calibri" w:hAnsi="Calibri" w:cs="font621"/>
                <w:b/>
                <w:lang w:eastAsia="zh-CN"/>
              </w:rPr>
              <w:t xml:space="preserve">Justificación de la capacidad de la empresa </w:t>
            </w:r>
            <w:r w:rsidRPr="00776D31">
              <w:rPr>
                <w:rFonts w:ascii="Calibri" w:eastAsia="Calibri" w:hAnsi="Calibri" w:cs="font621"/>
                <w:b/>
                <w:lang w:eastAsia="zh-CN"/>
              </w:rPr>
              <w:lastRenderedPageBreak/>
              <w:t xml:space="preserve">subcontratada </w:t>
            </w:r>
          </w:p>
        </w:tc>
        <w:tc>
          <w:tcPr>
            <w:tcW w:w="4096" w:type="pct"/>
            <w:gridSpan w:val="2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3F3F3"/>
          </w:tcPr>
          <w:p w:rsidR="00776D31" w:rsidRPr="00776D31" w:rsidRDefault="00776D31" w:rsidP="00776D31">
            <w:pPr>
              <w:widowControl w:val="0"/>
              <w:suppressAutoHyphens/>
              <w:jc w:val="both"/>
              <w:rPr>
                <w:rFonts w:ascii="Calibri" w:eastAsia="Calibri" w:hAnsi="Calibri" w:cs="font621"/>
                <w:lang w:eastAsia="zh-CN"/>
              </w:rPr>
            </w:pPr>
            <w:r w:rsidRPr="00776D31">
              <w:rPr>
                <w:rFonts w:ascii="Calibri" w:eastAsia="Calibri" w:hAnsi="Calibri" w:cs="font621"/>
                <w:sz w:val="20"/>
                <w:lang w:eastAsia="zh-CN"/>
              </w:rPr>
              <w:lastRenderedPageBreak/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76D31">
              <w:rPr>
                <w:rFonts w:ascii="Calibri" w:eastAsia="Calibri" w:hAnsi="Calibri" w:cs="font621"/>
                <w:sz w:val="20"/>
                <w:lang w:eastAsia="zh-CN"/>
              </w:rPr>
              <w:instrText xml:space="preserve"> FORMTEXT </w:instrText>
            </w:r>
            <w:r w:rsidRPr="00776D31">
              <w:rPr>
                <w:rFonts w:ascii="Calibri" w:eastAsia="Calibri" w:hAnsi="Calibri" w:cs="font621"/>
                <w:sz w:val="20"/>
                <w:lang w:eastAsia="zh-CN"/>
              </w:rPr>
            </w:r>
            <w:r w:rsidRPr="00776D31">
              <w:rPr>
                <w:rFonts w:ascii="Calibri" w:eastAsia="Calibri" w:hAnsi="Calibri" w:cs="font621"/>
                <w:sz w:val="20"/>
                <w:lang w:eastAsia="zh-CN"/>
              </w:rPr>
              <w:fldChar w:fldCharType="separate"/>
            </w:r>
            <w:r w:rsidRPr="00776D31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776D31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776D31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776D31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776D31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776D31">
              <w:rPr>
                <w:rFonts w:ascii="Calibri" w:eastAsia="Times New Roman" w:hAnsi="Calibri" w:cs="Times New Roman"/>
                <w:sz w:val="20"/>
                <w:lang w:eastAsia="es-ES"/>
              </w:rPr>
              <w:fldChar w:fldCharType="end"/>
            </w:r>
          </w:p>
        </w:tc>
      </w:tr>
      <w:tr w:rsidR="00776D31" w:rsidRPr="00776D31" w:rsidTr="00F52DB1">
        <w:trPr>
          <w:trHeight w:val="518"/>
        </w:trPr>
        <w:tc>
          <w:tcPr>
            <w:tcW w:w="904" w:type="pct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auto"/>
          </w:tcPr>
          <w:p w:rsidR="00776D31" w:rsidRPr="00776D31" w:rsidRDefault="00776D31" w:rsidP="00776D31">
            <w:pPr>
              <w:widowControl w:val="0"/>
              <w:suppressAutoHyphens/>
              <w:rPr>
                <w:rFonts w:ascii="Calibri" w:eastAsia="Calibri" w:hAnsi="Calibri" w:cs="font621"/>
                <w:b/>
                <w:lang w:eastAsia="zh-CN"/>
              </w:rPr>
            </w:pPr>
            <w:r w:rsidRPr="00776D31">
              <w:rPr>
                <w:rFonts w:ascii="Calibri" w:eastAsia="Calibri" w:hAnsi="Calibri" w:cs="font621"/>
                <w:b/>
                <w:lang w:eastAsia="zh-CN"/>
              </w:rPr>
              <w:t>Coste asociado</w:t>
            </w:r>
          </w:p>
        </w:tc>
        <w:tc>
          <w:tcPr>
            <w:tcW w:w="4096" w:type="pct"/>
            <w:gridSpan w:val="2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3F3F3"/>
          </w:tcPr>
          <w:p w:rsidR="00776D31" w:rsidRPr="00776D31" w:rsidRDefault="00776D31" w:rsidP="00776D31">
            <w:pPr>
              <w:widowControl w:val="0"/>
              <w:suppressAutoHyphens/>
              <w:jc w:val="both"/>
              <w:rPr>
                <w:rFonts w:ascii="Calibri" w:eastAsia="Calibri" w:hAnsi="Calibri" w:cs="font621"/>
                <w:lang w:eastAsia="zh-CN"/>
              </w:rPr>
            </w:pPr>
            <w:r w:rsidRPr="00776D31">
              <w:rPr>
                <w:rFonts w:ascii="Calibri" w:eastAsia="Calibri" w:hAnsi="Calibri" w:cs="font621"/>
                <w:sz w:val="20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76D31">
              <w:rPr>
                <w:rFonts w:ascii="Calibri" w:eastAsia="Calibri" w:hAnsi="Calibri" w:cs="font621"/>
                <w:sz w:val="20"/>
                <w:lang w:eastAsia="zh-CN"/>
              </w:rPr>
              <w:instrText xml:space="preserve"> FORMTEXT </w:instrText>
            </w:r>
            <w:r w:rsidRPr="00776D31">
              <w:rPr>
                <w:rFonts w:ascii="Calibri" w:eastAsia="Calibri" w:hAnsi="Calibri" w:cs="font621"/>
                <w:sz w:val="20"/>
                <w:lang w:eastAsia="zh-CN"/>
              </w:rPr>
            </w:r>
            <w:r w:rsidRPr="00776D31">
              <w:rPr>
                <w:rFonts w:ascii="Calibri" w:eastAsia="Calibri" w:hAnsi="Calibri" w:cs="font621"/>
                <w:sz w:val="20"/>
                <w:lang w:eastAsia="zh-CN"/>
              </w:rPr>
              <w:fldChar w:fldCharType="separate"/>
            </w:r>
            <w:r w:rsidRPr="00776D31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776D31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776D31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776D31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776D31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776D31">
              <w:rPr>
                <w:rFonts w:ascii="Calibri" w:eastAsia="Times New Roman" w:hAnsi="Calibri" w:cs="Times New Roman"/>
                <w:sz w:val="20"/>
                <w:lang w:eastAsia="es-ES"/>
              </w:rPr>
              <w:fldChar w:fldCharType="end"/>
            </w:r>
          </w:p>
        </w:tc>
      </w:tr>
    </w:tbl>
    <w:p w:rsidR="00776D31" w:rsidRPr="00776D31" w:rsidRDefault="00776D31" w:rsidP="00776D31">
      <w:pPr>
        <w:spacing w:before="60" w:after="60" w:line="240" w:lineRule="auto"/>
        <w:jc w:val="center"/>
        <w:rPr>
          <w:rFonts w:ascii="Calibri" w:eastAsia="Times New Roman" w:hAnsi="Calibri" w:cs="Calibri"/>
          <w:bCs/>
          <w:kern w:val="32"/>
          <w:lang w:eastAsia="es-ES"/>
        </w:rPr>
      </w:pPr>
    </w:p>
    <w:tbl>
      <w:tblPr>
        <w:tblW w:w="5024" w:type="pct"/>
        <w:tblInd w:w="-45" w:type="dxa"/>
        <w:tblLook w:val="0000" w:firstRow="0" w:lastRow="0" w:firstColumn="0" w:lastColumn="0" w:noHBand="0" w:noVBand="0"/>
      </w:tblPr>
      <w:tblGrid>
        <w:gridCol w:w="1742"/>
        <w:gridCol w:w="3526"/>
        <w:gridCol w:w="4370"/>
      </w:tblGrid>
      <w:tr w:rsidR="00776D31" w:rsidRPr="00776D31" w:rsidTr="00F52DB1">
        <w:trPr>
          <w:trHeight w:val="452"/>
        </w:trPr>
        <w:tc>
          <w:tcPr>
            <w:tcW w:w="5000" w:type="pct"/>
            <w:gridSpan w:val="3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1E2D3"/>
          </w:tcPr>
          <w:p w:rsidR="00776D31" w:rsidRPr="00776D31" w:rsidRDefault="00F52DB1" w:rsidP="00776D31">
            <w:pPr>
              <w:widowControl w:val="0"/>
              <w:suppressAutoHyphens/>
              <w:spacing w:before="80" w:after="80"/>
              <w:jc w:val="both"/>
              <w:rPr>
                <w:rFonts w:ascii="Calibri" w:eastAsia="Calibri" w:hAnsi="Calibri" w:cs="font621"/>
                <w:b/>
                <w:lang w:eastAsia="zh-CN"/>
              </w:rPr>
            </w:pPr>
            <w:r>
              <w:rPr>
                <w:rFonts w:ascii="Calibri" w:eastAsia="Calibri" w:hAnsi="Calibri" w:cs="font621"/>
                <w:b/>
                <w:lang w:eastAsia="zh-CN"/>
              </w:rPr>
              <w:t xml:space="preserve">ACCIÓN </w:t>
            </w:r>
            <w:r w:rsidR="00776D31" w:rsidRPr="00776D31">
              <w:rPr>
                <w:rFonts w:ascii="Calibri" w:eastAsia="Calibri" w:hAnsi="Calibri" w:cs="font621"/>
                <w:b/>
                <w:lang w:eastAsia="zh-CN"/>
              </w:rPr>
              <w:t>2</w:t>
            </w:r>
          </w:p>
        </w:tc>
      </w:tr>
      <w:tr w:rsidR="00776D31" w:rsidRPr="00776D31" w:rsidTr="00F52DB1">
        <w:trPr>
          <w:trHeight w:val="1368"/>
        </w:trPr>
        <w:tc>
          <w:tcPr>
            <w:tcW w:w="904" w:type="pct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auto"/>
          </w:tcPr>
          <w:p w:rsidR="00776D31" w:rsidRPr="00776D31" w:rsidRDefault="00776D31" w:rsidP="00776D31">
            <w:pPr>
              <w:widowControl w:val="0"/>
              <w:suppressAutoHyphens/>
              <w:rPr>
                <w:rFonts w:ascii="Calibri" w:eastAsia="Calibri" w:hAnsi="Calibri" w:cs="font621"/>
                <w:b/>
                <w:lang w:eastAsia="zh-CN"/>
              </w:rPr>
            </w:pPr>
            <w:r w:rsidRPr="00776D31">
              <w:rPr>
                <w:rFonts w:ascii="Calibri" w:eastAsia="Calibri" w:hAnsi="Calibri" w:cs="font621"/>
                <w:b/>
                <w:lang w:eastAsia="zh-CN"/>
              </w:rPr>
              <w:t xml:space="preserve">Descripción </w:t>
            </w:r>
          </w:p>
        </w:tc>
        <w:tc>
          <w:tcPr>
            <w:tcW w:w="4096" w:type="pct"/>
            <w:gridSpan w:val="2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3F3F3"/>
          </w:tcPr>
          <w:p w:rsidR="00776D31" w:rsidRPr="00776D31" w:rsidRDefault="00776D31" w:rsidP="00776D31">
            <w:pPr>
              <w:widowControl w:val="0"/>
              <w:suppressAutoHyphens/>
              <w:jc w:val="both"/>
              <w:rPr>
                <w:rFonts w:ascii="Calibri" w:eastAsia="Calibri" w:hAnsi="Calibri" w:cs="font621"/>
                <w:lang w:eastAsia="zh-CN"/>
              </w:rPr>
            </w:pPr>
            <w:r w:rsidRPr="00776D31">
              <w:rPr>
                <w:rFonts w:ascii="Calibri" w:eastAsia="Calibri" w:hAnsi="Calibri" w:cs="font621"/>
                <w:sz w:val="20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76D31">
              <w:rPr>
                <w:rFonts w:ascii="Calibri" w:eastAsia="Calibri" w:hAnsi="Calibri" w:cs="font621"/>
                <w:sz w:val="20"/>
                <w:lang w:eastAsia="zh-CN"/>
              </w:rPr>
              <w:instrText xml:space="preserve"> FORMTEXT </w:instrText>
            </w:r>
            <w:r w:rsidRPr="00776D31">
              <w:rPr>
                <w:rFonts w:ascii="Calibri" w:eastAsia="Calibri" w:hAnsi="Calibri" w:cs="font621"/>
                <w:sz w:val="20"/>
                <w:lang w:eastAsia="zh-CN"/>
              </w:rPr>
            </w:r>
            <w:r w:rsidRPr="00776D31">
              <w:rPr>
                <w:rFonts w:ascii="Calibri" w:eastAsia="Calibri" w:hAnsi="Calibri" w:cs="font621"/>
                <w:sz w:val="20"/>
                <w:lang w:eastAsia="zh-CN"/>
              </w:rPr>
              <w:fldChar w:fldCharType="separate"/>
            </w:r>
            <w:r w:rsidRPr="00776D31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776D31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776D31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776D31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776D31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776D31">
              <w:rPr>
                <w:rFonts w:ascii="Calibri" w:eastAsia="Times New Roman" w:hAnsi="Calibri" w:cs="Times New Roman"/>
                <w:sz w:val="20"/>
                <w:lang w:eastAsia="es-ES"/>
              </w:rPr>
              <w:fldChar w:fldCharType="end"/>
            </w:r>
          </w:p>
        </w:tc>
      </w:tr>
      <w:tr w:rsidR="00776D31" w:rsidRPr="00776D31" w:rsidTr="00F52DB1">
        <w:trPr>
          <w:trHeight w:val="1368"/>
        </w:trPr>
        <w:tc>
          <w:tcPr>
            <w:tcW w:w="904" w:type="pct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auto"/>
          </w:tcPr>
          <w:p w:rsidR="00776D31" w:rsidRPr="00776D31" w:rsidRDefault="00F52DB1" w:rsidP="00776D31">
            <w:pPr>
              <w:widowControl w:val="0"/>
              <w:suppressAutoHyphens/>
              <w:rPr>
                <w:rFonts w:ascii="Calibri" w:eastAsia="Calibri" w:hAnsi="Calibri" w:cs="font621"/>
                <w:b/>
                <w:lang w:eastAsia="zh-CN"/>
              </w:rPr>
            </w:pPr>
            <w:r>
              <w:rPr>
                <w:rFonts w:ascii="Calibri" w:eastAsia="Calibri" w:hAnsi="Calibri" w:cs="font621"/>
                <w:b/>
                <w:lang w:eastAsia="zh-CN"/>
              </w:rPr>
              <w:t xml:space="preserve">Área </w:t>
            </w:r>
            <w:r w:rsidR="00776D31" w:rsidRPr="00776D31">
              <w:rPr>
                <w:rFonts w:ascii="Calibri" w:eastAsia="Calibri" w:hAnsi="Calibri" w:cs="font621"/>
                <w:b/>
                <w:lang w:eastAsia="zh-CN"/>
              </w:rPr>
              <w:t>a la que se adscribe</w:t>
            </w:r>
          </w:p>
        </w:tc>
        <w:tc>
          <w:tcPr>
            <w:tcW w:w="1829" w:type="pct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3F3F3"/>
          </w:tcPr>
          <w:p w:rsidR="00776D31" w:rsidRPr="00776D31" w:rsidRDefault="00776D31" w:rsidP="00776D31">
            <w:pPr>
              <w:widowControl w:val="0"/>
              <w:suppressAutoHyphens/>
              <w:spacing w:before="0" w:after="0" w:line="240" w:lineRule="auto"/>
              <w:jc w:val="both"/>
              <w:rPr>
                <w:rFonts w:ascii="Calibri" w:eastAsia="Calibri" w:hAnsi="Calibri" w:cs="font621"/>
                <w:sz w:val="20"/>
                <w:lang w:eastAsia="zh-CN"/>
              </w:rPr>
            </w:pPr>
            <w:r w:rsidRPr="00776D31">
              <w:rPr>
                <w:rFonts w:ascii="Calibri" w:eastAsia="Calibri" w:hAnsi="Calibri" w:cs="font621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76D31">
              <w:rPr>
                <w:rFonts w:ascii="Calibri" w:eastAsia="Calibri" w:hAnsi="Calibri" w:cs="font621"/>
                <w:lang w:eastAsia="zh-CN"/>
              </w:rPr>
              <w:instrText xml:space="preserve"> FORMCHECKBOX </w:instrText>
            </w:r>
            <w:r w:rsidR="00EB10B9">
              <w:rPr>
                <w:rFonts w:ascii="Calibri" w:eastAsia="Calibri" w:hAnsi="Calibri" w:cs="font621"/>
                <w:lang w:eastAsia="zh-CN"/>
              </w:rPr>
            </w:r>
            <w:r w:rsidR="00EB10B9">
              <w:rPr>
                <w:rFonts w:ascii="Calibri" w:eastAsia="Calibri" w:hAnsi="Calibri" w:cs="font621"/>
                <w:lang w:eastAsia="zh-CN"/>
              </w:rPr>
              <w:fldChar w:fldCharType="separate"/>
            </w:r>
            <w:r w:rsidRPr="00776D31">
              <w:rPr>
                <w:rFonts w:ascii="Calibri" w:eastAsia="Calibri" w:hAnsi="Calibri" w:cs="font621"/>
                <w:lang w:eastAsia="zh-CN"/>
              </w:rPr>
              <w:fldChar w:fldCharType="end"/>
            </w:r>
            <w:r w:rsidRPr="00776D31">
              <w:rPr>
                <w:rFonts w:ascii="Calibri" w:eastAsia="Calibri" w:hAnsi="Calibri" w:cs="font621"/>
                <w:lang w:eastAsia="zh-CN"/>
              </w:rPr>
              <w:t xml:space="preserve"> </w:t>
            </w:r>
            <w:r w:rsidRPr="00776D31">
              <w:rPr>
                <w:rFonts w:ascii="Calibri" w:eastAsia="Calibri" w:hAnsi="Calibri" w:cs="font621"/>
                <w:sz w:val="20"/>
                <w:lang w:eastAsia="zh-CN"/>
              </w:rPr>
              <w:t>Diseño del modelo de negocio</w:t>
            </w:r>
          </w:p>
          <w:p w:rsidR="00776D31" w:rsidRPr="00776D31" w:rsidRDefault="00776D31" w:rsidP="00776D31">
            <w:pPr>
              <w:widowControl w:val="0"/>
              <w:suppressAutoHyphens/>
              <w:spacing w:before="0" w:after="0" w:line="240" w:lineRule="auto"/>
              <w:jc w:val="both"/>
              <w:rPr>
                <w:rFonts w:ascii="Calibri" w:eastAsia="Calibri" w:hAnsi="Calibri" w:cs="font621"/>
                <w:sz w:val="20"/>
                <w:lang w:eastAsia="zh-CN"/>
              </w:rPr>
            </w:pPr>
            <w:r w:rsidRPr="00776D31">
              <w:rPr>
                <w:rFonts w:ascii="Calibri" w:eastAsia="Calibri" w:hAnsi="Calibri" w:cs="font621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76D31">
              <w:rPr>
                <w:rFonts w:ascii="Calibri" w:eastAsia="Calibri" w:hAnsi="Calibri" w:cs="font621"/>
                <w:lang w:eastAsia="zh-CN"/>
              </w:rPr>
              <w:instrText xml:space="preserve"> FORMCHECKBOX </w:instrText>
            </w:r>
            <w:r w:rsidR="00EB10B9">
              <w:rPr>
                <w:rFonts w:ascii="Calibri" w:eastAsia="Calibri" w:hAnsi="Calibri" w:cs="font621"/>
                <w:lang w:eastAsia="zh-CN"/>
              </w:rPr>
            </w:r>
            <w:r w:rsidR="00EB10B9">
              <w:rPr>
                <w:rFonts w:ascii="Calibri" w:eastAsia="Calibri" w:hAnsi="Calibri" w:cs="font621"/>
                <w:lang w:eastAsia="zh-CN"/>
              </w:rPr>
              <w:fldChar w:fldCharType="separate"/>
            </w:r>
            <w:r w:rsidRPr="00776D31">
              <w:rPr>
                <w:rFonts w:ascii="Calibri" w:eastAsia="Calibri" w:hAnsi="Calibri" w:cs="font621"/>
                <w:lang w:eastAsia="zh-CN"/>
              </w:rPr>
              <w:fldChar w:fldCharType="end"/>
            </w:r>
            <w:r w:rsidRPr="00776D31">
              <w:rPr>
                <w:rFonts w:ascii="Calibri" w:eastAsia="Calibri" w:hAnsi="Calibri" w:cs="font621"/>
                <w:lang w:eastAsia="zh-CN"/>
              </w:rPr>
              <w:t xml:space="preserve"> </w:t>
            </w:r>
            <w:r w:rsidRPr="00776D31">
              <w:rPr>
                <w:rFonts w:ascii="Calibri" w:eastAsia="Calibri" w:hAnsi="Calibri" w:cs="font621"/>
                <w:sz w:val="20"/>
                <w:lang w:eastAsia="zh-CN"/>
              </w:rPr>
              <w:t>Productos y servicios</w:t>
            </w:r>
          </w:p>
          <w:p w:rsidR="00776D31" w:rsidRPr="00776D31" w:rsidRDefault="00776D31" w:rsidP="00776D31">
            <w:pPr>
              <w:widowControl w:val="0"/>
              <w:suppressAutoHyphens/>
              <w:spacing w:before="0" w:after="0" w:line="240" w:lineRule="auto"/>
              <w:jc w:val="both"/>
              <w:rPr>
                <w:rFonts w:ascii="Calibri" w:eastAsia="Calibri" w:hAnsi="Calibri" w:cs="font621"/>
                <w:sz w:val="20"/>
                <w:lang w:eastAsia="zh-CN"/>
              </w:rPr>
            </w:pPr>
            <w:r w:rsidRPr="00776D31">
              <w:rPr>
                <w:rFonts w:ascii="Calibri" w:eastAsia="Calibri" w:hAnsi="Calibri" w:cs="font621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76D31">
              <w:rPr>
                <w:rFonts w:ascii="Calibri" w:eastAsia="Calibri" w:hAnsi="Calibri" w:cs="font621"/>
                <w:lang w:eastAsia="zh-CN"/>
              </w:rPr>
              <w:instrText xml:space="preserve"> FORMCHECKBOX </w:instrText>
            </w:r>
            <w:r w:rsidR="00EB10B9">
              <w:rPr>
                <w:rFonts w:ascii="Calibri" w:eastAsia="Calibri" w:hAnsi="Calibri" w:cs="font621"/>
                <w:lang w:eastAsia="zh-CN"/>
              </w:rPr>
            </w:r>
            <w:r w:rsidR="00EB10B9">
              <w:rPr>
                <w:rFonts w:ascii="Calibri" w:eastAsia="Calibri" w:hAnsi="Calibri" w:cs="font621"/>
                <w:lang w:eastAsia="zh-CN"/>
              </w:rPr>
              <w:fldChar w:fldCharType="separate"/>
            </w:r>
            <w:r w:rsidRPr="00776D31">
              <w:rPr>
                <w:rFonts w:ascii="Calibri" w:eastAsia="Calibri" w:hAnsi="Calibri" w:cs="font621"/>
                <w:lang w:eastAsia="zh-CN"/>
              </w:rPr>
              <w:fldChar w:fldCharType="end"/>
            </w:r>
            <w:r w:rsidRPr="00776D31">
              <w:rPr>
                <w:rFonts w:ascii="Calibri" w:eastAsia="Calibri" w:hAnsi="Calibri" w:cs="font621"/>
                <w:lang w:eastAsia="zh-CN"/>
              </w:rPr>
              <w:t xml:space="preserve"> </w:t>
            </w:r>
            <w:r w:rsidRPr="00776D31">
              <w:rPr>
                <w:rFonts w:ascii="Calibri" w:eastAsia="Calibri" w:hAnsi="Calibri" w:cs="font621"/>
                <w:sz w:val="20"/>
                <w:lang w:eastAsia="zh-CN"/>
              </w:rPr>
              <w:t>Digitalización e innovación</w:t>
            </w:r>
          </w:p>
          <w:p w:rsidR="00776D31" w:rsidRPr="00776D31" w:rsidRDefault="00776D31" w:rsidP="00776D31">
            <w:pPr>
              <w:widowControl w:val="0"/>
              <w:suppressAutoHyphens/>
              <w:spacing w:before="0" w:after="0" w:line="240" w:lineRule="auto"/>
              <w:jc w:val="both"/>
              <w:rPr>
                <w:rFonts w:ascii="Calibri" w:eastAsia="Calibri" w:hAnsi="Calibri" w:cs="font621"/>
                <w:sz w:val="20"/>
                <w:lang w:eastAsia="zh-CN"/>
              </w:rPr>
            </w:pPr>
            <w:r w:rsidRPr="00776D31">
              <w:rPr>
                <w:rFonts w:ascii="Calibri" w:eastAsia="Calibri" w:hAnsi="Calibri" w:cs="font621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76D31">
              <w:rPr>
                <w:rFonts w:ascii="Calibri" w:eastAsia="Calibri" w:hAnsi="Calibri" w:cs="font621"/>
                <w:lang w:eastAsia="zh-CN"/>
              </w:rPr>
              <w:instrText xml:space="preserve"> FORMCHECKBOX </w:instrText>
            </w:r>
            <w:r w:rsidR="00EB10B9">
              <w:rPr>
                <w:rFonts w:ascii="Calibri" w:eastAsia="Calibri" w:hAnsi="Calibri" w:cs="font621"/>
                <w:lang w:eastAsia="zh-CN"/>
              </w:rPr>
            </w:r>
            <w:r w:rsidR="00EB10B9">
              <w:rPr>
                <w:rFonts w:ascii="Calibri" w:eastAsia="Calibri" w:hAnsi="Calibri" w:cs="font621"/>
                <w:lang w:eastAsia="zh-CN"/>
              </w:rPr>
              <w:fldChar w:fldCharType="separate"/>
            </w:r>
            <w:r w:rsidRPr="00776D31">
              <w:rPr>
                <w:rFonts w:ascii="Calibri" w:eastAsia="Calibri" w:hAnsi="Calibri" w:cs="font621"/>
                <w:lang w:eastAsia="zh-CN"/>
              </w:rPr>
              <w:fldChar w:fldCharType="end"/>
            </w:r>
            <w:r w:rsidRPr="00776D31">
              <w:rPr>
                <w:rFonts w:ascii="Calibri" w:eastAsia="Calibri" w:hAnsi="Calibri" w:cs="font621"/>
                <w:lang w:eastAsia="zh-CN"/>
              </w:rPr>
              <w:t xml:space="preserve"> </w:t>
            </w:r>
            <w:r w:rsidRPr="00776D31">
              <w:rPr>
                <w:rFonts w:ascii="Calibri" w:eastAsia="Calibri" w:hAnsi="Calibri" w:cs="font621"/>
                <w:sz w:val="20"/>
                <w:lang w:eastAsia="zh-CN"/>
              </w:rPr>
              <w:t xml:space="preserve">Procesos productivos </w:t>
            </w:r>
          </w:p>
        </w:tc>
        <w:tc>
          <w:tcPr>
            <w:tcW w:w="2267" w:type="pct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3F3F3"/>
          </w:tcPr>
          <w:p w:rsidR="00776D31" w:rsidRPr="00776D31" w:rsidRDefault="00776D31" w:rsidP="00776D31">
            <w:pPr>
              <w:widowControl w:val="0"/>
              <w:suppressAutoHyphens/>
              <w:spacing w:before="0" w:after="0" w:line="240" w:lineRule="auto"/>
              <w:jc w:val="both"/>
              <w:rPr>
                <w:rFonts w:ascii="Calibri" w:eastAsia="Calibri" w:hAnsi="Calibri" w:cs="font621"/>
                <w:sz w:val="20"/>
                <w:lang w:eastAsia="zh-CN"/>
              </w:rPr>
            </w:pPr>
            <w:r w:rsidRPr="00776D31">
              <w:rPr>
                <w:rFonts w:ascii="Calibri" w:eastAsia="Calibri" w:hAnsi="Calibri" w:cs="font621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76D31">
              <w:rPr>
                <w:rFonts w:ascii="Calibri" w:eastAsia="Calibri" w:hAnsi="Calibri" w:cs="font621"/>
                <w:lang w:eastAsia="zh-CN"/>
              </w:rPr>
              <w:instrText xml:space="preserve"> FORMCHECKBOX </w:instrText>
            </w:r>
            <w:r w:rsidR="00EB10B9">
              <w:rPr>
                <w:rFonts w:ascii="Calibri" w:eastAsia="Calibri" w:hAnsi="Calibri" w:cs="font621"/>
                <w:lang w:eastAsia="zh-CN"/>
              </w:rPr>
            </w:r>
            <w:r w:rsidR="00EB10B9">
              <w:rPr>
                <w:rFonts w:ascii="Calibri" w:eastAsia="Calibri" w:hAnsi="Calibri" w:cs="font621"/>
                <w:lang w:eastAsia="zh-CN"/>
              </w:rPr>
              <w:fldChar w:fldCharType="separate"/>
            </w:r>
            <w:r w:rsidRPr="00776D31">
              <w:rPr>
                <w:rFonts w:ascii="Calibri" w:eastAsia="Calibri" w:hAnsi="Calibri" w:cs="font621"/>
                <w:lang w:eastAsia="zh-CN"/>
              </w:rPr>
              <w:fldChar w:fldCharType="end"/>
            </w:r>
            <w:r w:rsidRPr="00776D31">
              <w:rPr>
                <w:rFonts w:ascii="Calibri" w:eastAsia="Calibri" w:hAnsi="Calibri" w:cs="font621"/>
                <w:lang w:eastAsia="zh-CN"/>
              </w:rPr>
              <w:t xml:space="preserve"> </w:t>
            </w:r>
            <w:r w:rsidRPr="00776D31">
              <w:rPr>
                <w:rFonts w:ascii="Calibri" w:eastAsia="Calibri" w:hAnsi="Calibri" w:cs="font621"/>
                <w:sz w:val="20"/>
                <w:lang w:eastAsia="zh-CN"/>
              </w:rPr>
              <w:t>Comercialización, Marketing y Comunicación</w:t>
            </w:r>
          </w:p>
          <w:p w:rsidR="00776D31" w:rsidRPr="00776D31" w:rsidRDefault="00776D31" w:rsidP="00776D31">
            <w:pPr>
              <w:widowControl w:val="0"/>
              <w:suppressAutoHyphens/>
              <w:spacing w:before="0" w:after="0" w:line="240" w:lineRule="auto"/>
              <w:jc w:val="both"/>
              <w:rPr>
                <w:rFonts w:ascii="Calibri" w:eastAsia="Calibri" w:hAnsi="Calibri" w:cs="font621"/>
                <w:sz w:val="20"/>
                <w:lang w:eastAsia="zh-CN"/>
              </w:rPr>
            </w:pPr>
            <w:r w:rsidRPr="00776D31">
              <w:rPr>
                <w:rFonts w:ascii="Calibri" w:eastAsia="Calibri" w:hAnsi="Calibri" w:cs="font621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76D31">
              <w:rPr>
                <w:rFonts w:ascii="Calibri" w:eastAsia="Calibri" w:hAnsi="Calibri" w:cs="font621"/>
                <w:lang w:eastAsia="zh-CN"/>
              </w:rPr>
              <w:instrText xml:space="preserve"> FORMCHECKBOX </w:instrText>
            </w:r>
            <w:r w:rsidR="00EB10B9">
              <w:rPr>
                <w:rFonts w:ascii="Calibri" w:eastAsia="Calibri" w:hAnsi="Calibri" w:cs="font621"/>
                <w:lang w:eastAsia="zh-CN"/>
              </w:rPr>
            </w:r>
            <w:r w:rsidR="00EB10B9">
              <w:rPr>
                <w:rFonts w:ascii="Calibri" w:eastAsia="Calibri" w:hAnsi="Calibri" w:cs="font621"/>
                <w:lang w:eastAsia="zh-CN"/>
              </w:rPr>
              <w:fldChar w:fldCharType="separate"/>
            </w:r>
            <w:r w:rsidRPr="00776D31">
              <w:rPr>
                <w:rFonts w:ascii="Calibri" w:eastAsia="Calibri" w:hAnsi="Calibri" w:cs="font621"/>
                <w:lang w:eastAsia="zh-CN"/>
              </w:rPr>
              <w:fldChar w:fldCharType="end"/>
            </w:r>
            <w:r w:rsidRPr="00776D31">
              <w:rPr>
                <w:rFonts w:ascii="Calibri" w:eastAsia="Calibri" w:hAnsi="Calibri" w:cs="font621"/>
                <w:lang w:eastAsia="zh-CN"/>
              </w:rPr>
              <w:t xml:space="preserve"> </w:t>
            </w:r>
            <w:r w:rsidRPr="00776D31">
              <w:rPr>
                <w:rFonts w:ascii="Calibri" w:eastAsia="Calibri" w:hAnsi="Calibri" w:cs="font621"/>
                <w:sz w:val="20"/>
                <w:lang w:eastAsia="zh-CN"/>
              </w:rPr>
              <w:t>Estructura empresarial, organización y RRHH</w:t>
            </w:r>
          </w:p>
          <w:p w:rsidR="00776D31" w:rsidRPr="00776D31" w:rsidRDefault="00776D31" w:rsidP="00776D31">
            <w:pPr>
              <w:widowControl w:val="0"/>
              <w:suppressAutoHyphens/>
              <w:spacing w:before="0" w:after="0" w:line="240" w:lineRule="auto"/>
              <w:jc w:val="both"/>
              <w:rPr>
                <w:rFonts w:ascii="Calibri" w:eastAsia="Calibri" w:hAnsi="Calibri" w:cs="font621"/>
                <w:sz w:val="20"/>
                <w:lang w:eastAsia="zh-CN"/>
              </w:rPr>
            </w:pPr>
            <w:r w:rsidRPr="00776D31">
              <w:rPr>
                <w:rFonts w:ascii="Calibri" w:eastAsia="Calibri" w:hAnsi="Calibri" w:cs="font621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76D31">
              <w:rPr>
                <w:rFonts w:ascii="Calibri" w:eastAsia="Calibri" w:hAnsi="Calibri" w:cs="font621"/>
                <w:lang w:eastAsia="zh-CN"/>
              </w:rPr>
              <w:instrText xml:space="preserve"> FORMCHECKBOX </w:instrText>
            </w:r>
            <w:r w:rsidR="00EB10B9">
              <w:rPr>
                <w:rFonts w:ascii="Calibri" w:eastAsia="Calibri" w:hAnsi="Calibri" w:cs="font621"/>
                <w:lang w:eastAsia="zh-CN"/>
              </w:rPr>
            </w:r>
            <w:r w:rsidR="00EB10B9">
              <w:rPr>
                <w:rFonts w:ascii="Calibri" w:eastAsia="Calibri" w:hAnsi="Calibri" w:cs="font621"/>
                <w:lang w:eastAsia="zh-CN"/>
              </w:rPr>
              <w:fldChar w:fldCharType="separate"/>
            </w:r>
            <w:r w:rsidRPr="00776D31">
              <w:rPr>
                <w:rFonts w:ascii="Calibri" w:eastAsia="Calibri" w:hAnsi="Calibri" w:cs="font621"/>
                <w:lang w:eastAsia="zh-CN"/>
              </w:rPr>
              <w:fldChar w:fldCharType="end"/>
            </w:r>
            <w:r w:rsidRPr="00776D31">
              <w:rPr>
                <w:rFonts w:ascii="Calibri" w:eastAsia="Calibri" w:hAnsi="Calibri" w:cs="font621"/>
                <w:lang w:eastAsia="zh-CN"/>
              </w:rPr>
              <w:t xml:space="preserve"> </w:t>
            </w:r>
            <w:r w:rsidRPr="00776D31">
              <w:rPr>
                <w:rFonts w:ascii="Calibri" w:eastAsia="Calibri" w:hAnsi="Calibri" w:cs="font621"/>
                <w:sz w:val="20"/>
                <w:lang w:eastAsia="zh-CN"/>
              </w:rPr>
              <w:t>Finanzas</w:t>
            </w:r>
          </w:p>
          <w:p w:rsidR="00776D31" w:rsidRPr="00776D31" w:rsidRDefault="00776D31" w:rsidP="00776D31">
            <w:pPr>
              <w:widowControl w:val="0"/>
              <w:suppressAutoHyphens/>
              <w:spacing w:before="0" w:after="0" w:line="240" w:lineRule="auto"/>
              <w:jc w:val="both"/>
              <w:rPr>
                <w:rFonts w:ascii="Calibri" w:eastAsia="Calibri" w:hAnsi="Calibri" w:cs="font621"/>
                <w:sz w:val="20"/>
                <w:lang w:eastAsia="zh-CN"/>
              </w:rPr>
            </w:pPr>
            <w:r w:rsidRPr="00776D31">
              <w:rPr>
                <w:rFonts w:ascii="Calibri" w:eastAsia="Calibri" w:hAnsi="Calibri" w:cs="font621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76D31">
              <w:rPr>
                <w:rFonts w:ascii="Calibri" w:eastAsia="Calibri" w:hAnsi="Calibri" w:cs="font621"/>
                <w:lang w:eastAsia="zh-CN"/>
              </w:rPr>
              <w:instrText xml:space="preserve"> FORMCHECKBOX </w:instrText>
            </w:r>
            <w:r w:rsidR="00EB10B9">
              <w:rPr>
                <w:rFonts w:ascii="Calibri" w:eastAsia="Calibri" w:hAnsi="Calibri" w:cs="font621"/>
                <w:lang w:eastAsia="zh-CN"/>
              </w:rPr>
            </w:r>
            <w:r w:rsidR="00EB10B9">
              <w:rPr>
                <w:rFonts w:ascii="Calibri" w:eastAsia="Calibri" w:hAnsi="Calibri" w:cs="font621"/>
                <w:lang w:eastAsia="zh-CN"/>
              </w:rPr>
              <w:fldChar w:fldCharType="separate"/>
            </w:r>
            <w:r w:rsidRPr="00776D31">
              <w:rPr>
                <w:rFonts w:ascii="Calibri" w:eastAsia="Calibri" w:hAnsi="Calibri" w:cs="font621"/>
                <w:lang w:eastAsia="zh-CN"/>
              </w:rPr>
              <w:fldChar w:fldCharType="end"/>
            </w:r>
            <w:r w:rsidRPr="00776D31">
              <w:rPr>
                <w:rFonts w:ascii="Calibri" w:eastAsia="Calibri" w:hAnsi="Calibri" w:cs="font621"/>
                <w:lang w:eastAsia="zh-CN"/>
              </w:rPr>
              <w:t xml:space="preserve"> </w:t>
            </w:r>
            <w:r w:rsidRPr="00776D31">
              <w:rPr>
                <w:rFonts w:ascii="Calibri" w:eastAsia="Calibri" w:hAnsi="Calibri" w:cs="font621"/>
                <w:sz w:val="20"/>
                <w:lang w:eastAsia="zh-CN"/>
              </w:rPr>
              <w:t>Acción transversal – Consultoría de apoyo</w:t>
            </w:r>
          </w:p>
        </w:tc>
      </w:tr>
      <w:tr w:rsidR="00776D31" w:rsidRPr="00776D31" w:rsidTr="00F52DB1">
        <w:trPr>
          <w:trHeight w:val="1516"/>
        </w:trPr>
        <w:tc>
          <w:tcPr>
            <w:tcW w:w="904" w:type="pct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auto"/>
          </w:tcPr>
          <w:p w:rsidR="00776D31" w:rsidRPr="00776D31" w:rsidRDefault="00776D31" w:rsidP="00776D31">
            <w:pPr>
              <w:widowControl w:val="0"/>
              <w:suppressAutoHyphens/>
              <w:rPr>
                <w:rFonts w:ascii="Calibri" w:eastAsia="Calibri" w:hAnsi="Calibri" w:cs="font621"/>
                <w:b/>
                <w:lang w:eastAsia="zh-CN"/>
              </w:rPr>
            </w:pPr>
            <w:r w:rsidRPr="00776D31">
              <w:rPr>
                <w:rFonts w:ascii="Calibri" w:eastAsia="Calibri" w:hAnsi="Calibri" w:cs="font621"/>
                <w:b/>
                <w:lang w:eastAsia="zh-CN"/>
              </w:rPr>
              <w:t xml:space="preserve">Objetivo a alcanzar </w:t>
            </w:r>
          </w:p>
        </w:tc>
        <w:tc>
          <w:tcPr>
            <w:tcW w:w="4096" w:type="pct"/>
            <w:gridSpan w:val="2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3F3F3"/>
          </w:tcPr>
          <w:p w:rsidR="00776D31" w:rsidRPr="00776D31" w:rsidRDefault="00776D31" w:rsidP="00776D31">
            <w:pPr>
              <w:widowControl w:val="0"/>
              <w:suppressAutoHyphens/>
              <w:jc w:val="both"/>
              <w:rPr>
                <w:rFonts w:ascii="Calibri" w:eastAsia="Calibri" w:hAnsi="Calibri" w:cs="font621"/>
                <w:lang w:eastAsia="zh-CN"/>
              </w:rPr>
            </w:pPr>
            <w:r w:rsidRPr="00776D31">
              <w:rPr>
                <w:rFonts w:ascii="Calibri" w:eastAsia="Calibri" w:hAnsi="Calibri" w:cs="font621"/>
                <w:sz w:val="20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76D31">
              <w:rPr>
                <w:rFonts w:ascii="Calibri" w:eastAsia="Calibri" w:hAnsi="Calibri" w:cs="font621"/>
                <w:sz w:val="20"/>
                <w:lang w:eastAsia="zh-CN"/>
              </w:rPr>
              <w:instrText xml:space="preserve"> FORMTEXT </w:instrText>
            </w:r>
            <w:r w:rsidRPr="00776D31">
              <w:rPr>
                <w:rFonts w:ascii="Calibri" w:eastAsia="Calibri" w:hAnsi="Calibri" w:cs="font621"/>
                <w:sz w:val="20"/>
                <w:lang w:eastAsia="zh-CN"/>
              </w:rPr>
            </w:r>
            <w:r w:rsidRPr="00776D31">
              <w:rPr>
                <w:rFonts w:ascii="Calibri" w:eastAsia="Calibri" w:hAnsi="Calibri" w:cs="font621"/>
                <w:sz w:val="20"/>
                <w:lang w:eastAsia="zh-CN"/>
              </w:rPr>
              <w:fldChar w:fldCharType="separate"/>
            </w:r>
            <w:r w:rsidRPr="00776D31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776D31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776D31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776D31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776D31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776D31">
              <w:rPr>
                <w:rFonts w:ascii="Calibri" w:eastAsia="Times New Roman" w:hAnsi="Calibri" w:cs="Times New Roman"/>
                <w:sz w:val="20"/>
                <w:lang w:eastAsia="es-ES"/>
              </w:rPr>
              <w:fldChar w:fldCharType="end"/>
            </w:r>
          </w:p>
        </w:tc>
      </w:tr>
      <w:tr w:rsidR="00776D31" w:rsidRPr="00776D31" w:rsidTr="00F52DB1">
        <w:trPr>
          <w:trHeight w:val="518"/>
        </w:trPr>
        <w:tc>
          <w:tcPr>
            <w:tcW w:w="904" w:type="pct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auto"/>
          </w:tcPr>
          <w:p w:rsidR="00776D31" w:rsidRPr="00776D31" w:rsidRDefault="00776D31" w:rsidP="00776D31">
            <w:pPr>
              <w:widowControl w:val="0"/>
              <w:suppressAutoHyphens/>
              <w:rPr>
                <w:rFonts w:ascii="Calibri" w:eastAsia="Calibri" w:hAnsi="Calibri" w:cs="font621"/>
                <w:b/>
                <w:lang w:eastAsia="zh-CN"/>
              </w:rPr>
            </w:pPr>
            <w:r w:rsidRPr="00776D31">
              <w:rPr>
                <w:rFonts w:ascii="Calibri" w:eastAsia="Calibri" w:hAnsi="Calibri" w:cs="font621"/>
                <w:b/>
                <w:lang w:eastAsia="zh-CN"/>
              </w:rPr>
              <w:t xml:space="preserve">Justificación de la mejora del posicionamiento en el mercado </w:t>
            </w:r>
          </w:p>
        </w:tc>
        <w:tc>
          <w:tcPr>
            <w:tcW w:w="4096" w:type="pct"/>
            <w:gridSpan w:val="2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3F3F3"/>
          </w:tcPr>
          <w:p w:rsidR="00776D31" w:rsidRPr="00776D31" w:rsidRDefault="00776D31" w:rsidP="00776D31">
            <w:pPr>
              <w:widowControl w:val="0"/>
              <w:suppressAutoHyphens/>
              <w:jc w:val="both"/>
              <w:rPr>
                <w:rFonts w:ascii="Calibri" w:eastAsia="Calibri" w:hAnsi="Calibri" w:cs="font621"/>
                <w:lang w:eastAsia="zh-CN"/>
              </w:rPr>
            </w:pPr>
            <w:r w:rsidRPr="00776D31">
              <w:rPr>
                <w:rFonts w:ascii="Calibri" w:eastAsia="Calibri" w:hAnsi="Calibri" w:cs="font621"/>
                <w:sz w:val="20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76D31">
              <w:rPr>
                <w:rFonts w:ascii="Calibri" w:eastAsia="Calibri" w:hAnsi="Calibri" w:cs="font621"/>
                <w:sz w:val="20"/>
                <w:lang w:eastAsia="zh-CN"/>
              </w:rPr>
              <w:instrText xml:space="preserve"> FORMTEXT </w:instrText>
            </w:r>
            <w:r w:rsidRPr="00776D31">
              <w:rPr>
                <w:rFonts w:ascii="Calibri" w:eastAsia="Calibri" w:hAnsi="Calibri" w:cs="font621"/>
                <w:sz w:val="20"/>
                <w:lang w:eastAsia="zh-CN"/>
              </w:rPr>
            </w:r>
            <w:r w:rsidRPr="00776D31">
              <w:rPr>
                <w:rFonts w:ascii="Calibri" w:eastAsia="Calibri" w:hAnsi="Calibri" w:cs="font621"/>
                <w:sz w:val="20"/>
                <w:lang w:eastAsia="zh-CN"/>
              </w:rPr>
              <w:fldChar w:fldCharType="separate"/>
            </w:r>
            <w:r w:rsidRPr="00776D31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776D31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776D31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776D31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776D31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776D31">
              <w:rPr>
                <w:rFonts w:ascii="Calibri" w:eastAsia="Times New Roman" w:hAnsi="Calibri" w:cs="Times New Roman"/>
                <w:sz w:val="20"/>
                <w:lang w:eastAsia="es-ES"/>
              </w:rPr>
              <w:fldChar w:fldCharType="end"/>
            </w:r>
          </w:p>
        </w:tc>
      </w:tr>
      <w:tr w:rsidR="00776D31" w:rsidRPr="00776D31" w:rsidTr="00F52DB1">
        <w:trPr>
          <w:trHeight w:val="518"/>
        </w:trPr>
        <w:tc>
          <w:tcPr>
            <w:tcW w:w="904" w:type="pct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auto"/>
          </w:tcPr>
          <w:p w:rsidR="00776D31" w:rsidRPr="00776D31" w:rsidRDefault="00776D31" w:rsidP="00776D31">
            <w:pPr>
              <w:widowControl w:val="0"/>
              <w:suppressAutoHyphens/>
              <w:rPr>
                <w:rFonts w:ascii="Calibri" w:eastAsia="Calibri" w:hAnsi="Calibri" w:cs="font621"/>
                <w:b/>
                <w:lang w:eastAsia="zh-CN"/>
              </w:rPr>
            </w:pPr>
            <w:r w:rsidRPr="00776D31">
              <w:rPr>
                <w:rFonts w:ascii="Calibri" w:eastAsia="Calibri" w:hAnsi="Calibri" w:cs="font621"/>
                <w:b/>
                <w:lang w:eastAsia="zh-CN"/>
              </w:rPr>
              <w:t xml:space="preserve">Empresa a subcontratar </w:t>
            </w:r>
          </w:p>
        </w:tc>
        <w:tc>
          <w:tcPr>
            <w:tcW w:w="4096" w:type="pct"/>
            <w:gridSpan w:val="2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3F3F3"/>
          </w:tcPr>
          <w:p w:rsidR="00776D31" w:rsidRPr="00776D31" w:rsidRDefault="00776D31" w:rsidP="00776D31">
            <w:pPr>
              <w:widowControl w:val="0"/>
              <w:suppressAutoHyphens/>
              <w:jc w:val="both"/>
              <w:rPr>
                <w:rFonts w:ascii="Calibri" w:eastAsia="Calibri" w:hAnsi="Calibri" w:cs="font621"/>
                <w:lang w:eastAsia="zh-CN"/>
              </w:rPr>
            </w:pPr>
            <w:r w:rsidRPr="00776D31">
              <w:rPr>
                <w:rFonts w:ascii="Calibri" w:eastAsia="Calibri" w:hAnsi="Calibri" w:cs="font621"/>
                <w:sz w:val="20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76D31">
              <w:rPr>
                <w:rFonts w:ascii="Calibri" w:eastAsia="Calibri" w:hAnsi="Calibri" w:cs="font621"/>
                <w:sz w:val="20"/>
                <w:lang w:eastAsia="zh-CN"/>
              </w:rPr>
              <w:instrText xml:space="preserve"> FORMTEXT </w:instrText>
            </w:r>
            <w:r w:rsidRPr="00776D31">
              <w:rPr>
                <w:rFonts w:ascii="Calibri" w:eastAsia="Calibri" w:hAnsi="Calibri" w:cs="font621"/>
                <w:sz w:val="20"/>
                <w:lang w:eastAsia="zh-CN"/>
              </w:rPr>
            </w:r>
            <w:r w:rsidRPr="00776D31">
              <w:rPr>
                <w:rFonts w:ascii="Calibri" w:eastAsia="Calibri" w:hAnsi="Calibri" w:cs="font621"/>
                <w:sz w:val="20"/>
                <w:lang w:eastAsia="zh-CN"/>
              </w:rPr>
              <w:fldChar w:fldCharType="separate"/>
            </w:r>
            <w:r w:rsidRPr="00776D31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776D31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776D31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776D31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776D31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776D31">
              <w:rPr>
                <w:rFonts w:ascii="Calibri" w:eastAsia="Times New Roman" w:hAnsi="Calibri" w:cs="Times New Roman"/>
                <w:sz w:val="20"/>
                <w:lang w:eastAsia="es-ES"/>
              </w:rPr>
              <w:fldChar w:fldCharType="end"/>
            </w:r>
          </w:p>
        </w:tc>
      </w:tr>
      <w:tr w:rsidR="00776D31" w:rsidRPr="00776D31" w:rsidTr="00F52DB1">
        <w:trPr>
          <w:trHeight w:val="518"/>
        </w:trPr>
        <w:tc>
          <w:tcPr>
            <w:tcW w:w="904" w:type="pct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auto"/>
          </w:tcPr>
          <w:p w:rsidR="00776D31" w:rsidRPr="00776D31" w:rsidRDefault="00776D31" w:rsidP="00776D31">
            <w:pPr>
              <w:widowControl w:val="0"/>
              <w:suppressAutoHyphens/>
              <w:rPr>
                <w:rFonts w:ascii="Calibri" w:eastAsia="Calibri" w:hAnsi="Calibri" w:cs="font621"/>
                <w:b/>
                <w:lang w:eastAsia="zh-CN"/>
              </w:rPr>
            </w:pPr>
            <w:r w:rsidRPr="00776D31">
              <w:rPr>
                <w:rFonts w:ascii="Calibri" w:eastAsia="Calibri" w:hAnsi="Calibri" w:cs="font621"/>
                <w:b/>
                <w:lang w:eastAsia="zh-CN"/>
              </w:rPr>
              <w:t xml:space="preserve">Justificación de la capacidad de la empresa subcontratada </w:t>
            </w:r>
          </w:p>
        </w:tc>
        <w:tc>
          <w:tcPr>
            <w:tcW w:w="4096" w:type="pct"/>
            <w:gridSpan w:val="2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3F3F3"/>
          </w:tcPr>
          <w:p w:rsidR="00776D31" w:rsidRPr="00776D31" w:rsidRDefault="00776D31" w:rsidP="00776D31">
            <w:pPr>
              <w:widowControl w:val="0"/>
              <w:suppressAutoHyphens/>
              <w:jc w:val="both"/>
              <w:rPr>
                <w:rFonts w:ascii="Calibri" w:eastAsia="Calibri" w:hAnsi="Calibri" w:cs="font621"/>
                <w:lang w:eastAsia="zh-CN"/>
              </w:rPr>
            </w:pPr>
            <w:r w:rsidRPr="00776D31">
              <w:rPr>
                <w:rFonts w:ascii="Calibri" w:eastAsia="Calibri" w:hAnsi="Calibri" w:cs="font621"/>
                <w:sz w:val="20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76D31">
              <w:rPr>
                <w:rFonts w:ascii="Calibri" w:eastAsia="Calibri" w:hAnsi="Calibri" w:cs="font621"/>
                <w:sz w:val="20"/>
                <w:lang w:eastAsia="zh-CN"/>
              </w:rPr>
              <w:instrText xml:space="preserve"> FORMTEXT </w:instrText>
            </w:r>
            <w:r w:rsidRPr="00776D31">
              <w:rPr>
                <w:rFonts w:ascii="Calibri" w:eastAsia="Calibri" w:hAnsi="Calibri" w:cs="font621"/>
                <w:sz w:val="20"/>
                <w:lang w:eastAsia="zh-CN"/>
              </w:rPr>
            </w:r>
            <w:r w:rsidRPr="00776D31">
              <w:rPr>
                <w:rFonts w:ascii="Calibri" w:eastAsia="Calibri" w:hAnsi="Calibri" w:cs="font621"/>
                <w:sz w:val="20"/>
                <w:lang w:eastAsia="zh-CN"/>
              </w:rPr>
              <w:fldChar w:fldCharType="separate"/>
            </w:r>
            <w:r w:rsidRPr="00776D31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776D31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776D31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776D31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776D31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776D31">
              <w:rPr>
                <w:rFonts w:ascii="Calibri" w:eastAsia="Times New Roman" w:hAnsi="Calibri" w:cs="Times New Roman"/>
                <w:sz w:val="20"/>
                <w:lang w:eastAsia="es-ES"/>
              </w:rPr>
              <w:fldChar w:fldCharType="end"/>
            </w:r>
          </w:p>
        </w:tc>
      </w:tr>
      <w:tr w:rsidR="00776D31" w:rsidRPr="00776D31" w:rsidTr="00F52DB1">
        <w:trPr>
          <w:trHeight w:val="518"/>
        </w:trPr>
        <w:tc>
          <w:tcPr>
            <w:tcW w:w="904" w:type="pct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auto"/>
          </w:tcPr>
          <w:p w:rsidR="00776D31" w:rsidRPr="00776D31" w:rsidRDefault="00776D31" w:rsidP="00776D31">
            <w:pPr>
              <w:widowControl w:val="0"/>
              <w:suppressAutoHyphens/>
              <w:rPr>
                <w:rFonts w:ascii="Calibri" w:eastAsia="Calibri" w:hAnsi="Calibri" w:cs="font621"/>
                <w:b/>
                <w:lang w:eastAsia="zh-CN"/>
              </w:rPr>
            </w:pPr>
            <w:r w:rsidRPr="00776D31">
              <w:rPr>
                <w:rFonts w:ascii="Calibri" w:eastAsia="Calibri" w:hAnsi="Calibri" w:cs="font621"/>
                <w:b/>
                <w:lang w:eastAsia="zh-CN"/>
              </w:rPr>
              <w:t>Coste asociado</w:t>
            </w:r>
          </w:p>
        </w:tc>
        <w:tc>
          <w:tcPr>
            <w:tcW w:w="4096" w:type="pct"/>
            <w:gridSpan w:val="2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3F3F3"/>
          </w:tcPr>
          <w:p w:rsidR="00776D31" w:rsidRPr="00776D31" w:rsidRDefault="00776D31" w:rsidP="00776D31">
            <w:pPr>
              <w:widowControl w:val="0"/>
              <w:suppressAutoHyphens/>
              <w:jc w:val="both"/>
              <w:rPr>
                <w:rFonts w:ascii="Calibri" w:eastAsia="Calibri" w:hAnsi="Calibri" w:cs="font621"/>
                <w:lang w:eastAsia="zh-CN"/>
              </w:rPr>
            </w:pPr>
            <w:r w:rsidRPr="00776D31">
              <w:rPr>
                <w:rFonts w:ascii="Calibri" w:eastAsia="Calibri" w:hAnsi="Calibri" w:cs="font621"/>
                <w:sz w:val="20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76D31">
              <w:rPr>
                <w:rFonts w:ascii="Calibri" w:eastAsia="Calibri" w:hAnsi="Calibri" w:cs="font621"/>
                <w:sz w:val="20"/>
                <w:lang w:eastAsia="zh-CN"/>
              </w:rPr>
              <w:instrText xml:space="preserve"> FORMTEXT </w:instrText>
            </w:r>
            <w:r w:rsidRPr="00776D31">
              <w:rPr>
                <w:rFonts w:ascii="Calibri" w:eastAsia="Calibri" w:hAnsi="Calibri" w:cs="font621"/>
                <w:sz w:val="20"/>
                <w:lang w:eastAsia="zh-CN"/>
              </w:rPr>
            </w:r>
            <w:r w:rsidRPr="00776D31">
              <w:rPr>
                <w:rFonts w:ascii="Calibri" w:eastAsia="Calibri" w:hAnsi="Calibri" w:cs="font621"/>
                <w:sz w:val="20"/>
                <w:lang w:eastAsia="zh-CN"/>
              </w:rPr>
              <w:fldChar w:fldCharType="separate"/>
            </w:r>
            <w:r w:rsidRPr="00776D31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776D31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776D31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776D31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776D31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776D31">
              <w:rPr>
                <w:rFonts w:ascii="Calibri" w:eastAsia="Times New Roman" w:hAnsi="Calibri" w:cs="Times New Roman"/>
                <w:sz w:val="20"/>
                <w:lang w:eastAsia="es-ES"/>
              </w:rPr>
              <w:fldChar w:fldCharType="end"/>
            </w:r>
          </w:p>
        </w:tc>
      </w:tr>
      <w:tr w:rsidR="00776D31" w:rsidRPr="00776D31" w:rsidTr="00F52DB1">
        <w:trPr>
          <w:trHeight w:val="452"/>
        </w:trPr>
        <w:tc>
          <w:tcPr>
            <w:tcW w:w="5000" w:type="pct"/>
            <w:gridSpan w:val="3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1E2D3"/>
          </w:tcPr>
          <w:p w:rsidR="00776D31" w:rsidRPr="00776D31" w:rsidRDefault="00F52DB1" w:rsidP="00776D31">
            <w:pPr>
              <w:widowControl w:val="0"/>
              <w:suppressAutoHyphens/>
              <w:spacing w:before="80" w:after="80"/>
              <w:jc w:val="both"/>
              <w:rPr>
                <w:rFonts w:ascii="Calibri" w:eastAsia="Calibri" w:hAnsi="Calibri" w:cs="font621"/>
                <w:b/>
                <w:lang w:eastAsia="zh-CN"/>
              </w:rPr>
            </w:pPr>
            <w:r>
              <w:rPr>
                <w:rFonts w:ascii="Calibri" w:eastAsia="Calibri" w:hAnsi="Calibri" w:cs="font621"/>
                <w:b/>
                <w:lang w:eastAsia="zh-CN"/>
              </w:rPr>
              <w:t xml:space="preserve">ACCIÓN </w:t>
            </w:r>
            <w:r w:rsidR="00776D31" w:rsidRPr="00776D31">
              <w:rPr>
                <w:rFonts w:ascii="Calibri" w:eastAsia="Calibri" w:hAnsi="Calibri" w:cs="font621"/>
                <w:b/>
                <w:lang w:eastAsia="zh-CN"/>
              </w:rPr>
              <w:t>3</w:t>
            </w:r>
          </w:p>
        </w:tc>
      </w:tr>
      <w:tr w:rsidR="00776D31" w:rsidRPr="00776D31" w:rsidTr="00F52DB1">
        <w:trPr>
          <w:trHeight w:val="1368"/>
        </w:trPr>
        <w:tc>
          <w:tcPr>
            <w:tcW w:w="904" w:type="pct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auto"/>
          </w:tcPr>
          <w:p w:rsidR="00776D31" w:rsidRPr="00776D31" w:rsidRDefault="00776D31" w:rsidP="00776D31">
            <w:pPr>
              <w:widowControl w:val="0"/>
              <w:suppressAutoHyphens/>
              <w:rPr>
                <w:rFonts w:ascii="Calibri" w:eastAsia="Calibri" w:hAnsi="Calibri" w:cs="font621"/>
                <w:b/>
                <w:lang w:eastAsia="zh-CN"/>
              </w:rPr>
            </w:pPr>
            <w:r w:rsidRPr="00776D31">
              <w:rPr>
                <w:rFonts w:ascii="Calibri" w:eastAsia="Calibri" w:hAnsi="Calibri" w:cs="font621"/>
                <w:b/>
                <w:lang w:eastAsia="zh-CN"/>
              </w:rPr>
              <w:t xml:space="preserve">Descripción </w:t>
            </w:r>
          </w:p>
        </w:tc>
        <w:tc>
          <w:tcPr>
            <w:tcW w:w="4096" w:type="pct"/>
            <w:gridSpan w:val="2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3F3F3"/>
          </w:tcPr>
          <w:p w:rsidR="00776D31" w:rsidRPr="00776D31" w:rsidRDefault="00776D31" w:rsidP="00776D31">
            <w:pPr>
              <w:widowControl w:val="0"/>
              <w:suppressAutoHyphens/>
              <w:jc w:val="both"/>
              <w:rPr>
                <w:rFonts w:ascii="Calibri" w:eastAsia="Calibri" w:hAnsi="Calibri" w:cs="font621"/>
                <w:lang w:eastAsia="zh-CN"/>
              </w:rPr>
            </w:pPr>
            <w:r w:rsidRPr="00776D31">
              <w:rPr>
                <w:rFonts w:ascii="Calibri" w:eastAsia="Calibri" w:hAnsi="Calibri" w:cs="font621"/>
                <w:sz w:val="20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76D31">
              <w:rPr>
                <w:rFonts w:ascii="Calibri" w:eastAsia="Calibri" w:hAnsi="Calibri" w:cs="font621"/>
                <w:sz w:val="20"/>
                <w:lang w:eastAsia="zh-CN"/>
              </w:rPr>
              <w:instrText xml:space="preserve"> FORMTEXT </w:instrText>
            </w:r>
            <w:r w:rsidRPr="00776D31">
              <w:rPr>
                <w:rFonts w:ascii="Calibri" w:eastAsia="Calibri" w:hAnsi="Calibri" w:cs="font621"/>
                <w:sz w:val="20"/>
                <w:lang w:eastAsia="zh-CN"/>
              </w:rPr>
            </w:r>
            <w:r w:rsidRPr="00776D31">
              <w:rPr>
                <w:rFonts w:ascii="Calibri" w:eastAsia="Calibri" w:hAnsi="Calibri" w:cs="font621"/>
                <w:sz w:val="20"/>
                <w:lang w:eastAsia="zh-CN"/>
              </w:rPr>
              <w:fldChar w:fldCharType="separate"/>
            </w:r>
            <w:r w:rsidRPr="00776D31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776D31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776D31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776D31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776D31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776D31">
              <w:rPr>
                <w:rFonts w:ascii="Calibri" w:eastAsia="Times New Roman" w:hAnsi="Calibri" w:cs="Times New Roman"/>
                <w:sz w:val="20"/>
                <w:lang w:eastAsia="es-ES"/>
              </w:rPr>
              <w:fldChar w:fldCharType="end"/>
            </w:r>
          </w:p>
        </w:tc>
      </w:tr>
      <w:tr w:rsidR="00776D31" w:rsidRPr="00776D31" w:rsidTr="00F52DB1">
        <w:trPr>
          <w:trHeight w:val="1368"/>
        </w:trPr>
        <w:tc>
          <w:tcPr>
            <w:tcW w:w="904" w:type="pct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auto"/>
          </w:tcPr>
          <w:p w:rsidR="00776D31" w:rsidRPr="00776D31" w:rsidRDefault="00F52DB1" w:rsidP="00776D31">
            <w:pPr>
              <w:widowControl w:val="0"/>
              <w:suppressAutoHyphens/>
              <w:rPr>
                <w:rFonts w:ascii="Calibri" w:eastAsia="Calibri" w:hAnsi="Calibri" w:cs="font621"/>
                <w:b/>
                <w:lang w:eastAsia="zh-CN"/>
              </w:rPr>
            </w:pPr>
            <w:r>
              <w:rPr>
                <w:rFonts w:ascii="Calibri" w:eastAsia="Calibri" w:hAnsi="Calibri" w:cs="font621"/>
                <w:b/>
                <w:lang w:eastAsia="zh-CN"/>
              </w:rPr>
              <w:lastRenderedPageBreak/>
              <w:t xml:space="preserve">Área </w:t>
            </w:r>
            <w:r w:rsidR="00776D31" w:rsidRPr="00776D31">
              <w:rPr>
                <w:rFonts w:ascii="Calibri" w:eastAsia="Calibri" w:hAnsi="Calibri" w:cs="font621"/>
                <w:b/>
                <w:lang w:eastAsia="zh-CN"/>
              </w:rPr>
              <w:t>a la que se adscribe</w:t>
            </w:r>
          </w:p>
        </w:tc>
        <w:tc>
          <w:tcPr>
            <w:tcW w:w="1829" w:type="pct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3F3F3"/>
          </w:tcPr>
          <w:p w:rsidR="00776D31" w:rsidRPr="00776D31" w:rsidRDefault="00776D31" w:rsidP="00776D31">
            <w:pPr>
              <w:widowControl w:val="0"/>
              <w:suppressAutoHyphens/>
              <w:spacing w:before="0" w:after="0" w:line="240" w:lineRule="auto"/>
              <w:jc w:val="both"/>
              <w:rPr>
                <w:rFonts w:ascii="Calibri" w:eastAsia="Calibri" w:hAnsi="Calibri" w:cs="font621"/>
                <w:sz w:val="20"/>
                <w:lang w:eastAsia="zh-CN"/>
              </w:rPr>
            </w:pPr>
            <w:r w:rsidRPr="00776D31">
              <w:rPr>
                <w:rFonts w:ascii="Calibri" w:eastAsia="Calibri" w:hAnsi="Calibri" w:cs="font621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76D31">
              <w:rPr>
                <w:rFonts w:ascii="Calibri" w:eastAsia="Calibri" w:hAnsi="Calibri" w:cs="font621"/>
                <w:lang w:eastAsia="zh-CN"/>
              </w:rPr>
              <w:instrText xml:space="preserve"> FORMCHECKBOX </w:instrText>
            </w:r>
            <w:r w:rsidR="00EB10B9">
              <w:rPr>
                <w:rFonts w:ascii="Calibri" w:eastAsia="Calibri" w:hAnsi="Calibri" w:cs="font621"/>
                <w:lang w:eastAsia="zh-CN"/>
              </w:rPr>
            </w:r>
            <w:r w:rsidR="00EB10B9">
              <w:rPr>
                <w:rFonts w:ascii="Calibri" w:eastAsia="Calibri" w:hAnsi="Calibri" w:cs="font621"/>
                <w:lang w:eastAsia="zh-CN"/>
              </w:rPr>
              <w:fldChar w:fldCharType="separate"/>
            </w:r>
            <w:r w:rsidRPr="00776D31">
              <w:rPr>
                <w:rFonts w:ascii="Calibri" w:eastAsia="Calibri" w:hAnsi="Calibri" w:cs="font621"/>
                <w:lang w:eastAsia="zh-CN"/>
              </w:rPr>
              <w:fldChar w:fldCharType="end"/>
            </w:r>
            <w:r w:rsidRPr="00776D31">
              <w:rPr>
                <w:rFonts w:ascii="Calibri" w:eastAsia="Calibri" w:hAnsi="Calibri" w:cs="font621"/>
                <w:lang w:eastAsia="zh-CN"/>
              </w:rPr>
              <w:t xml:space="preserve"> </w:t>
            </w:r>
            <w:r w:rsidRPr="00776D31">
              <w:rPr>
                <w:rFonts w:ascii="Calibri" w:eastAsia="Calibri" w:hAnsi="Calibri" w:cs="font621"/>
                <w:sz w:val="20"/>
                <w:lang w:eastAsia="zh-CN"/>
              </w:rPr>
              <w:t>Diseño del modelo de negocio</w:t>
            </w:r>
          </w:p>
          <w:p w:rsidR="00776D31" w:rsidRPr="00776D31" w:rsidRDefault="00776D31" w:rsidP="00776D31">
            <w:pPr>
              <w:widowControl w:val="0"/>
              <w:suppressAutoHyphens/>
              <w:spacing w:before="0" w:after="0" w:line="240" w:lineRule="auto"/>
              <w:jc w:val="both"/>
              <w:rPr>
                <w:rFonts w:ascii="Calibri" w:eastAsia="Calibri" w:hAnsi="Calibri" w:cs="font621"/>
                <w:sz w:val="20"/>
                <w:lang w:eastAsia="zh-CN"/>
              </w:rPr>
            </w:pPr>
            <w:r w:rsidRPr="00776D31">
              <w:rPr>
                <w:rFonts w:ascii="Calibri" w:eastAsia="Calibri" w:hAnsi="Calibri" w:cs="font621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76D31">
              <w:rPr>
                <w:rFonts w:ascii="Calibri" w:eastAsia="Calibri" w:hAnsi="Calibri" w:cs="font621"/>
                <w:lang w:eastAsia="zh-CN"/>
              </w:rPr>
              <w:instrText xml:space="preserve"> FORMCHECKBOX </w:instrText>
            </w:r>
            <w:r w:rsidR="00EB10B9">
              <w:rPr>
                <w:rFonts w:ascii="Calibri" w:eastAsia="Calibri" w:hAnsi="Calibri" w:cs="font621"/>
                <w:lang w:eastAsia="zh-CN"/>
              </w:rPr>
            </w:r>
            <w:r w:rsidR="00EB10B9">
              <w:rPr>
                <w:rFonts w:ascii="Calibri" w:eastAsia="Calibri" w:hAnsi="Calibri" w:cs="font621"/>
                <w:lang w:eastAsia="zh-CN"/>
              </w:rPr>
              <w:fldChar w:fldCharType="separate"/>
            </w:r>
            <w:r w:rsidRPr="00776D31">
              <w:rPr>
                <w:rFonts w:ascii="Calibri" w:eastAsia="Calibri" w:hAnsi="Calibri" w:cs="font621"/>
                <w:lang w:eastAsia="zh-CN"/>
              </w:rPr>
              <w:fldChar w:fldCharType="end"/>
            </w:r>
            <w:r w:rsidRPr="00776D31">
              <w:rPr>
                <w:rFonts w:ascii="Calibri" w:eastAsia="Calibri" w:hAnsi="Calibri" w:cs="font621"/>
                <w:lang w:eastAsia="zh-CN"/>
              </w:rPr>
              <w:t xml:space="preserve"> </w:t>
            </w:r>
            <w:r w:rsidRPr="00776D31">
              <w:rPr>
                <w:rFonts w:ascii="Calibri" w:eastAsia="Calibri" w:hAnsi="Calibri" w:cs="font621"/>
                <w:sz w:val="20"/>
                <w:lang w:eastAsia="zh-CN"/>
              </w:rPr>
              <w:t>Productos y servicios</w:t>
            </w:r>
          </w:p>
          <w:p w:rsidR="00776D31" w:rsidRPr="00776D31" w:rsidRDefault="00776D31" w:rsidP="00776D31">
            <w:pPr>
              <w:widowControl w:val="0"/>
              <w:suppressAutoHyphens/>
              <w:spacing w:before="0" w:after="0" w:line="240" w:lineRule="auto"/>
              <w:jc w:val="both"/>
              <w:rPr>
                <w:rFonts w:ascii="Calibri" w:eastAsia="Calibri" w:hAnsi="Calibri" w:cs="font621"/>
                <w:sz w:val="20"/>
                <w:lang w:eastAsia="zh-CN"/>
              </w:rPr>
            </w:pPr>
            <w:r w:rsidRPr="00776D31">
              <w:rPr>
                <w:rFonts w:ascii="Calibri" w:eastAsia="Calibri" w:hAnsi="Calibri" w:cs="font621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76D31">
              <w:rPr>
                <w:rFonts w:ascii="Calibri" w:eastAsia="Calibri" w:hAnsi="Calibri" w:cs="font621"/>
                <w:lang w:eastAsia="zh-CN"/>
              </w:rPr>
              <w:instrText xml:space="preserve"> FORMCHECKBOX </w:instrText>
            </w:r>
            <w:r w:rsidR="00EB10B9">
              <w:rPr>
                <w:rFonts w:ascii="Calibri" w:eastAsia="Calibri" w:hAnsi="Calibri" w:cs="font621"/>
                <w:lang w:eastAsia="zh-CN"/>
              </w:rPr>
            </w:r>
            <w:r w:rsidR="00EB10B9">
              <w:rPr>
                <w:rFonts w:ascii="Calibri" w:eastAsia="Calibri" w:hAnsi="Calibri" w:cs="font621"/>
                <w:lang w:eastAsia="zh-CN"/>
              </w:rPr>
              <w:fldChar w:fldCharType="separate"/>
            </w:r>
            <w:r w:rsidRPr="00776D31">
              <w:rPr>
                <w:rFonts w:ascii="Calibri" w:eastAsia="Calibri" w:hAnsi="Calibri" w:cs="font621"/>
                <w:lang w:eastAsia="zh-CN"/>
              </w:rPr>
              <w:fldChar w:fldCharType="end"/>
            </w:r>
            <w:r w:rsidRPr="00776D31">
              <w:rPr>
                <w:rFonts w:ascii="Calibri" w:eastAsia="Calibri" w:hAnsi="Calibri" w:cs="font621"/>
                <w:lang w:eastAsia="zh-CN"/>
              </w:rPr>
              <w:t xml:space="preserve"> </w:t>
            </w:r>
            <w:r w:rsidRPr="00776D31">
              <w:rPr>
                <w:rFonts w:ascii="Calibri" w:eastAsia="Calibri" w:hAnsi="Calibri" w:cs="font621"/>
                <w:sz w:val="20"/>
                <w:lang w:eastAsia="zh-CN"/>
              </w:rPr>
              <w:t>Digitalización e innovación</w:t>
            </w:r>
          </w:p>
          <w:p w:rsidR="00776D31" w:rsidRPr="00776D31" w:rsidRDefault="00776D31" w:rsidP="00776D31">
            <w:pPr>
              <w:widowControl w:val="0"/>
              <w:suppressAutoHyphens/>
              <w:spacing w:before="0" w:after="0" w:line="240" w:lineRule="auto"/>
              <w:jc w:val="both"/>
              <w:rPr>
                <w:rFonts w:ascii="Calibri" w:eastAsia="Calibri" w:hAnsi="Calibri" w:cs="font621"/>
                <w:sz w:val="20"/>
                <w:lang w:eastAsia="zh-CN"/>
              </w:rPr>
            </w:pPr>
            <w:r w:rsidRPr="00776D31">
              <w:rPr>
                <w:rFonts w:ascii="Calibri" w:eastAsia="Calibri" w:hAnsi="Calibri" w:cs="font621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76D31">
              <w:rPr>
                <w:rFonts w:ascii="Calibri" w:eastAsia="Calibri" w:hAnsi="Calibri" w:cs="font621"/>
                <w:lang w:eastAsia="zh-CN"/>
              </w:rPr>
              <w:instrText xml:space="preserve"> FORMCHECKBOX </w:instrText>
            </w:r>
            <w:r w:rsidR="00EB10B9">
              <w:rPr>
                <w:rFonts w:ascii="Calibri" w:eastAsia="Calibri" w:hAnsi="Calibri" w:cs="font621"/>
                <w:lang w:eastAsia="zh-CN"/>
              </w:rPr>
            </w:r>
            <w:r w:rsidR="00EB10B9">
              <w:rPr>
                <w:rFonts w:ascii="Calibri" w:eastAsia="Calibri" w:hAnsi="Calibri" w:cs="font621"/>
                <w:lang w:eastAsia="zh-CN"/>
              </w:rPr>
              <w:fldChar w:fldCharType="separate"/>
            </w:r>
            <w:r w:rsidRPr="00776D31">
              <w:rPr>
                <w:rFonts w:ascii="Calibri" w:eastAsia="Calibri" w:hAnsi="Calibri" w:cs="font621"/>
                <w:lang w:eastAsia="zh-CN"/>
              </w:rPr>
              <w:fldChar w:fldCharType="end"/>
            </w:r>
            <w:r w:rsidRPr="00776D31">
              <w:rPr>
                <w:rFonts w:ascii="Calibri" w:eastAsia="Calibri" w:hAnsi="Calibri" w:cs="font621"/>
                <w:lang w:eastAsia="zh-CN"/>
              </w:rPr>
              <w:t xml:space="preserve"> </w:t>
            </w:r>
            <w:r w:rsidRPr="00776D31">
              <w:rPr>
                <w:rFonts w:ascii="Calibri" w:eastAsia="Calibri" w:hAnsi="Calibri" w:cs="font621"/>
                <w:sz w:val="20"/>
                <w:lang w:eastAsia="zh-CN"/>
              </w:rPr>
              <w:t xml:space="preserve">Procesos productivos </w:t>
            </w:r>
          </w:p>
        </w:tc>
        <w:tc>
          <w:tcPr>
            <w:tcW w:w="2267" w:type="pct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3F3F3"/>
          </w:tcPr>
          <w:p w:rsidR="00776D31" w:rsidRPr="00776D31" w:rsidRDefault="00776D31" w:rsidP="00776D31">
            <w:pPr>
              <w:widowControl w:val="0"/>
              <w:suppressAutoHyphens/>
              <w:spacing w:before="0" w:after="0" w:line="240" w:lineRule="auto"/>
              <w:jc w:val="both"/>
              <w:rPr>
                <w:rFonts w:ascii="Calibri" w:eastAsia="Calibri" w:hAnsi="Calibri" w:cs="font621"/>
                <w:sz w:val="20"/>
                <w:lang w:eastAsia="zh-CN"/>
              </w:rPr>
            </w:pPr>
            <w:r w:rsidRPr="00776D31">
              <w:rPr>
                <w:rFonts w:ascii="Calibri" w:eastAsia="Calibri" w:hAnsi="Calibri" w:cs="font621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76D31">
              <w:rPr>
                <w:rFonts w:ascii="Calibri" w:eastAsia="Calibri" w:hAnsi="Calibri" w:cs="font621"/>
                <w:lang w:eastAsia="zh-CN"/>
              </w:rPr>
              <w:instrText xml:space="preserve"> FORMCHECKBOX </w:instrText>
            </w:r>
            <w:r w:rsidR="00EB10B9">
              <w:rPr>
                <w:rFonts w:ascii="Calibri" w:eastAsia="Calibri" w:hAnsi="Calibri" w:cs="font621"/>
                <w:lang w:eastAsia="zh-CN"/>
              </w:rPr>
            </w:r>
            <w:r w:rsidR="00EB10B9">
              <w:rPr>
                <w:rFonts w:ascii="Calibri" w:eastAsia="Calibri" w:hAnsi="Calibri" w:cs="font621"/>
                <w:lang w:eastAsia="zh-CN"/>
              </w:rPr>
              <w:fldChar w:fldCharType="separate"/>
            </w:r>
            <w:r w:rsidRPr="00776D31">
              <w:rPr>
                <w:rFonts w:ascii="Calibri" w:eastAsia="Calibri" w:hAnsi="Calibri" w:cs="font621"/>
                <w:lang w:eastAsia="zh-CN"/>
              </w:rPr>
              <w:fldChar w:fldCharType="end"/>
            </w:r>
            <w:r w:rsidRPr="00776D31">
              <w:rPr>
                <w:rFonts w:ascii="Calibri" w:eastAsia="Calibri" w:hAnsi="Calibri" w:cs="font621"/>
                <w:lang w:eastAsia="zh-CN"/>
              </w:rPr>
              <w:t xml:space="preserve"> </w:t>
            </w:r>
            <w:r w:rsidRPr="00776D31">
              <w:rPr>
                <w:rFonts w:ascii="Calibri" w:eastAsia="Calibri" w:hAnsi="Calibri" w:cs="font621"/>
                <w:sz w:val="20"/>
                <w:lang w:eastAsia="zh-CN"/>
              </w:rPr>
              <w:t>Comercialización, Marketing y Comunicación</w:t>
            </w:r>
          </w:p>
          <w:p w:rsidR="00776D31" w:rsidRPr="00776D31" w:rsidRDefault="00776D31" w:rsidP="00776D31">
            <w:pPr>
              <w:widowControl w:val="0"/>
              <w:suppressAutoHyphens/>
              <w:spacing w:before="0" w:after="0" w:line="240" w:lineRule="auto"/>
              <w:jc w:val="both"/>
              <w:rPr>
                <w:rFonts w:ascii="Calibri" w:eastAsia="Calibri" w:hAnsi="Calibri" w:cs="font621"/>
                <w:sz w:val="20"/>
                <w:lang w:eastAsia="zh-CN"/>
              </w:rPr>
            </w:pPr>
            <w:r w:rsidRPr="00776D31">
              <w:rPr>
                <w:rFonts w:ascii="Calibri" w:eastAsia="Calibri" w:hAnsi="Calibri" w:cs="font621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76D31">
              <w:rPr>
                <w:rFonts w:ascii="Calibri" w:eastAsia="Calibri" w:hAnsi="Calibri" w:cs="font621"/>
                <w:lang w:eastAsia="zh-CN"/>
              </w:rPr>
              <w:instrText xml:space="preserve"> FORMCHECKBOX </w:instrText>
            </w:r>
            <w:r w:rsidR="00EB10B9">
              <w:rPr>
                <w:rFonts w:ascii="Calibri" w:eastAsia="Calibri" w:hAnsi="Calibri" w:cs="font621"/>
                <w:lang w:eastAsia="zh-CN"/>
              </w:rPr>
            </w:r>
            <w:r w:rsidR="00EB10B9">
              <w:rPr>
                <w:rFonts w:ascii="Calibri" w:eastAsia="Calibri" w:hAnsi="Calibri" w:cs="font621"/>
                <w:lang w:eastAsia="zh-CN"/>
              </w:rPr>
              <w:fldChar w:fldCharType="separate"/>
            </w:r>
            <w:r w:rsidRPr="00776D31">
              <w:rPr>
                <w:rFonts w:ascii="Calibri" w:eastAsia="Calibri" w:hAnsi="Calibri" w:cs="font621"/>
                <w:lang w:eastAsia="zh-CN"/>
              </w:rPr>
              <w:fldChar w:fldCharType="end"/>
            </w:r>
            <w:r w:rsidRPr="00776D31">
              <w:rPr>
                <w:rFonts w:ascii="Calibri" w:eastAsia="Calibri" w:hAnsi="Calibri" w:cs="font621"/>
                <w:lang w:eastAsia="zh-CN"/>
              </w:rPr>
              <w:t xml:space="preserve"> </w:t>
            </w:r>
            <w:r w:rsidRPr="00776D31">
              <w:rPr>
                <w:rFonts w:ascii="Calibri" w:eastAsia="Calibri" w:hAnsi="Calibri" w:cs="font621"/>
                <w:sz w:val="20"/>
                <w:lang w:eastAsia="zh-CN"/>
              </w:rPr>
              <w:t>Estructura empresarial, organización y RRHH</w:t>
            </w:r>
          </w:p>
          <w:p w:rsidR="00776D31" w:rsidRPr="00776D31" w:rsidRDefault="00776D31" w:rsidP="00776D31">
            <w:pPr>
              <w:widowControl w:val="0"/>
              <w:suppressAutoHyphens/>
              <w:spacing w:before="0" w:after="0" w:line="240" w:lineRule="auto"/>
              <w:jc w:val="both"/>
              <w:rPr>
                <w:rFonts w:ascii="Calibri" w:eastAsia="Calibri" w:hAnsi="Calibri" w:cs="font621"/>
                <w:sz w:val="20"/>
                <w:lang w:eastAsia="zh-CN"/>
              </w:rPr>
            </w:pPr>
            <w:r w:rsidRPr="00776D31">
              <w:rPr>
                <w:rFonts w:ascii="Calibri" w:eastAsia="Calibri" w:hAnsi="Calibri" w:cs="font621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76D31">
              <w:rPr>
                <w:rFonts w:ascii="Calibri" w:eastAsia="Calibri" w:hAnsi="Calibri" w:cs="font621"/>
                <w:lang w:eastAsia="zh-CN"/>
              </w:rPr>
              <w:instrText xml:space="preserve"> FORMCHECKBOX </w:instrText>
            </w:r>
            <w:r w:rsidR="00EB10B9">
              <w:rPr>
                <w:rFonts w:ascii="Calibri" w:eastAsia="Calibri" w:hAnsi="Calibri" w:cs="font621"/>
                <w:lang w:eastAsia="zh-CN"/>
              </w:rPr>
            </w:r>
            <w:r w:rsidR="00EB10B9">
              <w:rPr>
                <w:rFonts w:ascii="Calibri" w:eastAsia="Calibri" w:hAnsi="Calibri" w:cs="font621"/>
                <w:lang w:eastAsia="zh-CN"/>
              </w:rPr>
              <w:fldChar w:fldCharType="separate"/>
            </w:r>
            <w:r w:rsidRPr="00776D31">
              <w:rPr>
                <w:rFonts w:ascii="Calibri" w:eastAsia="Calibri" w:hAnsi="Calibri" w:cs="font621"/>
                <w:lang w:eastAsia="zh-CN"/>
              </w:rPr>
              <w:fldChar w:fldCharType="end"/>
            </w:r>
            <w:r w:rsidRPr="00776D31">
              <w:rPr>
                <w:rFonts w:ascii="Calibri" w:eastAsia="Calibri" w:hAnsi="Calibri" w:cs="font621"/>
                <w:lang w:eastAsia="zh-CN"/>
              </w:rPr>
              <w:t xml:space="preserve"> </w:t>
            </w:r>
            <w:r w:rsidRPr="00776D31">
              <w:rPr>
                <w:rFonts w:ascii="Calibri" w:eastAsia="Calibri" w:hAnsi="Calibri" w:cs="font621"/>
                <w:sz w:val="20"/>
                <w:lang w:eastAsia="zh-CN"/>
              </w:rPr>
              <w:t>Finanzas</w:t>
            </w:r>
          </w:p>
          <w:p w:rsidR="00776D31" w:rsidRPr="00776D31" w:rsidRDefault="00776D31" w:rsidP="00776D31">
            <w:pPr>
              <w:widowControl w:val="0"/>
              <w:suppressAutoHyphens/>
              <w:spacing w:before="0" w:after="0" w:line="240" w:lineRule="auto"/>
              <w:jc w:val="both"/>
              <w:rPr>
                <w:rFonts w:ascii="Calibri" w:eastAsia="Calibri" w:hAnsi="Calibri" w:cs="font621"/>
                <w:sz w:val="20"/>
                <w:lang w:eastAsia="zh-CN"/>
              </w:rPr>
            </w:pPr>
            <w:r w:rsidRPr="00776D31">
              <w:rPr>
                <w:rFonts w:ascii="Calibri" w:eastAsia="Calibri" w:hAnsi="Calibri" w:cs="font621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76D31">
              <w:rPr>
                <w:rFonts w:ascii="Calibri" w:eastAsia="Calibri" w:hAnsi="Calibri" w:cs="font621"/>
                <w:lang w:eastAsia="zh-CN"/>
              </w:rPr>
              <w:instrText xml:space="preserve"> FORMCHECKBOX </w:instrText>
            </w:r>
            <w:r w:rsidR="00EB10B9">
              <w:rPr>
                <w:rFonts w:ascii="Calibri" w:eastAsia="Calibri" w:hAnsi="Calibri" w:cs="font621"/>
                <w:lang w:eastAsia="zh-CN"/>
              </w:rPr>
            </w:r>
            <w:r w:rsidR="00EB10B9">
              <w:rPr>
                <w:rFonts w:ascii="Calibri" w:eastAsia="Calibri" w:hAnsi="Calibri" w:cs="font621"/>
                <w:lang w:eastAsia="zh-CN"/>
              </w:rPr>
              <w:fldChar w:fldCharType="separate"/>
            </w:r>
            <w:r w:rsidRPr="00776D31">
              <w:rPr>
                <w:rFonts w:ascii="Calibri" w:eastAsia="Calibri" w:hAnsi="Calibri" w:cs="font621"/>
                <w:lang w:eastAsia="zh-CN"/>
              </w:rPr>
              <w:fldChar w:fldCharType="end"/>
            </w:r>
            <w:r w:rsidRPr="00776D31">
              <w:rPr>
                <w:rFonts w:ascii="Calibri" w:eastAsia="Calibri" w:hAnsi="Calibri" w:cs="font621"/>
                <w:lang w:eastAsia="zh-CN"/>
              </w:rPr>
              <w:t xml:space="preserve"> </w:t>
            </w:r>
            <w:r w:rsidRPr="00776D31">
              <w:rPr>
                <w:rFonts w:ascii="Calibri" w:eastAsia="Calibri" w:hAnsi="Calibri" w:cs="font621"/>
                <w:sz w:val="20"/>
                <w:lang w:eastAsia="zh-CN"/>
              </w:rPr>
              <w:t>Acción transversal – Consultoría de apoyo</w:t>
            </w:r>
          </w:p>
        </w:tc>
      </w:tr>
      <w:tr w:rsidR="00776D31" w:rsidRPr="00776D31" w:rsidTr="00F52DB1">
        <w:trPr>
          <w:trHeight w:val="1516"/>
        </w:trPr>
        <w:tc>
          <w:tcPr>
            <w:tcW w:w="904" w:type="pct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auto"/>
          </w:tcPr>
          <w:p w:rsidR="00776D31" w:rsidRPr="00776D31" w:rsidRDefault="00776D31" w:rsidP="00776D31">
            <w:pPr>
              <w:widowControl w:val="0"/>
              <w:suppressAutoHyphens/>
              <w:rPr>
                <w:rFonts w:ascii="Calibri" w:eastAsia="Calibri" w:hAnsi="Calibri" w:cs="font621"/>
                <w:b/>
                <w:lang w:eastAsia="zh-CN"/>
              </w:rPr>
            </w:pPr>
            <w:r w:rsidRPr="00776D31">
              <w:rPr>
                <w:rFonts w:ascii="Calibri" w:eastAsia="Calibri" w:hAnsi="Calibri" w:cs="font621"/>
                <w:b/>
                <w:lang w:eastAsia="zh-CN"/>
              </w:rPr>
              <w:t xml:space="preserve">Objetivo a alcanzar </w:t>
            </w:r>
          </w:p>
        </w:tc>
        <w:tc>
          <w:tcPr>
            <w:tcW w:w="4096" w:type="pct"/>
            <w:gridSpan w:val="2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3F3F3"/>
          </w:tcPr>
          <w:p w:rsidR="00776D31" w:rsidRPr="00776D31" w:rsidRDefault="00776D31" w:rsidP="00776D31">
            <w:pPr>
              <w:widowControl w:val="0"/>
              <w:suppressAutoHyphens/>
              <w:jc w:val="both"/>
              <w:rPr>
                <w:rFonts w:ascii="Calibri" w:eastAsia="Calibri" w:hAnsi="Calibri" w:cs="font621"/>
                <w:lang w:eastAsia="zh-CN"/>
              </w:rPr>
            </w:pPr>
            <w:r w:rsidRPr="00776D31">
              <w:rPr>
                <w:rFonts w:ascii="Calibri" w:eastAsia="Calibri" w:hAnsi="Calibri" w:cs="font621"/>
                <w:sz w:val="20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76D31">
              <w:rPr>
                <w:rFonts w:ascii="Calibri" w:eastAsia="Calibri" w:hAnsi="Calibri" w:cs="font621"/>
                <w:sz w:val="20"/>
                <w:lang w:eastAsia="zh-CN"/>
              </w:rPr>
              <w:instrText xml:space="preserve"> FORMTEXT </w:instrText>
            </w:r>
            <w:r w:rsidRPr="00776D31">
              <w:rPr>
                <w:rFonts w:ascii="Calibri" w:eastAsia="Calibri" w:hAnsi="Calibri" w:cs="font621"/>
                <w:sz w:val="20"/>
                <w:lang w:eastAsia="zh-CN"/>
              </w:rPr>
            </w:r>
            <w:r w:rsidRPr="00776D31">
              <w:rPr>
                <w:rFonts w:ascii="Calibri" w:eastAsia="Calibri" w:hAnsi="Calibri" w:cs="font621"/>
                <w:sz w:val="20"/>
                <w:lang w:eastAsia="zh-CN"/>
              </w:rPr>
              <w:fldChar w:fldCharType="separate"/>
            </w:r>
            <w:r w:rsidRPr="00776D31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776D31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776D31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776D31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776D31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776D31">
              <w:rPr>
                <w:rFonts w:ascii="Calibri" w:eastAsia="Times New Roman" w:hAnsi="Calibri" w:cs="Times New Roman"/>
                <w:sz w:val="20"/>
                <w:lang w:eastAsia="es-ES"/>
              </w:rPr>
              <w:fldChar w:fldCharType="end"/>
            </w:r>
          </w:p>
        </w:tc>
      </w:tr>
      <w:tr w:rsidR="00776D31" w:rsidRPr="00776D31" w:rsidTr="00F52DB1">
        <w:trPr>
          <w:trHeight w:val="518"/>
        </w:trPr>
        <w:tc>
          <w:tcPr>
            <w:tcW w:w="904" w:type="pct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auto"/>
          </w:tcPr>
          <w:p w:rsidR="00776D31" w:rsidRPr="00776D31" w:rsidRDefault="00776D31" w:rsidP="00776D31">
            <w:pPr>
              <w:widowControl w:val="0"/>
              <w:suppressAutoHyphens/>
              <w:rPr>
                <w:rFonts w:ascii="Calibri" w:eastAsia="Calibri" w:hAnsi="Calibri" w:cs="font621"/>
                <w:b/>
                <w:lang w:eastAsia="zh-CN"/>
              </w:rPr>
            </w:pPr>
            <w:r w:rsidRPr="00776D31">
              <w:rPr>
                <w:rFonts w:ascii="Calibri" w:eastAsia="Calibri" w:hAnsi="Calibri" w:cs="font621"/>
                <w:b/>
                <w:lang w:eastAsia="zh-CN"/>
              </w:rPr>
              <w:t xml:space="preserve">Justificación de la mejora del posicionamiento en el mercado </w:t>
            </w:r>
          </w:p>
        </w:tc>
        <w:tc>
          <w:tcPr>
            <w:tcW w:w="4096" w:type="pct"/>
            <w:gridSpan w:val="2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3F3F3"/>
          </w:tcPr>
          <w:p w:rsidR="00776D31" w:rsidRPr="00776D31" w:rsidRDefault="00776D31" w:rsidP="00776D31">
            <w:pPr>
              <w:widowControl w:val="0"/>
              <w:suppressAutoHyphens/>
              <w:jc w:val="both"/>
              <w:rPr>
                <w:rFonts w:ascii="Calibri" w:eastAsia="Calibri" w:hAnsi="Calibri" w:cs="font621"/>
                <w:lang w:eastAsia="zh-CN"/>
              </w:rPr>
            </w:pPr>
            <w:r w:rsidRPr="00776D31">
              <w:rPr>
                <w:rFonts w:ascii="Calibri" w:eastAsia="Calibri" w:hAnsi="Calibri" w:cs="font621"/>
                <w:sz w:val="20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76D31">
              <w:rPr>
                <w:rFonts w:ascii="Calibri" w:eastAsia="Calibri" w:hAnsi="Calibri" w:cs="font621"/>
                <w:sz w:val="20"/>
                <w:lang w:eastAsia="zh-CN"/>
              </w:rPr>
              <w:instrText xml:space="preserve"> FORMTEXT </w:instrText>
            </w:r>
            <w:r w:rsidRPr="00776D31">
              <w:rPr>
                <w:rFonts w:ascii="Calibri" w:eastAsia="Calibri" w:hAnsi="Calibri" w:cs="font621"/>
                <w:sz w:val="20"/>
                <w:lang w:eastAsia="zh-CN"/>
              </w:rPr>
            </w:r>
            <w:r w:rsidRPr="00776D31">
              <w:rPr>
                <w:rFonts w:ascii="Calibri" w:eastAsia="Calibri" w:hAnsi="Calibri" w:cs="font621"/>
                <w:sz w:val="20"/>
                <w:lang w:eastAsia="zh-CN"/>
              </w:rPr>
              <w:fldChar w:fldCharType="separate"/>
            </w:r>
            <w:r w:rsidRPr="00776D31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776D31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776D31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776D31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776D31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776D31">
              <w:rPr>
                <w:rFonts w:ascii="Calibri" w:eastAsia="Times New Roman" w:hAnsi="Calibri" w:cs="Times New Roman"/>
                <w:sz w:val="20"/>
                <w:lang w:eastAsia="es-ES"/>
              </w:rPr>
              <w:fldChar w:fldCharType="end"/>
            </w:r>
          </w:p>
        </w:tc>
      </w:tr>
      <w:tr w:rsidR="00776D31" w:rsidRPr="00776D31" w:rsidTr="00F52DB1">
        <w:trPr>
          <w:trHeight w:val="518"/>
        </w:trPr>
        <w:tc>
          <w:tcPr>
            <w:tcW w:w="904" w:type="pct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auto"/>
          </w:tcPr>
          <w:p w:rsidR="00776D31" w:rsidRPr="00776D31" w:rsidRDefault="00776D31" w:rsidP="00776D31">
            <w:pPr>
              <w:widowControl w:val="0"/>
              <w:suppressAutoHyphens/>
              <w:rPr>
                <w:rFonts w:ascii="Calibri" w:eastAsia="Calibri" w:hAnsi="Calibri" w:cs="font621"/>
                <w:b/>
                <w:lang w:eastAsia="zh-CN"/>
              </w:rPr>
            </w:pPr>
            <w:r w:rsidRPr="00776D31">
              <w:rPr>
                <w:rFonts w:ascii="Calibri" w:eastAsia="Calibri" w:hAnsi="Calibri" w:cs="font621"/>
                <w:b/>
                <w:lang w:eastAsia="zh-CN"/>
              </w:rPr>
              <w:t xml:space="preserve">Empresa a subcontratar </w:t>
            </w:r>
          </w:p>
        </w:tc>
        <w:tc>
          <w:tcPr>
            <w:tcW w:w="4096" w:type="pct"/>
            <w:gridSpan w:val="2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3F3F3"/>
          </w:tcPr>
          <w:p w:rsidR="00776D31" w:rsidRPr="00776D31" w:rsidRDefault="00776D31" w:rsidP="00776D31">
            <w:pPr>
              <w:widowControl w:val="0"/>
              <w:suppressAutoHyphens/>
              <w:jc w:val="both"/>
              <w:rPr>
                <w:rFonts w:ascii="Calibri" w:eastAsia="Calibri" w:hAnsi="Calibri" w:cs="font621"/>
                <w:lang w:eastAsia="zh-CN"/>
              </w:rPr>
            </w:pPr>
            <w:r w:rsidRPr="00776D31">
              <w:rPr>
                <w:rFonts w:ascii="Calibri" w:eastAsia="Calibri" w:hAnsi="Calibri" w:cs="font621"/>
                <w:sz w:val="20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76D31">
              <w:rPr>
                <w:rFonts w:ascii="Calibri" w:eastAsia="Calibri" w:hAnsi="Calibri" w:cs="font621"/>
                <w:sz w:val="20"/>
                <w:lang w:eastAsia="zh-CN"/>
              </w:rPr>
              <w:instrText xml:space="preserve"> FORMTEXT </w:instrText>
            </w:r>
            <w:r w:rsidRPr="00776D31">
              <w:rPr>
                <w:rFonts w:ascii="Calibri" w:eastAsia="Calibri" w:hAnsi="Calibri" w:cs="font621"/>
                <w:sz w:val="20"/>
                <w:lang w:eastAsia="zh-CN"/>
              </w:rPr>
            </w:r>
            <w:r w:rsidRPr="00776D31">
              <w:rPr>
                <w:rFonts w:ascii="Calibri" w:eastAsia="Calibri" w:hAnsi="Calibri" w:cs="font621"/>
                <w:sz w:val="20"/>
                <w:lang w:eastAsia="zh-CN"/>
              </w:rPr>
              <w:fldChar w:fldCharType="separate"/>
            </w:r>
            <w:r w:rsidRPr="00776D31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776D31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776D31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776D31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776D31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776D31">
              <w:rPr>
                <w:rFonts w:ascii="Calibri" w:eastAsia="Times New Roman" w:hAnsi="Calibri" w:cs="Times New Roman"/>
                <w:sz w:val="20"/>
                <w:lang w:eastAsia="es-ES"/>
              </w:rPr>
              <w:fldChar w:fldCharType="end"/>
            </w:r>
          </w:p>
        </w:tc>
      </w:tr>
      <w:tr w:rsidR="00776D31" w:rsidRPr="00776D31" w:rsidTr="00F52DB1">
        <w:trPr>
          <w:trHeight w:val="518"/>
        </w:trPr>
        <w:tc>
          <w:tcPr>
            <w:tcW w:w="904" w:type="pct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auto"/>
          </w:tcPr>
          <w:p w:rsidR="00776D31" w:rsidRPr="00776D31" w:rsidRDefault="00776D31" w:rsidP="00776D31">
            <w:pPr>
              <w:widowControl w:val="0"/>
              <w:suppressAutoHyphens/>
              <w:rPr>
                <w:rFonts w:ascii="Calibri" w:eastAsia="Calibri" w:hAnsi="Calibri" w:cs="font621"/>
                <w:b/>
                <w:lang w:eastAsia="zh-CN"/>
              </w:rPr>
            </w:pPr>
            <w:r w:rsidRPr="00776D31">
              <w:rPr>
                <w:rFonts w:ascii="Calibri" w:eastAsia="Calibri" w:hAnsi="Calibri" w:cs="font621"/>
                <w:b/>
                <w:lang w:eastAsia="zh-CN"/>
              </w:rPr>
              <w:t xml:space="preserve">Justificación de la capacidad de la empresa subcontratada </w:t>
            </w:r>
          </w:p>
        </w:tc>
        <w:tc>
          <w:tcPr>
            <w:tcW w:w="4096" w:type="pct"/>
            <w:gridSpan w:val="2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3F3F3"/>
          </w:tcPr>
          <w:p w:rsidR="00776D31" w:rsidRPr="00776D31" w:rsidRDefault="00776D31" w:rsidP="00776D31">
            <w:pPr>
              <w:widowControl w:val="0"/>
              <w:suppressAutoHyphens/>
              <w:jc w:val="both"/>
              <w:rPr>
                <w:rFonts w:ascii="Calibri" w:eastAsia="Calibri" w:hAnsi="Calibri" w:cs="font621"/>
                <w:lang w:eastAsia="zh-CN"/>
              </w:rPr>
            </w:pPr>
            <w:r w:rsidRPr="00776D31">
              <w:rPr>
                <w:rFonts w:ascii="Calibri" w:eastAsia="Calibri" w:hAnsi="Calibri" w:cs="font621"/>
                <w:sz w:val="20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76D31">
              <w:rPr>
                <w:rFonts w:ascii="Calibri" w:eastAsia="Calibri" w:hAnsi="Calibri" w:cs="font621"/>
                <w:sz w:val="20"/>
                <w:lang w:eastAsia="zh-CN"/>
              </w:rPr>
              <w:instrText xml:space="preserve"> FORMTEXT </w:instrText>
            </w:r>
            <w:r w:rsidRPr="00776D31">
              <w:rPr>
                <w:rFonts w:ascii="Calibri" w:eastAsia="Calibri" w:hAnsi="Calibri" w:cs="font621"/>
                <w:sz w:val="20"/>
                <w:lang w:eastAsia="zh-CN"/>
              </w:rPr>
            </w:r>
            <w:r w:rsidRPr="00776D31">
              <w:rPr>
                <w:rFonts w:ascii="Calibri" w:eastAsia="Calibri" w:hAnsi="Calibri" w:cs="font621"/>
                <w:sz w:val="20"/>
                <w:lang w:eastAsia="zh-CN"/>
              </w:rPr>
              <w:fldChar w:fldCharType="separate"/>
            </w:r>
            <w:r w:rsidRPr="00776D31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776D31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776D31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776D31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776D31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776D31">
              <w:rPr>
                <w:rFonts w:ascii="Calibri" w:eastAsia="Times New Roman" w:hAnsi="Calibri" w:cs="Times New Roman"/>
                <w:sz w:val="20"/>
                <w:lang w:eastAsia="es-ES"/>
              </w:rPr>
              <w:fldChar w:fldCharType="end"/>
            </w:r>
          </w:p>
        </w:tc>
      </w:tr>
      <w:tr w:rsidR="00776D31" w:rsidRPr="00776D31" w:rsidTr="00F52DB1">
        <w:trPr>
          <w:trHeight w:val="518"/>
        </w:trPr>
        <w:tc>
          <w:tcPr>
            <w:tcW w:w="904" w:type="pct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auto"/>
          </w:tcPr>
          <w:p w:rsidR="00776D31" w:rsidRPr="00776D31" w:rsidRDefault="00776D31" w:rsidP="00776D31">
            <w:pPr>
              <w:widowControl w:val="0"/>
              <w:suppressAutoHyphens/>
              <w:rPr>
                <w:rFonts w:ascii="Calibri" w:eastAsia="Calibri" w:hAnsi="Calibri" w:cs="font621"/>
                <w:b/>
                <w:lang w:eastAsia="zh-CN"/>
              </w:rPr>
            </w:pPr>
            <w:r w:rsidRPr="00776D31">
              <w:rPr>
                <w:rFonts w:ascii="Calibri" w:eastAsia="Calibri" w:hAnsi="Calibri" w:cs="font621"/>
                <w:b/>
                <w:lang w:eastAsia="zh-CN"/>
              </w:rPr>
              <w:t>Coste asociado</w:t>
            </w:r>
          </w:p>
        </w:tc>
        <w:tc>
          <w:tcPr>
            <w:tcW w:w="4096" w:type="pct"/>
            <w:gridSpan w:val="2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3F3F3"/>
          </w:tcPr>
          <w:p w:rsidR="00776D31" w:rsidRPr="00776D31" w:rsidRDefault="00776D31" w:rsidP="00776D31">
            <w:pPr>
              <w:widowControl w:val="0"/>
              <w:suppressAutoHyphens/>
              <w:jc w:val="both"/>
              <w:rPr>
                <w:rFonts w:ascii="Calibri" w:eastAsia="Calibri" w:hAnsi="Calibri" w:cs="font621"/>
                <w:lang w:eastAsia="zh-CN"/>
              </w:rPr>
            </w:pPr>
            <w:r w:rsidRPr="00776D31">
              <w:rPr>
                <w:rFonts w:ascii="Calibri" w:eastAsia="Calibri" w:hAnsi="Calibri" w:cs="font621"/>
                <w:sz w:val="20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76D31">
              <w:rPr>
                <w:rFonts w:ascii="Calibri" w:eastAsia="Calibri" w:hAnsi="Calibri" w:cs="font621"/>
                <w:sz w:val="20"/>
                <w:lang w:eastAsia="zh-CN"/>
              </w:rPr>
              <w:instrText xml:space="preserve"> FORMTEXT </w:instrText>
            </w:r>
            <w:r w:rsidRPr="00776D31">
              <w:rPr>
                <w:rFonts w:ascii="Calibri" w:eastAsia="Calibri" w:hAnsi="Calibri" w:cs="font621"/>
                <w:sz w:val="20"/>
                <w:lang w:eastAsia="zh-CN"/>
              </w:rPr>
            </w:r>
            <w:r w:rsidRPr="00776D31">
              <w:rPr>
                <w:rFonts w:ascii="Calibri" w:eastAsia="Calibri" w:hAnsi="Calibri" w:cs="font621"/>
                <w:sz w:val="20"/>
                <w:lang w:eastAsia="zh-CN"/>
              </w:rPr>
              <w:fldChar w:fldCharType="separate"/>
            </w:r>
            <w:r w:rsidRPr="00776D31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776D31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776D31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776D31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776D31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776D31">
              <w:rPr>
                <w:rFonts w:ascii="Calibri" w:eastAsia="Times New Roman" w:hAnsi="Calibri" w:cs="Times New Roman"/>
                <w:sz w:val="20"/>
                <w:lang w:eastAsia="es-ES"/>
              </w:rPr>
              <w:fldChar w:fldCharType="end"/>
            </w:r>
          </w:p>
        </w:tc>
      </w:tr>
      <w:tr w:rsidR="00776D31" w:rsidRPr="00776D31" w:rsidTr="00F52DB1">
        <w:trPr>
          <w:trHeight w:val="452"/>
        </w:trPr>
        <w:tc>
          <w:tcPr>
            <w:tcW w:w="5000" w:type="pct"/>
            <w:gridSpan w:val="3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1E2D3"/>
          </w:tcPr>
          <w:p w:rsidR="00776D31" w:rsidRPr="00776D31" w:rsidRDefault="00F52DB1" w:rsidP="00776D31">
            <w:pPr>
              <w:widowControl w:val="0"/>
              <w:suppressAutoHyphens/>
              <w:spacing w:before="80" w:after="80"/>
              <w:jc w:val="both"/>
              <w:rPr>
                <w:rFonts w:ascii="Calibri" w:eastAsia="Calibri" w:hAnsi="Calibri" w:cs="font621"/>
                <w:b/>
                <w:lang w:eastAsia="zh-CN"/>
              </w:rPr>
            </w:pPr>
            <w:r>
              <w:rPr>
                <w:rFonts w:ascii="Calibri" w:eastAsia="Calibri" w:hAnsi="Calibri" w:cs="font621"/>
                <w:b/>
                <w:lang w:eastAsia="zh-CN"/>
              </w:rPr>
              <w:t xml:space="preserve">ACCIÓN </w:t>
            </w:r>
            <w:r w:rsidR="00776D31" w:rsidRPr="00776D31">
              <w:rPr>
                <w:rFonts w:ascii="Calibri" w:eastAsia="Calibri" w:hAnsi="Calibri" w:cs="font621"/>
                <w:b/>
                <w:lang w:eastAsia="zh-CN"/>
              </w:rPr>
              <w:t>4</w:t>
            </w:r>
          </w:p>
        </w:tc>
      </w:tr>
      <w:tr w:rsidR="00776D31" w:rsidRPr="00776D31" w:rsidTr="00F52DB1">
        <w:trPr>
          <w:trHeight w:val="1368"/>
        </w:trPr>
        <w:tc>
          <w:tcPr>
            <w:tcW w:w="904" w:type="pct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auto"/>
          </w:tcPr>
          <w:p w:rsidR="00776D31" w:rsidRPr="00776D31" w:rsidRDefault="00776D31" w:rsidP="00776D31">
            <w:pPr>
              <w:widowControl w:val="0"/>
              <w:suppressAutoHyphens/>
              <w:rPr>
                <w:rFonts w:ascii="Calibri" w:eastAsia="Calibri" w:hAnsi="Calibri" w:cs="font621"/>
                <w:b/>
                <w:lang w:eastAsia="zh-CN"/>
              </w:rPr>
            </w:pPr>
            <w:r w:rsidRPr="00776D31">
              <w:rPr>
                <w:rFonts w:ascii="Calibri" w:eastAsia="Calibri" w:hAnsi="Calibri" w:cs="font621"/>
                <w:b/>
                <w:lang w:eastAsia="zh-CN"/>
              </w:rPr>
              <w:t xml:space="preserve">Descripción </w:t>
            </w:r>
          </w:p>
        </w:tc>
        <w:tc>
          <w:tcPr>
            <w:tcW w:w="4096" w:type="pct"/>
            <w:gridSpan w:val="2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3F3F3"/>
          </w:tcPr>
          <w:p w:rsidR="00776D31" w:rsidRPr="00776D31" w:rsidRDefault="00776D31" w:rsidP="00776D31">
            <w:pPr>
              <w:widowControl w:val="0"/>
              <w:suppressAutoHyphens/>
              <w:jc w:val="both"/>
              <w:rPr>
                <w:rFonts w:ascii="Calibri" w:eastAsia="Calibri" w:hAnsi="Calibri" w:cs="font621"/>
                <w:lang w:eastAsia="zh-CN"/>
              </w:rPr>
            </w:pPr>
            <w:r w:rsidRPr="00776D31">
              <w:rPr>
                <w:rFonts w:ascii="Calibri" w:eastAsia="Calibri" w:hAnsi="Calibri" w:cs="font621"/>
                <w:sz w:val="20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76D31">
              <w:rPr>
                <w:rFonts w:ascii="Calibri" w:eastAsia="Calibri" w:hAnsi="Calibri" w:cs="font621"/>
                <w:sz w:val="20"/>
                <w:lang w:eastAsia="zh-CN"/>
              </w:rPr>
              <w:instrText xml:space="preserve"> FORMTEXT </w:instrText>
            </w:r>
            <w:r w:rsidRPr="00776D31">
              <w:rPr>
                <w:rFonts w:ascii="Calibri" w:eastAsia="Calibri" w:hAnsi="Calibri" w:cs="font621"/>
                <w:sz w:val="20"/>
                <w:lang w:eastAsia="zh-CN"/>
              </w:rPr>
            </w:r>
            <w:r w:rsidRPr="00776D31">
              <w:rPr>
                <w:rFonts w:ascii="Calibri" w:eastAsia="Calibri" w:hAnsi="Calibri" w:cs="font621"/>
                <w:sz w:val="20"/>
                <w:lang w:eastAsia="zh-CN"/>
              </w:rPr>
              <w:fldChar w:fldCharType="separate"/>
            </w:r>
            <w:r w:rsidRPr="00776D31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776D31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776D31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776D31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776D31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776D31">
              <w:rPr>
                <w:rFonts w:ascii="Calibri" w:eastAsia="Times New Roman" w:hAnsi="Calibri" w:cs="Times New Roman"/>
                <w:sz w:val="20"/>
                <w:lang w:eastAsia="es-ES"/>
              </w:rPr>
              <w:fldChar w:fldCharType="end"/>
            </w:r>
          </w:p>
        </w:tc>
      </w:tr>
      <w:tr w:rsidR="00776D31" w:rsidRPr="00776D31" w:rsidTr="00F52DB1">
        <w:trPr>
          <w:trHeight w:val="1368"/>
        </w:trPr>
        <w:tc>
          <w:tcPr>
            <w:tcW w:w="904" w:type="pct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auto"/>
          </w:tcPr>
          <w:p w:rsidR="00776D31" w:rsidRPr="00776D31" w:rsidRDefault="00F52DB1" w:rsidP="00776D31">
            <w:pPr>
              <w:widowControl w:val="0"/>
              <w:suppressAutoHyphens/>
              <w:rPr>
                <w:rFonts w:ascii="Calibri" w:eastAsia="Calibri" w:hAnsi="Calibri" w:cs="font621"/>
                <w:b/>
                <w:lang w:eastAsia="zh-CN"/>
              </w:rPr>
            </w:pPr>
            <w:r>
              <w:rPr>
                <w:rFonts w:ascii="Calibri" w:eastAsia="Calibri" w:hAnsi="Calibri" w:cs="font621"/>
                <w:b/>
                <w:lang w:eastAsia="zh-CN"/>
              </w:rPr>
              <w:t xml:space="preserve">Área </w:t>
            </w:r>
            <w:r w:rsidR="00776D31" w:rsidRPr="00776D31">
              <w:rPr>
                <w:rFonts w:ascii="Calibri" w:eastAsia="Calibri" w:hAnsi="Calibri" w:cs="font621"/>
                <w:b/>
                <w:lang w:eastAsia="zh-CN"/>
              </w:rPr>
              <w:t>a la que se adscribe</w:t>
            </w:r>
          </w:p>
        </w:tc>
        <w:tc>
          <w:tcPr>
            <w:tcW w:w="1829" w:type="pct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3F3F3"/>
          </w:tcPr>
          <w:p w:rsidR="00776D31" w:rsidRPr="00776D31" w:rsidRDefault="00776D31" w:rsidP="00776D31">
            <w:pPr>
              <w:widowControl w:val="0"/>
              <w:suppressAutoHyphens/>
              <w:spacing w:before="0" w:after="0" w:line="240" w:lineRule="auto"/>
              <w:jc w:val="both"/>
              <w:rPr>
                <w:rFonts w:ascii="Calibri" w:eastAsia="Calibri" w:hAnsi="Calibri" w:cs="font621"/>
                <w:sz w:val="20"/>
                <w:lang w:eastAsia="zh-CN"/>
              </w:rPr>
            </w:pPr>
            <w:r w:rsidRPr="00776D31">
              <w:rPr>
                <w:rFonts w:ascii="Calibri" w:eastAsia="Calibri" w:hAnsi="Calibri" w:cs="font621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76D31">
              <w:rPr>
                <w:rFonts w:ascii="Calibri" w:eastAsia="Calibri" w:hAnsi="Calibri" w:cs="font621"/>
                <w:lang w:eastAsia="zh-CN"/>
              </w:rPr>
              <w:instrText xml:space="preserve"> FORMCHECKBOX </w:instrText>
            </w:r>
            <w:r w:rsidR="00EB10B9">
              <w:rPr>
                <w:rFonts w:ascii="Calibri" w:eastAsia="Calibri" w:hAnsi="Calibri" w:cs="font621"/>
                <w:lang w:eastAsia="zh-CN"/>
              </w:rPr>
            </w:r>
            <w:r w:rsidR="00EB10B9">
              <w:rPr>
                <w:rFonts w:ascii="Calibri" w:eastAsia="Calibri" w:hAnsi="Calibri" w:cs="font621"/>
                <w:lang w:eastAsia="zh-CN"/>
              </w:rPr>
              <w:fldChar w:fldCharType="separate"/>
            </w:r>
            <w:r w:rsidRPr="00776D31">
              <w:rPr>
                <w:rFonts w:ascii="Calibri" w:eastAsia="Calibri" w:hAnsi="Calibri" w:cs="font621"/>
                <w:lang w:eastAsia="zh-CN"/>
              </w:rPr>
              <w:fldChar w:fldCharType="end"/>
            </w:r>
            <w:r w:rsidRPr="00776D31">
              <w:rPr>
                <w:rFonts w:ascii="Calibri" w:eastAsia="Calibri" w:hAnsi="Calibri" w:cs="font621"/>
                <w:lang w:eastAsia="zh-CN"/>
              </w:rPr>
              <w:t xml:space="preserve"> </w:t>
            </w:r>
            <w:r w:rsidRPr="00776D31">
              <w:rPr>
                <w:rFonts w:ascii="Calibri" w:eastAsia="Calibri" w:hAnsi="Calibri" w:cs="font621"/>
                <w:sz w:val="20"/>
                <w:lang w:eastAsia="zh-CN"/>
              </w:rPr>
              <w:t>Diseño del modelo de negocio</w:t>
            </w:r>
          </w:p>
          <w:p w:rsidR="00776D31" w:rsidRPr="00776D31" w:rsidRDefault="00776D31" w:rsidP="00776D31">
            <w:pPr>
              <w:widowControl w:val="0"/>
              <w:suppressAutoHyphens/>
              <w:spacing w:before="0" w:after="0" w:line="240" w:lineRule="auto"/>
              <w:jc w:val="both"/>
              <w:rPr>
                <w:rFonts w:ascii="Calibri" w:eastAsia="Calibri" w:hAnsi="Calibri" w:cs="font621"/>
                <w:sz w:val="20"/>
                <w:lang w:eastAsia="zh-CN"/>
              </w:rPr>
            </w:pPr>
            <w:r w:rsidRPr="00776D31">
              <w:rPr>
                <w:rFonts w:ascii="Calibri" w:eastAsia="Calibri" w:hAnsi="Calibri" w:cs="font621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76D31">
              <w:rPr>
                <w:rFonts w:ascii="Calibri" w:eastAsia="Calibri" w:hAnsi="Calibri" w:cs="font621"/>
                <w:lang w:eastAsia="zh-CN"/>
              </w:rPr>
              <w:instrText xml:space="preserve"> FORMCHECKBOX </w:instrText>
            </w:r>
            <w:r w:rsidR="00EB10B9">
              <w:rPr>
                <w:rFonts w:ascii="Calibri" w:eastAsia="Calibri" w:hAnsi="Calibri" w:cs="font621"/>
                <w:lang w:eastAsia="zh-CN"/>
              </w:rPr>
            </w:r>
            <w:r w:rsidR="00EB10B9">
              <w:rPr>
                <w:rFonts w:ascii="Calibri" w:eastAsia="Calibri" w:hAnsi="Calibri" w:cs="font621"/>
                <w:lang w:eastAsia="zh-CN"/>
              </w:rPr>
              <w:fldChar w:fldCharType="separate"/>
            </w:r>
            <w:r w:rsidRPr="00776D31">
              <w:rPr>
                <w:rFonts w:ascii="Calibri" w:eastAsia="Calibri" w:hAnsi="Calibri" w:cs="font621"/>
                <w:lang w:eastAsia="zh-CN"/>
              </w:rPr>
              <w:fldChar w:fldCharType="end"/>
            </w:r>
            <w:r w:rsidRPr="00776D31">
              <w:rPr>
                <w:rFonts w:ascii="Calibri" w:eastAsia="Calibri" w:hAnsi="Calibri" w:cs="font621"/>
                <w:lang w:eastAsia="zh-CN"/>
              </w:rPr>
              <w:t xml:space="preserve"> </w:t>
            </w:r>
            <w:r w:rsidRPr="00776D31">
              <w:rPr>
                <w:rFonts w:ascii="Calibri" w:eastAsia="Calibri" w:hAnsi="Calibri" w:cs="font621"/>
                <w:sz w:val="20"/>
                <w:lang w:eastAsia="zh-CN"/>
              </w:rPr>
              <w:t>Productos y servicios</w:t>
            </w:r>
          </w:p>
          <w:p w:rsidR="00776D31" w:rsidRPr="00776D31" w:rsidRDefault="00776D31" w:rsidP="00776D31">
            <w:pPr>
              <w:widowControl w:val="0"/>
              <w:suppressAutoHyphens/>
              <w:spacing w:before="0" w:after="0" w:line="240" w:lineRule="auto"/>
              <w:jc w:val="both"/>
              <w:rPr>
                <w:rFonts w:ascii="Calibri" w:eastAsia="Calibri" w:hAnsi="Calibri" w:cs="font621"/>
                <w:sz w:val="20"/>
                <w:lang w:eastAsia="zh-CN"/>
              </w:rPr>
            </w:pPr>
            <w:r w:rsidRPr="00776D31">
              <w:rPr>
                <w:rFonts w:ascii="Calibri" w:eastAsia="Calibri" w:hAnsi="Calibri" w:cs="font621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76D31">
              <w:rPr>
                <w:rFonts w:ascii="Calibri" w:eastAsia="Calibri" w:hAnsi="Calibri" w:cs="font621"/>
                <w:lang w:eastAsia="zh-CN"/>
              </w:rPr>
              <w:instrText xml:space="preserve"> FORMCHECKBOX </w:instrText>
            </w:r>
            <w:r w:rsidR="00EB10B9">
              <w:rPr>
                <w:rFonts w:ascii="Calibri" w:eastAsia="Calibri" w:hAnsi="Calibri" w:cs="font621"/>
                <w:lang w:eastAsia="zh-CN"/>
              </w:rPr>
            </w:r>
            <w:r w:rsidR="00EB10B9">
              <w:rPr>
                <w:rFonts w:ascii="Calibri" w:eastAsia="Calibri" w:hAnsi="Calibri" w:cs="font621"/>
                <w:lang w:eastAsia="zh-CN"/>
              </w:rPr>
              <w:fldChar w:fldCharType="separate"/>
            </w:r>
            <w:r w:rsidRPr="00776D31">
              <w:rPr>
                <w:rFonts w:ascii="Calibri" w:eastAsia="Calibri" w:hAnsi="Calibri" w:cs="font621"/>
                <w:lang w:eastAsia="zh-CN"/>
              </w:rPr>
              <w:fldChar w:fldCharType="end"/>
            </w:r>
            <w:r w:rsidRPr="00776D31">
              <w:rPr>
                <w:rFonts w:ascii="Calibri" w:eastAsia="Calibri" w:hAnsi="Calibri" w:cs="font621"/>
                <w:lang w:eastAsia="zh-CN"/>
              </w:rPr>
              <w:t xml:space="preserve"> </w:t>
            </w:r>
            <w:r w:rsidRPr="00776D31">
              <w:rPr>
                <w:rFonts w:ascii="Calibri" w:eastAsia="Calibri" w:hAnsi="Calibri" w:cs="font621"/>
                <w:sz w:val="20"/>
                <w:lang w:eastAsia="zh-CN"/>
              </w:rPr>
              <w:t>Digitalización e innovación</w:t>
            </w:r>
          </w:p>
          <w:p w:rsidR="00776D31" w:rsidRPr="00776D31" w:rsidRDefault="00776D31" w:rsidP="00776D31">
            <w:pPr>
              <w:widowControl w:val="0"/>
              <w:suppressAutoHyphens/>
              <w:spacing w:before="0" w:after="0" w:line="240" w:lineRule="auto"/>
              <w:jc w:val="both"/>
              <w:rPr>
                <w:rFonts w:ascii="Calibri" w:eastAsia="Calibri" w:hAnsi="Calibri" w:cs="font621"/>
                <w:sz w:val="20"/>
                <w:lang w:eastAsia="zh-CN"/>
              </w:rPr>
            </w:pPr>
            <w:r w:rsidRPr="00776D31">
              <w:rPr>
                <w:rFonts w:ascii="Calibri" w:eastAsia="Calibri" w:hAnsi="Calibri" w:cs="font621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76D31">
              <w:rPr>
                <w:rFonts w:ascii="Calibri" w:eastAsia="Calibri" w:hAnsi="Calibri" w:cs="font621"/>
                <w:lang w:eastAsia="zh-CN"/>
              </w:rPr>
              <w:instrText xml:space="preserve"> FORMCHECKBOX </w:instrText>
            </w:r>
            <w:r w:rsidR="00EB10B9">
              <w:rPr>
                <w:rFonts w:ascii="Calibri" w:eastAsia="Calibri" w:hAnsi="Calibri" w:cs="font621"/>
                <w:lang w:eastAsia="zh-CN"/>
              </w:rPr>
            </w:r>
            <w:r w:rsidR="00EB10B9">
              <w:rPr>
                <w:rFonts w:ascii="Calibri" w:eastAsia="Calibri" w:hAnsi="Calibri" w:cs="font621"/>
                <w:lang w:eastAsia="zh-CN"/>
              </w:rPr>
              <w:fldChar w:fldCharType="separate"/>
            </w:r>
            <w:r w:rsidRPr="00776D31">
              <w:rPr>
                <w:rFonts w:ascii="Calibri" w:eastAsia="Calibri" w:hAnsi="Calibri" w:cs="font621"/>
                <w:lang w:eastAsia="zh-CN"/>
              </w:rPr>
              <w:fldChar w:fldCharType="end"/>
            </w:r>
            <w:r w:rsidRPr="00776D31">
              <w:rPr>
                <w:rFonts w:ascii="Calibri" w:eastAsia="Calibri" w:hAnsi="Calibri" w:cs="font621"/>
                <w:lang w:eastAsia="zh-CN"/>
              </w:rPr>
              <w:t xml:space="preserve"> </w:t>
            </w:r>
            <w:r w:rsidRPr="00776D31">
              <w:rPr>
                <w:rFonts w:ascii="Calibri" w:eastAsia="Calibri" w:hAnsi="Calibri" w:cs="font621"/>
                <w:sz w:val="20"/>
                <w:lang w:eastAsia="zh-CN"/>
              </w:rPr>
              <w:t xml:space="preserve">Procesos productivos </w:t>
            </w:r>
          </w:p>
        </w:tc>
        <w:tc>
          <w:tcPr>
            <w:tcW w:w="2267" w:type="pct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3F3F3"/>
          </w:tcPr>
          <w:p w:rsidR="00776D31" w:rsidRPr="00776D31" w:rsidRDefault="00776D31" w:rsidP="00776D31">
            <w:pPr>
              <w:widowControl w:val="0"/>
              <w:suppressAutoHyphens/>
              <w:spacing w:before="0" w:after="0" w:line="240" w:lineRule="auto"/>
              <w:jc w:val="both"/>
              <w:rPr>
                <w:rFonts w:ascii="Calibri" w:eastAsia="Calibri" w:hAnsi="Calibri" w:cs="font621"/>
                <w:sz w:val="20"/>
                <w:lang w:eastAsia="zh-CN"/>
              </w:rPr>
            </w:pPr>
            <w:r w:rsidRPr="00776D31">
              <w:rPr>
                <w:rFonts w:ascii="Calibri" w:eastAsia="Calibri" w:hAnsi="Calibri" w:cs="font621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76D31">
              <w:rPr>
                <w:rFonts w:ascii="Calibri" w:eastAsia="Calibri" w:hAnsi="Calibri" w:cs="font621"/>
                <w:lang w:eastAsia="zh-CN"/>
              </w:rPr>
              <w:instrText xml:space="preserve"> FORMCHECKBOX </w:instrText>
            </w:r>
            <w:r w:rsidR="00EB10B9">
              <w:rPr>
                <w:rFonts w:ascii="Calibri" w:eastAsia="Calibri" w:hAnsi="Calibri" w:cs="font621"/>
                <w:lang w:eastAsia="zh-CN"/>
              </w:rPr>
            </w:r>
            <w:r w:rsidR="00EB10B9">
              <w:rPr>
                <w:rFonts w:ascii="Calibri" w:eastAsia="Calibri" w:hAnsi="Calibri" w:cs="font621"/>
                <w:lang w:eastAsia="zh-CN"/>
              </w:rPr>
              <w:fldChar w:fldCharType="separate"/>
            </w:r>
            <w:r w:rsidRPr="00776D31">
              <w:rPr>
                <w:rFonts w:ascii="Calibri" w:eastAsia="Calibri" w:hAnsi="Calibri" w:cs="font621"/>
                <w:lang w:eastAsia="zh-CN"/>
              </w:rPr>
              <w:fldChar w:fldCharType="end"/>
            </w:r>
            <w:r w:rsidRPr="00776D31">
              <w:rPr>
                <w:rFonts w:ascii="Calibri" w:eastAsia="Calibri" w:hAnsi="Calibri" w:cs="font621"/>
                <w:lang w:eastAsia="zh-CN"/>
              </w:rPr>
              <w:t xml:space="preserve"> </w:t>
            </w:r>
            <w:r w:rsidRPr="00776D31">
              <w:rPr>
                <w:rFonts w:ascii="Calibri" w:eastAsia="Calibri" w:hAnsi="Calibri" w:cs="font621"/>
                <w:sz w:val="20"/>
                <w:lang w:eastAsia="zh-CN"/>
              </w:rPr>
              <w:t>Comercialización, Marketing y Comunicación</w:t>
            </w:r>
          </w:p>
          <w:p w:rsidR="00776D31" w:rsidRPr="00776D31" w:rsidRDefault="00776D31" w:rsidP="00776D31">
            <w:pPr>
              <w:widowControl w:val="0"/>
              <w:suppressAutoHyphens/>
              <w:spacing w:before="0" w:after="0" w:line="240" w:lineRule="auto"/>
              <w:jc w:val="both"/>
              <w:rPr>
                <w:rFonts w:ascii="Calibri" w:eastAsia="Calibri" w:hAnsi="Calibri" w:cs="font621"/>
                <w:sz w:val="20"/>
                <w:lang w:eastAsia="zh-CN"/>
              </w:rPr>
            </w:pPr>
            <w:r w:rsidRPr="00776D31">
              <w:rPr>
                <w:rFonts w:ascii="Calibri" w:eastAsia="Calibri" w:hAnsi="Calibri" w:cs="font621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76D31">
              <w:rPr>
                <w:rFonts w:ascii="Calibri" w:eastAsia="Calibri" w:hAnsi="Calibri" w:cs="font621"/>
                <w:lang w:eastAsia="zh-CN"/>
              </w:rPr>
              <w:instrText xml:space="preserve"> FORMCHECKBOX </w:instrText>
            </w:r>
            <w:r w:rsidR="00EB10B9">
              <w:rPr>
                <w:rFonts w:ascii="Calibri" w:eastAsia="Calibri" w:hAnsi="Calibri" w:cs="font621"/>
                <w:lang w:eastAsia="zh-CN"/>
              </w:rPr>
            </w:r>
            <w:r w:rsidR="00EB10B9">
              <w:rPr>
                <w:rFonts w:ascii="Calibri" w:eastAsia="Calibri" w:hAnsi="Calibri" w:cs="font621"/>
                <w:lang w:eastAsia="zh-CN"/>
              </w:rPr>
              <w:fldChar w:fldCharType="separate"/>
            </w:r>
            <w:r w:rsidRPr="00776D31">
              <w:rPr>
                <w:rFonts w:ascii="Calibri" w:eastAsia="Calibri" w:hAnsi="Calibri" w:cs="font621"/>
                <w:lang w:eastAsia="zh-CN"/>
              </w:rPr>
              <w:fldChar w:fldCharType="end"/>
            </w:r>
            <w:r w:rsidRPr="00776D31">
              <w:rPr>
                <w:rFonts w:ascii="Calibri" w:eastAsia="Calibri" w:hAnsi="Calibri" w:cs="font621"/>
                <w:lang w:eastAsia="zh-CN"/>
              </w:rPr>
              <w:t xml:space="preserve"> </w:t>
            </w:r>
            <w:r w:rsidRPr="00776D31">
              <w:rPr>
                <w:rFonts w:ascii="Calibri" w:eastAsia="Calibri" w:hAnsi="Calibri" w:cs="font621"/>
                <w:sz w:val="20"/>
                <w:lang w:eastAsia="zh-CN"/>
              </w:rPr>
              <w:t>Estructura empresarial, organización y RRHH</w:t>
            </w:r>
          </w:p>
          <w:p w:rsidR="00776D31" w:rsidRPr="00776D31" w:rsidRDefault="00776D31" w:rsidP="00776D31">
            <w:pPr>
              <w:widowControl w:val="0"/>
              <w:suppressAutoHyphens/>
              <w:spacing w:before="0" w:after="0" w:line="240" w:lineRule="auto"/>
              <w:jc w:val="both"/>
              <w:rPr>
                <w:rFonts w:ascii="Calibri" w:eastAsia="Calibri" w:hAnsi="Calibri" w:cs="font621"/>
                <w:sz w:val="20"/>
                <w:lang w:eastAsia="zh-CN"/>
              </w:rPr>
            </w:pPr>
            <w:r w:rsidRPr="00776D31">
              <w:rPr>
                <w:rFonts w:ascii="Calibri" w:eastAsia="Calibri" w:hAnsi="Calibri" w:cs="font621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76D31">
              <w:rPr>
                <w:rFonts w:ascii="Calibri" w:eastAsia="Calibri" w:hAnsi="Calibri" w:cs="font621"/>
                <w:lang w:eastAsia="zh-CN"/>
              </w:rPr>
              <w:instrText xml:space="preserve"> FORMCHECKBOX </w:instrText>
            </w:r>
            <w:r w:rsidR="00EB10B9">
              <w:rPr>
                <w:rFonts w:ascii="Calibri" w:eastAsia="Calibri" w:hAnsi="Calibri" w:cs="font621"/>
                <w:lang w:eastAsia="zh-CN"/>
              </w:rPr>
            </w:r>
            <w:r w:rsidR="00EB10B9">
              <w:rPr>
                <w:rFonts w:ascii="Calibri" w:eastAsia="Calibri" w:hAnsi="Calibri" w:cs="font621"/>
                <w:lang w:eastAsia="zh-CN"/>
              </w:rPr>
              <w:fldChar w:fldCharType="separate"/>
            </w:r>
            <w:r w:rsidRPr="00776D31">
              <w:rPr>
                <w:rFonts w:ascii="Calibri" w:eastAsia="Calibri" w:hAnsi="Calibri" w:cs="font621"/>
                <w:lang w:eastAsia="zh-CN"/>
              </w:rPr>
              <w:fldChar w:fldCharType="end"/>
            </w:r>
            <w:r w:rsidRPr="00776D31">
              <w:rPr>
                <w:rFonts w:ascii="Calibri" w:eastAsia="Calibri" w:hAnsi="Calibri" w:cs="font621"/>
                <w:lang w:eastAsia="zh-CN"/>
              </w:rPr>
              <w:t xml:space="preserve"> </w:t>
            </w:r>
            <w:r w:rsidRPr="00776D31">
              <w:rPr>
                <w:rFonts w:ascii="Calibri" w:eastAsia="Calibri" w:hAnsi="Calibri" w:cs="font621"/>
                <w:sz w:val="20"/>
                <w:lang w:eastAsia="zh-CN"/>
              </w:rPr>
              <w:t>Finanzas</w:t>
            </w:r>
          </w:p>
          <w:p w:rsidR="00776D31" w:rsidRPr="00776D31" w:rsidRDefault="00776D31" w:rsidP="00776D31">
            <w:pPr>
              <w:widowControl w:val="0"/>
              <w:suppressAutoHyphens/>
              <w:spacing w:before="0" w:after="0" w:line="240" w:lineRule="auto"/>
              <w:jc w:val="both"/>
              <w:rPr>
                <w:rFonts w:ascii="Calibri" w:eastAsia="Calibri" w:hAnsi="Calibri" w:cs="font621"/>
                <w:sz w:val="20"/>
                <w:lang w:eastAsia="zh-CN"/>
              </w:rPr>
            </w:pPr>
            <w:r w:rsidRPr="00776D31">
              <w:rPr>
                <w:rFonts w:ascii="Calibri" w:eastAsia="Calibri" w:hAnsi="Calibri" w:cs="font621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76D31">
              <w:rPr>
                <w:rFonts w:ascii="Calibri" w:eastAsia="Calibri" w:hAnsi="Calibri" w:cs="font621"/>
                <w:lang w:eastAsia="zh-CN"/>
              </w:rPr>
              <w:instrText xml:space="preserve"> FORMCHECKBOX </w:instrText>
            </w:r>
            <w:r w:rsidR="00EB10B9">
              <w:rPr>
                <w:rFonts w:ascii="Calibri" w:eastAsia="Calibri" w:hAnsi="Calibri" w:cs="font621"/>
                <w:lang w:eastAsia="zh-CN"/>
              </w:rPr>
            </w:r>
            <w:r w:rsidR="00EB10B9">
              <w:rPr>
                <w:rFonts w:ascii="Calibri" w:eastAsia="Calibri" w:hAnsi="Calibri" w:cs="font621"/>
                <w:lang w:eastAsia="zh-CN"/>
              </w:rPr>
              <w:fldChar w:fldCharType="separate"/>
            </w:r>
            <w:r w:rsidRPr="00776D31">
              <w:rPr>
                <w:rFonts w:ascii="Calibri" w:eastAsia="Calibri" w:hAnsi="Calibri" w:cs="font621"/>
                <w:lang w:eastAsia="zh-CN"/>
              </w:rPr>
              <w:fldChar w:fldCharType="end"/>
            </w:r>
            <w:r w:rsidRPr="00776D31">
              <w:rPr>
                <w:rFonts w:ascii="Calibri" w:eastAsia="Calibri" w:hAnsi="Calibri" w:cs="font621"/>
                <w:lang w:eastAsia="zh-CN"/>
              </w:rPr>
              <w:t xml:space="preserve"> </w:t>
            </w:r>
            <w:r w:rsidRPr="00776D31">
              <w:rPr>
                <w:rFonts w:ascii="Calibri" w:eastAsia="Calibri" w:hAnsi="Calibri" w:cs="font621"/>
                <w:sz w:val="20"/>
                <w:lang w:eastAsia="zh-CN"/>
              </w:rPr>
              <w:t>Acción transversal – Consultoría de apoyo</w:t>
            </w:r>
          </w:p>
        </w:tc>
      </w:tr>
      <w:tr w:rsidR="00776D31" w:rsidRPr="00776D31" w:rsidTr="00F52DB1">
        <w:trPr>
          <w:trHeight w:val="1516"/>
        </w:trPr>
        <w:tc>
          <w:tcPr>
            <w:tcW w:w="904" w:type="pct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auto"/>
          </w:tcPr>
          <w:p w:rsidR="00776D31" w:rsidRPr="00776D31" w:rsidRDefault="00776D31" w:rsidP="00776D31">
            <w:pPr>
              <w:widowControl w:val="0"/>
              <w:suppressAutoHyphens/>
              <w:rPr>
                <w:rFonts w:ascii="Calibri" w:eastAsia="Calibri" w:hAnsi="Calibri" w:cs="font621"/>
                <w:b/>
                <w:lang w:eastAsia="zh-CN"/>
              </w:rPr>
            </w:pPr>
            <w:r w:rsidRPr="00776D31">
              <w:rPr>
                <w:rFonts w:ascii="Calibri" w:eastAsia="Calibri" w:hAnsi="Calibri" w:cs="font621"/>
                <w:b/>
                <w:lang w:eastAsia="zh-CN"/>
              </w:rPr>
              <w:t xml:space="preserve">Objetivo a alcanzar </w:t>
            </w:r>
          </w:p>
        </w:tc>
        <w:tc>
          <w:tcPr>
            <w:tcW w:w="4096" w:type="pct"/>
            <w:gridSpan w:val="2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3F3F3"/>
          </w:tcPr>
          <w:p w:rsidR="00776D31" w:rsidRPr="00776D31" w:rsidRDefault="00776D31" w:rsidP="00776D31">
            <w:pPr>
              <w:widowControl w:val="0"/>
              <w:suppressAutoHyphens/>
              <w:jc w:val="both"/>
              <w:rPr>
                <w:rFonts w:ascii="Calibri" w:eastAsia="Calibri" w:hAnsi="Calibri" w:cs="font621"/>
                <w:lang w:eastAsia="zh-CN"/>
              </w:rPr>
            </w:pPr>
            <w:r w:rsidRPr="00776D31">
              <w:rPr>
                <w:rFonts w:ascii="Calibri" w:eastAsia="Calibri" w:hAnsi="Calibri" w:cs="font621"/>
                <w:sz w:val="20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76D31">
              <w:rPr>
                <w:rFonts w:ascii="Calibri" w:eastAsia="Calibri" w:hAnsi="Calibri" w:cs="font621"/>
                <w:sz w:val="20"/>
                <w:lang w:eastAsia="zh-CN"/>
              </w:rPr>
              <w:instrText xml:space="preserve"> FORMTEXT </w:instrText>
            </w:r>
            <w:r w:rsidRPr="00776D31">
              <w:rPr>
                <w:rFonts w:ascii="Calibri" w:eastAsia="Calibri" w:hAnsi="Calibri" w:cs="font621"/>
                <w:sz w:val="20"/>
                <w:lang w:eastAsia="zh-CN"/>
              </w:rPr>
            </w:r>
            <w:r w:rsidRPr="00776D31">
              <w:rPr>
                <w:rFonts w:ascii="Calibri" w:eastAsia="Calibri" w:hAnsi="Calibri" w:cs="font621"/>
                <w:sz w:val="20"/>
                <w:lang w:eastAsia="zh-CN"/>
              </w:rPr>
              <w:fldChar w:fldCharType="separate"/>
            </w:r>
            <w:r w:rsidRPr="00776D31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776D31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776D31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776D31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776D31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776D31">
              <w:rPr>
                <w:rFonts w:ascii="Calibri" w:eastAsia="Times New Roman" w:hAnsi="Calibri" w:cs="Times New Roman"/>
                <w:sz w:val="20"/>
                <w:lang w:eastAsia="es-ES"/>
              </w:rPr>
              <w:fldChar w:fldCharType="end"/>
            </w:r>
          </w:p>
        </w:tc>
      </w:tr>
      <w:tr w:rsidR="00776D31" w:rsidRPr="00776D31" w:rsidTr="00F52DB1">
        <w:trPr>
          <w:trHeight w:val="518"/>
        </w:trPr>
        <w:tc>
          <w:tcPr>
            <w:tcW w:w="904" w:type="pct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auto"/>
          </w:tcPr>
          <w:p w:rsidR="00776D31" w:rsidRPr="00776D31" w:rsidRDefault="00776D31" w:rsidP="00776D31">
            <w:pPr>
              <w:widowControl w:val="0"/>
              <w:suppressAutoHyphens/>
              <w:rPr>
                <w:rFonts w:ascii="Calibri" w:eastAsia="Calibri" w:hAnsi="Calibri" w:cs="font621"/>
                <w:b/>
                <w:lang w:eastAsia="zh-CN"/>
              </w:rPr>
            </w:pPr>
            <w:r w:rsidRPr="00776D31">
              <w:rPr>
                <w:rFonts w:ascii="Calibri" w:eastAsia="Calibri" w:hAnsi="Calibri" w:cs="font621"/>
                <w:b/>
                <w:lang w:eastAsia="zh-CN"/>
              </w:rPr>
              <w:t xml:space="preserve">Justificación de la mejora del posicionamiento en el mercado </w:t>
            </w:r>
          </w:p>
        </w:tc>
        <w:tc>
          <w:tcPr>
            <w:tcW w:w="4096" w:type="pct"/>
            <w:gridSpan w:val="2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3F3F3"/>
          </w:tcPr>
          <w:p w:rsidR="00776D31" w:rsidRPr="00776D31" w:rsidRDefault="00776D31" w:rsidP="00776D31">
            <w:pPr>
              <w:widowControl w:val="0"/>
              <w:suppressAutoHyphens/>
              <w:jc w:val="both"/>
              <w:rPr>
                <w:rFonts w:ascii="Calibri" w:eastAsia="Calibri" w:hAnsi="Calibri" w:cs="font621"/>
                <w:lang w:eastAsia="zh-CN"/>
              </w:rPr>
            </w:pPr>
            <w:r w:rsidRPr="00776D31">
              <w:rPr>
                <w:rFonts w:ascii="Calibri" w:eastAsia="Calibri" w:hAnsi="Calibri" w:cs="font621"/>
                <w:sz w:val="20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76D31">
              <w:rPr>
                <w:rFonts w:ascii="Calibri" w:eastAsia="Calibri" w:hAnsi="Calibri" w:cs="font621"/>
                <w:sz w:val="20"/>
                <w:lang w:eastAsia="zh-CN"/>
              </w:rPr>
              <w:instrText xml:space="preserve"> FORMTEXT </w:instrText>
            </w:r>
            <w:r w:rsidRPr="00776D31">
              <w:rPr>
                <w:rFonts w:ascii="Calibri" w:eastAsia="Calibri" w:hAnsi="Calibri" w:cs="font621"/>
                <w:sz w:val="20"/>
                <w:lang w:eastAsia="zh-CN"/>
              </w:rPr>
            </w:r>
            <w:r w:rsidRPr="00776D31">
              <w:rPr>
                <w:rFonts w:ascii="Calibri" w:eastAsia="Calibri" w:hAnsi="Calibri" w:cs="font621"/>
                <w:sz w:val="20"/>
                <w:lang w:eastAsia="zh-CN"/>
              </w:rPr>
              <w:fldChar w:fldCharType="separate"/>
            </w:r>
            <w:r w:rsidRPr="00776D31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776D31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776D31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776D31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776D31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776D31">
              <w:rPr>
                <w:rFonts w:ascii="Calibri" w:eastAsia="Times New Roman" w:hAnsi="Calibri" w:cs="Times New Roman"/>
                <w:sz w:val="20"/>
                <w:lang w:eastAsia="es-ES"/>
              </w:rPr>
              <w:fldChar w:fldCharType="end"/>
            </w:r>
          </w:p>
        </w:tc>
      </w:tr>
      <w:tr w:rsidR="00776D31" w:rsidRPr="00776D31" w:rsidTr="00F52DB1">
        <w:trPr>
          <w:trHeight w:val="518"/>
        </w:trPr>
        <w:tc>
          <w:tcPr>
            <w:tcW w:w="904" w:type="pct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auto"/>
          </w:tcPr>
          <w:p w:rsidR="00776D31" w:rsidRPr="00776D31" w:rsidRDefault="00776D31" w:rsidP="00776D31">
            <w:pPr>
              <w:widowControl w:val="0"/>
              <w:suppressAutoHyphens/>
              <w:rPr>
                <w:rFonts w:ascii="Calibri" w:eastAsia="Calibri" w:hAnsi="Calibri" w:cs="font621"/>
                <w:b/>
                <w:lang w:eastAsia="zh-CN"/>
              </w:rPr>
            </w:pPr>
            <w:r w:rsidRPr="00776D31">
              <w:rPr>
                <w:rFonts w:ascii="Calibri" w:eastAsia="Calibri" w:hAnsi="Calibri" w:cs="font621"/>
                <w:b/>
                <w:lang w:eastAsia="zh-CN"/>
              </w:rPr>
              <w:lastRenderedPageBreak/>
              <w:t xml:space="preserve">Empresa a subcontratar </w:t>
            </w:r>
          </w:p>
        </w:tc>
        <w:tc>
          <w:tcPr>
            <w:tcW w:w="4096" w:type="pct"/>
            <w:gridSpan w:val="2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3F3F3"/>
          </w:tcPr>
          <w:p w:rsidR="00776D31" w:rsidRPr="00776D31" w:rsidRDefault="00776D31" w:rsidP="00776D31">
            <w:pPr>
              <w:widowControl w:val="0"/>
              <w:suppressAutoHyphens/>
              <w:jc w:val="both"/>
              <w:rPr>
                <w:rFonts w:ascii="Calibri" w:eastAsia="Calibri" w:hAnsi="Calibri" w:cs="font621"/>
                <w:lang w:eastAsia="zh-CN"/>
              </w:rPr>
            </w:pPr>
            <w:r w:rsidRPr="00776D31">
              <w:rPr>
                <w:rFonts w:ascii="Calibri" w:eastAsia="Calibri" w:hAnsi="Calibri" w:cs="font621"/>
                <w:sz w:val="20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76D31">
              <w:rPr>
                <w:rFonts w:ascii="Calibri" w:eastAsia="Calibri" w:hAnsi="Calibri" w:cs="font621"/>
                <w:sz w:val="20"/>
                <w:lang w:eastAsia="zh-CN"/>
              </w:rPr>
              <w:instrText xml:space="preserve"> FORMTEXT </w:instrText>
            </w:r>
            <w:r w:rsidRPr="00776D31">
              <w:rPr>
                <w:rFonts w:ascii="Calibri" w:eastAsia="Calibri" w:hAnsi="Calibri" w:cs="font621"/>
                <w:sz w:val="20"/>
                <w:lang w:eastAsia="zh-CN"/>
              </w:rPr>
            </w:r>
            <w:r w:rsidRPr="00776D31">
              <w:rPr>
                <w:rFonts w:ascii="Calibri" w:eastAsia="Calibri" w:hAnsi="Calibri" w:cs="font621"/>
                <w:sz w:val="20"/>
                <w:lang w:eastAsia="zh-CN"/>
              </w:rPr>
              <w:fldChar w:fldCharType="separate"/>
            </w:r>
            <w:r w:rsidRPr="00776D31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776D31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776D31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776D31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776D31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776D31">
              <w:rPr>
                <w:rFonts w:ascii="Calibri" w:eastAsia="Times New Roman" w:hAnsi="Calibri" w:cs="Times New Roman"/>
                <w:sz w:val="20"/>
                <w:lang w:eastAsia="es-ES"/>
              </w:rPr>
              <w:fldChar w:fldCharType="end"/>
            </w:r>
          </w:p>
        </w:tc>
      </w:tr>
      <w:tr w:rsidR="00776D31" w:rsidRPr="00776D31" w:rsidTr="00F52DB1">
        <w:trPr>
          <w:trHeight w:val="518"/>
        </w:trPr>
        <w:tc>
          <w:tcPr>
            <w:tcW w:w="904" w:type="pct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auto"/>
          </w:tcPr>
          <w:p w:rsidR="00776D31" w:rsidRPr="00776D31" w:rsidRDefault="00776D31" w:rsidP="00776D31">
            <w:pPr>
              <w:widowControl w:val="0"/>
              <w:suppressAutoHyphens/>
              <w:rPr>
                <w:rFonts w:ascii="Calibri" w:eastAsia="Calibri" w:hAnsi="Calibri" w:cs="font621"/>
                <w:b/>
                <w:lang w:eastAsia="zh-CN"/>
              </w:rPr>
            </w:pPr>
            <w:r w:rsidRPr="00776D31">
              <w:rPr>
                <w:rFonts w:ascii="Calibri" w:eastAsia="Calibri" w:hAnsi="Calibri" w:cs="font621"/>
                <w:b/>
                <w:lang w:eastAsia="zh-CN"/>
              </w:rPr>
              <w:t xml:space="preserve">Justificación de la capacidad de la empresa subcontratada </w:t>
            </w:r>
          </w:p>
        </w:tc>
        <w:tc>
          <w:tcPr>
            <w:tcW w:w="4096" w:type="pct"/>
            <w:gridSpan w:val="2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3F3F3"/>
          </w:tcPr>
          <w:p w:rsidR="00776D31" w:rsidRPr="00776D31" w:rsidRDefault="00776D31" w:rsidP="00776D31">
            <w:pPr>
              <w:widowControl w:val="0"/>
              <w:suppressAutoHyphens/>
              <w:jc w:val="both"/>
              <w:rPr>
                <w:rFonts w:ascii="Calibri" w:eastAsia="Calibri" w:hAnsi="Calibri" w:cs="font621"/>
                <w:lang w:eastAsia="zh-CN"/>
              </w:rPr>
            </w:pPr>
            <w:r w:rsidRPr="00776D31">
              <w:rPr>
                <w:rFonts w:ascii="Calibri" w:eastAsia="Calibri" w:hAnsi="Calibri" w:cs="font621"/>
                <w:sz w:val="20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76D31">
              <w:rPr>
                <w:rFonts w:ascii="Calibri" w:eastAsia="Calibri" w:hAnsi="Calibri" w:cs="font621"/>
                <w:sz w:val="20"/>
                <w:lang w:eastAsia="zh-CN"/>
              </w:rPr>
              <w:instrText xml:space="preserve"> FORMTEXT </w:instrText>
            </w:r>
            <w:r w:rsidRPr="00776D31">
              <w:rPr>
                <w:rFonts w:ascii="Calibri" w:eastAsia="Calibri" w:hAnsi="Calibri" w:cs="font621"/>
                <w:sz w:val="20"/>
                <w:lang w:eastAsia="zh-CN"/>
              </w:rPr>
            </w:r>
            <w:r w:rsidRPr="00776D31">
              <w:rPr>
                <w:rFonts w:ascii="Calibri" w:eastAsia="Calibri" w:hAnsi="Calibri" w:cs="font621"/>
                <w:sz w:val="20"/>
                <w:lang w:eastAsia="zh-CN"/>
              </w:rPr>
              <w:fldChar w:fldCharType="separate"/>
            </w:r>
            <w:r w:rsidRPr="00776D31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776D31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776D31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776D31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776D31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776D31">
              <w:rPr>
                <w:rFonts w:ascii="Calibri" w:eastAsia="Times New Roman" w:hAnsi="Calibri" w:cs="Times New Roman"/>
                <w:sz w:val="20"/>
                <w:lang w:eastAsia="es-ES"/>
              </w:rPr>
              <w:fldChar w:fldCharType="end"/>
            </w:r>
          </w:p>
        </w:tc>
      </w:tr>
      <w:tr w:rsidR="00776D31" w:rsidRPr="00776D31" w:rsidTr="00F52DB1">
        <w:trPr>
          <w:trHeight w:val="518"/>
        </w:trPr>
        <w:tc>
          <w:tcPr>
            <w:tcW w:w="904" w:type="pct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auto"/>
          </w:tcPr>
          <w:p w:rsidR="00776D31" w:rsidRPr="00776D31" w:rsidRDefault="00776D31" w:rsidP="00776D31">
            <w:pPr>
              <w:widowControl w:val="0"/>
              <w:suppressAutoHyphens/>
              <w:rPr>
                <w:rFonts w:ascii="Calibri" w:eastAsia="Calibri" w:hAnsi="Calibri" w:cs="font621"/>
                <w:b/>
                <w:lang w:eastAsia="zh-CN"/>
              </w:rPr>
            </w:pPr>
            <w:r w:rsidRPr="00776D31">
              <w:rPr>
                <w:rFonts w:ascii="Calibri" w:eastAsia="Calibri" w:hAnsi="Calibri" w:cs="font621"/>
                <w:b/>
                <w:lang w:eastAsia="zh-CN"/>
              </w:rPr>
              <w:t>Coste asociado</w:t>
            </w:r>
          </w:p>
        </w:tc>
        <w:tc>
          <w:tcPr>
            <w:tcW w:w="4096" w:type="pct"/>
            <w:gridSpan w:val="2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3F3F3"/>
          </w:tcPr>
          <w:p w:rsidR="00776D31" w:rsidRPr="00776D31" w:rsidRDefault="00776D31" w:rsidP="00776D31">
            <w:pPr>
              <w:widowControl w:val="0"/>
              <w:suppressAutoHyphens/>
              <w:jc w:val="both"/>
              <w:rPr>
                <w:rFonts w:ascii="Calibri" w:eastAsia="Calibri" w:hAnsi="Calibri" w:cs="font621"/>
                <w:lang w:eastAsia="zh-CN"/>
              </w:rPr>
            </w:pPr>
            <w:r w:rsidRPr="00776D31">
              <w:rPr>
                <w:rFonts w:ascii="Calibri" w:eastAsia="Calibri" w:hAnsi="Calibri" w:cs="font621"/>
                <w:sz w:val="20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76D31">
              <w:rPr>
                <w:rFonts w:ascii="Calibri" w:eastAsia="Calibri" w:hAnsi="Calibri" w:cs="font621"/>
                <w:sz w:val="20"/>
                <w:lang w:eastAsia="zh-CN"/>
              </w:rPr>
              <w:instrText xml:space="preserve"> FORMTEXT </w:instrText>
            </w:r>
            <w:r w:rsidRPr="00776D31">
              <w:rPr>
                <w:rFonts w:ascii="Calibri" w:eastAsia="Calibri" w:hAnsi="Calibri" w:cs="font621"/>
                <w:sz w:val="20"/>
                <w:lang w:eastAsia="zh-CN"/>
              </w:rPr>
            </w:r>
            <w:r w:rsidRPr="00776D31">
              <w:rPr>
                <w:rFonts w:ascii="Calibri" w:eastAsia="Calibri" w:hAnsi="Calibri" w:cs="font621"/>
                <w:sz w:val="20"/>
                <w:lang w:eastAsia="zh-CN"/>
              </w:rPr>
              <w:fldChar w:fldCharType="separate"/>
            </w:r>
            <w:r w:rsidRPr="00776D31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776D31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776D31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776D31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776D31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776D31">
              <w:rPr>
                <w:rFonts w:ascii="Calibri" w:eastAsia="Times New Roman" w:hAnsi="Calibri" w:cs="Times New Roman"/>
                <w:sz w:val="20"/>
                <w:lang w:eastAsia="es-ES"/>
              </w:rPr>
              <w:fldChar w:fldCharType="end"/>
            </w:r>
          </w:p>
        </w:tc>
      </w:tr>
      <w:tr w:rsidR="00776D31" w:rsidRPr="00776D31" w:rsidTr="00F52DB1">
        <w:trPr>
          <w:trHeight w:val="452"/>
        </w:trPr>
        <w:tc>
          <w:tcPr>
            <w:tcW w:w="5000" w:type="pct"/>
            <w:gridSpan w:val="3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1E2D3"/>
          </w:tcPr>
          <w:p w:rsidR="00776D31" w:rsidRPr="00776D31" w:rsidRDefault="00F52DB1" w:rsidP="00776D31">
            <w:pPr>
              <w:widowControl w:val="0"/>
              <w:suppressAutoHyphens/>
              <w:spacing w:before="80" w:after="80"/>
              <w:jc w:val="both"/>
              <w:rPr>
                <w:rFonts w:ascii="Calibri" w:eastAsia="Calibri" w:hAnsi="Calibri" w:cs="font621"/>
                <w:b/>
                <w:lang w:eastAsia="zh-CN"/>
              </w:rPr>
            </w:pPr>
            <w:r>
              <w:rPr>
                <w:rFonts w:ascii="Calibri" w:eastAsia="Calibri" w:hAnsi="Calibri" w:cs="font621"/>
                <w:b/>
                <w:lang w:eastAsia="zh-CN"/>
              </w:rPr>
              <w:t xml:space="preserve">ACCIÓN </w:t>
            </w:r>
            <w:r w:rsidR="00776D31" w:rsidRPr="00776D31">
              <w:rPr>
                <w:rFonts w:ascii="Calibri" w:eastAsia="Calibri" w:hAnsi="Calibri" w:cs="font621"/>
                <w:b/>
                <w:lang w:eastAsia="zh-CN"/>
              </w:rPr>
              <w:t>5</w:t>
            </w:r>
          </w:p>
        </w:tc>
      </w:tr>
      <w:tr w:rsidR="00776D31" w:rsidRPr="00776D31" w:rsidTr="00F52DB1">
        <w:trPr>
          <w:trHeight w:val="1368"/>
        </w:trPr>
        <w:tc>
          <w:tcPr>
            <w:tcW w:w="904" w:type="pct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auto"/>
          </w:tcPr>
          <w:p w:rsidR="00776D31" w:rsidRPr="00776D31" w:rsidRDefault="00776D31" w:rsidP="00776D31">
            <w:pPr>
              <w:widowControl w:val="0"/>
              <w:suppressAutoHyphens/>
              <w:rPr>
                <w:rFonts w:ascii="Calibri" w:eastAsia="Calibri" w:hAnsi="Calibri" w:cs="font621"/>
                <w:b/>
                <w:lang w:eastAsia="zh-CN"/>
              </w:rPr>
            </w:pPr>
            <w:r w:rsidRPr="00776D31">
              <w:rPr>
                <w:rFonts w:ascii="Calibri" w:eastAsia="Calibri" w:hAnsi="Calibri" w:cs="font621"/>
                <w:b/>
                <w:lang w:eastAsia="zh-CN"/>
              </w:rPr>
              <w:t xml:space="preserve">Descripción </w:t>
            </w:r>
          </w:p>
        </w:tc>
        <w:tc>
          <w:tcPr>
            <w:tcW w:w="4096" w:type="pct"/>
            <w:gridSpan w:val="2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3F3F3"/>
          </w:tcPr>
          <w:p w:rsidR="00776D31" w:rsidRPr="00776D31" w:rsidRDefault="00776D31" w:rsidP="00776D31">
            <w:pPr>
              <w:widowControl w:val="0"/>
              <w:suppressAutoHyphens/>
              <w:jc w:val="both"/>
              <w:rPr>
                <w:rFonts w:ascii="Calibri" w:eastAsia="Calibri" w:hAnsi="Calibri" w:cs="font621"/>
                <w:lang w:eastAsia="zh-CN"/>
              </w:rPr>
            </w:pPr>
            <w:r w:rsidRPr="00776D31">
              <w:rPr>
                <w:rFonts w:ascii="Calibri" w:eastAsia="Calibri" w:hAnsi="Calibri" w:cs="font621"/>
                <w:sz w:val="20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76D31">
              <w:rPr>
                <w:rFonts w:ascii="Calibri" w:eastAsia="Calibri" w:hAnsi="Calibri" w:cs="font621"/>
                <w:sz w:val="20"/>
                <w:lang w:eastAsia="zh-CN"/>
              </w:rPr>
              <w:instrText xml:space="preserve"> FORMTEXT </w:instrText>
            </w:r>
            <w:r w:rsidRPr="00776D31">
              <w:rPr>
                <w:rFonts w:ascii="Calibri" w:eastAsia="Calibri" w:hAnsi="Calibri" w:cs="font621"/>
                <w:sz w:val="20"/>
                <w:lang w:eastAsia="zh-CN"/>
              </w:rPr>
            </w:r>
            <w:r w:rsidRPr="00776D31">
              <w:rPr>
                <w:rFonts w:ascii="Calibri" w:eastAsia="Calibri" w:hAnsi="Calibri" w:cs="font621"/>
                <w:sz w:val="20"/>
                <w:lang w:eastAsia="zh-CN"/>
              </w:rPr>
              <w:fldChar w:fldCharType="separate"/>
            </w:r>
            <w:r w:rsidRPr="00776D31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776D31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776D31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776D31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776D31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776D31">
              <w:rPr>
                <w:rFonts w:ascii="Calibri" w:eastAsia="Times New Roman" w:hAnsi="Calibri" w:cs="Times New Roman"/>
                <w:sz w:val="20"/>
                <w:lang w:eastAsia="es-ES"/>
              </w:rPr>
              <w:fldChar w:fldCharType="end"/>
            </w:r>
          </w:p>
        </w:tc>
      </w:tr>
      <w:tr w:rsidR="00776D31" w:rsidRPr="00776D31" w:rsidTr="00F52DB1">
        <w:trPr>
          <w:trHeight w:val="1368"/>
        </w:trPr>
        <w:tc>
          <w:tcPr>
            <w:tcW w:w="904" w:type="pct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auto"/>
          </w:tcPr>
          <w:p w:rsidR="00776D31" w:rsidRPr="00776D31" w:rsidRDefault="00F52DB1" w:rsidP="00776D31">
            <w:pPr>
              <w:widowControl w:val="0"/>
              <w:suppressAutoHyphens/>
              <w:rPr>
                <w:rFonts w:ascii="Calibri" w:eastAsia="Calibri" w:hAnsi="Calibri" w:cs="font621"/>
                <w:b/>
                <w:lang w:eastAsia="zh-CN"/>
              </w:rPr>
            </w:pPr>
            <w:r>
              <w:rPr>
                <w:rFonts w:ascii="Calibri" w:eastAsia="Calibri" w:hAnsi="Calibri" w:cs="font621"/>
                <w:b/>
                <w:lang w:eastAsia="zh-CN"/>
              </w:rPr>
              <w:t xml:space="preserve">Área </w:t>
            </w:r>
            <w:r w:rsidR="00776D31" w:rsidRPr="00776D31">
              <w:rPr>
                <w:rFonts w:ascii="Calibri" w:eastAsia="Calibri" w:hAnsi="Calibri" w:cs="font621"/>
                <w:b/>
                <w:lang w:eastAsia="zh-CN"/>
              </w:rPr>
              <w:t>a la que se adscribe</w:t>
            </w:r>
          </w:p>
        </w:tc>
        <w:tc>
          <w:tcPr>
            <w:tcW w:w="1829" w:type="pct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3F3F3"/>
          </w:tcPr>
          <w:p w:rsidR="00776D31" w:rsidRPr="00776D31" w:rsidRDefault="00776D31" w:rsidP="00776D31">
            <w:pPr>
              <w:widowControl w:val="0"/>
              <w:suppressAutoHyphens/>
              <w:spacing w:before="0" w:after="0" w:line="240" w:lineRule="auto"/>
              <w:jc w:val="both"/>
              <w:rPr>
                <w:rFonts w:ascii="Calibri" w:eastAsia="Calibri" w:hAnsi="Calibri" w:cs="font621"/>
                <w:sz w:val="20"/>
                <w:lang w:eastAsia="zh-CN"/>
              </w:rPr>
            </w:pPr>
            <w:r w:rsidRPr="00776D31">
              <w:rPr>
                <w:rFonts w:ascii="Calibri" w:eastAsia="Calibri" w:hAnsi="Calibri" w:cs="font621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76D31">
              <w:rPr>
                <w:rFonts w:ascii="Calibri" w:eastAsia="Calibri" w:hAnsi="Calibri" w:cs="font621"/>
                <w:lang w:eastAsia="zh-CN"/>
              </w:rPr>
              <w:instrText xml:space="preserve"> FORMCHECKBOX </w:instrText>
            </w:r>
            <w:r w:rsidR="00EB10B9">
              <w:rPr>
                <w:rFonts w:ascii="Calibri" w:eastAsia="Calibri" w:hAnsi="Calibri" w:cs="font621"/>
                <w:lang w:eastAsia="zh-CN"/>
              </w:rPr>
            </w:r>
            <w:r w:rsidR="00EB10B9">
              <w:rPr>
                <w:rFonts w:ascii="Calibri" w:eastAsia="Calibri" w:hAnsi="Calibri" w:cs="font621"/>
                <w:lang w:eastAsia="zh-CN"/>
              </w:rPr>
              <w:fldChar w:fldCharType="separate"/>
            </w:r>
            <w:r w:rsidRPr="00776D31">
              <w:rPr>
                <w:rFonts w:ascii="Calibri" w:eastAsia="Calibri" w:hAnsi="Calibri" w:cs="font621"/>
                <w:lang w:eastAsia="zh-CN"/>
              </w:rPr>
              <w:fldChar w:fldCharType="end"/>
            </w:r>
            <w:r w:rsidRPr="00776D31">
              <w:rPr>
                <w:rFonts w:ascii="Calibri" w:eastAsia="Calibri" w:hAnsi="Calibri" w:cs="font621"/>
                <w:lang w:eastAsia="zh-CN"/>
              </w:rPr>
              <w:t xml:space="preserve"> </w:t>
            </w:r>
            <w:r w:rsidRPr="00776D31">
              <w:rPr>
                <w:rFonts w:ascii="Calibri" w:eastAsia="Calibri" w:hAnsi="Calibri" w:cs="font621"/>
                <w:sz w:val="20"/>
                <w:lang w:eastAsia="zh-CN"/>
              </w:rPr>
              <w:t>Diseño del modelo de negocio</w:t>
            </w:r>
          </w:p>
          <w:p w:rsidR="00776D31" w:rsidRPr="00776D31" w:rsidRDefault="00776D31" w:rsidP="00776D31">
            <w:pPr>
              <w:widowControl w:val="0"/>
              <w:suppressAutoHyphens/>
              <w:spacing w:before="0" w:after="0" w:line="240" w:lineRule="auto"/>
              <w:jc w:val="both"/>
              <w:rPr>
                <w:rFonts w:ascii="Calibri" w:eastAsia="Calibri" w:hAnsi="Calibri" w:cs="font621"/>
                <w:sz w:val="20"/>
                <w:lang w:eastAsia="zh-CN"/>
              </w:rPr>
            </w:pPr>
            <w:r w:rsidRPr="00776D31">
              <w:rPr>
                <w:rFonts w:ascii="Calibri" w:eastAsia="Calibri" w:hAnsi="Calibri" w:cs="font621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76D31">
              <w:rPr>
                <w:rFonts w:ascii="Calibri" w:eastAsia="Calibri" w:hAnsi="Calibri" w:cs="font621"/>
                <w:lang w:eastAsia="zh-CN"/>
              </w:rPr>
              <w:instrText xml:space="preserve"> FORMCHECKBOX </w:instrText>
            </w:r>
            <w:r w:rsidR="00EB10B9">
              <w:rPr>
                <w:rFonts w:ascii="Calibri" w:eastAsia="Calibri" w:hAnsi="Calibri" w:cs="font621"/>
                <w:lang w:eastAsia="zh-CN"/>
              </w:rPr>
            </w:r>
            <w:r w:rsidR="00EB10B9">
              <w:rPr>
                <w:rFonts w:ascii="Calibri" w:eastAsia="Calibri" w:hAnsi="Calibri" w:cs="font621"/>
                <w:lang w:eastAsia="zh-CN"/>
              </w:rPr>
              <w:fldChar w:fldCharType="separate"/>
            </w:r>
            <w:r w:rsidRPr="00776D31">
              <w:rPr>
                <w:rFonts w:ascii="Calibri" w:eastAsia="Calibri" w:hAnsi="Calibri" w:cs="font621"/>
                <w:lang w:eastAsia="zh-CN"/>
              </w:rPr>
              <w:fldChar w:fldCharType="end"/>
            </w:r>
            <w:r w:rsidRPr="00776D31">
              <w:rPr>
                <w:rFonts w:ascii="Calibri" w:eastAsia="Calibri" w:hAnsi="Calibri" w:cs="font621"/>
                <w:lang w:eastAsia="zh-CN"/>
              </w:rPr>
              <w:t xml:space="preserve"> </w:t>
            </w:r>
            <w:r w:rsidRPr="00776D31">
              <w:rPr>
                <w:rFonts w:ascii="Calibri" w:eastAsia="Calibri" w:hAnsi="Calibri" w:cs="font621"/>
                <w:sz w:val="20"/>
                <w:lang w:eastAsia="zh-CN"/>
              </w:rPr>
              <w:t>Productos y servicios</w:t>
            </w:r>
          </w:p>
          <w:p w:rsidR="00776D31" w:rsidRPr="00776D31" w:rsidRDefault="00776D31" w:rsidP="00776D31">
            <w:pPr>
              <w:widowControl w:val="0"/>
              <w:suppressAutoHyphens/>
              <w:spacing w:before="0" w:after="0" w:line="240" w:lineRule="auto"/>
              <w:jc w:val="both"/>
              <w:rPr>
                <w:rFonts w:ascii="Calibri" w:eastAsia="Calibri" w:hAnsi="Calibri" w:cs="font621"/>
                <w:sz w:val="20"/>
                <w:lang w:eastAsia="zh-CN"/>
              </w:rPr>
            </w:pPr>
            <w:r w:rsidRPr="00776D31">
              <w:rPr>
                <w:rFonts w:ascii="Calibri" w:eastAsia="Calibri" w:hAnsi="Calibri" w:cs="font621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76D31">
              <w:rPr>
                <w:rFonts w:ascii="Calibri" w:eastAsia="Calibri" w:hAnsi="Calibri" w:cs="font621"/>
                <w:lang w:eastAsia="zh-CN"/>
              </w:rPr>
              <w:instrText xml:space="preserve"> FORMCHECKBOX </w:instrText>
            </w:r>
            <w:r w:rsidR="00EB10B9">
              <w:rPr>
                <w:rFonts w:ascii="Calibri" w:eastAsia="Calibri" w:hAnsi="Calibri" w:cs="font621"/>
                <w:lang w:eastAsia="zh-CN"/>
              </w:rPr>
            </w:r>
            <w:r w:rsidR="00EB10B9">
              <w:rPr>
                <w:rFonts w:ascii="Calibri" w:eastAsia="Calibri" w:hAnsi="Calibri" w:cs="font621"/>
                <w:lang w:eastAsia="zh-CN"/>
              </w:rPr>
              <w:fldChar w:fldCharType="separate"/>
            </w:r>
            <w:r w:rsidRPr="00776D31">
              <w:rPr>
                <w:rFonts w:ascii="Calibri" w:eastAsia="Calibri" w:hAnsi="Calibri" w:cs="font621"/>
                <w:lang w:eastAsia="zh-CN"/>
              </w:rPr>
              <w:fldChar w:fldCharType="end"/>
            </w:r>
            <w:r w:rsidRPr="00776D31">
              <w:rPr>
                <w:rFonts w:ascii="Calibri" w:eastAsia="Calibri" w:hAnsi="Calibri" w:cs="font621"/>
                <w:lang w:eastAsia="zh-CN"/>
              </w:rPr>
              <w:t xml:space="preserve"> </w:t>
            </w:r>
            <w:r w:rsidRPr="00776D31">
              <w:rPr>
                <w:rFonts w:ascii="Calibri" w:eastAsia="Calibri" w:hAnsi="Calibri" w:cs="font621"/>
                <w:sz w:val="20"/>
                <w:lang w:eastAsia="zh-CN"/>
              </w:rPr>
              <w:t>Digitalización e innovación</w:t>
            </w:r>
          </w:p>
          <w:p w:rsidR="00776D31" w:rsidRPr="00776D31" w:rsidRDefault="00776D31" w:rsidP="00776D31">
            <w:pPr>
              <w:widowControl w:val="0"/>
              <w:suppressAutoHyphens/>
              <w:spacing w:before="0" w:after="0" w:line="240" w:lineRule="auto"/>
              <w:jc w:val="both"/>
              <w:rPr>
                <w:rFonts w:ascii="Calibri" w:eastAsia="Calibri" w:hAnsi="Calibri" w:cs="font621"/>
                <w:sz w:val="20"/>
                <w:lang w:eastAsia="zh-CN"/>
              </w:rPr>
            </w:pPr>
            <w:r w:rsidRPr="00776D31">
              <w:rPr>
                <w:rFonts w:ascii="Calibri" w:eastAsia="Calibri" w:hAnsi="Calibri" w:cs="font621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76D31">
              <w:rPr>
                <w:rFonts w:ascii="Calibri" w:eastAsia="Calibri" w:hAnsi="Calibri" w:cs="font621"/>
                <w:lang w:eastAsia="zh-CN"/>
              </w:rPr>
              <w:instrText xml:space="preserve"> FORMCHECKBOX </w:instrText>
            </w:r>
            <w:r w:rsidR="00EB10B9">
              <w:rPr>
                <w:rFonts w:ascii="Calibri" w:eastAsia="Calibri" w:hAnsi="Calibri" w:cs="font621"/>
                <w:lang w:eastAsia="zh-CN"/>
              </w:rPr>
            </w:r>
            <w:r w:rsidR="00EB10B9">
              <w:rPr>
                <w:rFonts w:ascii="Calibri" w:eastAsia="Calibri" w:hAnsi="Calibri" w:cs="font621"/>
                <w:lang w:eastAsia="zh-CN"/>
              </w:rPr>
              <w:fldChar w:fldCharType="separate"/>
            </w:r>
            <w:r w:rsidRPr="00776D31">
              <w:rPr>
                <w:rFonts w:ascii="Calibri" w:eastAsia="Calibri" w:hAnsi="Calibri" w:cs="font621"/>
                <w:lang w:eastAsia="zh-CN"/>
              </w:rPr>
              <w:fldChar w:fldCharType="end"/>
            </w:r>
            <w:r w:rsidRPr="00776D31">
              <w:rPr>
                <w:rFonts w:ascii="Calibri" w:eastAsia="Calibri" w:hAnsi="Calibri" w:cs="font621"/>
                <w:lang w:eastAsia="zh-CN"/>
              </w:rPr>
              <w:t xml:space="preserve"> </w:t>
            </w:r>
            <w:r w:rsidRPr="00776D31">
              <w:rPr>
                <w:rFonts w:ascii="Calibri" w:eastAsia="Calibri" w:hAnsi="Calibri" w:cs="font621"/>
                <w:sz w:val="20"/>
                <w:lang w:eastAsia="zh-CN"/>
              </w:rPr>
              <w:t xml:space="preserve">Procesos productivos </w:t>
            </w:r>
          </w:p>
        </w:tc>
        <w:tc>
          <w:tcPr>
            <w:tcW w:w="2267" w:type="pct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3F3F3"/>
          </w:tcPr>
          <w:p w:rsidR="00776D31" w:rsidRPr="00776D31" w:rsidRDefault="00776D31" w:rsidP="00776D31">
            <w:pPr>
              <w:widowControl w:val="0"/>
              <w:suppressAutoHyphens/>
              <w:spacing w:before="0" w:after="0" w:line="240" w:lineRule="auto"/>
              <w:jc w:val="both"/>
              <w:rPr>
                <w:rFonts w:ascii="Calibri" w:eastAsia="Calibri" w:hAnsi="Calibri" w:cs="font621"/>
                <w:sz w:val="20"/>
                <w:lang w:eastAsia="zh-CN"/>
              </w:rPr>
            </w:pPr>
            <w:r w:rsidRPr="00776D31">
              <w:rPr>
                <w:rFonts w:ascii="Calibri" w:eastAsia="Calibri" w:hAnsi="Calibri" w:cs="font621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76D31">
              <w:rPr>
                <w:rFonts w:ascii="Calibri" w:eastAsia="Calibri" w:hAnsi="Calibri" w:cs="font621"/>
                <w:lang w:eastAsia="zh-CN"/>
              </w:rPr>
              <w:instrText xml:space="preserve"> FORMCHECKBOX </w:instrText>
            </w:r>
            <w:r w:rsidR="00EB10B9">
              <w:rPr>
                <w:rFonts w:ascii="Calibri" w:eastAsia="Calibri" w:hAnsi="Calibri" w:cs="font621"/>
                <w:lang w:eastAsia="zh-CN"/>
              </w:rPr>
            </w:r>
            <w:r w:rsidR="00EB10B9">
              <w:rPr>
                <w:rFonts w:ascii="Calibri" w:eastAsia="Calibri" w:hAnsi="Calibri" w:cs="font621"/>
                <w:lang w:eastAsia="zh-CN"/>
              </w:rPr>
              <w:fldChar w:fldCharType="separate"/>
            </w:r>
            <w:r w:rsidRPr="00776D31">
              <w:rPr>
                <w:rFonts w:ascii="Calibri" w:eastAsia="Calibri" w:hAnsi="Calibri" w:cs="font621"/>
                <w:lang w:eastAsia="zh-CN"/>
              </w:rPr>
              <w:fldChar w:fldCharType="end"/>
            </w:r>
            <w:r w:rsidRPr="00776D31">
              <w:rPr>
                <w:rFonts w:ascii="Calibri" w:eastAsia="Calibri" w:hAnsi="Calibri" w:cs="font621"/>
                <w:lang w:eastAsia="zh-CN"/>
              </w:rPr>
              <w:t xml:space="preserve"> </w:t>
            </w:r>
            <w:r w:rsidRPr="00776D31">
              <w:rPr>
                <w:rFonts w:ascii="Calibri" w:eastAsia="Calibri" w:hAnsi="Calibri" w:cs="font621"/>
                <w:sz w:val="20"/>
                <w:lang w:eastAsia="zh-CN"/>
              </w:rPr>
              <w:t>Comercialización, Marketing y Comunicación</w:t>
            </w:r>
          </w:p>
          <w:p w:rsidR="00776D31" w:rsidRPr="00776D31" w:rsidRDefault="00776D31" w:rsidP="00776D31">
            <w:pPr>
              <w:widowControl w:val="0"/>
              <w:suppressAutoHyphens/>
              <w:spacing w:before="0" w:after="0" w:line="240" w:lineRule="auto"/>
              <w:jc w:val="both"/>
              <w:rPr>
                <w:rFonts w:ascii="Calibri" w:eastAsia="Calibri" w:hAnsi="Calibri" w:cs="font621"/>
                <w:sz w:val="20"/>
                <w:lang w:eastAsia="zh-CN"/>
              </w:rPr>
            </w:pPr>
            <w:r w:rsidRPr="00776D31">
              <w:rPr>
                <w:rFonts w:ascii="Calibri" w:eastAsia="Calibri" w:hAnsi="Calibri" w:cs="font621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76D31">
              <w:rPr>
                <w:rFonts w:ascii="Calibri" w:eastAsia="Calibri" w:hAnsi="Calibri" w:cs="font621"/>
                <w:lang w:eastAsia="zh-CN"/>
              </w:rPr>
              <w:instrText xml:space="preserve"> FORMCHECKBOX </w:instrText>
            </w:r>
            <w:r w:rsidR="00EB10B9">
              <w:rPr>
                <w:rFonts w:ascii="Calibri" w:eastAsia="Calibri" w:hAnsi="Calibri" w:cs="font621"/>
                <w:lang w:eastAsia="zh-CN"/>
              </w:rPr>
            </w:r>
            <w:r w:rsidR="00EB10B9">
              <w:rPr>
                <w:rFonts w:ascii="Calibri" w:eastAsia="Calibri" w:hAnsi="Calibri" w:cs="font621"/>
                <w:lang w:eastAsia="zh-CN"/>
              </w:rPr>
              <w:fldChar w:fldCharType="separate"/>
            </w:r>
            <w:r w:rsidRPr="00776D31">
              <w:rPr>
                <w:rFonts w:ascii="Calibri" w:eastAsia="Calibri" w:hAnsi="Calibri" w:cs="font621"/>
                <w:lang w:eastAsia="zh-CN"/>
              </w:rPr>
              <w:fldChar w:fldCharType="end"/>
            </w:r>
            <w:r w:rsidRPr="00776D31">
              <w:rPr>
                <w:rFonts w:ascii="Calibri" w:eastAsia="Calibri" w:hAnsi="Calibri" w:cs="font621"/>
                <w:lang w:eastAsia="zh-CN"/>
              </w:rPr>
              <w:t xml:space="preserve"> </w:t>
            </w:r>
            <w:r w:rsidRPr="00776D31">
              <w:rPr>
                <w:rFonts w:ascii="Calibri" w:eastAsia="Calibri" w:hAnsi="Calibri" w:cs="font621"/>
                <w:sz w:val="20"/>
                <w:lang w:eastAsia="zh-CN"/>
              </w:rPr>
              <w:t>Estructura empresarial, organización y RRHH</w:t>
            </w:r>
          </w:p>
          <w:p w:rsidR="00776D31" w:rsidRPr="00776D31" w:rsidRDefault="00776D31" w:rsidP="00776D31">
            <w:pPr>
              <w:widowControl w:val="0"/>
              <w:suppressAutoHyphens/>
              <w:spacing w:before="0" w:after="0" w:line="240" w:lineRule="auto"/>
              <w:jc w:val="both"/>
              <w:rPr>
                <w:rFonts w:ascii="Calibri" w:eastAsia="Calibri" w:hAnsi="Calibri" w:cs="font621"/>
                <w:sz w:val="20"/>
                <w:lang w:eastAsia="zh-CN"/>
              </w:rPr>
            </w:pPr>
            <w:r w:rsidRPr="00776D31">
              <w:rPr>
                <w:rFonts w:ascii="Calibri" w:eastAsia="Calibri" w:hAnsi="Calibri" w:cs="font621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76D31">
              <w:rPr>
                <w:rFonts w:ascii="Calibri" w:eastAsia="Calibri" w:hAnsi="Calibri" w:cs="font621"/>
                <w:lang w:eastAsia="zh-CN"/>
              </w:rPr>
              <w:instrText xml:space="preserve"> FORMCHECKBOX </w:instrText>
            </w:r>
            <w:r w:rsidR="00EB10B9">
              <w:rPr>
                <w:rFonts w:ascii="Calibri" w:eastAsia="Calibri" w:hAnsi="Calibri" w:cs="font621"/>
                <w:lang w:eastAsia="zh-CN"/>
              </w:rPr>
            </w:r>
            <w:r w:rsidR="00EB10B9">
              <w:rPr>
                <w:rFonts w:ascii="Calibri" w:eastAsia="Calibri" w:hAnsi="Calibri" w:cs="font621"/>
                <w:lang w:eastAsia="zh-CN"/>
              </w:rPr>
              <w:fldChar w:fldCharType="separate"/>
            </w:r>
            <w:r w:rsidRPr="00776D31">
              <w:rPr>
                <w:rFonts w:ascii="Calibri" w:eastAsia="Calibri" w:hAnsi="Calibri" w:cs="font621"/>
                <w:lang w:eastAsia="zh-CN"/>
              </w:rPr>
              <w:fldChar w:fldCharType="end"/>
            </w:r>
            <w:r w:rsidRPr="00776D31">
              <w:rPr>
                <w:rFonts w:ascii="Calibri" w:eastAsia="Calibri" w:hAnsi="Calibri" w:cs="font621"/>
                <w:lang w:eastAsia="zh-CN"/>
              </w:rPr>
              <w:t xml:space="preserve"> </w:t>
            </w:r>
            <w:r w:rsidRPr="00776D31">
              <w:rPr>
                <w:rFonts w:ascii="Calibri" w:eastAsia="Calibri" w:hAnsi="Calibri" w:cs="font621"/>
                <w:sz w:val="20"/>
                <w:lang w:eastAsia="zh-CN"/>
              </w:rPr>
              <w:t>Finanzas</w:t>
            </w:r>
          </w:p>
          <w:p w:rsidR="00776D31" w:rsidRPr="00776D31" w:rsidRDefault="00776D31" w:rsidP="00776D31">
            <w:pPr>
              <w:widowControl w:val="0"/>
              <w:suppressAutoHyphens/>
              <w:spacing w:before="0" w:after="0" w:line="240" w:lineRule="auto"/>
              <w:jc w:val="both"/>
              <w:rPr>
                <w:rFonts w:ascii="Calibri" w:eastAsia="Calibri" w:hAnsi="Calibri" w:cs="font621"/>
                <w:sz w:val="20"/>
                <w:lang w:eastAsia="zh-CN"/>
              </w:rPr>
            </w:pPr>
            <w:r w:rsidRPr="00776D31">
              <w:rPr>
                <w:rFonts w:ascii="Calibri" w:eastAsia="Calibri" w:hAnsi="Calibri" w:cs="font621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76D31">
              <w:rPr>
                <w:rFonts w:ascii="Calibri" w:eastAsia="Calibri" w:hAnsi="Calibri" w:cs="font621"/>
                <w:lang w:eastAsia="zh-CN"/>
              </w:rPr>
              <w:instrText xml:space="preserve"> FORMCHECKBOX </w:instrText>
            </w:r>
            <w:r w:rsidR="00EB10B9">
              <w:rPr>
                <w:rFonts w:ascii="Calibri" w:eastAsia="Calibri" w:hAnsi="Calibri" w:cs="font621"/>
                <w:lang w:eastAsia="zh-CN"/>
              </w:rPr>
            </w:r>
            <w:r w:rsidR="00EB10B9">
              <w:rPr>
                <w:rFonts w:ascii="Calibri" w:eastAsia="Calibri" w:hAnsi="Calibri" w:cs="font621"/>
                <w:lang w:eastAsia="zh-CN"/>
              </w:rPr>
              <w:fldChar w:fldCharType="separate"/>
            </w:r>
            <w:r w:rsidRPr="00776D31">
              <w:rPr>
                <w:rFonts w:ascii="Calibri" w:eastAsia="Calibri" w:hAnsi="Calibri" w:cs="font621"/>
                <w:lang w:eastAsia="zh-CN"/>
              </w:rPr>
              <w:fldChar w:fldCharType="end"/>
            </w:r>
            <w:r w:rsidRPr="00776D31">
              <w:rPr>
                <w:rFonts w:ascii="Calibri" w:eastAsia="Calibri" w:hAnsi="Calibri" w:cs="font621"/>
                <w:lang w:eastAsia="zh-CN"/>
              </w:rPr>
              <w:t xml:space="preserve"> </w:t>
            </w:r>
            <w:r w:rsidRPr="00776D31">
              <w:rPr>
                <w:rFonts w:ascii="Calibri" w:eastAsia="Calibri" w:hAnsi="Calibri" w:cs="font621"/>
                <w:sz w:val="20"/>
                <w:lang w:eastAsia="zh-CN"/>
              </w:rPr>
              <w:t>Acción transversal – Consultoría de apoyo</w:t>
            </w:r>
          </w:p>
        </w:tc>
      </w:tr>
      <w:tr w:rsidR="00776D31" w:rsidRPr="00776D31" w:rsidTr="00F52DB1">
        <w:trPr>
          <w:trHeight w:val="1516"/>
        </w:trPr>
        <w:tc>
          <w:tcPr>
            <w:tcW w:w="904" w:type="pct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auto"/>
          </w:tcPr>
          <w:p w:rsidR="00776D31" w:rsidRPr="00776D31" w:rsidRDefault="00776D31" w:rsidP="00776D31">
            <w:pPr>
              <w:widowControl w:val="0"/>
              <w:suppressAutoHyphens/>
              <w:rPr>
                <w:rFonts w:ascii="Calibri" w:eastAsia="Calibri" w:hAnsi="Calibri" w:cs="font621"/>
                <w:b/>
                <w:lang w:eastAsia="zh-CN"/>
              </w:rPr>
            </w:pPr>
            <w:r w:rsidRPr="00776D31">
              <w:rPr>
                <w:rFonts w:ascii="Calibri" w:eastAsia="Calibri" w:hAnsi="Calibri" w:cs="font621"/>
                <w:b/>
                <w:lang w:eastAsia="zh-CN"/>
              </w:rPr>
              <w:t xml:space="preserve">Objetivo a alcanzar </w:t>
            </w:r>
          </w:p>
        </w:tc>
        <w:tc>
          <w:tcPr>
            <w:tcW w:w="4096" w:type="pct"/>
            <w:gridSpan w:val="2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3F3F3"/>
          </w:tcPr>
          <w:p w:rsidR="00776D31" w:rsidRPr="00776D31" w:rsidRDefault="00776D31" w:rsidP="00776D31">
            <w:pPr>
              <w:widowControl w:val="0"/>
              <w:suppressAutoHyphens/>
              <w:jc w:val="both"/>
              <w:rPr>
                <w:rFonts w:ascii="Calibri" w:eastAsia="Calibri" w:hAnsi="Calibri" w:cs="font621"/>
                <w:lang w:eastAsia="zh-CN"/>
              </w:rPr>
            </w:pPr>
            <w:r w:rsidRPr="00776D31">
              <w:rPr>
                <w:rFonts w:ascii="Calibri" w:eastAsia="Calibri" w:hAnsi="Calibri" w:cs="font621"/>
                <w:sz w:val="20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76D31">
              <w:rPr>
                <w:rFonts w:ascii="Calibri" w:eastAsia="Calibri" w:hAnsi="Calibri" w:cs="font621"/>
                <w:sz w:val="20"/>
                <w:lang w:eastAsia="zh-CN"/>
              </w:rPr>
              <w:instrText xml:space="preserve"> FORMTEXT </w:instrText>
            </w:r>
            <w:r w:rsidRPr="00776D31">
              <w:rPr>
                <w:rFonts w:ascii="Calibri" w:eastAsia="Calibri" w:hAnsi="Calibri" w:cs="font621"/>
                <w:sz w:val="20"/>
                <w:lang w:eastAsia="zh-CN"/>
              </w:rPr>
            </w:r>
            <w:r w:rsidRPr="00776D31">
              <w:rPr>
                <w:rFonts w:ascii="Calibri" w:eastAsia="Calibri" w:hAnsi="Calibri" w:cs="font621"/>
                <w:sz w:val="20"/>
                <w:lang w:eastAsia="zh-CN"/>
              </w:rPr>
              <w:fldChar w:fldCharType="separate"/>
            </w:r>
            <w:r w:rsidRPr="00776D31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776D31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776D31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776D31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776D31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776D31">
              <w:rPr>
                <w:rFonts w:ascii="Calibri" w:eastAsia="Times New Roman" w:hAnsi="Calibri" w:cs="Times New Roman"/>
                <w:sz w:val="20"/>
                <w:lang w:eastAsia="es-ES"/>
              </w:rPr>
              <w:fldChar w:fldCharType="end"/>
            </w:r>
          </w:p>
        </w:tc>
      </w:tr>
      <w:tr w:rsidR="00776D31" w:rsidRPr="00776D31" w:rsidTr="00F52DB1">
        <w:trPr>
          <w:trHeight w:val="518"/>
        </w:trPr>
        <w:tc>
          <w:tcPr>
            <w:tcW w:w="904" w:type="pct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auto"/>
          </w:tcPr>
          <w:p w:rsidR="00776D31" w:rsidRPr="00776D31" w:rsidRDefault="00776D31" w:rsidP="00776D31">
            <w:pPr>
              <w:widowControl w:val="0"/>
              <w:suppressAutoHyphens/>
              <w:rPr>
                <w:rFonts w:ascii="Calibri" w:eastAsia="Calibri" w:hAnsi="Calibri" w:cs="font621"/>
                <w:b/>
                <w:lang w:eastAsia="zh-CN"/>
              </w:rPr>
            </w:pPr>
            <w:r w:rsidRPr="00776D31">
              <w:rPr>
                <w:rFonts w:ascii="Calibri" w:eastAsia="Calibri" w:hAnsi="Calibri" w:cs="font621"/>
                <w:b/>
                <w:lang w:eastAsia="zh-CN"/>
              </w:rPr>
              <w:t xml:space="preserve">Justificación de la mejora del posicionamiento en el mercado </w:t>
            </w:r>
          </w:p>
        </w:tc>
        <w:tc>
          <w:tcPr>
            <w:tcW w:w="4096" w:type="pct"/>
            <w:gridSpan w:val="2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3F3F3"/>
          </w:tcPr>
          <w:p w:rsidR="00776D31" w:rsidRPr="00776D31" w:rsidRDefault="00776D31" w:rsidP="00776D31">
            <w:pPr>
              <w:widowControl w:val="0"/>
              <w:suppressAutoHyphens/>
              <w:jc w:val="both"/>
              <w:rPr>
                <w:rFonts w:ascii="Calibri" w:eastAsia="Calibri" w:hAnsi="Calibri" w:cs="font621"/>
                <w:lang w:eastAsia="zh-CN"/>
              </w:rPr>
            </w:pPr>
            <w:r w:rsidRPr="00776D31">
              <w:rPr>
                <w:rFonts w:ascii="Calibri" w:eastAsia="Calibri" w:hAnsi="Calibri" w:cs="font621"/>
                <w:sz w:val="20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76D31">
              <w:rPr>
                <w:rFonts w:ascii="Calibri" w:eastAsia="Calibri" w:hAnsi="Calibri" w:cs="font621"/>
                <w:sz w:val="20"/>
                <w:lang w:eastAsia="zh-CN"/>
              </w:rPr>
              <w:instrText xml:space="preserve"> FORMTEXT </w:instrText>
            </w:r>
            <w:r w:rsidRPr="00776D31">
              <w:rPr>
                <w:rFonts w:ascii="Calibri" w:eastAsia="Calibri" w:hAnsi="Calibri" w:cs="font621"/>
                <w:sz w:val="20"/>
                <w:lang w:eastAsia="zh-CN"/>
              </w:rPr>
            </w:r>
            <w:r w:rsidRPr="00776D31">
              <w:rPr>
                <w:rFonts w:ascii="Calibri" w:eastAsia="Calibri" w:hAnsi="Calibri" w:cs="font621"/>
                <w:sz w:val="20"/>
                <w:lang w:eastAsia="zh-CN"/>
              </w:rPr>
              <w:fldChar w:fldCharType="separate"/>
            </w:r>
            <w:r w:rsidRPr="00776D31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776D31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776D31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776D31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776D31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776D31">
              <w:rPr>
                <w:rFonts w:ascii="Calibri" w:eastAsia="Times New Roman" w:hAnsi="Calibri" w:cs="Times New Roman"/>
                <w:sz w:val="20"/>
                <w:lang w:eastAsia="es-ES"/>
              </w:rPr>
              <w:fldChar w:fldCharType="end"/>
            </w:r>
          </w:p>
        </w:tc>
      </w:tr>
      <w:tr w:rsidR="00776D31" w:rsidRPr="00776D31" w:rsidTr="00F52DB1">
        <w:trPr>
          <w:trHeight w:val="518"/>
        </w:trPr>
        <w:tc>
          <w:tcPr>
            <w:tcW w:w="904" w:type="pct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auto"/>
          </w:tcPr>
          <w:p w:rsidR="00776D31" w:rsidRPr="00776D31" w:rsidRDefault="00776D31" w:rsidP="00776D31">
            <w:pPr>
              <w:widowControl w:val="0"/>
              <w:suppressAutoHyphens/>
              <w:rPr>
                <w:rFonts w:ascii="Calibri" w:eastAsia="Calibri" w:hAnsi="Calibri" w:cs="font621"/>
                <w:b/>
                <w:lang w:eastAsia="zh-CN"/>
              </w:rPr>
            </w:pPr>
            <w:r w:rsidRPr="00776D31">
              <w:rPr>
                <w:rFonts w:ascii="Calibri" w:eastAsia="Calibri" w:hAnsi="Calibri" w:cs="font621"/>
                <w:b/>
                <w:lang w:eastAsia="zh-CN"/>
              </w:rPr>
              <w:t xml:space="preserve">Empresa a subcontratar </w:t>
            </w:r>
          </w:p>
        </w:tc>
        <w:tc>
          <w:tcPr>
            <w:tcW w:w="4096" w:type="pct"/>
            <w:gridSpan w:val="2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3F3F3"/>
          </w:tcPr>
          <w:p w:rsidR="00776D31" w:rsidRPr="00776D31" w:rsidRDefault="00776D31" w:rsidP="00776D31">
            <w:pPr>
              <w:widowControl w:val="0"/>
              <w:suppressAutoHyphens/>
              <w:jc w:val="both"/>
              <w:rPr>
                <w:rFonts w:ascii="Calibri" w:eastAsia="Calibri" w:hAnsi="Calibri" w:cs="font621"/>
                <w:lang w:eastAsia="zh-CN"/>
              </w:rPr>
            </w:pPr>
            <w:r w:rsidRPr="00776D31">
              <w:rPr>
                <w:rFonts w:ascii="Calibri" w:eastAsia="Calibri" w:hAnsi="Calibri" w:cs="font621"/>
                <w:sz w:val="20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76D31">
              <w:rPr>
                <w:rFonts w:ascii="Calibri" w:eastAsia="Calibri" w:hAnsi="Calibri" w:cs="font621"/>
                <w:sz w:val="20"/>
                <w:lang w:eastAsia="zh-CN"/>
              </w:rPr>
              <w:instrText xml:space="preserve"> FORMTEXT </w:instrText>
            </w:r>
            <w:r w:rsidRPr="00776D31">
              <w:rPr>
                <w:rFonts w:ascii="Calibri" w:eastAsia="Calibri" w:hAnsi="Calibri" w:cs="font621"/>
                <w:sz w:val="20"/>
                <w:lang w:eastAsia="zh-CN"/>
              </w:rPr>
            </w:r>
            <w:r w:rsidRPr="00776D31">
              <w:rPr>
                <w:rFonts w:ascii="Calibri" w:eastAsia="Calibri" w:hAnsi="Calibri" w:cs="font621"/>
                <w:sz w:val="20"/>
                <w:lang w:eastAsia="zh-CN"/>
              </w:rPr>
              <w:fldChar w:fldCharType="separate"/>
            </w:r>
            <w:r w:rsidRPr="00776D31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776D31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776D31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776D31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776D31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776D31">
              <w:rPr>
                <w:rFonts w:ascii="Calibri" w:eastAsia="Times New Roman" w:hAnsi="Calibri" w:cs="Times New Roman"/>
                <w:sz w:val="20"/>
                <w:lang w:eastAsia="es-ES"/>
              </w:rPr>
              <w:fldChar w:fldCharType="end"/>
            </w:r>
          </w:p>
        </w:tc>
      </w:tr>
      <w:tr w:rsidR="00776D31" w:rsidRPr="00776D31" w:rsidTr="00F52DB1">
        <w:trPr>
          <w:trHeight w:val="518"/>
        </w:trPr>
        <w:tc>
          <w:tcPr>
            <w:tcW w:w="904" w:type="pct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auto"/>
          </w:tcPr>
          <w:p w:rsidR="00776D31" w:rsidRPr="00776D31" w:rsidRDefault="00776D31" w:rsidP="00776D31">
            <w:pPr>
              <w:widowControl w:val="0"/>
              <w:suppressAutoHyphens/>
              <w:rPr>
                <w:rFonts w:ascii="Calibri" w:eastAsia="Calibri" w:hAnsi="Calibri" w:cs="font621"/>
                <w:b/>
                <w:lang w:eastAsia="zh-CN"/>
              </w:rPr>
            </w:pPr>
            <w:r w:rsidRPr="00776D31">
              <w:rPr>
                <w:rFonts w:ascii="Calibri" w:eastAsia="Calibri" w:hAnsi="Calibri" w:cs="font621"/>
                <w:b/>
                <w:lang w:eastAsia="zh-CN"/>
              </w:rPr>
              <w:t xml:space="preserve">Justificación de la capacidad de la empresa subcontratada </w:t>
            </w:r>
          </w:p>
        </w:tc>
        <w:tc>
          <w:tcPr>
            <w:tcW w:w="4096" w:type="pct"/>
            <w:gridSpan w:val="2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3F3F3"/>
          </w:tcPr>
          <w:p w:rsidR="00776D31" w:rsidRPr="00776D31" w:rsidRDefault="00776D31" w:rsidP="00776D31">
            <w:pPr>
              <w:widowControl w:val="0"/>
              <w:suppressAutoHyphens/>
              <w:jc w:val="both"/>
              <w:rPr>
                <w:rFonts w:ascii="Calibri" w:eastAsia="Calibri" w:hAnsi="Calibri" w:cs="font621"/>
                <w:lang w:eastAsia="zh-CN"/>
              </w:rPr>
            </w:pPr>
            <w:r w:rsidRPr="00776D31">
              <w:rPr>
                <w:rFonts w:ascii="Calibri" w:eastAsia="Calibri" w:hAnsi="Calibri" w:cs="font621"/>
                <w:sz w:val="20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76D31">
              <w:rPr>
                <w:rFonts w:ascii="Calibri" w:eastAsia="Calibri" w:hAnsi="Calibri" w:cs="font621"/>
                <w:sz w:val="20"/>
                <w:lang w:eastAsia="zh-CN"/>
              </w:rPr>
              <w:instrText xml:space="preserve"> FORMTEXT </w:instrText>
            </w:r>
            <w:r w:rsidRPr="00776D31">
              <w:rPr>
                <w:rFonts w:ascii="Calibri" w:eastAsia="Calibri" w:hAnsi="Calibri" w:cs="font621"/>
                <w:sz w:val="20"/>
                <w:lang w:eastAsia="zh-CN"/>
              </w:rPr>
            </w:r>
            <w:r w:rsidRPr="00776D31">
              <w:rPr>
                <w:rFonts w:ascii="Calibri" w:eastAsia="Calibri" w:hAnsi="Calibri" w:cs="font621"/>
                <w:sz w:val="20"/>
                <w:lang w:eastAsia="zh-CN"/>
              </w:rPr>
              <w:fldChar w:fldCharType="separate"/>
            </w:r>
            <w:r w:rsidRPr="00776D31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776D31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776D31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776D31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776D31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776D31">
              <w:rPr>
                <w:rFonts w:ascii="Calibri" w:eastAsia="Times New Roman" w:hAnsi="Calibri" w:cs="Times New Roman"/>
                <w:sz w:val="20"/>
                <w:lang w:eastAsia="es-ES"/>
              </w:rPr>
              <w:fldChar w:fldCharType="end"/>
            </w:r>
          </w:p>
        </w:tc>
      </w:tr>
      <w:tr w:rsidR="00776D31" w:rsidRPr="00776D31" w:rsidTr="00F52DB1">
        <w:trPr>
          <w:trHeight w:val="518"/>
        </w:trPr>
        <w:tc>
          <w:tcPr>
            <w:tcW w:w="904" w:type="pct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auto"/>
          </w:tcPr>
          <w:p w:rsidR="00776D31" w:rsidRPr="00776D31" w:rsidRDefault="00776D31" w:rsidP="00776D31">
            <w:pPr>
              <w:widowControl w:val="0"/>
              <w:suppressAutoHyphens/>
              <w:rPr>
                <w:rFonts w:ascii="Calibri" w:eastAsia="Calibri" w:hAnsi="Calibri" w:cs="font621"/>
                <w:b/>
                <w:lang w:eastAsia="zh-CN"/>
              </w:rPr>
            </w:pPr>
            <w:r w:rsidRPr="00776D31">
              <w:rPr>
                <w:rFonts w:ascii="Calibri" w:eastAsia="Calibri" w:hAnsi="Calibri" w:cs="font621"/>
                <w:b/>
                <w:lang w:eastAsia="zh-CN"/>
              </w:rPr>
              <w:t>Coste asociado</w:t>
            </w:r>
          </w:p>
        </w:tc>
        <w:tc>
          <w:tcPr>
            <w:tcW w:w="4096" w:type="pct"/>
            <w:gridSpan w:val="2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3F3F3"/>
          </w:tcPr>
          <w:p w:rsidR="00776D31" w:rsidRPr="00776D31" w:rsidRDefault="00776D31" w:rsidP="00776D31">
            <w:pPr>
              <w:widowControl w:val="0"/>
              <w:suppressAutoHyphens/>
              <w:jc w:val="both"/>
              <w:rPr>
                <w:rFonts w:ascii="Calibri" w:eastAsia="Calibri" w:hAnsi="Calibri" w:cs="font621"/>
                <w:lang w:eastAsia="zh-CN"/>
              </w:rPr>
            </w:pPr>
            <w:r w:rsidRPr="00776D31">
              <w:rPr>
                <w:rFonts w:ascii="Calibri" w:eastAsia="Calibri" w:hAnsi="Calibri" w:cs="font621"/>
                <w:sz w:val="20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76D31">
              <w:rPr>
                <w:rFonts w:ascii="Calibri" w:eastAsia="Calibri" w:hAnsi="Calibri" w:cs="font621"/>
                <w:sz w:val="20"/>
                <w:lang w:eastAsia="zh-CN"/>
              </w:rPr>
              <w:instrText xml:space="preserve"> FORMTEXT </w:instrText>
            </w:r>
            <w:r w:rsidRPr="00776D31">
              <w:rPr>
                <w:rFonts w:ascii="Calibri" w:eastAsia="Calibri" w:hAnsi="Calibri" w:cs="font621"/>
                <w:sz w:val="20"/>
                <w:lang w:eastAsia="zh-CN"/>
              </w:rPr>
            </w:r>
            <w:r w:rsidRPr="00776D31">
              <w:rPr>
                <w:rFonts w:ascii="Calibri" w:eastAsia="Calibri" w:hAnsi="Calibri" w:cs="font621"/>
                <w:sz w:val="20"/>
                <w:lang w:eastAsia="zh-CN"/>
              </w:rPr>
              <w:fldChar w:fldCharType="separate"/>
            </w:r>
            <w:r w:rsidRPr="00776D31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776D31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776D31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776D31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776D31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776D31">
              <w:rPr>
                <w:rFonts w:ascii="Calibri" w:eastAsia="Times New Roman" w:hAnsi="Calibri" w:cs="Times New Roman"/>
                <w:sz w:val="20"/>
                <w:lang w:eastAsia="es-ES"/>
              </w:rPr>
              <w:fldChar w:fldCharType="end"/>
            </w:r>
          </w:p>
        </w:tc>
      </w:tr>
      <w:tr w:rsidR="00776D31" w:rsidRPr="00776D31" w:rsidTr="00F52DB1">
        <w:trPr>
          <w:trHeight w:val="452"/>
        </w:trPr>
        <w:tc>
          <w:tcPr>
            <w:tcW w:w="5000" w:type="pct"/>
            <w:gridSpan w:val="3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1E2D3"/>
          </w:tcPr>
          <w:p w:rsidR="00776D31" w:rsidRPr="00776D31" w:rsidRDefault="00F52DB1" w:rsidP="00776D31">
            <w:pPr>
              <w:widowControl w:val="0"/>
              <w:suppressAutoHyphens/>
              <w:spacing w:before="80" w:after="80"/>
              <w:jc w:val="both"/>
              <w:rPr>
                <w:rFonts w:ascii="Calibri" w:eastAsia="Calibri" w:hAnsi="Calibri" w:cs="font621"/>
                <w:b/>
                <w:lang w:eastAsia="zh-CN"/>
              </w:rPr>
            </w:pPr>
            <w:r>
              <w:rPr>
                <w:rFonts w:ascii="Calibri" w:eastAsia="Calibri" w:hAnsi="Calibri" w:cs="font621"/>
                <w:b/>
                <w:lang w:eastAsia="zh-CN"/>
              </w:rPr>
              <w:t xml:space="preserve">ACCIÓN </w:t>
            </w:r>
            <w:r w:rsidR="00776D31" w:rsidRPr="00776D31">
              <w:rPr>
                <w:rFonts w:ascii="Calibri" w:eastAsia="Calibri" w:hAnsi="Calibri" w:cs="font621"/>
                <w:b/>
                <w:lang w:eastAsia="zh-CN"/>
              </w:rPr>
              <w:t>6</w:t>
            </w:r>
          </w:p>
        </w:tc>
      </w:tr>
      <w:tr w:rsidR="00776D31" w:rsidRPr="00776D31" w:rsidTr="00F52DB1">
        <w:trPr>
          <w:trHeight w:val="1368"/>
        </w:trPr>
        <w:tc>
          <w:tcPr>
            <w:tcW w:w="904" w:type="pct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auto"/>
          </w:tcPr>
          <w:p w:rsidR="00776D31" w:rsidRPr="00776D31" w:rsidRDefault="00776D31" w:rsidP="00776D31">
            <w:pPr>
              <w:widowControl w:val="0"/>
              <w:suppressAutoHyphens/>
              <w:rPr>
                <w:rFonts w:ascii="Calibri" w:eastAsia="Calibri" w:hAnsi="Calibri" w:cs="font621"/>
                <w:b/>
                <w:lang w:eastAsia="zh-CN"/>
              </w:rPr>
            </w:pPr>
            <w:r w:rsidRPr="00776D31">
              <w:rPr>
                <w:rFonts w:ascii="Calibri" w:eastAsia="Calibri" w:hAnsi="Calibri" w:cs="font621"/>
                <w:b/>
                <w:lang w:eastAsia="zh-CN"/>
              </w:rPr>
              <w:t xml:space="preserve">Descripción </w:t>
            </w:r>
          </w:p>
        </w:tc>
        <w:tc>
          <w:tcPr>
            <w:tcW w:w="4096" w:type="pct"/>
            <w:gridSpan w:val="2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3F3F3"/>
          </w:tcPr>
          <w:p w:rsidR="00776D31" w:rsidRPr="00776D31" w:rsidRDefault="00776D31" w:rsidP="00776D31">
            <w:pPr>
              <w:widowControl w:val="0"/>
              <w:suppressAutoHyphens/>
              <w:jc w:val="both"/>
              <w:rPr>
                <w:rFonts w:ascii="Calibri" w:eastAsia="Calibri" w:hAnsi="Calibri" w:cs="font621"/>
                <w:lang w:eastAsia="zh-CN"/>
              </w:rPr>
            </w:pPr>
            <w:r w:rsidRPr="00776D31">
              <w:rPr>
                <w:rFonts w:ascii="Calibri" w:eastAsia="Calibri" w:hAnsi="Calibri" w:cs="font621"/>
                <w:sz w:val="20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76D31">
              <w:rPr>
                <w:rFonts w:ascii="Calibri" w:eastAsia="Calibri" w:hAnsi="Calibri" w:cs="font621"/>
                <w:sz w:val="20"/>
                <w:lang w:eastAsia="zh-CN"/>
              </w:rPr>
              <w:instrText xml:space="preserve"> FORMTEXT </w:instrText>
            </w:r>
            <w:r w:rsidRPr="00776D31">
              <w:rPr>
                <w:rFonts w:ascii="Calibri" w:eastAsia="Calibri" w:hAnsi="Calibri" w:cs="font621"/>
                <w:sz w:val="20"/>
                <w:lang w:eastAsia="zh-CN"/>
              </w:rPr>
            </w:r>
            <w:r w:rsidRPr="00776D31">
              <w:rPr>
                <w:rFonts w:ascii="Calibri" w:eastAsia="Calibri" w:hAnsi="Calibri" w:cs="font621"/>
                <w:sz w:val="20"/>
                <w:lang w:eastAsia="zh-CN"/>
              </w:rPr>
              <w:fldChar w:fldCharType="separate"/>
            </w:r>
            <w:r w:rsidRPr="00776D31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776D31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776D31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776D31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776D31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776D31">
              <w:rPr>
                <w:rFonts w:ascii="Calibri" w:eastAsia="Times New Roman" w:hAnsi="Calibri" w:cs="Times New Roman"/>
                <w:sz w:val="20"/>
                <w:lang w:eastAsia="es-ES"/>
              </w:rPr>
              <w:fldChar w:fldCharType="end"/>
            </w:r>
          </w:p>
        </w:tc>
      </w:tr>
      <w:tr w:rsidR="00776D31" w:rsidRPr="00776D31" w:rsidTr="00F52DB1">
        <w:trPr>
          <w:trHeight w:val="1368"/>
        </w:trPr>
        <w:tc>
          <w:tcPr>
            <w:tcW w:w="904" w:type="pct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auto"/>
          </w:tcPr>
          <w:p w:rsidR="00776D31" w:rsidRPr="00776D31" w:rsidRDefault="00F52DB1" w:rsidP="00776D31">
            <w:pPr>
              <w:widowControl w:val="0"/>
              <w:suppressAutoHyphens/>
              <w:rPr>
                <w:rFonts w:ascii="Calibri" w:eastAsia="Calibri" w:hAnsi="Calibri" w:cs="font621"/>
                <w:b/>
                <w:lang w:eastAsia="zh-CN"/>
              </w:rPr>
            </w:pPr>
            <w:r>
              <w:rPr>
                <w:rFonts w:ascii="Calibri" w:eastAsia="Calibri" w:hAnsi="Calibri" w:cs="font621"/>
                <w:b/>
                <w:lang w:eastAsia="zh-CN"/>
              </w:rPr>
              <w:lastRenderedPageBreak/>
              <w:t xml:space="preserve">Área </w:t>
            </w:r>
            <w:r w:rsidR="00776D31" w:rsidRPr="00776D31">
              <w:rPr>
                <w:rFonts w:ascii="Calibri" w:eastAsia="Calibri" w:hAnsi="Calibri" w:cs="font621"/>
                <w:b/>
                <w:lang w:eastAsia="zh-CN"/>
              </w:rPr>
              <w:t>a la que se adscribe</w:t>
            </w:r>
          </w:p>
        </w:tc>
        <w:tc>
          <w:tcPr>
            <w:tcW w:w="1829" w:type="pct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3F3F3"/>
          </w:tcPr>
          <w:p w:rsidR="00776D31" w:rsidRPr="00776D31" w:rsidRDefault="00776D31" w:rsidP="00776D31">
            <w:pPr>
              <w:widowControl w:val="0"/>
              <w:suppressAutoHyphens/>
              <w:spacing w:before="0" w:after="0" w:line="240" w:lineRule="auto"/>
              <w:jc w:val="both"/>
              <w:rPr>
                <w:rFonts w:ascii="Calibri" w:eastAsia="Calibri" w:hAnsi="Calibri" w:cs="font621"/>
                <w:sz w:val="20"/>
                <w:lang w:eastAsia="zh-CN"/>
              </w:rPr>
            </w:pPr>
            <w:r w:rsidRPr="00776D31">
              <w:rPr>
                <w:rFonts w:ascii="Calibri" w:eastAsia="Calibri" w:hAnsi="Calibri" w:cs="font621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76D31">
              <w:rPr>
                <w:rFonts w:ascii="Calibri" w:eastAsia="Calibri" w:hAnsi="Calibri" w:cs="font621"/>
                <w:lang w:eastAsia="zh-CN"/>
              </w:rPr>
              <w:instrText xml:space="preserve"> FORMCHECKBOX </w:instrText>
            </w:r>
            <w:r w:rsidR="00EB10B9">
              <w:rPr>
                <w:rFonts w:ascii="Calibri" w:eastAsia="Calibri" w:hAnsi="Calibri" w:cs="font621"/>
                <w:lang w:eastAsia="zh-CN"/>
              </w:rPr>
            </w:r>
            <w:r w:rsidR="00EB10B9">
              <w:rPr>
                <w:rFonts w:ascii="Calibri" w:eastAsia="Calibri" w:hAnsi="Calibri" w:cs="font621"/>
                <w:lang w:eastAsia="zh-CN"/>
              </w:rPr>
              <w:fldChar w:fldCharType="separate"/>
            </w:r>
            <w:r w:rsidRPr="00776D31">
              <w:rPr>
                <w:rFonts w:ascii="Calibri" w:eastAsia="Calibri" w:hAnsi="Calibri" w:cs="font621"/>
                <w:lang w:eastAsia="zh-CN"/>
              </w:rPr>
              <w:fldChar w:fldCharType="end"/>
            </w:r>
            <w:r w:rsidRPr="00776D31">
              <w:rPr>
                <w:rFonts w:ascii="Calibri" w:eastAsia="Calibri" w:hAnsi="Calibri" w:cs="font621"/>
                <w:lang w:eastAsia="zh-CN"/>
              </w:rPr>
              <w:t xml:space="preserve"> </w:t>
            </w:r>
            <w:r w:rsidRPr="00776D31">
              <w:rPr>
                <w:rFonts w:ascii="Calibri" w:eastAsia="Calibri" w:hAnsi="Calibri" w:cs="font621"/>
                <w:sz w:val="20"/>
                <w:lang w:eastAsia="zh-CN"/>
              </w:rPr>
              <w:t>Diseño del modelo de negocio</w:t>
            </w:r>
          </w:p>
          <w:p w:rsidR="00776D31" w:rsidRPr="00776D31" w:rsidRDefault="00776D31" w:rsidP="00776D31">
            <w:pPr>
              <w:widowControl w:val="0"/>
              <w:suppressAutoHyphens/>
              <w:spacing w:before="0" w:after="0" w:line="240" w:lineRule="auto"/>
              <w:jc w:val="both"/>
              <w:rPr>
                <w:rFonts w:ascii="Calibri" w:eastAsia="Calibri" w:hAnsi="Calibri" w:cs="font621"/>
                <w:sz w:val="20"/>
                <w:lang w:eastAsia="zh-CN"/>
              </w:rPr>
            </w:pPr>
            <w:r w:rsidRPr="00776D31">
              <w:rPr>
                <w:rFonts w:ascii="Calibri" w:eastAsia="Calibri" w:hAnsi="Calibri" w:cs="font621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76D31">
              <w:rPr>
                <w:rFonts w:ascii="Calibri" w:eastAsia="Calibri" w:hAnsi="Calibri" w:cs="font621"/>
                <w:lang w:eastAsia="zh-CN"/>
              </w:rPr>
              <w:instrText xml:space="preserve"> FORMCHECKBOX </w:instrText>
            </w:r>
            <w:r w:rsidR="00EB10B9">
              <w:rPr>
                <w:rFonts w:ascii="Calibri" w:eastAsia="Calibri" w:hAnsi="Calibri" w:cs="font621"/>
                <w:lang w:eastAsia="zh-CN"/>
              </w:rPr>
            </w:r>
            <w:r w:rsidR="00EB10B9">
              <w:rPr>
                <w:rFonts w:ascii="Calibri" w:eastAsia="Calibri" w:hAnsi="Calibri" w:cs="font621"/>
                <w:lang w:eastAsia="zh-CN"/>
              </w:rPr>
              <w:fldChar w:fldCharType="separate"/>
            </w:r>
            <w:r w:rsidRPr="00776D31">
              <w:rPr>
                <w:rFonts w:ascii="Calibri" w:eastAsia="Calibri" w:hAnsi="Calibri" w:cs="font621"/>
                <w:lang w:eastAsia="zh-CN"/>
              </w:rPr>
              <w:fldChar w:fldCharType="end"/>
            </w:r>
            <w:r w:rsidRPr="00776D31">
              <w:rPr>
                <w:rFonts w:ascii="Calibri" w:eastAsia="Calibri" w:hAnsi="Calibri" w:cs="font621"/>
                <w:lang w:eastAsia="zh-CN"/>
              </w:rPr>
              <w:t xml:space="preserve"> </w:t>
            </w:r>
            <w:r w:rsidRPr="00776D31">
              <w:rPr>
                <w:rFonts w:ascii="Calibri" w:eastAsia="Calibri" w:hAnsi="Calibri" w:cs="font621"/>
                <w:sz w:val="20"/>
                <w:lang w:eastAsia="zh-CN"/>
              </w:rPr>
              <w:t>Productos y servicios</w:t>
            </w:r>
          </w:p>
          <w:p w:rsidR="00776D31" w:rsidRPr="00776D31" w:rsidRDefault="00776D31" w:rsidP="00776D31">
            <w:pPr>
              <w:widowControl w:val="0"/>
              <w:suppressAutoHyphens/>
              <w:spacing w:before="0" w:after="0" w:line="240" w:lineRule="auto"/>
              <w:jc w:val="both"/>
              <w:rPr>
                <w:rFonts w:ascii="Calibri" w:eastAsia="Calibri" w:hAnsi="Calibri" w:cs="font621"/>
                <w:sz w:val="20"/>
                <w:lang w:eastAsia="zh-CN"/>
              </w:rPr>
            </w:pPr>
            <w:r w:rsidRPr="00776D31">
              <w:rPr>
                <w:rFonts w:ascii="Calibri" w:eastAsia="Calibri" w:hAnsi="Calibri" w:cs="font621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76D31">
              <w:rPr>
                <w:rFonts w:ascii="Calibri" w:eastAsia="Calibri" w:hAnsi="Calibri" w:cs="font621"/>
                <w:lang w:eastAsia="zh-CN"/>
              </w:rPr>
              <w:instrText xml:space="preserve"> FORMCHECKBOX </w:instrText>
            </w:r>
            <w:r w:rsidR="00EB10B9">
              <w:rPr>
                <w:rFonts w:ascii="Calibri" w:eastAsia="Calibri" w:hAnsi="Calibri" w:cs="font621"/>
                <w:lang w:eastAsia="zh-CN"/>
              </w:rPr>
            </w:r>
            <w:r w:rsidR="00EB10B9">
              <w:rPr>
                <w:rFonts w:ascii="Calibri" w:eastAsia="Calibri" w:hAnsi="Calibri" w:cs="font621"/>
                <w:lang w:eastAsia="zh-CN"/>
              </w:rPr>
              <w:fldChar w:fldCharType="separate"/>
            </w:r>
            <w:r w:rsidRPr="00776D31">
              <w:rPr>
                <w:rFonts w:ascii="Calibri" w:eastAsia="Calibri" w:hAnsi="Calibri" w:cs="font621"/>
                <w:lang w:eastAsia="zh-CN"/>
              </w:rPr>
              <w:fldChar w:fldCharType="end"/>
            </w:r>
            <w:r w:rsidRPr="00776D31">
              <w:rPr>
                <w:rFonts w:ascii="Calibri" w:eastAsia="Calibri" w:hAnsi="Calibri" w:cs="font621"/>
                <w:lang w:eastAsia="zh-CN"/>
              </w:rPr>
              <w:t xml:space="preserve"> </w:t>
            </w:r>
            <w:r w:rsidRPr="00776D31">
              <w:rPr>
                <w:rFonts w:ascii="Calibri" w:eastAsia="Calibri" w:hAnsi="Calibri" w:cs="font621"/>
                <w:sz w:val="20"/>
                <w:lang w:eastAsia="zh-CN"/>
              </w:rPr>
              <w:t>Digitalización e innovación</w:t>
            </w:r>
          </w:p>
          <w:p w:rsidR="00776D31" w:rsidRPr="00776D31" w:rsidRDefault="00776D31" w:rsidP="00776D31">
            <w:pPr>
              <w:widowControl w:val="0"/>
              <w:suppressAutoHyphens/>
              <w:spacing w:before="0" w:after="0" w:line="240" w:lineRule="auto"/>
              <w:jc w:val="both"/>
              <w:rPr>
                <w:rFonts w:ascii="Calibri" w:eastAsia="Calibri" w:hAnsi="Calibri" w:cs="font621"/>
                <w:sz w:val="20"/>
                <w:lang w:eastAsia="zh-CN"/>
              </w:rPr>
            </w:pPr>
            <w:r w:rsidRPr="00776D31">
              <w:rPr>
                <w:rFonts w:ascii="Calibri" w:eastAsia="Calibri" w:hAnsi="Calibri" w:cs="font621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76D31">
              <w:rPr>
                <w:rFonts w:ascii="Calibri" w:eastAsia="Calibri" w:hAnsi="Calibri" w:cs="font621"/>
                <w:lang w:eastAsia="zh-CN"/>
              </w:rPr>
              <w:instrText xml:space="preserve"> FORMCHECKBOX </w:instrText>
            </w:r>
            <w:r w:rsidR="00EB10B9">
              <w:rPr>
                <w:rFonts w:ascii="Calibri" w:eastAsia="Calibri" w:hAnsi="Calibri" w:cs="font621"/>
                <w:lang w:eastAsia="zh-CN"/>
              </w:rPr>
            </w:r>
            <w:r w:rsidR="00EB10B9">
              <w:rPr>
                <w:rFonts w:ascii="Calibri" w:eastAsia="Calibri" w:hAnsi="Calibri" w:cs="font621"/>
                <w:lang w:eastAsia="zh-CN"/>
              </w:rPr>
              <w:fldChar w:fldCharType="separate"/>
            </w:r>
            <w:r w:rsidRPr="00776D31">
              <w:rPr>
                <w:rFonts w:ascii="Calibri" w:eastAsia="Calibri" w:hAnsi="Calibri" w:cs="font621"/>
                <w:lang w:eastAsia="zh-CN"/>
              </w:rPr>
              <w:fldChar w:fldCharType="end"/>
            </w:r>
            <w:r w:rsidRPr="00776D31">
              <w:rPr>
                <w:rFonts w:ascii="Calibri" w:eastAsia="Calibri" w:hAnsi="Calibri" w:cs="font621"/>
                <w:lang w:eastAsia="zh-CN"/>
              </w:rPr>
              <w:t xml:space="preserve"> </w:t>
            </w:r>
            <w:r w:rsidRPr="00776D31">
              <w:rPr>
                <w:rFonts w:ascii="Calibri" w:eastAsia="Calibri" w:hAnsi="Calibri" w:cs="font621"/>
                <w:sz w:val="20"/>
                <w:lang w:eastAsia="zh-CN"/>
              </w:rPr>
              <w:t xml:space="preserve">Procesos productivos </w:t>
            </w:r>
          </w:p>
        </w:tc>
        <w:tc>
          <w:tcPr>
            <w:tcW w:w="2267" w:type="pct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3F3F3"/>
          </w:tcPr>
          <w:p w:rsidR="00776D31" w:rsidRPr="00776D31" w:rsidRDefault="00776D31" w:rsidP="00776D31">
            <w:pPr>
              <w:widowControl w:val="0"/>
              <w:suppressAutoHyphens/>
              <w:spacing w:before="0" w:after="0" w:line="240" w:lineRule="auto"/>
              <w:jc w:val="both"/>
              <w:rPr>
                <w:rFonts w:ascii="Calibri" w:eastAsia="Calibri" w:hAnsi="Calibri" w:cs="font621"/>
                <w:sz w:val="20"/>
                <w:lang w:eastAsia="zh-CN"/>
              </w:rPr>
            </w:pPr>
            <w:r w:rsidRPr="00776D31">
              <w:rPr>
                <w:rFonts w:ascii="Calibri" w:eastAsia="Calibri" w:hAnsi="Calibri" w:cs="font621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76D31">
              <w:rPr>
                <w:rFonts w:ascii="Calibri" w:eastAsia="Calibri" w:hAnsi="Calibri" w:cs="font621"/>
                <w:lang w:eastAsia="zh-CN"/>
              </w:rPr>
              <w:instrText xml:space="preserve"> FORMCHECKBOX </w:instrText>
            </w:r>
            <w:r w:rsidR="00EB10B9">
              <w:rPr>
                <w:rFonts w:ascii="Calibri" w:eastAsia="Calibri" w:hAnsi="Calibri" w:cs="font621"/>
                <w:lang w:eastAsia="zh-CN"/>
              </w:rPr>
            </w:r>
            <w:r w:rsidR="00EB10B9">
              <w:rPr>
                <w:rFonts w:ascii="Calibri" w:eastAsia="Calibri" w:hAnsi="Calibri" w:cs="font621"/>
                <w:lang w:eastAsia="zh-CN"/>
              </w:rPr>
              <w:fldChar w:fldCharType="separate"/>
            </w:r>
            <w:r w:rsidRPr="00776D31">
              <w:rPr>
                <w:rFonts w:ascii="Calibri" w:eastAsia="Calibri" w:hAnsi="Calibri" w:cs="font621"/>
                <w:lang w:eastAsia="zh-CN"/>
              </w:rPr>
              <w:fldChar w:fldCharType="end"/>
            </w:r>
            <w:r w:rsidRPr="00776D31">
              <w:rPr>
                <w:rFonts w:ascii="Calibri" w:eastAsia="Calibri" w:hAnsi="Calibri" w:cs="font621"/>
                <w:lang w:eastAsia="zh-CN"/>
              </w:rPr>
              <w:t xml:space="preserve"> </w:t>
            </w:r>
            <w:r w:rsidRPr="00776D31">
              <w:rPr>
                <w:rFonts w:ascii="Calibri" w:eastAsia="Calibri" w:hAnsi="Calibri" w:cs="font621"/>
                <w:sz w:val="20"/>
                <w:lang w:eastAsia="zh-CN"/>
              </w:rPr>
              <w:t>Comercialización, Marketing y Comunicación</w:t>
            </w:r>
          </w:p>
          <w:p w:rsidR="00776D31" w:rsidRPr="00776D31" w:rsidRDefault="00776D31" w:rsidP="00776D31">
            <w:pPr>
              <w:widowControl w:val="0"/>
              <w:suppressAutoHyphens/>
              <w:spacing w:before="0" w:after="0" w:line="240" w:lineRule="auto"/>
              <w:jc w:val="both"/>
              <w:rPr>
                <w:rFonts w:ascii="Calibri" w:eastAsia="Calibri" w:hAnsi="Calibri" w:cs="font621"/>
                <w:sz w:val="20"/>
                <w:lang w:eastAsia="zh-CN"/>
              </w:rPr>
            </w:pPr>
            <w:r w:rsidRPr="00776D31">
              <w:rPr>
                <w:rFonts w:ascii="Calibri" w:eastAsia="Calibri" w:hAnsi="Calibri" w:cs="font621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76D31">
              <w:rPr>
                <w:rFonts w:ascii="Calibri" w:eastAsia="Calibri" w:hAnsi="Calibri" w:cs="font621"/>
                <w:lang w:eastAsia="zh-CN"/>
              </w:rPr>
              <w:instrText xml:space="preserve"> FORMCHECKBOX </w:instrText>
            </w:r>
            <w:r w:rsidR="00EB10B9">
              <w:rPr>
                <w:rFonts w:ascii="Calibri" w:eastAsia="Calibri" w:hAnsi="Calibri" w:cs="font621"/>
                <w:lang w:eastAsia="zh-CN"/>
              </w:rPr>
            </w:r>
            <w:r w:rsidR="00EB10B9">
              <w:rPr>
                <w:rFonts w:ascii="Calibri" w:eastAsia="Calibri" w:hAnsi="Calibri" w:cs="font621"/>
                <w:lang w:eastAsia="zh-CN"/>
              </w:rPr>
              <w:fldChar w:fldCharType="separate"/>
            </w:r>
            <w:r w:rsidRPr="00776D31">
              <w:rPr>
                <w:rFonts w:ascii="Calibri" w:eastAsia="Calibri" w:hAnsi="Calibri" w:cs="font621"/>
                <w:lang w:eastAsia="zh-CN"/>
              </w:rPr>
              <w:fldChar w:fldCharType="end"/>
            </w:r>
            <w:r w:rsidRPr="00776D31">
              <w:rPr>
                <w:rFonts w:ascii="Calibri" w:eastAsia="Calibri" w:hAnsi="Calibri" w:cs="font621"/>
                <w:lang w:eastAsia="zh-CN"/>
              </w:rPr>
              <w:t xml:space="preserve"> </w:t>
            </w:r>
            <w:r w:rsidRPr="00776D31">
              <w:rPr>
                <w:rFonts w:ascii="Calibri" w:eastAsia="Calibri" w:hAnsi="Calibri" w:cs="font621"/>
                <w:sz w:val="20"/>
                <w:lang w:eastAsia="zh-CN"/>
              </w:rPr>
              <w:t>Estructura empresarial, organización y RRHH</w:t>
            </w:r>
          </w:p>
          <w:p w:rsidR="00776D31" w:rsidRPr="00776D31" w:rsidRDefault="00776D31" w:rsidP="00776D31">
            <w:pPr>
              <w:widowControl w:val="0"/>
              <w:suppressAutoHyphens/>
              <w:spacing w:before="0" w:after="0" w:line="240" w:lineRule="auto"/>
              <w:jc w:val="both"/>
              <w:rPr>
                <w:rFonts w:ascii="Calibri" w:eastAsia="Calibri" w:hAnsi="Calibri" w:cs="font621"/>
                <w:sz w:val="20"/>
                <w:lang w:eastAsia="zh-CN"/>
              </w:rPr>
            </w:pPr>
            <w:r w:rsidRPr="00776D31">
              <w:rPr>
                <w:rFonts w:ascii="Calibri" w:eastAsia="Calibri" w:hAnsi="Calibri" w:cs="font621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76D31">
              <w:rPr>
                <w:rFonts w:ascii="Calibri" w:eastAsia="Calibri" w:hAnsi="Calibri" w:cs="font621"/>
                <w:lang w:eastAsia="zh-CN"/>
              </w:rPr>
              <w:instrText xml:space="preserve"> FORMCHECKBOX </w:instrText>
            </w:r>
            <w:r w:rsidR="00EB10B9">
              <w:rPr>
                <w:rFonts w:ascii="Calibri" w:eastAsia="Calibri" w:hAnsi="Calibri" w:cs="font621"/>
                <w:lang w:eastAsia="zh-CN"/>
              </w:rPr>
            </w:r>
            <w:r w:rsidR="00EB10B9">
              <w:rPr>
                <w:rFonts w:ascii="Calibri" w:eastAsia="Calibri" w:hAnsi="Calibri" w:cs="font621"/>
                <w:lang w:eastAsia="zh-CN"/>
              </w:rPr>
              <w:fldChar w:fldCharType="separate"/>
            </w:r>
            <w:r w:rsidRPr="00776D31">
              <w:rPr>
                <w:rFonts w:ascii="Calibri" w:eastAsia="Calibri" w:hAnsi="Calibri" w:cs="font621"/>
                <w:lang w:eastAsia="zh-CN"/>
              </w:rPr>
              <w:fldChar w:fldCharType="end"/>
            </w:r>
            <w:r w:rsidRPr="00776D31">
              <w:rPr>
                <w:rFonts w:ascii="Calibri" w:eastAsia="Calibri" w:hAnsi="Calibri" w:cs="font621"/>
                <w:lang w:eastAsia="zh-CN"/>
              </w:rPr>
              <w:t xml:space="preserve"> </w:t>
            </w:r>
            <w:r w:rsidRPr="00776D31">
              <w:rPr>
                <w:rFonts w:ascii="Calibri" w:eastAsia="Calibri" w:hAnsi="Calibri" w:cs="font621"/>
                <w:sz w:val="20"/>
                <w:lang w:eastAsia="zh-CN"/>
              </w:rPr>
              <w:t>Finanzas</w:t>
            </w:r>
          </w:p>
          <w:p w:rsidR="00776D31" w:rsidRPr="00776D31" w:rsidRDefault="00776D31" w:rsidP="00776D31">
            <w:pPr>
              <w:widowControl w:val="0"/>
              <w:suppressAutoHyphens/>
              <w:spacing w:before="0" w:after="0" w:line="240" w:lineRule="auto"/>
              <w:jc w:val="both"/>
              <w:rPr>
                <w:rFonts w:ascii="Calibri" w:eastAsia="Calibri" w:hAnsi="Calibri" w:cs="font621"/>
                <w:sz w:val="20"/>
                <w:lang w:eastAsia="zh-CN"/>
              </w:rPr>
            </w:pPr>
            <w:r w:rsidRPr="00776D31">
              <w:rPr>
                <w:rFonts w:ascii="Calibri" w:eastAsia="Calibri" w:hAnsi="Calibri" w:cs="font621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76D31">
              <w:rPr>
                <w:rFonts w:ascii="Calibri" w:eastAsia="Calibri" w:hAnsi="Calibri" w:cs="font621"/>
                <w:lang w:eastAsia="zh-CN"/>
              </w:rPr>
              <w:instrText xml:space="preserve"> FORMCHECKBOX </w:instrText>
            </w:r>
            <w:r w:rsidR="00EB10B9">
              <w:rPr>
                <w:rFonts w:ascii="Calibri" w:eastAsia="Calibri" w:hAnsi="Calibri" w:cs="font621"/>
                <w:lang w:eastAsia="zh-CN"/>
              </w:rPr>
            </w:r>
            <w:r w:rsidR="00EB10B9">
              <w:rPr>
                <w:rFonts w:ascii="Calibri" w:eastAsia="Calibri" w:hAnsi="Calibri" w:cs="font621"/>
                <w:lang w:eastAsia="zh-CN"/>
              </w:rPr>
              <w:fldChar w:fldCharType="separate"/>
            </w:r>
            <w:r w:rsidRPr="00776D31">
              <w:rPr>
                <w:rFonts w:ascii="Calibri" w:eastAsia="Calibri" w:hAnsi="Calibri" w:cs="font621"/>
                <w:lang w:eastAsia="zh-CN"/>
              </w:rPr>
              <w:fldChar w:fldCharType="end"/>
            </w:r>
            <w:r w:rsidRPr="00776D31">
              <w:rPr>
                <w:rFonts w:ascii="Calibri" w:eastAsia="Calibri" w:hAnsi="Calibri" w:cs="font621"/>
                <w:lang w:eastAsia="zh-CN"/>
              </w:rPr>
              <w:t xml:space="preserve"> </w:t>
            </w:r>
            <w:r w:rsidRPr="00776D31">
              <w:rPr>
                <w:rFonts w:ascii="Calibri" w:eastAsia="Calibri" w:hAnsi="Calibri" w:cs="font621"/>
                <w:sz w:val="20"/>
                <w:lang w:eastAsia="zh-CN"/>
              </w:rPr>
              <w:t>Acción transversal – Consultoría de apoyo</w:t>
            </w:r>
          </w:p>
        </w:tc>
      </w:tr>
      <w:tr w:rsidR="00776D31" w:rsidRPr="00776D31" w:rsidTr="00F52DB1">
        <w:trPr>
          <w:trHeight w:val="1516"/>
        </w:trPr>
        <w:tc>
          <w:tcPr>
            <w:tcW w:w="904" w:type="pct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auto"/>
          </w:tcPr>
          <w:p w:rsidR="00776D31" w:rsidRPr="00776D31" w:rsidRDefault="00776D31" w:rsidP="00776D31">
            <w:pPr>
              <w:widowControl w:val="0"/>
              <w:suppressAutoHyphens/>
              <w:rPr>
                <w:rFonts w:ascii="Calibri" w:eastAsia="Calibri" w:hAnsi="Calibri" w:cs="font621"/>
                <w:b/>
                <w:lang w:eastAsia="zh-CN"/>
              </w:rPr>
            </w:pPr>
            <w:r w:rsidRPr="00776D31">
              <w:rPr>
                <w:rFonts w:ascii="Calibri" w:eastAsia="Calibri" w:hAnsi="Calibri" w:cs="font621"/>
                <w:b/>
                <w:lang w:eastAsia="zh-CN"/>
              </w:rPr>
              <w:t xml:space="preserve">Objetivo a alcanzar </w:t>
            </w:r>
          </w:p>
        </w:tc>
        <w:tc>
          <w:tcPr>
            <w:tcW w:w="4096" w:type="pct"/>
            <w:gridSpan w:val="2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3F3F3"/>
          </w:tcPr>
          <w:p w:rsidR="00776D31" w:rsidRPr="00776D31" w:rsidRDefault="00776D31" w:rsidP="00776D31">
            <w:pPr>
              <w:widowControl w:val="0"/>
              <w:suppressAutoHyphens/>
              <w:jc w:val="both"/>
              <w:rPr>
                <w:rFonts w:ascii="Calibri" w:eastAsia="Calibri" w:hAnsi="Calibri" w:cs="font621"/>
                <w:lang w:eastAsia="zh-CN"/>
              </w:rPr>
            </w:pPr>
            <w:r w:rsidRPr="00776D31">
              <w:rPr>
                <w:rFonts w:ascii="Calibri" w:eastAsia="Calibri" w:hAnsi="Calibri" w:cs="font621"/>
                <w:sz w:val="20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76D31">
              <w:rPr>
                <w:rFonts w:ascii="Calibri" w:eastAsia="Calibri" w:hAnsi="Calibri" w:cs="font621"/>
                <w:sz w:val="20"/>
                <w:lang w:eastAsia="zh-CN"/>
              </w:rPr>
              <w:instrText xml:space="preserve"> FORMTEXT </w:instrText>
            </w:r>
            <w:r w:rsidRPr="00776D31">
              <w:rPr>
                <w:rFonts w:ascii="Calibri" w:eastAsia="Calibri" w:hAnsi="Calibri" w:cs="font621"/>
                <w:sz w:val="20"/>
                <w:lang w:eastAsia="zh-CN"/>
              </w:rPr>
            </w:r>
            <w:r w:rsidRPr="00776D31">
              <w:rPr>
                <w:rFonts w:ascii="Calibri" w:eastAsia="Calibri" w:hAnsi="Calibri" w:cs="font621"/>
                <w:sz w:val="20"/>
                <w:lang w:eastAsia="zh-CN"/>
              </w:rPr>
              <w:fldChar w:fldCharType="separate"/>
            </w:r>
            <w:r w:rsidRPr="00776D31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776D31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776D31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776D31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776D31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776D31">
              <w:rPr>
                <w:rFonts w:ascii="Calibri" w:eastAsia="Times New Roman" w:hAnsi="Calibri" w:cs="Times New Roman"/>
                <w:sz w:val="20"/>
                <w:lang w:eastAsia="es-ES"/>
              </w:rPr>
              <w:fldChar w:fldCharType="end"/>
            </w:r>
          </w:p>
        </w:tc>
      </w:tr>
      <w:tr w:rsidR="00776D31" w:rsidRPr="00776D31" w:rsidTr="00F52DB1">
        <w:trPr>
          <w:trHeight w:val="518"/>
        </w:trPr>
        <w:tc>
          <w:tcPr>
            <w:tcW w:w="904" w:type="pct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auto"/>
          </w:tcPr>
          <w:p w:rsidR="00776D31" w:rsidRPr="00776D31" w:rsidRDefault="00776D31" w:rsidP="00776D31">
            <w:pPr>
              <w:widowControl w:val="0"/>
              <w:suppressAutoHyphens/>
              <w:rPr>
                <w:rFonts w:ascii="Calibri" w:eastAsia="Calibri" w:hAnsi="Calibri" w:cs="font621"/>
                <w:b/>
                <w:lang w:eastAsia="zh-CN"/>
              </w:rPr>
            </w:pPr>
            <w:r w:rsidRPr="00776D31">
              <w:rPr>
                <w:rFonts w:ascii="Calibri" w:eastAsia="Calibri" w:hAnsi="Calibri" w:cs="font621"/>
                <w:b/>
                <w:lang w:eastAsia="zh-CN"/>
              </w:rPr>
              <w:t xml:space="preserve">Justificación de la mejora del posicionamiento en el mercado </w:t>
            </w:r>
          </w:p>
        </w:tc>
        <w:tc>
          <w:tcPr>
            <w:tcW w:w="4096" w:type="pct"/>
            <w:gridSpan w:val="2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3F3F3"/>
          </w:tcPr>
          <w:p w:rsidR="00776D31" w:rsidRPr="00776D31" w:rsidRDefault="00776D31" w:rsidP="00776D31">
            <w:pPr>
              <w:widowControl w:val="0"/>
              <w:suppressAutoHyphens/>
              <w:jc w:val="both"/>
              <w:rPr>
                <w:rFonts w:ascii="Calibri" w:eastAsia="Calibri" w:hAnsi="Calibri" w:cs="font621"/>
                <w:lang w:eastAsia="zh-CN"/>
              </w:rPr>
            </w:pPr>
            <w:r w:rsidRPr="00776D31">
              <w:rPr>
                <w:rFonts w:ascii="Calibri" w:eastAsia="Calibri" w:hAnsi="Calibri" w:cs="font621"/>
                <w:sz w:val="20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76D31">
              <w:rPr>
                <w:rFonts w:ascii="Calibri" w:eastAsia="Calibri" w:hAnsi="Calibri" w:cs="font621"/>
                <w:sz w:val="20"/>
                <w:lang w:eastAsia="zh-CN"/>
              </w:rPr>
              <w:instrText xml:space="preserve"> FORMTEXT </w:instrText>
            </w:r>
            <w:r w:rsidRPr="00776D31">
              <w:rPr>
                <w:rFonts w:ascii="Calibri" w:eastAsia="Calibri" w:hAnsi="Calibri" w:cs="font621"/>
                <w:sz w:val="20"/>
                <w:lang w:eastAsia="zh-CN"/>
              </w:rPr>
            </w:r>
            <w:r w:rsidRPr="00776D31">
              <w:rPr>
                <w:rFonts w:ascii="Calibri" w:eastAsia="Calibri" w:hAnsi="Calibri" w:cs="font621"/>
                <w:sz w:val="20"/>
                <w:lang w:eastAsia="zh-CN"/>
              </w:rPr>
              <w:fldChar w:fldCharType="separate"/>
            </w:r>
            <w:r w:rsidRPr="00776D31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776D31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776D31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776D31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776D31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776D31">
              <w:rPr>
                <w:rFonts w:ascii="Calibri" w:eastAsia="Times New Roman" w:hAnsi="Calibri" w:cs="Times New Roman"/>
                <w:sz w:val="20"/>
                <w:lang w:eastAsia="es-ES"/>
              </w:rPr>
              <w:fldChar w:fldCharType="end"/>
            </w:r>
          </w:p>
        </w:tc>
      </w:tr>
      <w:tr w:rsidR="00776D31" w:rsidRPr="00776D31" w:rsidTr="00F52DB1">
        <w:trPr>
          <w:trHeight w:val="518"/>
        </w:trPr>
        <w:tc>
          <w:tcPr>
            <w:tcW w:w="904" w:type="pct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auto"/>
          </w:tcPr>
          <w:p w:rsidR="00776D31" w:rsidRPr="00776D31" w:rsidRDefault="00776D31" w:rsidP="00776D31">
            <w:pPr>
              <w:widowControl w:val="0"/>
              <w:suppressAutoHyphens/>
              <w:rPr>
                <w:rFonts w:ascii="Calibri" w:eastAsia="Calibri" w:hAnsi="Calibri" w:cs="font621"/>
                <w:b/>
                <w:lang w:eastAsia="zh-CN"/>
              </w:rPr>
            </w:pPr>
            <w:r w:rsidRPr="00776D31">
              <w:rPr>
                <w:rFonts w:ascii="Calibri" w:eastAsia="Calibri" w:hAnsi="Calibri" w:cs="font621"/>
                <w:b/>
                <w:lang w:eastAsia="zh-CN"/>
              </w:rPr>
              <w:t xml:space="preserve">Empresa a subcontratar </w:t>
            </w:r>
          </w:p>
        </w:tc>
        <w:tc>
          <w:tcPr>
            <w:tcW w:w="4096" w:type="pct"/>
            <w:gridSpan w:val="2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3F3F3"/>
          </w:tcPr>
          <w:p w:rsidR="00776D31" w:rsidRPr="00776D31" w:rsidRDefault="00776D31" w:rsidP="00776D31">
            <w:pPr>
              <w:widowControl w:val="0"/>
              <w:suppressAutoHyphens/>
              <w:jc w:val="both"/>
              <w:rPr>
                <w:rFonts w:ascii="Calibri" w:eastAsia="Calibri" w:hAnsi="Calibri" w:cs="font621"/>
                <w:lang w:eastAsia="zh-CN"/>
              </w:rPr>
            </w:pPr>
            <w:r w:rsidRPr="00776D31">
              <w:rPr>
                <w:rFonts w:ascii="Calibri" w:eastAsia="Calibri" w:hAnsi="Calibri" w:cs="font621"/>
                <w:sz w:val="20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76D31">
              <w:rPr>
                <w:rFonts w:ascii="Calibri" w:eastAsia="Calibri" w:hAnsi="Calibri" w:cs="font621"/>
                <w:sz w:val="20"/>
                <w:lang w:eastAsia="zh-CN"/>
              </w:rPr>
              <w:instrText xml:space="preserve"> FORMTEXT </w:instrText>
            </w:r>
            <w:r w:rsidRPr="00776D31">
              <w:rPr>
                <w:rFonts w:ascii="Calibri" w:eastAsia="Calibri" w:hAnsi="Calibri" w:cs="font621"/>
                <w:sz w:val="20"/>
                <w:lang w:eastAsia="zh-CN"/>
              </w:rPr>
            </w:r>
            <w:r w:rsidRPr="00776D31">
              <w:rPr>
                <w:rFonts w:ascii="Calibri" w:eastAsia="Calibri" w:hAnsi="Calibri" w:cs="font621"/>
                <w:sz w:val="20"/>
                <w:lang w:eastAsia="zh-CN"/>
              </w:rPr>
              <w:fldChar w:fldCharType="separate"/>
            </w:r>
            <w:r w:rsidRPr="00776D31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776D31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776D31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776D31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776D31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776D31">
              <w:rPr>
                <w:rFonts w:ascii="Calibri" w:eastAsia="Times New Roman" w:hAnsi="Calibri" w:cs="Times New Roman"/>
                <w:sz w:val="20"/>
                <w:lang w:eastAsia="es-ES"/>
              </w:rPr>
              <w:fldChar w:fldCharType="end"/>
            </w:r>
          </w:p>
        </w:tc>
      </w:tr>
      <w:tr w:rsidR="00776D31" w:rsidRPr="00776D31" w:rsidTr="00F52DB1">
        <w:trPr>
          <w:trHeight w:val="518"/>
        </w:trPr>
        <w:tc>
          <w:tcPr>
            <w:tcW w:w="904" w:type="pct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auto"/>
          </w:tcPr>
          <w:p w:rsidR="00776D31" w:rsidRPr="00776D31" w:rsidRDefault="00776D31" w:rsidP="00776D31">
            <w:pPr>
              <w:widowControl w:val="0"/>
              <w:suppressAutoHyphens/>
              <w:rPr>
                <w:rFonts w:ascii="Calibri" w:eastAsia="Calibri" w:hAnsi="Calibri" w:cs="font621"/>
                <w:b/>
                <w:lang w:eastAsia="zh-CN"/>
              </w:rPr>
            </w:pPr>
            <w:r w:rsidRPr="00776D31">
              <w:rPr>
                <w:rFonts w:ascii="Calibri" w:eastAsia="Calibri" w:hAnsi="Calibri" w:cs="font621"/>
                <w:b/>
                <w:lang w:eastAsia="zh-CN"/>
              </w:rPr>
              <w:t xml:space="preserve">Justificación de la capacidad de la empresa subcontratada </w:t>
            </w:r>
          </w:p>
        </w:tc>
        <w:tc>
          <w:tcPr>
            <w:tcW w:w="4096" w:type="pct"/>
            <w:gridSpan w:val="2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3F3F3"/>
          </w:tcPr>
          <w:p w:rsidR="00776D31" w:rsidRPr="00776D31" w:rsidRDefault="00776D31" w:rsidP="00776D31">
            <w:pPr>
              <w:widowControl w:val="0"/>
              <w:suppressAutoHyphens/>
              <w:jc w:val="both"/>
              <w:rPr>
                <w:rFonts w:ascii="Calibri" w:eastAsia="Calibri" w:hAnsi="Calibri" w:cs="font621"/>
                <w:lang w:eastAsia="zh-CN"/>
              </w:rPr>
            </w:pPr>
            <w:r w:rsidRPr="00776D31">
              <w:rPr>
                <w:rFonts w:ascii="Calibri" w:eastAsia="Calibri" w:hAnsi="Calibri" w:cs="font621"/>
                <w:sz w:val="20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76D31">
              <w:rPr>
                <w:rFonts w:ascii="Calibri" w:eastAsia="Calibri" w:hAnsi="Calibri" w:cs="font621"/>
                <w:sz w:val="20"/>
                <w:lang w:eastAsia="zh-CN"/>
              </w:rPr>
              <w:instrText xml:space="preserve"> FORMTEXT </w:instrText>
            </w:r>
            <w:r w:rsidRPr="00776D31">
              <w:rPr>
                <w:rFonts w:ascii="Calibri" w:eastAsia="Calibri" w:hAnsi="Calibri" w:cs="font621"/>
                <w:sz w:val="20"/>
                <w:lang w:eastAsia="zh-CN"/>
              </w:rPr>
            </w:r>
            <w:r w:rsidRPr="00776D31">
              <w:rPr>
                <w:rFonts w:ascii="Calibri" w:eastAsia="Calibri" w:hAnsi="Calibri" w:cs="font621"/>
                <w:sz w:val="20"/>
                <w:lang w:eastAsia="zh-CN"/>
              </w:rPr>
              <w:fldChar w:fldCharType="separate"/>
            </w:r>
            <w:r w:rsidRPr="00776D31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776D31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776D31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776D31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776D31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776D31">
              <w:rPr>
                <w:rFonts w:ascii="Calibri" w:eastAsia="Times New Roman" w:hAnsi="Calibri" w:cs="Times New Roman"/>
                <w:sz w:val="20"/>
                <w:lang w:eastAsia="es-ES"/>
              </w:rPr>
              <w:fldChar w:fldCharType="end"/>
            </w:r>
          </w:p>
        </w:tc>
      </w:tr>
      <w:tr w:rsidR="00776D31" w:rsidRPr="00776D31" w:rsidTr="00F52DB1">
        <w:trPr>
          <w:trHeight w:val="518"/>
        </w:trPr>
        <w:tc>
          <w:tcPr>
            <w:tcW w:w="904" w:type="pct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auto"/>
          </w:tcPr>
          <w:p w:rsidR="00776D31" w:rsidRPr="00776D31" w:rsidRDefault="00776D31" w:rsidP="00776D31">
            <w:pPr>
              <w:widowControl w:val="0"/>
              <w:suppressAutoHyphens/>
              <w:rPr>
                <w:rFonts w:ascii="Calibri" w:eastAsia="Calibri" w:hAnsi="Calibri" w:cs="font621"/>
                <w:b/>
                <w:lang w:eastAsia="zh-CN"/>
              </w:rPr>
            </w:pPr>
            <w:r w:rsidRPr="00776D31">
              <w:rPr>
                <w:rFonts w:ascii="Calibri" w:eastAsia="Calibri" w:hAnsi="Calibri" w:cs="font621"/>
                <w:b/>
                <w:lang w:eastAsia="zh-CN"/>
              </w:rPr>
              <w:t>Coste asociado</w:t>
            </w:r>
          </w:p>
        </w:tc>
        <w:tc>
          <w:tcPr>
            <w:tcW w:w="4096" w:type="pct"/>
            <w:gridSpan w:val="2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3F3F3"/>
          </w:tcPr>
          <w:p w:rsidR="00776D31" w:rsidRPr="00776D31" w:rsidRDefault="00776D31" w:rsidP="00776D31">
            <w:pPr>
              <w:widowControl w:val="0"/>
              <w:suppressAutoHyphens/>
              <w:jc w:val="both"/>
              <w:rPr>
                <w:rFonts w:ascii="Calibri" w:eastAsia="Calibri" w:hAnsi="Calibri" w:cs="font621"/>
                <w:lang w:eastAsia="zh-CN"/>
              </w:rPr>
            </w:pPr>
            <w:r w:rsidRPr="00776D31">
              <w:rPr>
                <w:rFonts w:ascii="Calibri" w:eastAsia="Calibri" w:hAnsi="Calibri" w:cs="font621"/>
                <w:sz w:val="20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76D31">
              <w:rPr>
                <w:rFonts w:ascii="Calibri" w:eastAsia="Calibri" w:hAnsi="Calibri" w:cs="font621"/>
                <w:sz w:val="20"/>
                <w:lang w:eastAsia="zh-CN"/>
              </w:rPr>
              <w:instrText xml:space="preserve"> FORMTEXT </w:instrText>
            </w:r>
            <w:r w:rsidRPr="00776D31">
              <w:rPr>
                <w:rFonts w:ascii="Calibri" w:eastAsia="Calibri" w:hAnsi="Calibri" w:cs="font621"/>
                <w:sz w:val="20"/>
                <w:lang w:eastAsia="zh-CN"/>
              </w:rPr>
            </w:r>
            <w:r w:rsidRPr="00776D31">
              <w:rPr>
                <w:rFonts w:ascii="Calibri" w:eastAsia="Calibri" w:hAnsi="Calibri" w:cs="font621"/>
                <w:sz w:val="20"/>
                <w:lang w:eastAsia="zh-CN"/>
              </w:rPr>
              <w:fldChar w:fldCharType="separate"/>
            </w:r>
            <w:r w:rsidRPr="00776D31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776D31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776D31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776D31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776D31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776D31">
              <w:rPr>
                <w:rFonts w:ascii="Calibri" w:eastAsia="Times New Roman" w:hAnsi="Calibri" w:cs="Times New Roman"/>
                <w:sz w:val="20"/>
                <w:lang w:eastAsia="es-ES"/>
              </w:rPr>
              <w:fldChar w:fldCharType="end"/>
            </w:r>
          </w:p>
        </w:tc>
      </w:tr>
      <w:tr w:rsidR="00776D31" w:rsidRPr="00776D31" w:rsidTr="00F52DB1">
        <w:trPr>
          <w:trHeight w:val="452"/>
        </w:trPr>
        <w:tc>
          <w:tcPr>
            <w:tcW w:w="5000" w:type="pct"/>
            <w:gridSpan w:val="3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1E2D3"/>
          </w:tcPr>
          <w:p w:rsidR="00776D31" w:rsidRPr="00776D31" w:rsidRDefault="00F52DB1" w:rsidP="00776D31">
            <w:pPr>
              <w:widowControl w:val="0"/>
              <w:suppressAutoHyphens/>
              <w:spacing w:before="80" w:after="80"/>
              <w:jc w:val="both"/>
              <w:rPr>
                <w:rFonts w:ascii="Calibri" w:eastAsia="Calibri" w:hAnsi="Calibri" w:cs="font621"/>
                <w:b/>
                <w:lang w:eastAsia="zh-CN"/>
              </w:rPr>
            </w:pPr>
            <w:r>
              <w:rPr>
                <w:rFonts w:ascii="Calibri" w:eastAsia="Calibri" w:hAnsi="Calibri" w:cs="font621"/>
                <w:b/>
                <w:lang w:eastAsia="zh-CN"/>
              </w:rPr>
              <w:t xml:space="preserve">ACCIÓN </w:t>
            </w:r>
            <w:r w:rsidR="00776D31" w:rsidRPr="00776D31">
              <w:rPr>
                <w:rFonts w:ascii="Calibri" w:eastAsia="Calibri" w:hAnsi="Calibri" w:cs="font621"/>
                <w:b/>
                <w:lang w:eastAsia="zh-CN"/>
              </w:rPr>
              <w:t>7</w:t>
            </w:r>
          </w:p>
        </w:tc>
      </w:tr>
      <w:tr w:rsidR="00776D31" w:rsidRPr="00776D31" w:rsidTr="00F52DB1">
        <w:trPr>
          <w:trHeight w:val="1368"/>
        </w:trPr>
        <w:tc>
          <w:tcPr>
            <w:tcW w:w="904" w:type="pct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auto"/>
          </w:tcPr>
          <w:p w:rsidR="00776D31" w:rsidRPr="00776D31" w:rsidRDefault="00776D31" w:rsidP="00776D31">
            <w:pPr>
              <w:widowControl w:val="0"/>
              <w:suppressAutoHyphens/>
              <w:rPr>
                <w:rFonts w:ascii="Calibri" w:eastAsia="Calibri" w:hAnsi="Calibri" w:cs="font621"/>
                <w:b/>
                <w:lang w:eastAsia="zh-CN"/>
              </w:rPr>
            </w:pPr>
            <w:r w:rsidRPr="00776D31">
              <w:rPr>
                <w:rFonts w:ascii="Calibri" w:eastAsia="Calibri" w:hAnsi="Calibri" w:cs="font621"/>
                <w:b/>
                <w:lang w:eastAsia="zh-CN"/>
              </w:rPr>
              <w:t xml:space="preserve">Descripción </w:t>
            </w:r>
          </w:p>
        </w:tc>
        <w:tc>
          <w:tcPr>
            <w:tcW w:w="4096" w:type="pct"/>
            <w:gridSpan w:val="2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3F3F3"/>
          </w:tcPr>
          <w:p w:rsidR="00776D31" w:rsidRPr="00776D31" w:rsidRDefault="00776D31" w:rsidP="00776D31">
            <w:pPr>
              <w:widowControl w:val="0"/>
              <w:suppressAutoHyphens/>
              <w:jc w:val="both"/>
              <w:rPr>
                <w:rFonts w:ascii="Calibri" w:eastAsia="Calibri" w:hAnsi="Calibri" w:cs="font621"/>
                <w:lang w:eastAsia="zh-CN"/>
              </w:rPr>
            </w:pPr>
            <w:r w:rsidRPr="00776D31">
              <w:rPr>
                <w:rFonts w:ascii="Calibri" w:eastAsia="Calibri" w:hAnsi="Calibri" w:cs="font621"/>
                <w:sz w:val="20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76D31">
              <w:rPr>
                <w:rFonts w:ascii="Calibri" w:eastAsia="Calibri" w:hAnsi="Calibri" w:cs="font621"/>
                <w:sz w:val="20"/>
                <w:lang w:eastAsia="zh-CN"/>
              </w:rPr>
              <w:instrText xml:space="preserve"> FORMTEXT </w:instrText>
            </w:r>
            <w:r w:rsidRPr="00776D31">
              <w:rPr>
                <w:rFonts w:ascii="Calibri" w:eastAsia="Calibri" w:hAnsi="Calibri" w:cs="font621"/>
                <w:sz w:val="20"/>
                <w:lang w:eastAsia="zh-CN"/>
              </w:rPr>
            </w:r>
            <w:r w:rsidRPr="00776D31">
              <w:rPr>
                <w:rFonts w:ascii="Calibri" w:eastAsia="Calibri" w:hAnsi="Calibri" w:cs="font621"/>
                <w:sz w:val="20"/>
                <w:lang w:eastAsia="zh-CN"/>
              </w:rPr>
              <w:fldChar w:fldCharType="separate"/>
            </w:r>
            <w:r w:rsidRPr="00776D31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776D31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776D31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776D31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776D31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776D31">
              <w:rPr>
                <w:rFonts w:ascii="Calibri" w:eastAsia="Times New Roman" w:hAnsi="Calibri" w:cs="Times New Roman"/>
                <w:sz w:val="20"/>
                <w:lang w:eastAsia="es-ES"/>
              </w:rPr>
              <w:fldChar w:fldCharType="end"/>
            </w:r>
          </w:p>
        </w:tc>
      </w:tr>
      <w:tr w:rsidR="00776D31" w:rsidRPr="00776D31" w:rsidTr="00F52DB1">
        <w:trPr>
          <w:trHeight w:val="1368"/>
        </w:trPr>
        <w:tc>
          <w:tcPr>
            <w:tcW w:w="904" w:type="pct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auto"/>
          </w:tcPr>
          <w:p w:rsidR="00776D31" w:rsidRPr="00776D31" w:rsidRDefault="00F52DB1" w:rsidP="00776D31">
            <w:pPr>
              <w:widowControl w:val="0"/>
              <w:suppressAutoHyphens/>
              <w:rPr>
                <w:rFonts w:ascii="Calibri" w:eastAsia="Calibri" w:hAnsi="Calibri" w:cs="font621"/>
                <w:b/>
                <w:lang w:eastAsia="zh-CN"/>
              </w:rPr>
            </w:pPr>
            <w:r>
              <w:rPr>
                <w:rFonts w:ascii="Calibri" w:eastAsia="Calibri" w:hAnsi="Calibri" w:cs="font621"/>
                <w:b/>
                <w:lang w:eastAsia="zh-CN"/>
              </w:rPr>
              <w:t xml:space="preserve">Área </w:t>
            </w:r>
            <w:r w:rsidR="00776D31" w:rsidRPr="00776D31">
              <w:rPr>
                <w:rFonts w:ascii="Calibri" w:eastAsia="Calibri" w:hAnsi="Calibri" w:cs="font621"/>
                <w:b/>
                <w:lang w:eastAsia="zh-CN"/>
              </w:rPr>
              <w:t>a la que se adscribe</w:t>
            </w:r>
          </w:p>
        </w:tc>
        <w:tc>
          <w:tcPr>
            <w:tcW w:w="1829" w:type="pct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3F3F3"/>
          </w:tcPr>
          <w:p w:rsidR="00776D31" w:rsidRPr="00776D31" w:rsidRDefault="00776D31" w:rsidP="00776D31">
            <w:pPr>
              <w:widowControl w:val="0"/>
              <w:suppressAutoHyphens/>
              <w:spacing w:before="0" w:after="0" w:line="240" w:lineRule="auto"/>
              <w:jc w:val="both"/>
              <w:rPr>
                <w:rFonts w:ascii="Calibri" w:eastAsia="Calibri" w:hAnsi="Calibri" w:cs="font621"/>
                <w:sz w:val="20"/>
                <w:lang w:eastAsia="zh-CN"/>
              </w:rPr>
            </w:pPr>
            <w:r w:rsidRPr="00776D31">
              <w:rPr>
                <w:rFonts w:ascii="Calibri" w:eastAsia="Calibri" w:hAnsi="Calibri" w:cs="font621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76D31">
              <w:rPr>
                <w:rFonts w:ascii="Calibri" w:eastAsia="Calibri" w:hAnsi="Calibri" w:cs="font621"/>
                <w:lang w:eastAsia="zh-CN"/>
              </w:rPr>
              <w:instrText xml:space="preserve"> FORMCHECKBOX </w:instrText>
            </w:r>
            <w:r w:rsidR="00EB10B9">
              <w:rPr>
                <w:rFonts w:ascii="Calibri" w:eastAsia="Calibri" w:hAnsi="Calibri" w:cs="font621"/>
                <w:lang w:eastAsia="zh-CN"/>
              </w:rPr>
            </w:r>
            <w:r w:rsidR="00EB10B9">
              <w:rPr>
                <w:rFonts w:ascii="Calibri" w:eastAsia="Calibri" w:hAnsi="Calibri" w:cs="font621"/>
                <w:lang w:eastAsia="zh-CN"/>
              </w:rPr>
              <w:fldChar w:fldCharType="separate"/>
            </w:r>
            <w:r w:rsidRPr="00776D31">
              <w:rPr>
                <w:rFonts w:ascii="Calibri" w:eastAsia="Calibri" w:hAnsi="Calibri" w:cs="font621"/>
                <w:lang w:eastAsia="zh-CN"/>
              </w:rPr>
              <w:fldChar w:fldCharType="end"/>
            </w:r>
            <w:r w:rsidRPr="00776D31">
              <w:rPr>
                <w:rFonts w:ascii="Calibri" w:eastAsia="Calibri" w:hAnsi="Calibri" w:cs="font621"/>
                <w:lang w:eastAsia="zh-CN"/>
              </w:rPr>
              <w:t xml:space="preserve"> </w:t>
            </w:r>
            <w:r w:rsidRPr="00776D31">
              <w:rPr>
                <w:rFonts w:ascii="Calibri" w:eastAsia="Calibri" w:hAnsi="Calibri" w:cs="font621"/>
                <w:sz w:val="20"/>
                <w:lang w:eastAsia="zh-CN"/>
              </w:rPr>
              <w:t>Diseño del modelo de negocio</w:t>
            </w:r>
          </w:p>
          <w:p w:rsidR="00776D31" w:rsidRPr="00776D31" w:rsidRDefault="00776D31" w:rsidP="00776D31">
            <w:pPr>
              <w:widowControl w:val="0"/>
              <w:suppressAutoHyphens/>
              <w:spacing w:before="0" w:after="0" w:line="240" w:lineRule="auto"/>
              <w:jc w:val="both"/>
              <w:rPr>
                <w:rFonts w:ascii="Calibri" w:eastAsia="Calibri" w:hAnsi="Calibri" w:cs="font621"/>
                <w:sz w:val="20"/>
                <w:lang w:eastAsia="zh-CN"/>
              </w:rPr>
            </w:pPr>
            <w:r w:rsidRPr="00776D31">
              <w:rPr>
                <w:rFonts w:ascii="Calibri" w:eastAsia="Calibri" w:hAnsi="Calibri" w:cs="font621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76D31">
              <w:rPr>
                <w:rFonts w:ascii="Calibri" w:eastAsia="Calibri" w:hAnsi="Calibri" w:cs="font621"/>
                <w:lang w:eastAsia="zh-CN"/>
              </w:rPr>
              <w:instrText xml:space="preserve"> FORMCHECKBOX </w:instrText>
            </w:r>
            <w:r w:rsidR="00EB10B9">
              <w:rPr>
                <w:rFonts w:ascii="Calibri" w:eastAsia="Calibri" w:hAnsi="Calibri" w:cs="font621"/>
                <w:lang w:eastAsia="zh-CN"/>
              </w:rPr>
            </w:r>
            <w:r w:rsidR="00EB10B9">
              <w:rPr>
                <w:rFonts w:ascii="Calibri" w:eastAsia="Calibri" w:hAnsi="Calibri" w:cs="font621"/>
                <w:lang w:eastAsia="zh-CN"/>
              </w:rPr>
              <w:fldChar w:fldCharType="separate"/>
            </w:r>
            <w:r w:rsidRPr="00776D31">
              <w:rPr>
                <w:rFonts w:ascii="Calibri" w:eastAsia="Calibri" w:hAnsi="Calibri" w:cs="font621"/>
                <w:lang w:eastAsia="zh-CN"/>
              </w:rPr>
              <w:fldChar w:fldCharType="end"/>
            </w:r>
            <w:r w:rsidRPr="00776D31">
              <w:rPr>
                <w:rFonts w:ascii="Calibri" w:eastAsia="Calibri" w:hAnsi="Calibri" w:cs="font621"/>
                <w:lang w:eastAsia="zh-CN"/>
              </w:rPr>
              <w:t xml:space="preserve"> </w:t>
            </w:r>
            <w:r w:rsidRPr="00776D31">
              <w:rPr>
                <w:rFonts w:ascii="Calibri" w:eastAsia="Calibri" w:hAnsi="Calibri" w:cs="font621"/>
                <w:sz w:val="20"/>
                <w:lang w:eastAsia="zh-CN"/>
              </w:rPr>
              <w:t>Productos y servicios</w:t>
            </w:r>
          </w:p>
          <w:p w:rsidR="00776D31" w:rsidRPr="00776D31" w:rsidRDefault="00776D31" w:rsidP="00776D31">
            <w:pPr>
              <w:widowControl w:val="0"/>
              <w:suppressAutoHyphens/>
              <w:spacing w:before="0" w:after="0" w:line="240" w:lineRule="auto"/>
              <w:jc w:val="both"/>
              <w:rPr>
                <w:rFonts w:ascii="Calibri" w:eastAsia="Calibri" w:hAnsi="Calibri" w:cs="font621"/>
                <w:sz w:val="20"/>
                <w:lang w:eastAsia="zh-CN"/>
              </w:rPr>
            </w:pPr>
            <w:r w:rsidRPr="00776D31">
              <w:rPr>
                <w:rFonts w:ascii="Calibri" w:eastAsia="Calibri" w:hAnsi="Calibri" w:cs="font621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76D31">
              <w:rPr>
                <w:rFonts w:ascii="Calibri" w:eastAsia="Calibri" w:hAnsi="Calibri" w:cs="font621"/>
                <w:lang w:eastAsia="zh-CN"/>
              </w:rPr>
              <w:instrText xml:space="preserve"> FORMCHECKBOX </w:instrText>
            </w:r>
            <w:r w:rsidR="00EB10B9">
              <w:rPr>
                <w:rFonts w:ascii="Calibri" w:eastAsia="Calibri" w:hAnsi="Calibri" w:cs="font621"/>
                <w:lang w:eastAsia="zh-CN"/>
              </w:rPr>
            </w:r>
            <w:r w:rsidR="00EB10B9">
              <w:rPr>
                <w:rFonts w:ascii="Calibri" w:eastAsia="Calibri" w:hAnsi="Calibri" w:cs="font621"/>
                <w:lang w:eastAsia="zh-CN"/>
              </w:rPr>
              <w:fldChar w:fldCharType="separate"/>
            </w:r>
            <w:r w:rsidRPr="00776D31">
              <w:rPr>
                <w:rFonts w:ascii="Calibri" w:eastAsia="Calibri" w:hAnsi="Calibri" w:cs="font621"/>
                <w:lang w:eastAsia="zh-CN"/>
              </w:rPr>
              <w:fldChar w:fldCharType="end"/>
            </w:r>
            <w:r w:rsidRPr="00776D31">
              <w:rPr>
                <w:rFonts w:ascii="Calibri" w:eastAsia="Calibri" w:hAnsi="Calibri" w:cs="font621"/>
                <w:lang w:eastAsia="zh-CN"/>
              </w:rPr>
              <w:t xml:space="preserve"> </w:t>
            </w:r>
            <w:r w:rsidRPr="00776D31">
              <w:rPr>
                <w:rFonts w:ascii="Calibri" w:eastAsia="Calibri" w:hAnsi="Calibri" w:cs="font621"/>
                <w:sz w:val="20"/>
                <w:lang w:eastAsia="zh-CN"/>
              </w:rPr>
              <w:t>Digitalización e innovación</w:t>
            </w:r>
          </w:p>
          <w:p w:rsidR="00776D31" w:rsidRPr="00776D31" w:rsidRDefault="00776D31" w:rsidP="00776D31">
            <w:pPr>
              <w:widowControl w:val="0"/>
              <w:suppressAutoHyphens/>
              <w:spacing w:before="0" w:after="0" w:line="240" w:lineRule="auto"/>
              <w:jc w:val="both"/>
              <w:rPr>
                <w:rFonts w:ascii="Calibri" w:eastAsia="Calibri" w:hAnsi="Calibri" w:cs="font621"/>
                <w:sz w:val="20"/>
                <w:lang w:eastAsia="zh-CN"/>
              </w:rPr>
            </w:pPr>
            <w:r w:rsidRPr="00776D31">
              <w:rPr>
                <w:rFonts w:ascii="Calibri" w:eastAsia="Calibri" w:hAnsi="Calibri" w:cs="font621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76D31">
              <w:rPr>
                <w:rFonts w:ascii="Calibri" w:eastAsia="Calibri" w:hAnsi="Calibri" w:cs="font621"/>
                <w:lang w:eastAsia="zh-CN"/>
              </w:rPr>
              <w:instrText xml:space="preserve"> FORMCHECKBOX </w:instrText>
            </w:r>
            <w:r w:rsidR="00EB10B9">
              <w:rPr>
                <w:rFonts w:ascii="Calibri" w:eastAsia="Calibri" w:hAnsi="Calibri" w:cs="font621"/>
                <w:lang w:eastAsia="zh-CN"/>
              </w:rPr>
            </w:r>
            <w:r w:rsidR="00EB10B9">
              <w:rPr>
                <w:rFonts w:ascii="Calibri" w:eastAsia="Calibri" w:hAnsi="Calibri" w:cs="font621"/>
                <w:lang w:eastAsia="zh-CN"/>
              </w:rPr>
              <w:fldChar w:fldCharType="separate"/>
            </w:r>
            <w:r w:rsidRPr="00776D31">
              <w:rPr>
                <w:rFonts w:ascii="Calibri" w:eastAsia="Calibri" w:hAnsi="Calibri" w:cs="font621"/>
                <w:lang w:eastAsia="zh-CN"/>
              </w:rPr>
              <w:fldChar w:fldCharType="end"/>
            </w:r>
            <w:r w:rsidRPr="00776D31">
              <w:rPr>
                <w:rFonts w:ascii="Calibri" w:eastAsia="Calibri" w:hAnsi="Calibri" w:cs="font621"/>
                <w:lang w:eastAsia="zh-CN"/>
              </w:rPr>
              <w:t xml:space="preserve"> </w:t>
            </w:r>
            <w:r w:rsidRPr="00776D31">
              <w:rPr>
                <w:rFonts w:ascii="Calibri" w:eastAsia="Calibri" w:hAnsi="Calibri" w:cs="font621"/>
                <w:sz w:val="20"/>
                <w:lang w:eastAsia="zh-CN"/>
              </w:rPr>
              <w:t xml:space="preserve">Procesos productivos </w:t>
            </w:r>
          </w:p>
        </w:tc>
        <w:tc>
          <w:tcPr>
            <w:tcW w:w="2267" w:type="pct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3F3F3"/>
          </w:tcPr>
          <w:p w:rsidR="00776D31" w:rsidRPr="00776D31" w:rsidRDefault="00776D31" w:rsidP="00776D31">
            <w:pPr>
              <w:widowControl w:val="0"/>
              <w:suppressAutoHyphens/>
              <w:spacing w:before="0" w:after="0" w:line="240" w:lineRule="auto"/>
              <w:jc w:val="both"/>
              <w:rPr>
                <w:rFonts w:ascii="Calibri" w:eastAsia="Calibri" w:hAnsi="Calibri" w:cs="font621"/>
                <w:sz w:val="20"/>
                <w:lang w:eastAsia="zh-CN"/>
              </w:rPr>
            </w:pPr>
            <w:r w:rsidRPr="00776D31">
              <w:rPr>
                <w:rFonts w:ascii="Calibri" w:eastAsia="Calibri" w:hAnsi="Calibri" w:cs="font621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76D31">
              <w:rPr>
                <w:rFonts w:ascii="Calibri" w:eastAsia="Calibri" w:hAnsi="Calibri" w:cs="font621"/>
                <w:lang w:eastAsia="zh-CN"/>
              </w:rPr>
              <w:instrText xml:space="preserve"> FORMCHECKBOX </w:instrText>
            </w:r>
            <w:r w:rsidR="00EB10B9">
              <w:rPr>
                <w:rFonts w:ascii="Calibri" w:eastAsia="Calibri" w:hAnsi="Calibri" w:cs="font621"/>
                <w:lang w:eastAsia="zh-CN"/>
              </w:rPr>
            </w:r>
            <w:r w:rsidR="00EB10B9">
              <w:rPr>
                <w:rFonts w:ascii="Calibri" w:eastAsia="Calibri" w:hAnsi="Calibri" w:cs="font621"/>
                <w:lang w:eastAsia="zh-CN"/>
              </w:rPr>
              <w:fldChar w:fldCharType="separate"/>
            </w:r>
            <w:r w:rsidRPr="00776D31">
              <w:rPr>
                <w:rFonts w:ascii="Calibri" w:eastAsia="Calibri" w:hAnsi="Calibri" w:cs="font621"/>
                <w:lang w:eastAsia="zh-CN"/>
              </w:rPr>
              <w:fldChar w:fldCharType="end"/>
            </w:r>
            <w:r w:rsidRPr="00776D31">
              <w:rPr>
                <w:rFonts w:ascii="Calibri" w:eastAsia="Calibri" w:hAnsi="Calibri" w:cs="font621"/>
                <w:lang w:eastAsia="zh-CN"/>
              </w:rPr>
              <w:t xml:space="preserve"> </w:t>
            </w:r>
            <w:r w:rsidRPr="00776D31">
              <w:rPr>
                <w:rFonts w:ascii="Calibri" w:eastAsia="Calibri" w:hAnsi="Calibri" w:cs="font621"/>
                <w:sz w:val="20"/>
                <w:lang w:eastAsia="zh-CN"/>
              </w:rPr>
              <w:t>Comercialización, Marketing y Comunicación</w:t>
            </w:r>
          </w:p>
          <w:p w:rsidR="00776D31" w:rsidRPr="00776D31" w:rsidRDefault="00776D31" w:rsidP="00776D31">
            <w:pPr>
              <w:widowControl w:val="0"/>
              <w:suppressAutoHyphens/>
              <w:spacing w:before="0" w:after="0" w:line="240" w:lineRule="auto"/>
              <w:jc w:val="both"/>
              <w:rPr>
                <w:rFonts w:ascii="Calibri" w:eastAsia="Calibri" w:hAnsi="Calibri" w:cs="font621"/>
                <w:sz w:val="20"/>
                <w:lang w:eastAsia="zh-CN"/>
              </w:rPr>
            </w:pPr>
            <w:r w:rsidRPr="00776D31">
              <w:rPr>
                <w:rFonts w:ascii="Calibri" w:eastAsia="Calibri" w:hAnsi="Calibri" w:cs="font621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76D31">
              <w:rPr>
                <w:rFonts w:ascii="Calibri" w:eastAsia="Calibri" w:hAnsi="Calibri" w:cs="font621"/>
                <w:lang w:eastAsia="zh-CN"/>
              </w:rPr>
              <w:instrText xml:space="preserve"> FORMCHECKBOX </w:instrText>
            </w:r>
            <w:r w:rsidR="00EB10B9">
              <w:rPr>
                <w:rFonts w:ascii="Calibri" w:eastAsia="Calibri" w:hAnsi="Calibri" w:cs="font621"/>
                <w:lang w:eastAsia="zh-CN"/>
              </w:rPr>
            </w:r>
            <w:r w:rsidR="00EB10B9">
              <w:rPr>
                <w:rFonts w:ascii="Calibri" w:eastAsia="Calibri" w:hAnsi="Calibri" w:cs="font621"/>
                <w:lang w:eastAsia="zh-CN"/>
              </w:rPr>
              <w:fldChar w:fldCharType="separate"/>
            </w:r>
            <w:r w:rsidRPr="00776D31">
              <w:rPr>
                <w:rFonts w:ascii="Calibri" w:eastAsia="Calibri" w:hAnsi="Calibri" w:cs="font621"/>
                <w:lang w:eastAsia="zh-CN"/>
              </w:rPr>
              <w:fldChar w:fldCharType="end"/>
            </w:r>
            <w:r w:rsidRPr="00776D31">
              <w:rPr>
                <w:rFonts w:ascii="Calibri" w:eastAsia="Calibri" w:hAnsi="Calibri" w:cs="font621"/>
                <w:lang w:eastAsia="zh-CN"/>
              </w:rPr>
              <w:t xml:space="preserve"> </w:t>
            </w:r>
            <w:r w:rsidRPr="00776D31">
              <w:rPr>
                <w:rFonts w:ascii="Calibri" w:eastAsia="Calibri" w:hAnsi="Calibri" w:cs="font621"/>
                <w:sz w:val="20"/>
                <w:lang w:eastAsia="zh-CN"/>
              </w:rPr>
              <w:t>Estructura empresarial, organización y RRHH</w:t>
            </w:r>
          </w:p>
          <w:p w:rsidR="00776D31" w:rsidRPr="00776D31" w:rsidRDefault="00776D31" w:rsidP="00776D31">
            <w:pPr>
              <w:widowControl w:val="0"/>
              <w:suppressAutoHyphens/>
              <w:spacing w:before="0" w:after="0" w:line="240" w:lineRule="auto"/>
              <w:jc w:val="both"/>
              <w:rPr>
                <w:rFonts w:ascii="Calibri" w:eastAsia="Calibri" w:hAnsi="Calibri" w:cs="font621"/>
                <w:sz w:val="20"/>
                <w:lang w:eastAsia="zh-CN"/>
              </w:rPr>
            </w:pPr>
            <w:r w:rsidRPr="00776D31">
              <w:rPr>
                <w:rFonts w:ascii="Calibri" w:eastAsia="Calibri" w:hAnsi="Calibri" w:cs="font621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76D31">
              <w:rPr>
                <w:rFonts w:ascii="Calibri" w:eastAsia="Calibri" w:hAnsi="Calibri" w:cs="font621"/>
                <w:lang w:eastAsia="zh-CN"/>
              </w:rPr>
              <w:instrText xml:space="preserve"> FORMCHECKBOX </w:instrText>
            </w:r>
            <w:r w:rsidR="00EB10B9">
              <w:rPr>
                <w:rFonts w:ascii="Calibri" w:eastAsia="Calibri" w:hAnsi="Calibri" w:cs="font621"/>
                <w:lang w:eastAsia="zh-CN"/>
              </w:rPr>
            </w:r>
            <w:r w:rsidR="00EB10B9">
              <w:rPr>
                <w:rFonts w:ascii="Calibri" w:eastAsia="Calibri" w:hAnsi="Calibri" w:cs="font621"/>
                <w:lang w:eastAsia="zh-CN"/>
              </w:rPr>
              <w:fldChar w:fldCharType="separate"/>
            </w:r>
            <w:r w:rsidRPr="00776D31">
              <w:rPr>
                <w:rFonts w:ascii="Calibri" w:eastAsia="Calibri" w:hAnsi="Calibri" w:cs="font621"/>
                <w:lang w:eastAsia="zh-CN"/>
              </w:rPr>
              <w:fldChar w:fldCharType="end"/>
            </w:r>
            <w:r w:rsidRPr="00776D31">
              <w:rPr>
                <w:rFonts w:ascii="Calibri" w:eastAsia="Calibri" w:hAnsi="Calibri" w:cs="font621"/>
                <w:lang w:eastAsia="zh-CN"/>
              </w:rPr>
              <w:t xml:space="preserve"> </w:t>
            </w:r>
            <w:r w:rsidRPr="00776D31">
              <w:rPr>
                <w:rFonts w:ascii="Calibri" w:eastAsia="Calibri" w:hAnsi="Calibri" w:cs="font621"/>
                <w:sz w:val="20"/>
                <w:lang w:eastAsia="zh-CN"/>
              </w:rPr>
              <w:t>Finanzas</w:t>
            </w:r>
          </w:p>
          <w:p w:rsidR="00776D31" w:rsidRPr="00776D31" w:rsidRDefault="00776D31" w:rsidP="00776D31">
            <w:pPr>
              <w:widowControl w:val="0"/>
              <w:suppressAutoHyphens/>
              <w:spacing w:before="0" w:after="0" w:line="240" w:lineRule="auto"/>
              <w:jc w:val="both"/>
              <w:rPr>
                <w:rFonts w:ascii="Calibri" w:eastAsia="Calibri" w:hAnsi="Calibri" w:cs="font621"/>
                <w:sz w:val="20"/>
                <w:lang w:eastAsia="zh-CN"/>
              </w:rPr>
            </w:pPr>
            <w:r w:rsidRPr="00776D31">
              <w:rPr>
                <w:rFonts w:ascii="Calibri" w:eastAsia="Calibri" w:hAnsi="Calibri" w:cs="font621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76D31">
              <w:rPr>
                <w:rFonts w:ascii="Calibri" w:eastAsia="Calibri" w:hAnsi="Calibri" w:cs="font621"/>
                <w:lang w:eastAsia="zh-CN"/>
              </w:rPr>
              <w:instrText xml:space="preserve"> FORMCHECKBOX </w:instrText>
            </w:r>
            <w:r w:rsidR="00EB10B9">
              <w:rPr>
                <w:rFonts w:ascii="Calibri" w:eastAsia="Calibri" w:hAnsi="Calibri" w:cs="font621"/>
                <w:lang w:eastAsia="zh-CN"/>
              </w:rPr>
            </w:r>
            <w:r w:rsidR="00EB10B9">
              <w:rPr>
                <w:rFonts w:ascii="Calibri" w:eastAsia="Calibri" w:hAnsi="Calibri" w:cs="font621"/>
                <w:lang w:eastAsia="zh-CN"/>
              </w:rPr>
              <w:fldChar w:fldCharType="separate"/>
            </w:r>
            <w:r w:rsidRPr="00776D31">
              <w:rPr>
                <w:rFonts w:ascii="Calibri" w:eastAsia="Calibri" w:hAnsi="Calibri" w:cs="font621"/>
                <w:lang w:eastAsia="zh-CN"/>
              </w:rPr>
              <w:fldChar w:fldCharType="end"/>
            </w:r>
            <w:r w:rsidRPr="00776D31">
              <w:rPr>
                <w:rFonts w:ascii="Calibri" w:eastAsia="Calibri" w:hAnsi="Calibri" w:cs="font621"/>
                <w:lang w:eastAsia="zh-CN"/>
              </w:rPr>
              <w:t xml:space="preserve"> </w:t>
            </w:r>
            <w:r w:rsidRPr="00776D31">
              <w:rPr>
                <w:rFonts w:ascii="Calibri" w:eastAsia="Calibri" w:hAnsi="Calibri" w:cs="font621"/>
                <w:sz w:val="20"/>
                <w:lang w:eastAsia="zh-CN"/>
              </w:rPr>
              <w:t>Acción transversal – Consultoría de apoyo</w:t>
            </w:r>
          </w:p>
        </w:tc>
      </w:tr>
      <w:tr w:rsidR="00776D31" w:rsidRPr="00776D31" w:rsidTr="00F52DB1">
        <w:trPr>
          <w:trHeight w:val="1516"/>
        </w:trPr>
        <w:tc>
          <w:tcPr>
            <w:tcW w:w="904" w:type="pct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auto"/>
          </w:tcPr>
          <w:p w:rsidR="00776D31" w:rsidRPr="00776D31" w:rsidRDefault="00776D31" w:rsidP="00776D31">
            <w:pPr>
              <w:widowControl w:val="0"/>
              <w:suppressAutoHyphens/>
              <w:rPr>
                <w:rFonts w:ascii="Calibri" w:eastAsia="Calibri" w:hAnsi="Calibri" w:cs="font621"/>
                <w:b/>
                <w:lang w:eastAsia="zh-CN"/>
              </w:rPr>
            </w:pPr>
            <w:r w:rsidRPr="00776D31">
              <w:rPr>
                <w:rFonts w:ascii="Calibri" w:eastAsia="Calibri" w:hAnsi="Calibri" w:cs="font621"/>
                <w:b/>
                <w:lang w:eastAsia="zh-CN"/>
              </w:rPr>
              <w:t xml:space="preserve">Objetivo a alcanzar </w:t>
            </w:r>
          </w:p>
        </w:tc>
        <w:tc>
          <w:tcPr>
            <w:tcW w:w="4096" w:type="pct"/>
            <w:gridSpan w:val="2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3F3F3"/>
          </w:tcPr>
          <w:p w:rsidR="00776D31" w:rsidRPr="00776D31" w:rsidRDefault="00776D31" w:rsidP="00776D31">
            <w:pPr>
              <w:widowControl w:val="0"/>
              <w:suppressAutoHyphens/>
              <w:jc w:val="both"/>
              <w:rPr>
                <w:rFonts w:ascii="Calibri" w:eastAsia="Calibri" w:hAnsi="Calibri" w:cs="font621"/>
                <w:lang w:eastAsia="zh-CN"/>
              </w:rPr>
            </w:pPr>
            <w:r w:rsidRPr="00776D31">
              <w:rPr>
                <w:rFonts w:ascii="Calibri" w:eastAsia="Calibri" w:hAnsi="Calibri" w:cs="font621"/>
                <w:sz w:val="20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76D31">
              <w:rPr>
                <w:rFonts w:ascii="Calibri" w:eastAsia="Calibri" w:hAnsi="Calibri" w:cs="font621"/>
                <w:sz w:val="20"/>
                <w:lang w:eastAsia="zh-CN"/>
              </w:rPr>
              <w:instrText xml:space="preserve"> FORMTEXT </w:instrText>
            </w:r>
            <w:r w:rsidRPr="00776D31">
              <w:rPr>
                <w:rFonts w:ascii="Calibri" w:eastAsia="Calibri" w:hAnsi="Calibri" w:cs="font621"/>
                <w:sz w:val="20"/>
                <w:lang w:eastAsia="zh-CN"/>
              </w:rPr>
            </w:r>
            <w:r w:rsidRPr="00776D31">
              <w:rPr>
                <w:rFonts w:ascii="Calibri" w:eastAsia="Calibri" w:hAnsi="Calibri" w:cs="font621"/>
                <w:sz w:val="20"/>
                <w:lang w:eastAsia="zh-CN"/>
              </w:rPr>
              <w:fldChar w:fldCharType="separate"/>
            </w:r>
            <w:r w:rsidRPr="00776D31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776D31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776D31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776D31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776D31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776D31">
              <w:rPr>
                <w:rFonts w:ascii="Calibri" w:eastAsia="Times New Roman" w:hAnsi="Calibri" w:cs="Times New Roman"/>
                <w:sz w:val="20"/>
                <w:lang w:eastAsia="es-ES"/>
              </w:rPr>
              <w:fldChar w:fldCharType="end"/>
            </w:r>
          </w:p>
        </w:tc>
      </w:tr>
      <w:tr w:rsidR="00776D31" w:rsidRPr="00776D31" w:rsidTr="00F52DB1">
        <w:trPr>
          <w:trHeight w:val="518"/>
        </w:trPr>
        <w:tc>
          <w:tcPr>
            <w:tcW w:w="904" w:type="pct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auto"/>
          </w:tcPr>
          <w:p w:rsidR="00776D31" w:rsidRPr="00776D31" w:rsidRDefault="00776D31" w:rsidP="00776D31">
            <w:pPr>
              <w:widowControl w:val="0"/>
              <w:suppressAutoHyphens/>
              <w:rPr>
                <w:rFonts w:ascii="Calibri" w:eastAsia="Calibri" w:hAnsi="Calibri" w:cs="font621"/>
                <w:b/>
                <w:lang w:eastAsia="zh-CN"/>
              </w:rPr>
            </w:pPr>
            <w:r w:rsidRPr="00776D31">
              <w:rPr>
                <w:rFonts w:ascii="Calibri" w:eastAsia="Calibri" w:hAnsi="Calibri" w:cs="font621"/>
                <w:b/>
                <w:lang w:eastAsia="zh-CN"/>
              </w:rPr>
              <w:t xml:space="preserve">Justificación de la mejora del posicionamiento en el mercado </w:t>
            </w:r>
          </w:p>
        </w:tc>
        <w:tc>
          <w:tcPr>
            <w:tcW w:w="4096" w:type="pct"/>
            <w:gridSpan w:val="2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3F3F3"/>
          </w:tcPr>
          <w:p w:rsidR="00776D31" w:rsidRPr="00776D31" w:rsidRDefault="00776D31" w:rsidP="00776D31">
            <w:pPr>
              <w:widowControl w:val="0"/>
              <w:suppressAutoHyphens/>
              <w:jc w:val="both"/>
              <w:rPr>
                <w:rFonts w:ascii="Calibri" w:eastAsia="Calibri" w:hAnsi="Calibri" w:cs="font621"/>
                <w:lang w:eastAsia="zh-CN"/>
              </w:rPr>
            </w:pPr>
            <w:r w:rsidRPr="00776D31">
              <w:rPr>
                <w:rFonts w:ascii="Calibri" w:eastAsia="Calibri" w:hAnsi="Calibri" w:cs="font621"/>
                <w:sz w:val="20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76D31">
              <w:rPr>
                <w:rFonts w:ascii="Calibri" w:eastAsia="Calibri" w:hAnsi="Calibri" w:cs="font621"/>
                <w:sz w:val="20"/>
                <w:lang w:eastAsia="zh-CN"/>
              </w:rPr>
              <w:instrText xml:space="preserve"> FORMTEXT </w:instrText>
            </w:r>
            <w:r w:rsidRPr="00776D31">
              <w:rPr>
                <w:rFonts w:ascii="Calibri" w:eastAsia="Calibri" w:hAnsi="Calibri" w:cs="font621"/>
                <w:sz w:val="20"/>
                <w:lang w:eastAsia="zh-CN"/>
              </w:rPr>
            </w:r>
            <w:r w:rsidRPr="00776D31">
              <w:rPr>
                <w:rFonts w:ascii="Calibri" w:eastAsia="Calibri" w:hAnsi="Calibri" w:cs="font621"/>
                <w:sz w:val="20"/>
                <w:lang w:eastAsia="zh-CN"/>
              </w:rPr>
              <w:fldChar w:fldCharType="separate"/>
            </w:r>
            <w:r w:rsidRPr="00776D31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776D31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776D31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776D31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776D31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776D31">
              <w:rPr>
                <w:rFonts w:ascii="Calibri" w:eastAsia="Times New Roman" w:hAnsi="Calibri" w:cs="Times New Roman"/>
                <w:sz w:val="20"/>
                <w:lang w:eastAsia="es-ES"/>
              </w:rPr>
              <w:fldChar w:fldCharType="end"/>
            </w:r>
          </w:p>
        </w:tc>
      </w:tr>
      <w:tr w:rsidR="00776D31" w:rsidRPr="00776D31" w:rsidTr="00F52DB1">
        <w:trPr>
          <w:trHeight w:val="518"/>
        </w:trPr>
        <w:tc>
          <w:tcPr>
            <w:tcW w:w="904" w:type="pct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auto"/>
          </w:tcPr>
          <w:p w:rsidR="00776D31" w:rsidRPr="00776D31" w:rsidRDefault="00776D31" w:rsidP="00776D31">
            <w:pPr>
              <w:widowControl w:val="0"/>
              <w:suppressAutoHyphens/>
              <w:rPr>
                <w:rFonts w:ascii="Calibri" w:eastAsia="Calibri" w:hAnsi="Calibri" w:cs="font621"/>
                <w:b/>
                <w:lang w:eastAsia="zh-CN"/>
              </w:rPr>
            </w:pPr>
            <w:r w:rsidRPr="00776D31">
              <w:rPr>
                <w:rFonts w:ascii="Calibri" w:eastAsia="Calibri" w:hAnsi="Calibri" w:cs="font621"/>
                <w:b/>
                <w:lang w:eastAsia="zh-CN"/>
              </w:rPr>
              <w:lastRenderedPageBreak/>
              <w:t xml:space="preserve">Empresa a subcontratar </w:t>
            </w:r>
          </w:p>
        </w:tc>
        <w:tc>
          <w:tcPr>
            <w:tcW w:w="4096" w:type="pct"/>
            <w:gridSpan w:val="2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3F3F3"/>
          </w:tcPr>
          <w:p w:rsidR="00776D31" w:rsidRPr="00776D31" w:rsidRDefault="00776D31" w:rsidP="00776D31">
            <w:pPr>
              <w:widowControl w:val="0"/>
              <w:suppressAutoHyphens/>
              <w:jc w:val="both"/>
              <w:rPr>
                <w:rFonts w:ascii="Calibri" w:eastAsia="Calibri" w:hAnsi="Calibri" w:cs="font621"/>
                <w:lang w:eastAsia="zh-CN"/>
              </w:rPr>
            </w:pPr>
            <w:r w:rsidRPr="00776D31">
              <w:rPr>
                <w:rFonts w:ascii="Calibri" w:eastAsia="Calibri" w:hAnsi="Calibri" w:cs="font621"/>
                <w:sz w:val="20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76D31">
              <w:rPr>
                <w:rFonts w:ascii="Calibri" w:eastAsia="Calibri" w:hAnsi="Calibri" w:cs="font621"/>
                <w:sz w:val="20"/>
                <w:lang w:eastAsia="zh-CN"/>
              </w:rPr>
              <w:instrText xml:space="preserve"> FORMTEXT </w:instrText>
            </w:r>
            <w:r w:rsidRPr="00776D31">
              <w:rPr>
                <w:rFonts w:ascii="Calibri" w:eastAsia="Calibri" w:hAnsi="Calibri" w:cs="font621"/>
                <w:sz w:val="20"/>
                <w:lang w:eastAsia="zh-CN"/>
              </w:rPr>
            </w:r>
            <w:r w:rsidRPr="00776D31">
              <w:rPr>
                <w:rFonts w:ascii="Calibri" w:eastAsia="Calibri" w:hAnsi="Calibri" w:cs="font621"/>
                <w:sz w:val="20"/>
                <w:lang w:eastAsia="zh-CN"/>
              </w:rPr>
              <w:fldChar w:fldCharType="separate"/>
            </w:r>
            <w:r w:rsidRPr="00776D31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776D31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776D31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776D31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776D31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776D31">
              <w:rPr>
                <w:rFonts w:ascii="Calibri" w:eastAsia="Times New Roman" w:hAnsi="Calibri" w:cs="Times New Roman"/>
                <w:sz w:val="20"/>
                <w:lang w:eastAsia="es-ES"/>
              </w:rPr>
              <w:fldChar w:fldCharType="end"/>
            </w:r>
          </w:p>
        </w:tc>
      </w:tr>
      <w:tr w:rsidR="00776D31" w:rsidRPr="00776D31" w:rsidTr="00F52DB1">
        <w:trPr>
          <w:trHeight w:val="518"/>
        </w:trPr>
        <w:tc>
          <w:tcPr>
            <w:tcW w:w="904" w:type="pct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auto"/>
          </w:tcPr>
          <w:p w:rsidR="00776D31" w:rsidRPr="00776D31" w:rsidRDefault="00776D31" w:rsidP="00776D31">
            <w:pPr>
              <w:widowControl w:val="0"/>
              <w:suppressAutoHyphens/>
              <w:rPr>
                <w:rFonts w:ascii="Calibri" w:eastAsia="Calibri" w:hAnsi="Calibri" w:cs="font621"/>
                <w:b/>
                <w:lang w:eastAsia="zh-CN"/>
              </w:rPr>
            </w:pPr>
            <w:r w:rsidRPr="00776D31">
              <w:rPr>
                <w:rFonts w:ascii="Calibri" w:eastAsia="Calibri" w:hAnsi="Calibri" w:cs="font621"/>
                <w:b/>
                <w:lang w:eastAsia="zh-CN"/>
              </w:rPr>
              <w:t xml:space="preserve">Justificación de la capacidad de la empresa subcontratada </w:t>
            </w:r>
          </w:p>
        </w:tc>
        <w:tc>
          <w:tcPr>
            <w:tcW w:w="4096" w:type="pct"/>
            <w:gridSpan w:val="2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3F3F3"/>
          </w:tcPr>
          <w:p w:rsidR="00776D31" w:rsidRPr="00776D31" w:rsidRDefault="00776D31" w:rsidP="00776D31">
            <w:pPr>
              <w:widowControl w:val="0"/>
              <w:suppressAutoHyphens/>
              <w:jc w:val="both"/>
              <w:rPr>
                <w:rFonts w:ascii="Calibri" w:eastAsia="Calibri" w:hAnsi="Calibri" w:cs="font621"/>
                <w:lang w:eastAsia="zh-CN"/>
              </w:rPr>
            </w:pPr>
            <w:r w:rsidRPr="00776D31">
              <w:rPr>
                <w:rFonts w:ascii="Calibri" w:eastAsia="Calibri" w:hAnsi="Calibri" w:cs="font621"/>
                <w:sz w:val="20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76D31">
              <w:rPr>
                <w:rFonts w:ascii="Calibri" w:eastAsia="Calibri" w:hAnsi="Calibri" w:cs="font621"/>
                <w:sz w:val="20"/>
                <w:lang w:eastAsia="zh-CN"/>
              </w:rPr>
              <w:instrText xml:space="preserve"> FORMTEXT </w:instrText>
            </w:r>
            <w:r w:rsidRPr="00776D31">
              <w:rPr>
                <w:rFonts w:ascii="Calibri" w:eastAsia="Calibri" w:hAnsi="Calibri" w:cs="font621"/>
                <w:sz w:val="20"/>
                <w:lang w:eastAsia="zh-CN"/>
              </w:rPr>
            </w:r>
            <w:r w:rsidRPr="00776D31">
              <w:rPr>
                <w:rFonts w:ascii="Calibri" w:eastAsia="Calibri" w:hAnsi="Calibri" w:cs="font621"/>
                <w:sz w:val="20"/>
                <w:lang w:eastAsia="zh-CN"/>
              </w:rPr>
              <w:fldChar w:fldCharType="separate"/>
            </w:r>
            <w:r w:rsidRPr="00776D31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776D31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776D31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776D31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776D31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776D31">
              <w:rPr>
                <w:rFonts w:ascii="Calibri" w:eastAsia="Times New Roman" w:hAnsi="Calibri" w:cs="Times New Roman"/>
                <w:sz w:val="20"/>
                <w:lang w:eastAsia="es-ES"/>
              </w:rPr>
              <w:fldChar w:fldCharType="end"/>
            </w:r>
          </w:p>
        </w:tc>
      </w:tr>
      <w:tr w:rsidR="00776D31" w:rsidRPr="00776D31" w:rsidTr="00F52DB1">
        <w:trPr>
          <w:trHeight w:val="518"/>
        </w:trPr>
        <w:tc>
          <w:tcPr>
            <w:tcW w:w="904" w:type="pct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auto"/>
          </w:tcPr>
          <w:p w:rsidR="00776D31" w:rsidRPr="00776D31" w:rsidRDefault="00776D31" w:rsidP="00776D31">
            <w:pPr>
              <w:widowControl w:val="0"/>
              <w:suppressAutoHyphens/>
              <w:rPr>
                <w:rFonts w:ascii="Calibri" w:eastAsia="Calibri" w:hAnsi="Calibri" w:cs="font621"/>
                <w:b/>
                <w:lang w:eastAsia="zh-CN"/>
              </w:rPr>
            </w:pPr>
            <w:r w:rsidRPr="00776D31">
              <w:rPr>
                <w:rFonts w:ascii="Calibri" w:eastAsia="Calibri" w:hAnsi="Calibri" w:cs="font621"/>
                <w:b/>
                <w:lang w:eastAsia="zh-CN"/>
              </w:rPr>
              <w:t>Coste asociado</w:t>
            </w:r>
          </w:p>
        </w:tc>
        <w:tc>
          <w:tcPr>
            <w:tcW w:w="4096" w:type="pct"/>
            <w:gridSpan w:val="2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3F3F3"/>
          </w:tcPr>
          <w:p w:rsidR="00776D31" w:rsidRPr="00776D31" w:rsidRDefault="00776D31" w:rsidP="00776D31">
            <w:pPr>
              <w:widowControl w:val="0"/>
              <w:suppressAutoHyphens/>
              <w:jc w:val="both"/>
              <w:rPr>
                <w:rFonts w:ascii="Calibri" w:eastAsia="Calibri" w:hAnsi="Calibri" w:cs="font621"/>
                <w:lang w:eastAsia="zh-CN"/>
              </w:rPr>
            </w:pPr>
            <w:r w:rsidRPr="00776D31">
              <w:rPr>
                <w:rFonts w:ascii="Calibri" w:eastAsia="Calibri" w:hAnsi="Calibri" w:cs="font621"/>
                <w:sz w:val="20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76D31">
              <w:rPr>
                <w:rFonts w:ascii="Calibri" w:eastAsia="Calibri" w:hAnsi="Calibri" w:cs="font621"/>
                <w:sz w:val="20"/>
                <w:lang w:eastAsia="zh-CN"/>
              </w:rPr>
              <w:instrText xml:space="preserve"> FORMTEXT </w:instrText>
            </w:r>
            <w:r w:rsidRPr="00776D31">
              <w:rPr>
                <w:rFonts w:ascii="Calibri" w:eastAsia="Calibri" w:hAnsi="Calibri" w:cs="font621"/>
                <w:sz w:val="20"/>
                <w:lang w:eastAsia="zh-CN"/>
              </w:rPr>
            </w:r>
            <w:r w:rsidRPr="00776D31">
              <w:rPr>
                <w:rFonts w:ascii="Calibri" w:eastAsia="Calibri" w:hAnsi="Calibri" w:cs="font621"/>
                <w:sz w:val="20"/>
                <w:lang w:eastAsia="zh-CN"/>
              </w:rPr>
              <w:fldChar w:fldCharType="separate"/>
            </w:r>
            <w:r w:rsidRPr="00776D31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776D31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776D31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776D31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776D31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776D31">
              <w:rPr>
                <w:rFonts w:ascii="Calibri" w:eastAsia="Times New Roman" w:hAnsi="Calibri" w:cs="Times New Roman"/>
                <w:sz w:val="20"/>
                <w:lang w:eastAsia="es-ES"/>
              </w:rPr>
              <w:fldChar w:fldCharType="end"/>
            </w:r>
          </w:p>
        </w:tc>
      </w:tr>
      <w:tr w:rsidR="00776D31" w:rsidRPr="00776D31" w:rsidTr="00F52DB1">
        <w:trPr>
          <w:trHeight w:val="452"/>
        </w:trPr>
        <w:tc>
          <w:tcPr>
            <w:tcW w:w="5000" w:type="pct"/>
            <w:gridSpan w:val="3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1E2D3"/>
          </w:tcPr>
          <w:p w:rsidR="00776D31" w:rsidRPr="00776D31" w:rsidRDefault="00F52DB1" w:rsidP="00776D31">
            <w:pPr>
              <w:widowControl w:val="0"/>
              <w:suppressAutoHyphens/>
              <w:spacing w:before="80" w:after="80"/>
              <w:jc w:val="both"/>
              <w:rPr>
                <w:rFonts w:ascii="Calibri" w:eastAsia="Calibri" w:hAnsi="Calibri" w:cs="font621"/>
                <w:b/>
                <w:lang w:eastAsia="zh-CN"/>
              </w:rPr>
            </w:pPr>
            <w:r>
              <w:rPr>
                <w:rFonts w:ascii="Calibri" w:eastAsia="Calibri" w:hAnsi="Calibri" w:cs="font621"/>
                <w:b/>
                <w:lang w:eastAsia="zh-CN"/>
              </w:rPr>
              <w:t xml:space="preserve">ACCIÓN </w:t>
            </w:r>
            <w:r w:rsidR="00776D31" w:rsidRPr="00776D31">
              <w:rPr>
                <w:rFonts w:ascii="Calibri" w:eastAsia="Calibri" w:hAnsi="Calibri" w:cs="font621"/>
                <w:b/>
                <w:lang w:eastAsia="zh-CN"/>
              </w:rPr>
              <w:t>8</w:t>
            </w:r>
          </w:p>
        </w:tc>
      </w:tr>
      <w:tr w:rsidR="00776D31" w:rsidRPr="00776D31" w:rsidTr="00F52DB1">
        <w:trPr>
          <w:trHeight w:val="1368"/>
        </w:trPr>
        <w:tc>
          <w:tcPr>
            <w:tcW w:w="904" w:type="pct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auto"/>
          </w:tcPr>
          <w:p w:rsidR="00776D31" w:rsidRPr="00776D31" w:rsidRDefault="00776D31" w:rsidP="00776D31">
            <w:pPr>
              <w:widowControl w:val="0"/>
              <w:suppressAutoHyphens/>
              <w:rPr>
                <w:rFonts w:ascii="Calibri" w:eastAsia="Calibri" w:hAnsi="Calibri" w:cs="font621"/>
                <w:b/>
                <w:lang w:eastAsia="zh-CN"/>
              </w:rPr>
            </w:pPr>
            <w:r w:rsidRPr="00776D31">
              <w:rPr>
                <w:rFonts w:ascii="Calibri" w:eastAsia="Calibri" w:hAnsi="Calibri" w:cs="font621"/>
                <w:b/>
                <w:lang w:eastAsia="zh-CN"/>
              </w:rPr>
              <w:t xml:space="preserve">Descripción </w:t>
            </w:r>
          </w:p>
        </w:tc>
        <w:tc>
          <w:tcPr>
            <w:tcW w:w="4096" w:type="pct"/>
            <w:gridSpan w:val="2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3F3F3"/>
          </w:tcPr>
          <w:p w:rsidR="00776D31" w:rsidRPr="00776D31" w:rsidRDefault="00776D31" w:rsidP="00776D31">
            <w:pPr>
              <w:widowControl w:val="0"/>
              <w:suppressAutoHyphens/>
              <w:jc w:val="both"/>
              <w:rPr>
                <w:rFonts w:ascii="Calibri" w:eastAsia="Calibri" w:hAnsi="Calibri" w:cs="font621"/>
                <w:lang w:eastAsia="zh-CN"/>
              </w:rPr>
            </w:pPr>
            <w:r w:rsidRPr="00776D31">
              <w:rPr>
                <w:rFonts w:ascii="Calibri" w:eastAsia="Calibri" w:hAnsi="Calibri" w:cs="font621"/>
                <w:sz w:val="20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76D31">
              <w:rPr>
                <w:rFonts w:ascii="Calibri" w:eastAsia="Calibri" w:hAnsi="Calibri" w:cs="font621"/>
                <w:sz w:val="20"/>
                <w:lang w:eastAsia="zh-CN"/>
              </w:rPr>
              <w:instrText xml:space="preserve"> FORMTEXT </w:instrText>
            </w:r>
            <w:r w:rsidRPr="00776D31">
              <w:rPr>
                <w:rFonts w:ascii="Calibri" w:eastAsia="Calibri" w:hAnsi="Calibri" w:cs="font621"/>
                <w:sz w:val="20"/>
                <w:lang w:eastAsia="zh-CN"/>
              </w:rPr>
            </w:r>
            <w:r w:rsidRPr="00776D31">
              <w:rPr>
                <w:rFonts w:ascii="Calibri" w:eastAsia="Calibri" w:hAnsi="Calibri" w:cs="font621"/>
                <w:sz w:val="20"/>
                <w:lang w:eastAsia="zh-CN"/>
              </w:rPr>
              <w:fldChar w:fldCharType="separate"/>
            </w:r>
            <w:r w:rsidRPr="00776D31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776D31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776D31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776D31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776D31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776D31">
              <w:rPr>
                <w:rFonts w:ascii="Calibri" w:eastAsia="Times New Roman" w:hAnsi="Calibri" w:cs="Times New Roman"/>
                <w:sz w:val="20"/>
                <w:lang w:eastAsia="es-ES"/>
              </w:rPr>
              <w:fldChar w:fldCharType="end"/>
            </w:r>
          </w:p>
        </w:tc>
      </w:tr>
      <w:tr w:rsidR="00776D31" w:rsidRPr="00776D31" w:rsidTr="00F52DB1">
        <w:trPr>
          <w:trHeight w:val="1368"/>
        </w:trPr>
        <w:tc>
          <w:tcPr>
            <w:tcW w:w="904" w:type="pct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auto"/>
          </w:tcPr>
          <w:p w:rsidR="00776D31" w:rsidRPr="00776D31" w:rsidRDefault="00F52DB1" w:rsidP="00776D31">
            <w:pPr>
              <w:widowControl w:val="0"/>
              <w:suppressAutoHyphens/>
              <w:rPr>
                <w:rFonts w:ascii="Calibri" w:eastAsia="Calibri" w:hAnsi="Calibri" w:cs="font621"/>
                <w:b/>
                <w:lang w:eastAsia="zh-CN"/>
              </w:rPr>
            </w:pPr>
            <w:r>
              <w:rPr>
                <w:rFonts w:ascii="Calibri" w:eastAsia="Calibri" w:hAnsi="Calibri" w:cs="font621"/>
                <w:b/>
                <w:lang w:eastAsia="zh-CN"/>
              </w:rPr>
              <w:t xml:space="preserve">Área </w:t>
            </w:r>
            <w:r w:rsidR="00776D31" w:rsidRPr="00776D31">
              <w:rPr>
                <w:rFonts w:ascii="Calibri" w:eastAsia="Calibri" w:hAnsi="Calibri" w:cs="font621"/>
                <w:b/>
                <w:lang w:eastAsia="zh-CN"/>
              </w:rPr>
              <w:t>a la que se adscribe</w:t>
            </w:r>
          </w:p>
        </w:tc>
        <w:tc>
          <w:tcPr>
            <w:tcW w:w="1829" w:type="pct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3F3F3"/>
          </w:tcPr>
          <w:p w:rsidR="00776D31" w:rsidRPr="00776D31" w:rsidRDefault="00776D31" w:rsidP="00776D31">
            <w:pPr>
              <w:widowControl w:val="0"/>
              <w:suppressAutoHyphens/>
              <w:spacing w:before="0" w:after="0" w:line="240" w:lineRule="auto"/>
              <w:jc w:val="both"/>
              <w:rPr>
                <w:rFonts w:ascii="Calibri" w:eastAsia="Calibri" w:hAnsi="Calibri" w:cs="font621"/>
                <w:sz w:val="20"/>
                <w:lang w:eastAsia="zh-CN"/>
              </w:rPr>
            </w:pPr>
            <w:r w:rsidRPr="00776D31">
              <w:rPr>
                <w:rFonts w:ascii="Calibri" w:eastAsia="Calibri" w:hAnsi="Calibri" w:cs="font621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76D31">
              <w:rPr>
                <w:rFonts w:ascii="Calibri" w:eastAsia="Calibri" w:hAnsi="Calibri" w:cs="font621"/>
                <w:lang w:eastAsia="zh-CN"/>
              </w:rPr>
              <w:instrText xml:space="preserve"> FORMCHECKBOX </w:instrText>
            </w:r>
            <w:r w:rsidR="00EB10B9">
              <w:rPr>
                <w:rFonts w:ascii="Calibri" w:eastAsia="Calibri" w:hAnsi="Calibri" w:cs="font621"/>
                <w:lang w:eastAsia="zh-CN"/>
              </w:rPr>
            </w:r>
            <w:r w:rsidR="00EB10B9">
              <w:rPr>
                <w:rFonts w:ascii="Calibri" w:eastAsia="Calibri" w:hAnsi="Calibri" w:cs="font621"/>
                <w:lang w:eastAsia="zh-CN"/>
              </w:rPr>
              <w:fldChar w:fldCharType="separate"/>
            </w:r>
            <w:r w:rsidRPr="00776D31">
              <w:rPr>
                <w:rFonts w:ascii="Calibri" w:eastAsia="Calibri" w:hAnsi="Calibri" w:cs="font621"/>
                <w:lang w:eastAsia="zh-CN"/>
              </w:rPr>
              <w:fldChar w:fldCharType="end"/>
            </w:r>
            <w:r w:rsidRPr="00776D31">
              <w:rPr>
                <w:rFonts w:ascii="Calibri" w:eastAsia="Calibri" w:hAnsi="Calibri" w:cs="font621"/>
                <w:lang w:eastAsia="zh-CN"/>
              </w:rPr>
              <w:t xml:space="preserve"> </w:t>
            </w:r>
            <w:r w:rsidRPr="00776D31">
              <w:rPr>
                <w:rFonts w:ascii="Calibri" w:eastAsia="Calibri" w:hAnsi="Calibri" w:cs="font621"/>
                <w:sz w:val="20"/>
                <w:lang w:eastAsia="zh-CN"/>
              </w:rPr>
              <w:t>Diseño del modelo de negocio</w:t>
            </w:r>
          </w:p>
          <w:p w:rsidR="00776D31" w:rsidRPr="00776D31" w:rsidRDefault="00776D31" w:rsidP="00776D31">
            <w:pPr>
              <w:widowControl w:val="0"/>
              <w:suppressAutoHyphens/>
              <w:spacing w:before="0" w:after="0" w:line="240" w:lineRule="auto"/>
              <w:jc w:val="both"/>
              <w:rPr>
                <w:rFonts w:ascii="Calibri" w:eastAsia="Calibri" w:hAnsi="Calibri" w:cs="font621"/>
                <w:sz w:val="20"/>
                <w:lang w:eastAsia="zh-CN"/>
              </w:rPr>
            </w:pPr>
            <w:r w:rsidRPr="00776D31">
              <w:rPr>
                <w:rFonts w:ascii="Calibri" w:eastAsia="Calibri" w:hAnsi="Calibri" w:cs="font621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76D31">
              <w:rPr>
                <w:rFonts w:ascii="Calibri" w:eastAsia="Calibri" w:hAnsi="Calibri" w:cs="font621"/>
                <w:lang w:eastAsia="zh-CN"/>
              </w:rPr>
              <w:instrText xml:space="preserve"> FORMCHECKBOX </w:instrText>
            </w:r>
            <w:r w:rsidR="00EB10B9">
              <w:rPr>
                <w:rFonts w:ascii="Calibri" w:eastAsia="Calibri" w:hAnsi="Calibri" w:cs="font621"/>
                <w:lang w:eastAsia="zh-CN"/>
              </w:rPr>
            </w:r>
            <w:r w:rsidR="00EB10B9">
              <w:rPr>
                <w:rFonts w:ascii="Calibri" w:eastAsia="Calibri" w:hAnsi="Calibri" w:cs="font621"/>
                <w:lang w:eastAsia="zh-CN"/>
              </w:rPr>
              <w:fldChar w:fldCharType="separate"/>
            </w:r>
            <w:r w:rsidRPr="00776D31">
              <w:rPr>
                <w:rFonts w:ascii="Calibri" w:eastAsia="Calibri" w:hAnsi="Calibri" w:cs="font621"/>
                <w:lang w:eastAsia="zh-CN"/>
              </w:rPr>
              <w:fldChar w:fldCharType="end"/>
            </w:r>
            <w:r w:rsidRPr="00776D31">
              <w:rPr>
                <w:rFonts w:ascii="Calibri" w:eastAsia="Calibri" w:hAnsi="Calibri" w:cs="font621"/>
                <w:lang w:eastAsia="zh-CN"/>
              </w:rPr>
              <w:t xml:space="preserve"> </w:t>
            </w:r>
            <w:r w:rsidRPr="00776D31">
              <w:rPr>
                <w:rFonts w:ascii="Calibri" w:eastAsia="Calibri" w:hAnsi="Calibri" w:cs="font621"/>
                <w:sz w:val="20"/>
                <w:lang w:eastAsia="zh-CN"/>
              </w:rPr>
              <w:t>Productos y servicios</w:t>
            </w:r>
          </w:p>
          <w:p w:rsidR="00776D31" w:rsidRPr="00776D31" w:rsidRDefault="00776D31" w:rsidP="00776D31">
            <w:pPr>
              <w:widowControl w:val="0"/>
              <w:suppressAutoHyphens/>
              <w:spacing w:before="0" w:after="0" w:line="240" w:lineRule="auto"/>
              <w:jc w:val="both"/>
              <w:rPr>
                <w:rFonts w:ascii="Calibri" w:eastAsia="Calibri" w:hAnsi="Calibri" w:cs="font621"/>
                <w:sz w:val="20"/>
                <w:lang w:eastAsia="zh-CN"/>
              </w:rPr>
            </w:pPr>
            <w:r w:rsidRPr="00776D31">
              <w:rPr>
                <w:rFonts w:ascii="Calibri" w:eastAsia="Calibri" w:hAnsi="Calibri" w:cs="font621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76D31">
              <w:rPr>
                <w:rFonts w:ascii="Calibri" w:eastAsia="Calibri" w:hAnsi="Calibri" w:cs="font621"/>
                <w:lang w:eastAsia="zh-CN"/>
              </w:rPr>
              <w:instrText xml:space="preserve"> FORMCHECKBOX </w:instrText>
            </w:r>
            <w:r w:rsidR="00EB10B9">
              <w:rPr>
                <w:rFonts w:ascii="Calibri" w:eastAsia="Calibri" w:hAnsi="Calibri" w:cs="font621"/>
                <w:lang w:eastAsia="zh-CN"/>
              </w:rPr>
            </w:r>
            <w:r w:rsidR="00EB10B9">
              <w:rPr>
                <w:rFonts w:ascii="Calibri" w:eastAsia="Calibri" w:hAnsi="Calibri" w:cs="font621"/>
                <w:lang w:eastAsia="zh-CN"/>
              </w:rPr>
              <w:fldChar w:fldCharType="separate"/>
            </w:r>
            <w:r w:rsidRPr="00776D31">
              <w:rPr>
                <w:rFonts w:ascii="Calibri" w:eastAsia="Calibri" w:hAnsi="Calibri" w:cs="font621"/>
                <w:lang w:eastAsia="zh-CN"/>
              </w:rPr>
              <w:fldChar w:fldCharType="end"/>
            </w:r>
            <w:r w:rsidRPr="00776D31">
              <w:rPr>
                <w:rFonts w:ascii="Calibri" w:eastAsia="Calibri" w:hAnsi="Calibri" w:cs="font621"/>
                <w:lang w:eastAsia="zh-CN"/>
              </w:rPr>
              <w:t xml:space="preserve"> </w:t>
            </w:r>
            <w:r w:rsidRPr="00776D31">
              <w:rPr>
                <w:rFonts w:ascii="Calibri" w:eastAsia="Calibri" w:hAnsi="Calibri" w:cs="font621"/>
                <w:sz w:val="20"/>
                <w:lang w:eastAsia="zh-CN"/>
              </w:rPr>
              <w:t>Digitalización e innovación</w:t>
            </w:r>
          </w:p>
          <w:p w:rsidR="00776D31" w:rsidRPr="00776D31" w:rsidRDefault="00776D31" w:rsidP="00776D31">
            <w:pPr>
              <w:widowControl w:val="0"/>
              <w:suppressAutoHyphens/>
              <w:spacing w:before="0" w:after="0" w:line="240" w:lineRule="auto"/>
              <w:jc w:val="both"/>
              <w:rPr>
                <w:rFonts w:ascii="Calibri" w:eastAsia="Calibri" w:hAnsi="Calibri" w:cs="font621"/>
                <w:sz w:val="20"/>
                <w:lang w:eastAsia="zh-CN"/>
              </w:rPr>
            </w:pPr>
            <w:r w:rsidRPr="00776D31">
              <w:rPr>
                <w:rFonts w:ascii="Calibri" w:eastAsia="Calibri" w:hAnsi="Calibri" w:cs="font621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76D31">
              <w:rPr>
                <w:rFonts w:ascii="Calibri" w:eastAsia="Calibri" w:hAnsi="Calibri" w:cs="font621"/>
                <w:lang w:eastAsia="zh-CN"/>
              </w:rPr>
              <w:instrText xml:space="preserve"> FORMCHECKBOX </w:instrText>
            </w:r>
            <w:r w:rsidR="00EB10B9">
              <w:rPr>
                <w:rFonts w:ascii="Calibri" w:eastAsia="Calibri" w:hAnsi="Calibri" w:cs="font621"/>
                <w:lang w:eastAsia="zh-CN"/>
              </w:rPr>
            </w:r>
            <w:r w:rsidR="00EB10B9">
              <w:rPr>
                <w:rFonts w:ascii="Calibri" w:eastAsia="Calibri" w:hAnsi="Calibri" w:cs="font621"/>
                <w:lang w:eastAsia="zh-CN"/>
              </w:rPr>
              <w:fldChar w:fldCharType="separate"/>
            </w:r>
            <w:r w:rsidRPr="00776D31">
              <w:rPr>
                <w:rFonts w:ascii="Calibri" w:eastAsia="Calibri" w:hAnsi="Calibri" w:cs="font621"/>
                <w:lang w:eastAsia="zh-CN"/>
              </w:rPr>
              <w:fldChar w:fldCharType="end"/>
            </w:r>
            <w:r w:rsidRPr="00776D31">
              <w:rPr>
                <w:rFonts w:ascii="Calibri" w:eastAsia="Calibri" w:hAnsi="Calibri" w:cs="font621"/>
                <w:lang w:eastAsia="zh-CN"/>
              </w:rPr>
              <w:t xml:space="preserve"> </w:t>
            </w:r>
            <w:r w:rsidRPr="00776D31">
              <w:rPr>
                <w:rFonts w:ascii="Calibri" w:eastAsia="Calibri" w:hAnsi="Calibri" w:cs="font621"/>
                <w:sz w:val="20"/>
                <w:lang w:eastAsia="zh-CN"/>
              </w:rPr>
              <w:t xml:space="preserve">Procesos productivos </w:t>
            </w:r>
          </w:p>
        </w:tc>
        <w:tc>
          <w:tcPr>
            <w:tcW w:w="2267" w:type="pct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3F3F3"/>
          </w:tcPr>
          <w:p w:rsidR="00776D31" w:rsidRPr="00776D31" w:rsidRDefault="00776D31" w:rsidP="00776D31">
            <w:pPr>
              <w:widowControl w:val="0"/>
              <w:suppressAutoHyphens/>
              <w:spacing w:before="0" w:after="0" w:line="240" w:lineRule="auto"/>
              <w:jc w:val="both"/>
              <w:rPr>
                <w:rFonts w:ascii="Calibri" w:eastAsia="Calibri" w:hAnsi="Calibri" w:cs="font621"/>
                <w:sz w:val="20"/>
                <w:lang w:eastAsia="zh-CN"/>
              </w:rPr>
            </w:pPr>
            <w:r w:rsidRPr="00776D31">
              <w:rPr>
                <w:rFonts w:ascii="Calibri" w:eastAsia="Calibri" w:hAnsi="Calibri" w:cs="font621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76D31">
              <w:rPr>
                <w:rFonts w:ascii="Calibri" w:eastAsia="Calibri" w:hAnsi="Calibri" w:cs="font621"/>
                <w:lang w:eastAsia="zh-CN"/>
              </w:rPr>
              <w:instrText xml:space="preserve"> FORMCHECKBOX </w:instrText>
            </w:r>
            <w:r w:rsidR="00EB10B9">
              <w:rPr>
                <w:rFonts w:ascii="Calibri" w:eastAsia="Calibri" w:hAnsi="Calibri" w:cs="font621"/>
                <w:lang w:eastAsia="zh-CN"/>
              </w:rPr>
            </w:r>
            <w:r w:rsidR="00EB10B9">
              <w:rPr>
                <w:rFonts w:ascii="Calibri" w:eastAsia="Calibri" w:hAnsi="Calibri" w:cs="font621"/>
                <w:lang w:eastAsia="zh-CN"/>
              </w:rPr>
              <w:fldChar w:fldCharType="separate"/>
            </w:r>
            <w:r w:rsidRPr="00776D31">
              <w:rPr>
                <w:rFonts w:ascii="Calibri" w:eastAsia="Calibri" w:hAnsi="Calibri" w:cs="font621"/>
                <w:lang w:eastAsia="zh-CN"/>
              </w:rPr>
              <w:fldChar w:fldCharType="end"/>
            </w:r>
            <w:r w:rsidRPr="00776D31">
              <w:rPr>
                <w:rFonts w:ascii="Calibri" w:eastAsia="Calibri" w:hAnsi="Calibri" w:cs="font621"/>
                <w:lang w:eastAsia="zh-CN"/>
              </w:rPr>
              <w:t xml:space="preserve"> </w:t>
            </w:r>
            <w:r w:rsidRPr="00776D31">
              <w:rPr>
                <w:rFonts w:ascii="Calibri" w:eastAsia="Calibri" w:hAnsi="Calibri" w:cs="font621"/>
                <w:sz w:val="20"/>
                <w:lang w:eastAsia="zh-CN"/>
              </w:rPr>
              <w:t>Comercialización, Marketing y Comunicación</w:t>
            </w:r>
          </w:p>
          <w:p w:rsidR="00776D31" w:rsidRPr="00776D31" w:rsidRDefault="00776D31" w:rsidP="00776D31">
            <w:pPr>
              <w:widowControl w:val="0"/>
              <w:suppressAutoHyphens/>
              <w:spacing w:before="0" w:after="0" w:line="240" w:lineRule="auto"/>
              <w:jc w:val="both"/>
              <w:rPr>
                <w:rFonts w:ascii="Calibri" w:eastAsia="Calibri" w:hAnsi="Calibri" w:cs="font621"/>
                <w:sz w:val="20"/>
                <w:lang w:eastAsia="zh-CN"/>
              </w:rPr>
            </w:pPr>
            <w:r w:rsidRPr="00776D31">
              <w:rPr>
                <w:rFonts w:ascii="Calibri" w:eastAsia="Calibri" w:hAnsi="Calibri" w:cs="font621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76D31">
              <w:rPr>
                <w:rFonts w:ascii="Calibri" w:eastAsia="Calibri" w:hAnsi="Calibri" w:cs="font621"/>
                <w:lang w:eastAsia="zh-CN"/>
              </w:rPr>
              <w:instrText xml:space="preserve"> FORMCHECKBOX </w:instrText>
            </w:r>
            <w:r w:rsidR="00EB10B9">
              <w:rPr>
                <w:rFonts w:ascii="Calibri" w:eastAsia="Calibri" w:hAnsi="Calibri" w:cs="font621"/>
                <w:lang w:eastAsia="zh-CN"/>
              </w:rPr>
            </w:r>
            <w:r w:rsidR="00EB10B9">
              <w:rPr>
                <w:rFonts w:ascii="Calibri" w:eastAsia="Calibri" w:hAnsi="Calibri" w:cs="font621"/>
                <w:lang w:eastAsia="zh-CN"/>
              </w:rPr>
              <w:fldChar w:fldCharType="separate"/>
            </w:r>
            <w:r w:rsidRPr="00776D31">
              <w:rPr>
                <w:rFonts w:ascii="Calibri" w:eastAsia="Calibri" w:hAnsi="Calibri" w:cs="font621"/>
                <w:lang w:eastAsia="zh-CN"/>
              </w:rPr>
              <w:fldChar w:fldCharType="end"/>
            </w:r>
            <w:r w:rsidRPr="00776D31">
              <w:rPr>
                <w:rFonts w:ascii="Calibri" w:eastAsia="Calibri" w:hAnsi="Calibri" w:cs="font621"/>
                <w:lang w:eastAsia="zh-CN"/>
              </w:rPr>
              <w:t xml:space="preserve"> </w:t>
            </w:r>
            <w:r w:rsidRPr="00776D31">
              <w:rPr>
                <w:rFonts w:ascii="Calibri" w:eastAsia="Calibri" w:hAnsi="Calibri" w:cs="font621"/>
                <w:sz w:val="20"/>
                <w:lang w:eastAsia="zh-CN"/>
              </w:rPr>
              <w:t>Estructura empresarial, organización y RRHH</w:t>
            </w:r>
          </w:p>
          <w:p w:rsidR="00776D31" w:rsidRPr="00776D31" w:rsidRDefault="00776D31" w:rsidP="00776D31">
            <w:pPr>
              <w:widowControl w:val="0"/>
              <w:suppressAutoHyphens/>
              <w:spacing w:before="0" w:after="0" w:line="240" w:lineRule="auto"/>
              <w:jc w:val="both"/>
              <w:rPr>
                <w:rFonts w:ascii="Calibri" w:eastAsia="Calibri" w:hAnsi="Calibri" w:cs="font621"/>
                <w:sz w:val="20"/>
                <w:lang w:eastAsia="zh-CN"/>
              </w:rPr>
            </w:pPr>
            <w:r w:rsidRPr="00776D31">
              <w:rPr>
                <w:rFonts w:ascii="Calibri" w:eastAsia="Calibri" w:hAnsi="Calibri" w:cs="font621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76D31">
              <w:rPr>
                <w:rFonts w:ascii="Calibri" w:eastAsia="Calibri" w:hAnsi="Calibri" w:cs="font621"/>
                <w:lang w:eastAsia="zh-CN"/>
              </w:rPr>
              <w:instrText xml:space="preserve"> FORMCHECKBOX </w:instrText>
            </w:r>
            <w:r w:rsidR="00EB10B9">
              <w:rPr>
                <w:rFonts w:ascii="Calibri" w:eastAsia="Calibri" w:hAnsi="Calibri" w:cs="font621"/>
                <w:lang w:eastAsia="zh-CN"/>
              </w:rPr>
            </w:r>
            <w:r w:rsidR="00EB10B9">
              <w:rPr>
                <w:rFonts w:ascii="Calibri" w:eastAsia="Calibri" w:hAnsi="Calibri" w:cs="font621"/>
                <w:lang w:eastAsia="zh-CN"/>
              </w:rPr>
              <w:fldChar w:fldCharType="separate"/>
            </w:r>
            <w:r w:rsidRPr="00776D31">
              <w:rPr>
                <w:rFonts w:ascii="Calibri" w:eastAsia="Calibri" w:hAnsi="Calibri" w:cs="font621"/>
                <w:lang w:eastAsia="zh-CN"/>
              </w:rPr>
              <w:fldChar w:fldCharType="end"/>
            </w:r>
            <w:r w:rsidRPr="00776D31">
              <w:rPr>
                <w:rFonts w:ascii="Calibri" w:eastAsia="Calibri" w:hAnsi="Calibri" w:cs="font621"/>
                <w:lang w:eastAsia="zh-CN"/>
              </w:rPr>
              <w:t xml:space="preserve"> </w:t>
            </w:r>
            <w:r w:rsidRPr="00776D31">
              <w:rPr>
                <w:rFonts w:ascii="Calibri" w:eastAsia="Calibri" w:hAnsi="Calibri" w:cs="font621"/>
                <w:sz w:val="20"/>
                <w:lang w:eastAsia="zh-CN"/>
              </w:rPr>
              <w:t>Finanzas</w:t>
            </w:r>
          </w:p>
          <w:p w:rsidR="00776D31" w:rsidRPr="00776D31" w:rsidRDefault="00776D31" w:rsidP="00776D31">
            <w:pPr>
              <w:widowControl w:val="0"/>
              <w:suppressAutoHyphens/>
              <w:spacing w:before="0" w:after="0" w:line="240" w:lineRule="auto"/>
              <w:jc w:val="both"/>
              <w:rPr>
                <w:rFonts w:ascii="Calibri" w:eastAsia="Calibri" w:hAnsi="Calibri" w:cs="font621"/>
                <w:sz w:val="20"/>
                <w:lang w:eastAsia="zh-CN"/>
              </w:rPr>
            </w:pPr>
            <w:r w:rsidRPr="00776D31">
              <w:rPr>
                <w:rFonts w:ascii="Calibri" w:eastAsia="Calibri" w:hAnsi="Calibri" w:cs="font621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76D31">
              <w:rPr>
                <w:rFonts w:ascii="Calibri" w:eastAsia="Calibri" w:hAnsi="Calibri" w:cs="font621"/>
                <w:lang w:eastAsia="zh-CN"/>
              </w:rPr>
              <w:instrText xml:space="preserve"> FORMCHECKBOX </w:instrText>
            </w:r>
            <w:r w:rsidR="00EB10B9">
              <w:rPr>
                <w:rFonts w:ascii="Calibri" w:eastAsia="Calibri" w:hAnsi="Calibri" w:cs="font621"/>
                <w:lang w:eastAsia="zh-CN"/>
              </w:rPr>
            </w:r>
            <w:r w:rsidR="00EB10B9">
              <w:rPr>
                <w:rFonts w:ascii="Calibri" w:eastAsia="Calibri" w:hAnsi="Calibri" w:cs="font621"/>
                <w:lang w:eastAsia="zh-CN"/>
              </w:rPr>
              <w:fldChar w:fldCharType="separate"/>
            </w:r>
            <w:r w:rsidRPr="00776D31">
              <w:rPr>
                <w:rFonts w:ascii="Calibri" w:eastAsia="Calibri" w:hAnsi="Calibri" w:cs="font621"/>
                <w:lang w:eastAsia="zh-CN"/>
              </w:rPr>
              <w:fldChar w:fldCharType="end"/>
            </w:r>
            <w:r w:rsidRPr="00776D31">
              <w:rPr>
                <w:rFonts w:ascii="Calibri" w:eastAsia="Calibri" w:hAnsi="Calibri" w:cs="font621"/>
                <w:lang w:eastAsia="zh-CN"/>
              </w:rPr>
              <w:t xml:space="preserve"> </w:t>
            </w:r>
            <w:r w:rsidRPr="00776D31">
              <w:rPr>
                <w:rFonts w:ascii="Calibri" w:eastAsia="Calibri" w:hAnsi="Calibri" w:cs="font621"/>
                <w:sz w:val="20"/>
                <w:lang w:eastAsia="zh-CN"/>
              </w:rPr>
              <w:t>Acción transversal – Consultoría de apoyo</w:t>
            </w:r>
          </w:p>
        </w:tc>
      </w:tr>
      <w:tr w:rsidR="00776D31" w:rsidRPr="00776D31" w:rsidTr="00F52DB1">
        <w:trPr>
          <w:trHeight w:val="1516"/>
        </w:trPr>
        <w:tc>
          <w:tcPr>
            <w:tcW w:w="904" w:type="pct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auto"/>
          </w:tcPr>
          <w:p w:rsidR="00776D31" w:rsidRPr="00776D31" w:rsidRDefault="00776D31" w:rsidP="00776D31">
            <w:pPr>
              <w:widowControl w:val="0"/>
              <w:suppressAutoHyphens/>
              <w:rPr>
                <w:rFonts w:ascii="Calibri" w:eastAsia="Calibri" w:hAnsi="Calibri" w:cs="font621"/>
                <w:b/>
                <w:lang w:eastAsia="zh-CN"/>
              </w:rPr>
            </w:pPr>
            <w:r w:rsidRPr="00776D31">
              <w:rPr>
                <w:rFonts w:ascii="Calibri" w:eastAsia="Calibri" w:hAnsi="Calibri" w:cs="font621"/>
                <w:b/>
                <w:lang w:eastAsia="zh-CN"/>
              </w:rPr>
              <w:t xml:space="preserve">Objetivo a alcanzar </w:t>
            </w:r>
          </w:p>
        </w:tc>
        <w:tc>
          <w:tcPr>
            <w:tcW w:w="4096" w:type="pct"/>
            <w:gridSpan w:val="2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3F3F3"/>
          </w:tcPr>
          <w:p w:rsidR="00776D31" w:rsidRPr="00776D31" w:rsidRDefault="00776D31" w:rsidP="00776D31">
            <w:pPr>
              <w:widowControl w:val="0"/>
              <w:suppressAutoHyphens/>
              <w:jc w:val="both"/>
              <w:rPr>
                <w:rFonts w:ascii="Calibri" w:eastAsia="Calibri" w:hAnsi="Calibri" w:cs="font621"/>
                <w:lang w:eastAsia="zh-CN"/>
              </w:rPr>
            </w:pPr>
            <w:r w:rsidRPr="00776D31">
              <w:rPr>
                <w:rFonts w:ascii="Calibri" w:eastAsia="Calibri" w:hAnsi="Calibri" w:cs="font621"/>
                <w:sz w:val="20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76D31">
              <w:rPr>
                <w:rFonts w:ascii="Calibri" w:eastAsia="Calibri" w:hAnsi="Calibri" w:cs="font621"/>
                <w:sz w:val="20"/>
                <w:lang w:eastAsia="zh-CN"/>
              </w:rPr>
              <w:instrText xml:space="preserve"> FORMTEXT </w:instrText>
            </w:r>
            <w:r w:rsidRPr="00776D31">
              <w:rPr>
                <w:rFonts w:ascii="Calibri" w:eastAsia="Calibri" w:hAnsi="Calibri" w:cs="font621"/>
                <w:sz w:val="20"/>
                <w:lang w:eastAsia="zh-CN"/>
              </w:rPr>
            </w:r>
            <w:r w:rsidRPr="00776D31">
              <w:rPr>
                <w:rFonts w:ascii="Calibri" w:eastAsia="Calibri" w:hAnsi="Calibri" w:cs="font621"/>
                <w:sz w:val="20"/>
                <w:lang w:eastAsia="zh-CN"/>
              </w:rPr>
              <w:fldChar w:fldCharType="separate"/>
            </w:r>
            <w:r w:rsidRPr="00776D31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776D31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776D31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776D31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776D31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776D31">
              <w:rPr>
                <w:rFonts w:ascii="Calibri" w:eastAsia="Times New Roman" w:hAnsi="Calibri" w:cs="Times New Roman"/>
                <w:sz w:val="20"/>
                <w:lang w:eastAsia="es-ES"/>
              </w:rPr>
              <w:fldChar w:fldCharType="end"/>
            </w:r>
          </w:p>
        </w:tc>
      </w:tr>
      <w:tr w:rsidR="00776D31" w:rsidRPr="00776D31" w:rsidTr="00F52DB1">
        <w:trPr>
          <w:trHeight w:val="518"/>
        </w:trPr>
        <w:tc>
          <w:tcPr>
            <w:tcW w:w="904" w:type="pct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auto"/>
          </w:tcPr>
          <w:p w:rsidR="00776D31" w:rsidRPr="00776D31" w:rsidRDefault="00776D31" w:rsidP="00776D31">
            <w:pPr>
              <w:widowControl w:val="0"/>
              <w:suppressAutoHyphens/>
              <w:rPr>
                <w:rFonts w:ascii="Calibri" w:eastAsia="Calibri" w:hAnsi="Calibri" w:cs="font621"/>
                <w:b/>
                <w:lang w:eastAsia="zh-CN"/>
              </w:rPr>
            </w:pPr>
            <w:r w:rsidRPr="00776D31">
              <w:rPr>
                <w:rFonts w:ascii="Calibri" w:eastAsia="Calibri" w:hAnsi="Calibri" w:cs="font621"/>
                <w:b/>
                <w:lang w:eastAsia="zh-CN"/>
              </w:rPr>
              <w:t xml:space="preserve">Justificación de la mejora del posicionamiento en el mercado </w:t>
            </w:r>
          </w:p>
        </w:tc>
        <w:tc>
          <w:tcPr>
            <w:tcW w:w="4096" w:type="pct"/>
            <w:gridSpan w:val="2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3F3F3"/>
          </w:tcPr>
          <w:p w:rsidR="00776D31" w:rsidRPr="00776D31" w:rsidRDefault="00776D31" w:rsidP="00776D31">
            <w:pPr>
              <w:widowControl w:val="0"/>
              <w:suppressAutoHyphens/>
              <w:jc w:val="both"/>
              <w:rPr>
                <w:rFonts w:ascii="Calibri" w:eastAsia="Calibri" w:hAnsi="Calibri" w:cs="font621"/>
                <w:lang w:eastAsia="zh-CN"/>
              </w:rPr>
            </w:pPr>
            <w:r w:rsidRPr="00776D31">
              <w:rPr>
                <w:rFonts w:ascii="Calibri" w:eastAsia="Calibri" w:hAnsi="Calibri" w:cs="font621"/>
                <w:sz w:val="20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76D31">
              <w:rPr>
                <w:rFonts w:ascii="Calibri" w:eastAsia="Calibri" w:hAnsi="Calibri" w:cs="font621"/>
                <w:sz w:val="20"/>
                <w:lang w:eastAsia="zh-CN"/>
              </w:rPr>
              <w:instrText xml:space="preserve"> FORMTEXT </w:instrText>
            </w:r>
            <w:r w:rsidRPr="00776D31">
              <w:rPr>
                <w:rFonts w:ascii="Calibri" w:eastAsia="Calibri" w:hAnsi="Calibri" w:cs="font621"/>
                <w:sz w:val="20"/>
                <w:lang w:eastAsia="zh-CN"/>
              </w:rPr>
            </w:r>
            <w:r w:rsidRPr="00776D31">
              <w:rPr>
                <w:rFonts w:ascii="Calibri" w:eastAsia="Calibri" w:hAnsi="Calibri" w:cs="font621"/>
                <w:sz w:val="20"/>
                <w:lang w:eastAsia="zh-CN"/>
              </w:rPr>
              <w:fldChar w:fldCharType="separate"/>
            </w:r>
            <w:r w:rsidRPr="00776D31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776D31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776D31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776D31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776D31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776D31">
              <w:rPr>
                <w:rFonts w:ascii="Calibri" w:eastAsia="Times New Roman" w:hAnsi="Calibri" w:cs="Times New Roman"/>
                <w:sz w:val="20"/>
                <w:lang w:eastAsia="es-ES"/>
              </w:rPr>
              <w:fldChar w:fldCharType="end"/>
            </w:r>
          </w:p>
        </w:tc>
      </w:tr>
      <w:tr w:rsidR="00776D31" w:rsidRPr="00776D31" w:rsidTr="00F52DB1">
        <w:trPr>
          <w:trHeight w:val="518"/>
        </w:trPr>
        <w:tc>
          <w:tcPr>
            <w:tcW w:w="904" w:type="pct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auto"/>
          </w:tcPr>
          <w:p w:rsidR="00776D31" w:rsidRPr="00776D31" w:rsidRDefault="00776D31" w:rsidP="00776D31">
            <w:pPr>
              <w:widowControl w:val="0"/>
              <w:suppressAutoHyphens/>
              <w:rPr>
                <w:rFonts w:ascii="Calibri" w:eastAsia="Calibri" w:hAnsi="Calibri" w:cs="font621"/>
                <w:b/>
                <w:lang w:eastAsia="zh-CN"/>
              </w:rPr>
            </w:pPr>
            <w:r w:rsidRPr="00776D31">
              <w:rPr>
                <w:rFonts w:ascii="Calibri" w:eastAsia="Calibri" w:hAnsi="Calibri" w:cs="font621"/>
                <w:b/>
                <w:lang w:eastAsia="zh-CN"/>
              </w:rPr>
              <w:t xml:space="preserve">Empresa a subcontratar </w:t>
            </w:r>
          </w:p>
        </w:tc>
        <w:tc>
          <w:tcPr>
            <w:tcW w:w="4096" w:type="pct"/>
            <w:gridSpan w:val="2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3F3F3"/>
          </w:tcPr>
          <w:p w:rsidR="00776D31" w:rsidRPr="00776D31" w:rsidRDefault="00776D31" w:rsidP="00776D31">
            <w:pPr>
              <w:widowControl w:val="0"/>
              <w:suppressAutoHyphens/>
              <w:jc w:val="both"/>
              <w:rPr>
                <w:rFonts w:ascii="Calibri" w:eastAsia="Calibri" w:hAnsi="Calibri" w:cs="font621"/>
                <w:lang w:eastAsia="zh-CN"/>
              </w:rPr>
            </w:pPr>
            <w:r w:rsidRPr="00776D31">
              <w:rPr>
                <w:rFonts w:ascii="Calibri" w:eastAsia="Calibri" w:hAnsi="Calibri" w:cs="font621"/>
                <w:sz w:val="20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76D31">
              <w:rPr>
                <w:rFonts w:ascii="Calibri" w:eastAsia="Calibri" w:hAnsi="Calibri" w:cs="font621"/>
                <w:sz w:val="20"/>
                <w:lang w:eastAsia="zh-CN"/>
              </w:rPr>
              <w:instrText xml:space="preserve"> FORMTEXT </w:instrText>
            </w:r>
            <w:r w:rsidRPr="00776D31">
              <w:rPr>
                <w:rFonts w:ascii="Calibri" w:eastAsia="Calibri" w:hAnsi="Calibri" w:cs="font621"/>
                <w:sz w:val="20"/>
                <w:lang w:eastAsia="zh-CN"/>
              </w:rPr>
            </w:r>
            <w:r w:rsidRPr="00776D31">
              <w:rPr>
                <w:rFonts w:ascii="Calibri" w:eastAsia="Calibri" w:hAnsi="Calibri" w:cs="font621"/>
                <w:sz w:val="20"/>
                <w:lang w:eastAsia="zh-CN"/>
              </w:rPr>
              <w:fldChar w:fldCharType="separate"/>
            </w:r>
            <w:r w:rsidRPr="00776D31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776D31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776D31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776D31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776D31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776D31">
              <w:rPr>
                <w:rFonts w:ascii="Calibri" w:eastAsia="Times New Roman" w:hAnsi="Calibri" w:cs="Times New Roman"/>
                <w:sz w:val="20"/>
                <w:lang w:eastAsia="es-ES"/>
              </w:rPr>
              <w:fldChar w:fldCharType="end"/>
            </w:r>
          </w:p>
        </w:tc>
      </w:tr>
      <w:tr w:rsidR="00776D31" w:rsidRPr="00776D31" w:rsidTr="00F52DB1">
        <w:trPr>
          <w:trHeight w:val="518"/>
        </w:trPr>
        <w:tc>
          <w:tcPr>
            <w:tcW w:w="904" w:type="pct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auto"/>
          </w:tcPr>
          <w:p w:rsidR="00776D31" w:rsidRPr="00776D31" w:rsidRDefault="00776D31" w:rsidP="00776D31">
            <w:pPr>
              <w:widowControl w:val="0"/>
              <w:suppressAutoHyphens/>
              <w:rPr>
                <w:rFonts w:ascii="Calibri" w:eastAsia="Calibri" w:hAnsi="Calibri" w:cs="font621"/>
                <w:b/>
                <w:lang w:eastAsia="zh-CN"/>
              </w:rPr>
            </w:pPr>
            <w:r w:rsidRPr="00776D31">
              <w:rPr>
                <w:rFonts w:ascii="Calibri" w:eastAsia="Calibri" w:hAnsi="Calibri" w:cs="font621"/>
                <w:b/>
                <w:lang w:eastAsia="zh-CN"/>
              </w:rPr>
              <w:t xml:space="preserve">Justificación de la capacidad de la empresa subcontratada </w:t>
            </w:r>
          </w:p>
        </w:tc>
        <w:tc>
          <w:tcPr>
            <w:tcW w:w="4096" w:type="pct"/>
            <w:gridSpan w:val="2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3F3F3"/>
          </w:tcPr>
          <w:p w:rsidR="00776D31" w:rsidRPr="00776D31" w:rsidRDefault="00776D31" w:rsidP="00776D31">
            <w:pPr>
              <w:widowControl w:val="0"/>
              <w:suppressAutoHyphens/>
              <w:jc w:val="both"/>
              <w:rPr>
                <w:rFonts w:ascii="Calibri" w:eastAsia="Calibri" w:hAnsi="Calibri" w:cs="font621"/>
                <w:lang w:eastAsia="zh-CN"/>
              </w:rPr>
            </w:pPr>
            <w:r w:rsidRPr="00776D31">
              <w:rPr>
                <w:rFonts w:ascii="Calibri" w:eastAsia="Calibri" w:hAnsi="Calibri" w:cs="font621"/>
                <w:sz w:val="20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76D31">
              <w:rPr>
                <w:rFonts w:ascii="Calibri" w:eastAsia="Calibri" w:hAnsi="Calibri" w:cs="font621"/>
                <w:sz w:val="20"/>
                <w:lang w:eastAsia="zh-CN"/>
              </w:rPr>
              <w:instrText xml:space="preserve"> FORMTEXT </w:instrText>
            </w:r>
            <w:r w:rsidRPr="00776D31">
              <w:rPr>
                <w:rFonts w:ascii="Calibri" w:eastAsia="Calibri" w:hAnsi="Calibri" w:cs="font621"/>
                <w:sz w:val="20"/>
                <w:lang w:eastAsia="zh-CN"/>
              </w:rPr>
            </w:r>
            <w:r w:rsidRPr="00776D31">
              <w:rPr>
                <w:rFonts w:ascii="Calibri" w:eastAsia="Calibri" w:hAnsi="Calibri" w:cs="font621"/>
                <w:sz w:val="20"/>
                <w:lang w:eastAsia="zh-CN"/>
              </w:rPr>
              <w:fldChar w:fldCharType="separate"/>
            </w:r>
            <w:r w:rsidRPr="00776D31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776D31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776D31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776D31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776D31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776D31">
              <w:rPr>
                <w:rFonts w:ascii="Calibri" w:eastAsia="Times New Roman" w:hAnsi="Calibri" w:cs="Times New Roman"/>
                <w:sz w:val="20"/>
                <w:lang w:eastAsia="es-ES"/>
              </w:rPr>
              <w:fldChar w:fldCharType="end"/>
            </w:r>
          </w:p>
        </w:tc>
      </w:tr>
      <w:tr w:rsidR="00776D31" w:rsidRPr="00776D31" w:rsidTr="00F52DB1">
        <w:trPr>
          <w:trHeight w:val="518"/>
        </w:trPr>
        <w:tc>
          <w:tcPr>
            <w:tcW w:w="904" w:type="pct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auto"/>
          </w:tcPr>
          <w:p w:rsidR="00776D31" w:rsidRPr="00776D31" w:rsidRDefault="00776D31" w:rsidP="00776D31">
            <w:pPr>
              <w:widowControl w:val="0"/>
              <w:suppressAutoHyphens/>
              <w:rPr>
                <w:rFonts w:ascii="Calibri" w:eastAsia="Calibri" w:hAnsi="Calibri" w:cs="font621"/>
                <w:b/>
                <w:lang w:eastAsia="zh-CN"/>
              </w:rPr>
            </w:pPr>
            <w:r w:rsidRPr="00776D31">
              <w:rPr>
                <w:rFonts w:ascii="Calibri" w:eastAsia="Calibri" w:hAnsi="Calibri" w:cs="font621"/>
                <w:b/>
                <w:lang w:eastAsia="zh-CN"/>
              </w:rPr>
              <w:t>Coste asociado</w:t>
            </w:r>
          </w:p>
        </w:tc>
        <w:tc>
          <w:tcPr>
            <w:tcW w:w="4096" w:type="pct"/>
            <w:gridSpan w:val="2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3F3F3"/>
          </w:tcPr>
          <w:p w:rsidR="00776D31" w:rsidRPr="00776D31" w:rsidRDefault="00776D31" w:rsidP="00776D31">
            <w:pPr>
              <w:widowControl w:val="0"/>
              <w:suppressAutoHyphens/>
              <w:jc w:val="both"/>
              <w:rPr>
                <w:rFonts w:ascii="Calibri" w:eastAsia="Calibri" w:hAnsi="Calibri" w:cs="font621"/>
                <w:lang w:eastAsia="zh-CN"/>
              </w:rPr>
            </w:pPr>
            <w:r w:rsidRPr="00776D31">
              <w:rPr>
                <w:rFonts w:ascii="Calibri" w:eastAsia="Calibri" w:hAnsi="Calibri" w:cs="font621"/>
                <w:sz w:val="20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76D31">
              <w:rPr>
                <w:rFonts w:ascii="Calibri" w:eastAsia="Calibri" w:hAnsi="Calibri" w:cs="font621"/>
                <w:sz w:val="20"/>
                <w:lang w:eastAsia="zh-CN"/>
              </w:rPr>
              <w:instrText xml:space="preserve"> FORMTEXT </w:instrText>
            </w:r>
            <w:r w:rsidRPr="00776D31">
              <w:rPr>
                <w:rFonts w:ascii="Calibri" w:eastAsia="Calibri" w:hAnsi="Calibri" w:cs="font621"/>
                <w:sz w:val="20"/>
                <w:lang w:eastAsia="zh-CN"/>
              </w:rPr>
            </w:r>
            <w:r w:rsidRPr="00776D31">
              <w:rPr>
                <w:rFonts w:ascii="Calibri" w:eastAsia="Calibri" w:hAnsi="Calibri" w:cs="font621"/>
                <w:sz w:val="20"/>
                <w:lang w:eastAsia="zh-CN"/>
              </w:rPr>
              <w:fldChar w:fldCharType="separate"/>
            </w:r>
            <w:r w:rsidRPr="00776D31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776D31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776D31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776D31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776D31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776D31">
              <w:rPr>
                <w:rFonts w:ascii="Calibri" w:eastAsia="Times New Roman" w:hAnsi="Calibri" w:cs="Times New Roman"/>
                <w:sz w:val="20"/>
                <w:lang w:eastAsia="es-ES"/>
              </w:rPr>
              <w:fldChar w:fldCharType="end"/>
            </w:r>
          </w:p>
        </w:tc>
      </w:tr>
      <w:tr w:rsidR="00776D31" w:rsidRPr="00776D31" w:rsidTr="00F52DB1">
        <w:trPr>
          <w:trHeight w:val="452"/>
        </w:trPr>
        <w:tc>
          <w:tcPr>
            <w:tcW w:w="5000" w:type="pct"/>
            <w:gridSpan w:val="3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1E2D3"/>
          </w:tcPr>
          <w:p w:rsidR="00776D31" w:rsidRPr="00776D31" w:rsidRDefault="00F52DB1" w:rsidP="00776D31">
            <w:pPr>
              <w:widowControl w:val="0"/>
              <w:suppressAutoHyphens/>
              <w:spacing w:before="80" w:after="80"/>
              <w:jc w:val="both"/>
              <w:rPr>
                <w:rFonts w:ascii="Calibri" w:eastAsia="Calibri" w:hAnsi="Calibri" w:cs="font621"/>
                <w:b/>
                <w:lang w:eastAsia="zh-CN"/>
              </w:rPr>
            </w:pPr>
            <w:r>
              <w:rPr>
                <w:rFonts w:ascii="Calibri" w:eastAsia="Calibri" w:hAnsi="Calibri" w:cs="font621"/>
                <w:b/>
                <w:lang w:eastAsia="zh-CN"/>
              </w:rPr>
              <w:t xml:space="preserve">ACCIÓN </w:t>
            </w:r>
            <w:r w:rsidR="00776D31" w:rsidRPr="00776D31">
              <w:rPr>
                <w:rFonts w:ascii="Calibri" w:eastAsia="Calibri" w:hAnsi="Calibri" w:cs="font621"/>
                <w:b/>
                <w:lang w:eastAsia="zh-CN"/>
              </w:rPr>
              <w:t>9</w:t>
            </w:r>
          </w:p>
        </w:tc>
      </w:tr>
      <w:tr w:rsidR="00776D31" w:rsidRPr="00776D31" w:rsidTr="00F52DB1">
        <w:trPr>
          <w:trHeight w:val="1368"/>
        </w:trPr>
        <w:tc>
          <w:tcPr>
            <w:tcW w:w="904" w:type="pct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auto"/>
          </w:tcPr>
          <w:p w:rsidR="00776D31" w:rsidRPr="00776D31" w:rsidRDefault="00776D31" w:rsidP="00776D31">
            <w:pPr>
              <w:widowControl w:val="0"/>
              <w:suppressAutoHyphens/>
              <w:rPr>
                <w:rFonts w:ascii="Calibri" w:eastAsia="Calibri" w:hAnsi="Calibri" w:cs="font621"/>
                <w:b/>
                <w:lang w:eastAsia="zh-CN"/>
              </w:rPr>
            </w:pPr>
            <w:r w:rsidRPr="00776D31">
              <w:rPr>
                <w:rFonts w:ascii="Calibri" w:eastAsia="Calibri" w:hAnsi="Calibri" w:cs="font621"/>
                <w:b/>
                <w:lang w:eastAsia="zh-CN"/>
              </w:rPr>
              <w:t xml:space="preserve">Descripción </w:t>
            </w:r>
          </w:p>
        </w:tc>
        <w:tc>
          <w:tcPr>
            <w:tcW w:w="4096" w:type="pct"/>
            <w:gridSpan w:val="2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3F3F3"/>
          </w:tcPr>
          <w:p w:rsidR="00776D31" w:rsidRPr="00776D31" w:rsidRDefault="00776D31" w:rsidP="00776D31">
            <w:pPr>
              <w:widowControl w:val="0"/>
              <w:suppressAutoHyphens/>
              <w:jc w:val="both"/>
              <w:rPr>
                <w:rFonts w:ascii="Calibri" w:eastAsia="Calibri" w:hAnsi="Calibri" w:cs="font621"/>
                <w:lang w:eastAsia="zh-CN"/>
              </w:rPr>
            </w:pPr>
            <w:r w:rsidRPr="00776D31">
              <w:rPr>
                <w:rFonts w:ascii="Calibri" w:eastAsia="Calibri" w:hAnsi="Calibri" w:cs="font621"/>
                <w:sz w:val="20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76D31">
              <w:rPr>
                <w:rFonts w:ascii="Calibri" w:eastAsia="Calibri" w:hAnsi="Calibri" w:cs="font621"/>
                <w:sz w:val="20"/>
                <w:lang w:eastAsia="zh-CN"/>
              </w:rPr>
              <w:instrText xml:space="preserve"> FORMTEXT </w:instrText>
            </w:r>
            <w:r w:rsidRPr="00776D31">
              <w:rPr>
                <w:rFonts w:ascii="Calibri" w:eastAsia="Calibri" w:hAnsi="Calibri" w:cs="font621"/>
                <w:sz w:val="20"/>
                <w:lang w:eastAsia="zh-CN"/>
              </w:rPr>
            </w:r>
            <w:r w:rsidRPr="00776D31">
              <w:rPr>
                <w:rFonts w:ascii="Calibri" w:eastAsia="Calibri" w:hAnsi="Calibri" w:cs="font621"/>
                <w:sz w:val="20"/>
                <w:lang w:eastAsia="zh-CN"/>
              </w:rPr>
              <w:fldChar w:fldCharType="separate"/>
            </w:r>
            <w:r w:rsidRPr="00776D31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776D31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776D31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776D31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776D31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776D31">
              <w:rPr>
                <w:rFonts w:ascii="Calibri" w:eastAsia="Times New Roman" w:hAnsi="Calibri" w:cs="Times New Roman"/>
                <w:sz w:val="20"/>
                <w:lang w:eastAsia="es-ES"/>
              </w:rPr>
              <w:fldChar w:fldCharType="end"/>
            </w:r>
          </w:p>
        </w:tc>
      </w:tr>
      <w:tr w:rsidR="00776D31" w:rsidRPr="00776D31" w:rsidTr="00F52DB1">
        <w:trPr>
          <w:trHeight w:val="1368"/>
        </w:trPr>
        <w:tc>
          <w:tcPr>
            <w:tcW w:w="904" w:type="pct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auto"/>
          </w:tcPr>
          <w:p w:rsidR="00776D31" w:rsidRPr="00776D31" w:rsidRDefault="00F52DB1" w:rsidP="00776D31">
            <w:pPr>
              <w:widowControl w:val="0"/>
              <w:suppressAutoHyphens/>
              <w:rPr>
                <w:rFonts w:ascii="Calibri" w:eastAsia="Calibri" w:hAnsi="Calibri" w:cs="font621"/>
                <w:b/>
                <w:lang w:eastAsia="zh-CN"/>
              </w:rPr>
            </w:pPr>
            <w:r>
              <w:rPr>
                <w:rFonts w:ascii="Calibri" w:eastAsia="Calibri" w:hAnsi="Calibri" w:cs="font621"/>
                <w:b/>
                <w:lang w:eastAsia="zh-CN"/>
              </w:rPr>
              <w:lastRenderedPageBreak/>
              <w:t xml:space="preserve">Área </w:t>
            </w:r>
            <w:r w:rsidR="00776D31" w:rsidRPr="00776D31">
              <w:rPr>
                <w:rFonts w:ascii="Calibri" w:eastAsia="Calibri" w:hAnsi="Calibri" w:cs="font621"/>
                <w:b/>
                <w:lang w:eastAsia="zh-CN"/>
              </w:rPr>
              <w:t>a la que se adscribe</w:t>
            </w:r>
          </w:p>
        </w:tc>
        <w:tc>
          <w:tcPr>
            <w:tcW w:w="1829" w:type="pct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3F3F3"/>
          </w:tcPr>
          <w:p w:rsidR="00776D31" w:rsidRPr="00776D31" w:rsidRDefault="00776D31" w:rsidP="00776D31">
            <w:pPr>
              <w:widowControl w:val="0"/>
              <w:suppressAutoHyphens/>
              <w:spacing w:before="0" w:after="0" w:line="240" w:lineRule="auto"/>
              <w:jc w:val="both"/>
              <w:rPr>
                <w:rFonts w:ascii="Calibri" w:eastAsia="Calibri" w:hAnsi="Calibri" w:cs="font621"/>
                <w:sz w:val="20"/>
                <w:lang w:eastAsia="zh-CN"/>
              </w:rPr>
            </w:pPr>
            <w:r w:rsidRPr="00776D31">
              <w:rPr>
                <w:rFonts w:ascii="Calibri" w:eastAsia="Calibri" w:hAnsi="Calibri" w:cs="font621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76D31">
              <w:rPr>
                <w:rFonts w:ascii="Calibri" w:eastAsia="Calibri" w:hAnsi="Calibri" w:cs="font621"/>
                <w:lang w:eastAsia="zh-CN"/>
              </w:rPr>
              <w:instrText xml:space="preserve"> FORMCHECKBOX </w:instrText>
            </w:r>
            <w:r w:rsidR="00EB10B9">
              <w:rPr>
                <w:rFonts w:ascii="Calibri" w:eastAsia="Calibri" w:hAnsi="Calibri" w:cs="font621"/>
                <w:lang w:eastAsia="zh-CN"/>
              </w:rPr>
            </w:r>
            <w:r w:rsidR="00EB10B9">
              <w:rPr>
                <w:rFonts w:ascii="Calibri" w:eastAsia="Calibri" w:hAnsi="Calibri" w:cs="font621"/>
                <w:lang w:eastAsia="zh-CN"/>
              </w:rPr>
              <w:fldChar w:fldCharType="separate"/>
            </w:r>
            <w:r w:rsidRPr="00776D31">
              <w:rPr>
                <w:rFonts w:ascii="Calibri" w:eastAsia="Calibri" w:hAnsi="Calibri" w:cs="font621"/>
                <w:lang w:eastAsia="zh-CN"/>
              </w:rPr>
              <w:fldChar w:fldCharType="end"/>
            </w:r>
            <w:r w:rsidRPr="00776D31">
              <w:rPr>
                <w:rFonts w:ascii="Calibri" w:eastAsia="Calibri" w:hAnsi="Calibri" w:cs="font621"/>
                <w:lang w:eastAsia="zh-CN"/>
              </w:rPr>
              <w:t xml:space="preserve"> </w:t>
            </w:r>
            <w:r w:rsidRPr="00776D31">
              <w:rPr>
                <w:rFonts w:ascii="Calibri" w:eastAsia="Calibri" w:hAnsi="Calibri" w:cs="font621"/>
                <w:sz w:val="20"/>
                <w:lang w:eastAsia="zh-CN"/>
              </w:rPr>
              <w:t>Diseño del modelo de negocio</w:t>
            </w:r>
          </w:p>
          <w:p w:rsidR="00776D31" w:rsidRPr="00776D31" w:rsidRDefault="00776D31" w:rsidP="00776D31">
            <w:pPr>
              <w:widowControl w:val="0"/>
              <w:suppressAutoHyphens/>
              <w:spacing w:before="0" w:after="0" w:line="240" w:lineRule="auto"/>
              <w:jc w:val="both"/>
              <w:rPr>
                <w:rFonts w:ascii="Calibri" w:eastAsia="Calibri" w:hAnsi="Calibri" w:cs="font621"/>
                <w:sz w:val="20"/>
                <w:lang w:eastAsia="zh-CN"/>
              </w:rPr>
            </w:pPr>
            <w:r w:rsidRPr="00776D31">
              <w:rPr>
                <w:rFonts w:ascii="Calibri" w:eastAsia="Calibri" w:hAnsi="Calibri" w:cs="font621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76D31">
              <w:rPr>
                <w:rFonts w:ascii="Calibri" w:eastAsia="Calibri" w:hAnsi="Calibri" w:cs="font621"/>
                <w:lang w:eastAsia="zh-CN"/>
              </w:rPr>
              <w:instrText xml:space="preserve"> FORMCHECKBOX </w:instrText>
            </w:r>
            <w:r w:rsidR="00EB10B9">
              <w:rPr>
                <w:rFonts w:ascii="Calibri" w:eastAsia="Calibri" w:hAnsi="Calibri" w:cs="font621"/>
                <w:lang w:eastAsia="zh-CN"/>
              </w:rPr>
            </w:r>
            <w:r w:rsidR="00EB10B9">
              <w:rPr>
                <w:rFonts w:ascii="Calibri" w:eastAsia="Calibri" w:hAnsi="Calibri" w:cs="font621"/>
                <w:lang w:eastAsia="zh-CN"/>
              </w:rPr>
              <w:fldChar w:fldCharType="separate"/>
            </w:r>
            <w:r w:rsidRPr="00776D31">
              <w:rPr>
                <w:rFonts w:ascii="Calibri" w:eastAsia="Calibri" w:hAnsi="Calibri" w:cs="font621"/>
                <w:lang w:eastAsia="zh-CN"/>
              </w:rPr>
              <w:fldChar w:fldCharType="end"/>
            </w:r>
            <w:r w:rsidRPr="00776D31">
              <w:rPr>
                <w:rFonts w:ascii="Calibri" w:eastAsia="Calibri" w:hAnsi="Calibri" w:cs="font621"/>
                <w:lang w:eastAsia="zh-CN"/>
              </w:rPr>
              <w:t xml:space="preserve"> </w:t>
            </w:r>
            <w:r w:rsidRPr="00776D31">
              <w:rPr>
                <w:rFonts w:ascii="Calibri" w:eastAsia="Calibri" w:hAnsi="Calibri" w:cs="font621"/>
                <w:sz w:val="20"/>
                <w:lang w:eastAsia="zh-CN"/>
              </w:rPr>
              <w:t>Productos y servicios</w:t>
            </w:r>
          </w:p>
          <w:p w:rsidR="00776D31" w:rsidRPr="00776D31" w:rsidRDefault="00776D31" w:rsidP="00776D31">
            <w:pPr>
              <w:widowControl w:val="0"/>
              <w:suppressAutoHyphens/>
              <w:spacing w:before="0" w:after="0" w:line="240" w:lineRule="auto"/>
              <w:jc w:val="both"/>
              <w:rPr>
                <w:rFonts w:ascii="Calibri" w:eastAsia="Calibri" w:hAnsi="Calibri" w:cs="font621"/>
                <w:sz w:val="20"/>
                <w:lang w:eastAsia="zh-CN"/>
              </w:rPr>
            </w:pPr>
            <w:r w:rsidRPr="00776D31">
              <w:rPr>
                <w:rFonts w:ascii="Calibri" w:eastAsia="Calibri" w:hAnsi="Calibri" w:cs="font621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76D31">
              <w:rPr>
                <w:rFonts w:ascii="Calibri" w:eastAsia="Calibri" w:hAnsi="Calibri" w:cs="font621"/>
                <w:lang w:eastAsia="zh-CN"/>
              </w:rPr>
              <w:instrText xml:space="preserve"> FORMCHECKBOX </w:instrText>
            </w:r>
            <w:r w:rsidR="00EB10B9">
              <w:rPr>
                <w:rFonts w:ascii="Calibri" w:eastAsia="Calibri" w:hAnsi="Calibri" w:cs="font621"/>
                <w:lang w:eastAsia="zh-CN"/>
              </w:rPr>
            </w:r>
            <w:r w:rsidR="00EB10B9">
              <w:rPr>
                <w:rFonts w:ascii="Calibri" w:eastAsia="Calibri" w:hAnsi="Calibri" w:cs="font621"/>
                <w:lang w:eastAsia="zh-CN"/>
              </w:rPr>
              <w:fldChar w:fldCharType="separate"/>
            </w:r>
            <w:r w:rsidRPr="00776D31">
              <w:rPr>
                <w:rFonts w:ascii="Calibri" w:eastAsia="Calibri" w:hAnsi="Calibri" w:cs="font621"/>
                <w:lang w:eastAsia="zh-CN"/>
              </w:rPr>
              <w:fldChar w:fldCharType="end"/>
            </w:r>
            <w:r w:rsidRPr="00776D31">
              <w:rPr>
                <w:rFonts w:ascii="Calibri" w:eastAsia="Calibri" w:hAnsi="Calibri" w:cs="font621"/>
                <w:lang w:eastAsia="zh-CN"/>
              </w:rPr>
              <w:t xml:space="preserve"> </w:t>
            </w:r>
            <w:r w:rsidRPr="00776D31">
              <w:rPr>
                <w:rFonts w:ascii="Calibri" w:eastAsia="Calibri" w:hAnsi="Calibri" w:cs="font621"/>
                <w:sz w:val="20"/>
                <w:lang w:eastAsia="zh-CN"/>
              </w:rPr>
              <w:t>Digitalización e innovación</w:t>
            </w:r>
          </w:p>
          <w:p w:rsidR="00776D31" w:rsidRPr="00776D31" w:rsidRDefault="00776D31" w:rsidP="00776D31">
            <w:pPr>
              <w:widowControl w:val="0"/>
              <w:suppressAutoHyphens/>
              <w:spacing w:before="0" w:after="0" w:line="240" w:lineRule="auto"/>
              <w:jc w:val="both"/>
              <w:rPr>
                <w:rFonts w:ascii="Calibri" w:eastAsia="Calibri" w:hAnsi="Calibri" w:cs="font621"/>
                <w:sz w:val="20"/>
                <w:lang w:eastAsia="zh-CN"/>
              </w:rPr>
            </w:pPr>
            <w:r w:rsidRPr="00776D31">
              <w:rPr>
                <w:rFonts w:ascii="Calibri" w:eastAsia="Calibri" w:hAnsi="Calibri" w:cs="font621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76D31">
              <w:rPr>
                <w:rFonts w:ascii="Calibri" w:eastAsia="Calibri" w:hAnsi="Calibri" w:cs="font621"/>
                <w:lang w:eastAsia="zh-CN"/>
              </w:rPr>
              <w:instrText xml:space="preserve"> FORMCHECKBOX </w:instrText>
            </w:r>
            <w:r w:rsidR="00EB10B9">
              <w:rPr>
                <w:rFonts w:ascii="Calibri" w:eastAsia="Calibri" w:hAnsi="Calibri" w:cs="font621"/>
                <w:lang w:eastAsia="zh-CN"/>
              </w:rPr>
            </w:r>
            <w:r w:rsidR="00EB10B9">
              <w:rPr>
                <w:rFonts w:ascii="Calibri" w:eastAsia="Calibri" w:hAnsi="Calibri" w:cs="font621"/>
                <w:lang w:eastAsia="zh-CN"/>
              </w:rPr>
              <w:fldChar w:fldCharType="separate"/>
            </w:r>
            <w:r w:rsidRPr="00776D31">
              <w:rPr>
                <w:rFonts w:ascii="Calibri" w:eastAsia="Calibri" w:hAnsi="Calibri" w:cs="font621"/>
                <w:lang w:eastAsia="zh-CN"/>
              </w:rPr>
              <w:fldChar w:fldCharType="end"/>
            </w:r>
            <w:r w:rsidRPr="00776D31">
              <w:rPr>
                <w:rFonts w:ascii="Calibri" w:eastAsia="Calibri" w:hAnsi="Calibri" w:cs="font621"/>
                <w:lang w:eastAsia="zh-CN"/>
              </w:rPr>
              <w:t xml:space="preserve"> </w:t>
            </w:r>
            <w:r w:rsidRPr="00776D31">
              <w:rPr>
                <w:rFonts w:ascii="Calibri" w:eastAsia="Calibri" w:hAnsi="Calibri" w:cs="font621"/>
                <w:sz w:val="20"/>
                <w:lang w:eastAsia="zh-CN"/>
              </w:rPr>
              <w:t xml:space="preserve">Procesos productivos </w:t>
            </w:r>
          </w:p>
        </w:tc>
        <w:tc>
          <w:tcPr>
            <w:tcW w:w="2267" w:type="pct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3F3F3"/>
          </w:tcPr>
          <w:p w:rsidR="00776D31" w:rsidRPr="00776D31" w:rsidRDefault="00776D31" w:rsidP="00776D31">
            <w:pPr>
              <w:widowControl w:val="0"/>
              <w:suppressAutoHyphens/>
              <w:spacing w:before="0" w:after="0" w:line="240" w:lineRule="auto"/>
              <w:jc w:val="both"/>
              <w:rPr>
                <w:rFonts w:ascii="Calibri" w:eastAsia="Calibri" w:hAnsi="Calibri" w:cs="font621"/>
                <w:sz w:val="20"/>
                <w:lang w:eastAsia="zh-CN"/>
              </w:rPr>
            </w:pPr>
            <w:r w:rsidRPr="00776D31">
              <w:rPr>
                <w:rFonts w:ascii="Calibri" w:eastAsia="Calibri" w:hAnsi="Calibri" w:cs="font621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76D31">
              <w:rPr>
                <w:rFonts w:ascii="Calibri" w:eastAsia="Calibri" w:hAnsi="Calibri" w:cs="font621"/>
                <w:lang w:eastAsia="zh-CN"/>
              </w:rPr>
              <w:instrText xml:space="preserve"> FORMCHECKBOX </w:instrText>
            </w:r>
            <w:r w:rsidR="00EB10B9">
              <w:rPr>
                <w:rFonts w:ascii="Calibri" w:eastAsia="Calibri" w:hAnsi="Calibri" w:cs="font621"/>
                <w:lang w:eastAsia="zh-CN"/>
              </w:rPr>
            </w:r>
            <w:r w:rsidR="00EB10B9">
              <w:rPr>
                <w:rFonts w:ascii="Calibri" w:eastAsia="Calibri" w:hAnsi="Calibri" w:cs="font621"/>
                <w:lang w:eastAsia="zh-CN"/>
              </w:rPr>
              <w:fldChar w:fldCharType="separate"/>
            </w:r>
            <w:r w:rsidRPr="00776D31">
              <w:rPr>
                <w:rFonts w:ascii="Calibri" w:eastAsia="Calibri" w:hAnsi="Calibri" w:cs="font621"/>
                <w:lang w:eastAsia="zh-CN"/>
              </w:rPr>
              <w:fldChar w:fldCharType="end"/>
            </w:r>
            <w:r w:rsidRPr="00776D31">
              <w:rPr>
                <w:rFonts w:ascii="Calibri" w:eastAsia="Calibri" w:hAnsi="Calibri" w:cs="font621"/>
                <w:lang w:eastAsia="zh-CN"/>
              </w:rPr>
              <w:t xml:space="preserve"> </w:t>
            </w:r>
            <w:r w:rsidRPr="00776D31">
              <w:rPr>
                <w:rFonts w:ascii="Calibri" w:eastAsia="Calibri" w:hAnsi="Calibri" w:cs="font621"/>
                <w:sz w:val="20"/>
                <w:lang w:eastAsia="zh-CN"/>
              </w:rPr>
              <w:t>Comercialización, Marketing y Comunicación</w:t>
            </w:r>
          </w:p>
          <w:p w:rsidR="00776D31" w:rsidRPr="00776D31" w:rsidRDefault="00776D31" w:rsidP="00776D31">
            <w:pPr>
              <w:widowControl w:val="0"/>
              <w:suppressAutoHyphens/>
              <w:spacing w:before="0" w:after="0" w:line="240" w:lineRule="auto"/>
              <w:jc w:val="both"/>
              <w:rPr>
                <w:rFonts w:ascii="Calibri" w:eastAsia="Calibri" w:hAnsi="Calibri" w:cs="font621"/>
                <w:sz w:val="20"/>
                <w:lang w:eastAsia="zh-CN"/>
              </w:rPr>
            </w:pPr>
            <w:r w:rsidRPr="00776D31">
              <w:rPr>
                <w:rFonts w:ascii="Calibri" w:eastAsia="Calibri" w:hAnsi="Calibri" w:cs="font621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76D31">
              <w:rPr>
                <w:rFonts w:ascii="Calibri" w:eastAsia="Calibri" w:hAnsi="Calibri" w:cs="font621"/>
                <w:lang w:eastAsia="zh-CN"/>
              </w:rPr>
              <w:instrText xml:space="preserve"> FORMCHECKBOX </w:instrText>
            </w:r>
            <w:r w:rsidR="00EB10B9">
              <w:rPr>
                <w:rFonts w:ascii="Calibri" w:eastAsia="Calibri" w:hAnsi="Calibri" w:cs="font621"/>
                <w:lang w:eastAsia="zh-CN"/>
              </w:rPr>
            </w:r>
            <w:r w:rsidR="00EB10B9">
              <w:rPr>
                <w:rFonts w:ascii="Calibri" w:eastAsia="Calibri" w:hAnsi="Calibri" w:cs="font621"/>
                <w:lang w:eastAsia="zh-CN"/>
              </w:rPr>
              <w:fldChar w:fldCharType="separate"/>
            </w:r>
            <w:r w:rsidRPr="00776D31">
              <w:rPr>
                <w:rFonts w:ascii="Calibri" w:eastAsia="Calibri" w:hAnsi="Calibri" w:cs="font621"/>
                <w:lang w:eastAsia="zh-CN"/>
              </w:rPr>
              <w:fldChar w:fldCharType="end"/>
            </w:r>
            <w:r w:rsidRPr="00776D31">
              <w:rPr>
                <w:rFonts w:ascii="Calibri" w:eastAsia="Calibri" w:hAnsi="Calibri" w:cs="font621"/>
                <w:lang w:eastAsia="zh-CN"/>
              </w:rPr>
              <w:t xml:space="preserve"> </w:t>
            </w:r>
            <w:r w:rsidRPr="00776D31">
              <w:rPr>
                <w:rFonts w:ascii="Calibri" w:eastAsia="Calibri" w:hAnsi="Calibri" w:cs="font621"/>
                <w:sz w:val="20"/>
                <w:lang w:eastAsia="zh-CN"/>
              </w:rPr>
              <w:t>Estructura empresarial, organización y RRHH</w:t>
            </w:r>
          </w:p>
          <w:p w:rsidR="00776D31" w:rsidRPr="00776D31" w:rsidRDefault="00776D31" w:rsidP="00776D31">
            <w:pPr>
              <w:widowControl w:val="0"/>
              <w:suppressAutoHyphens/>
              <w:spacing w:before="0" w:after="0" w:line="240" w:lineRule="auto"/>
              <w:jc w:val="both"/>
              <w:rPr>
                <w:rFonts w:ascii="Calibri" w:eastAsia="Calibri" w:hAnsi="Calibri" w:cs="font621"/>
                <w:sz w:val="20"/>
                <w:lang w:eastAsia="zh-CN"/>
              </w:rPr>
            </w:pPr>
            <w:r w:rsidRPr="00776D31">
              <w:rPr>
                <w:rFonts w:ascii="Calibri" w:eastAsia="Calibri" w:hAnsi="Calibri" w:cs="font621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76D31">
              <w:rPr>
                <w:rFonts w:ascii="Calibri" w:eastAsia="Calibri" w:hAnsi="Calibri" w:cs="font621"/>
                <w:lang w:eastAsia="zh-CN"/>
              </w:rPr>
              <w:instrText xml:space="preserve"> FORMCHECKBOX </w:instrText>
            </w:r>
            <w:r w:rsidR="00EB10B9">
              <w:rPr>
                <w:rFonts w:ascii="Calibri" w:eastAsia="Calibri" w:hAnsi="Calibri" w:cs="font621"/>
                <w:lang w:eastAsia="zh-CN"/>
              </w:rPr>
            </w:r>
            <w:r w:rsidR="00EB10B9">
              <w:rPr>
                <w:rFonts w:ascii="Calibri" w:eastAsia="Calibri" w:hAnsi="Calibri" w:cs="font621"/>
                <w:lang w:eastAsia="zh-CN"/>
              </w:rPr>
              <w:fldChar w:fldCharType="separate"/>
            </w:r>
            <w:r w:rsidRPr="00776D31">
              <w:rPr>
                <w:rFonts w:ascii="Calibri" w:eastAsia="Calibri" w:hAnsi="Calibri" w:cs="font621"/>
                <w:lang w:eastAsia="zh-CN"/>
              </w:rPr>
              <w:fldChar w:fldCharType="end"/>
            </w:r>
            <w:r w:rsidRPr="00776D31">
              <w:rPr>
                <w:rFonts w:ascii="Calibri" w:eastAsia="Calibri" w:hAnsi="Calibri" w:cs="font621"/>
                <w:lang w:eastAsia="zh-CN"/>
              </w:rPr>
              <w:t xml:space="preserve"> </w:t>
            </w:r>
            <w:r w:rsidRPr="00776D31">
              <w:rPr>
                <w:rFonts w:ascii="Calibri" w:eastAsia="Calibri" w:hAnsi="Calibri" w:cs="font621"/>
                <w:sz w:val="20"/>
                <w:lang w:eastAsia="zh-CN"/>
              </w:rPr>
              <w:t>Finanzas</w:t>
            </w:r>
          </w:p>
          <w:p w:rsidR="00776D31" w:rsidRPr="00776D31" w:rsidRDefault="00776D31" w:rsidP="00776D31">
            <w:pPr>
              <w:widowControl w:val="0"/>
              <w:suppressAutoHyphens/>
              <w:spacing w:before="0" w:after="0" w:line="240" w:lineRule="auto"/>
              <w:jc w:val="both"/>
              <w:rPr>
                <w:rFonts w:ascii="Calibri" w:eastAsia="Calibri" w:hAnsi="Calibri" w:cs="font621"/>
                <w:sz w:val="20"/>
                <w:lang w:eastAsia="zh-CN"/>
              </w:rPr>
            </w:pPr>
            <w:r w:rsidRPr="00776D31">
              <w:rPr>
                <w:rFonts w:ascii="Calibri" w:eastAsia="Calibri" w:hAnsi="Calibri" w:cs="font621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76D31">
              <w:rPr>
                <w:rFonts w:ascii="Calibri" w:eastAsia="Calibri" w:hAnsi="Calibri" w:cs="font621"/>
                <w:lang w:eastAsia="zh-CN"/>
              </w:rPr>
              <w:instrText xml:space="preserve"> FORMCHECKBOX </w:instrText>
            </w:r>
            <w:r w:rsidR="00EB10B9">
              <w:rPr>
                <w:rFonts w:ascii="Calibri" w:eastAsia="Calibri" w:hAnsi="Calibri" w:cs="font621"/>
                <w:lang w:eastAsia="zh-CN"/>
              </w:rPr>
            </w:r>
            <w:r w:rsidR="00EB10B9">
              <w:rPr>
                <w:rFonts w:ascii="Calibri" w:eastAsia="Calibri" w:hAnsi="Calibri" w:cs="font621"/>
                <w:lang w:eastAsia="zh-CN"/>
              </w:rPr>
              <w:fldChar w:fldCharType="separate"/>
            </w:r>
            <w:r w:rsidRPr="00776D31">
              <w:rPr>
                <w:rFonts w:ascii="Calibri" w:eastAsia="Calibri" w:hAnsi="Calibri" w:cs="font621"/>
                <w:lang w:eastAsia="zh-CN"/>
              </w:rPr>
              <w:fldChar w:fldCharType="end"/>
            </w:r>
            <w:r w:rsidRPr="00776D31">
              <w:rPr>
                <w:rFonts w:ascii="Calibri" w:eastAsia="Calibri" w:hAnsi="Calibri" w:cs="font621"/>
                <w:lang w:eastAsia="zh-CN"/>
              </w:rPr>
              <w:t xml:space="preserve"> </w:t>
            </w:r>
            <w:r w:rsidRPr="00776D31">
              <w:rPr>
                <w:rFonts w:ascii="Calibri" w:eastAsia="Calibri" w:hAnsi="Calibri" w:cs="font621"/>
                <w:sz w:val="20"/>
                <w:lang w:eastAsia="zh-CN"/>
              </w:rPr>
              <w:t>Acción transversal – Consultoría de apoyo</w:t>
            </w:r>
          </w:p>
        </w:tc>
      </w:tr>
      <w:tr w:rsidR="00776D31" w:rsidRPr="00776D31" w:rsidTr="00F52DB1">
        <w:trPr>
          <w:trHeight w:val="1516"/>
        </w:trPr>
        <w:tc>
          <w:tcPr>
            <w:tcW w:w="904" w:type="pct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auto"/>
          </w:tcPr>
          <w:p w:rsidR="00776D31" w:rsidRPr="00776D31" w:rsidRDefault="00776D31" w:rsidP="00776D31">
            <w:pPr>
              <w:widowControl w:val="0"/>
              <w:suppressAutoHyphens/>
              <w:rPr>
                <w:rFonts w:ascii="Calibri" w:eastAsia="Calibri" w:hAnsi="Calibri" w:cs="font621"/>
                <w:b/>
                <w:lang w:eastAsia="zh-CN"/>
              </w:rPr>
            </w:pPr>
            <w:r w:rsidRPr="00776D31">
              <w:rPr>
                <w:rFonts w:ascii="Calibri" w:eastAsia="Calibri" w:hAnsi="Calibri" w:cs="font621"/>
                <w:b/>
                <w:lang w:eastAsia="zh-CN"/>
              </w:rPr>
              <w:t xml:space="preserve">Objetivo a alcanzar </w:t>
            </w:r>
          </w:p>
        </w:tc>
        <w:tc>
          <w:tcPr>
            <w:tcW w:w="4096" w:type="pct"/>
            <w:gridSpan w:val="2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3F3F3"/>
          </w:tcPr>
          <w:p w:rsidR="00776D31" w:rsidRPr="00776D31" w:rsidRDefault="00776D31" w:rsidP="00776D31">
            <w:pPr>
              <w:widowControl w:val="0"/>
              <w:suppressAutoHyphens/>
              <w:jc w:val="both"/>
              <w:rPr>
                <w:rFonts w:ascii="Calibri" w:eastAsia="Calibri" w:hAnsi="Calibri" w:cs="font621"/>
                <w:lang w:eastAsia="zh-CN"/>
              </w:rPr>
            </w:pPr>
            <w:r w:rsidRPr="00776D31">
              <w:rPr>
                <w:rFonts w:ascii="Calibri" w:eastAsia="Calibri" w:hAnsi="Calibri" w:cs="font621"/>
                <w:sz w:val="20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76D31">
              <w:rPr>
                <w:rFonts w:ascii="Calibri" w:eastAsia="Calibri" w:hAnsi="Calibri" w:cs="font621"/>
                <w:sz w:val="20"/>
                <w:lang w:eastAsia="zh-CN"/>
              </w:rPr>
              <w:instrText xml:space="preserve"> FORMTEXT </w:instrText>
            </w:r>
            <w:r w:rsidRPr="00776D31">
              <w:rPr>
                <w:rFonts w:ascii="Calibri" w:eastAsia="Calibri" w:hAnsi="Calibri" w:cs="font621"/>
                <w:sz w:val="20"/>
                <w:lang w:eastAsia="zh-CN"/>
              </w:rPr>
            </w:r>
            <w:r w:rsidRPr="00776D31">
              <w:rPr>
                <w:rFonts w:ascii="Calibri" w:eastAsia="Calibri" w:hAnsi="Calibri" w:cs="font621"/>
                <w:sz w:val="20"/>
                <w:lang w:eastAsia="zh-CN"/>
              </w:rPr>
              <w:fldChar w:fldCharType="separate"/>
            </w:r>
            <w:r w:rsidRPr="00776D31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776D31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776D31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776D31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776D31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776D31">
              <w:rPr>
                <w:rFonts w:ascii="Calibri" w:eastAsia="Times New Roman" w:hAnsi="Calibri" w:cs="Times New Roman"/>
                <w:sz w:val="20"/>
                <w:lang w:eastAsia="es-ES"/>
              </w:rPr>
              <w:fldChar w:fldCharType="end"/>
            </w:r>
          </w:p>
        </w:tc>
      </w:tr>
      <w:tr w:rsidR="00776D31" w:rsidRPr="00776D31" w:rsidTr="00F52DB1">
        <w:trPr>
          <w:trHeight w:val="518"/>
        </w:trPr>
        <w:tc>
          <w:tcPr>
            <w:tcW w:w="904" w:type="pct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auto"/>
          </w:tcPr>
          <w:p w:rsidR="00776D31" w:rsidRPr="00776D31" w:rsidRDefault="00776D31" w:rsidP="00776D31">
            <w:pPr>
              <w:widowControl w:val="0"/>
              <w:suppressAutoHyphens/>
              <w:rPr>
                <w:rFonts w:ascii="Calibri" w:eastAsia="Calibri" w:hAnsi="Calibri" w:cs="font621"/>
                <w:b/>
                <w:lang w:eastAsia="zh-CN"/>
              </w:rPr>
            </w:pPr>
            <w:r w:rsidRPr="00776D31">
              <w:rPr>
                <w:rFonts w:ascii="Calibri" w:eastAsia="Calibri" w:hAnsi="Calibri" w:cs="font621"/>
                <w:b/>
                <w:lang w:eastAsia="zh-CN"/>
              </w:rPr>
              <w:t xml:space="preserve">Justificación de la mejora del posicionamiento en el mercado </w:t>
            </w:r>
          </w:p>
        </w:tc>
        <w:tc>
          <w:tcPr>
            <w:tcW w:w="4096" w:type="pct"/>
            <w:gridSpan w:val="2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3F3F3"/>
          </w:tcPr>
          <w:p w:rsidR="00776D31" w:rsidRPr="00776D31" w:rsidRDefault="00776D31" w:rsidP="00776D31">
            <w:pPr>
              <w:widowControl w:val="0"/>
              <w:suppressAutoHyphens/>
              <w:jc w:val="both"/>
              <w:rPr>
                <w:rFonts w:ascii="Calibri" w:eastAsia="Calibri" w:hAnsi="Calibri" w:cs="font621"/>
                <w:lang w:eastAsia="zh-CN"/>
              </w:rPr>
            </w:pPr>
            <w:r w:rsidRPr="00776D31">
              <w:rPr>
                <w:rFonts w:ascii="Calibri" w:eastAsia="Calibri" w:hAnsi="Calibri" w:cs="font621"/>
                <w:sz w:val="20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76D31">
              <w:rPr>
                <w:rFonts w:ascii="Calibri" w:eastAsia="Calibri" w:hAnsi="Calibri" w:cs="font621"/>
                <w:sz w:val="20"/>
                <w:lang w:eastAsia="zh-CN"/>
              </w:rPr>
              <w:instrText xml:space="preserve"> FORMTEXT </w:instrText>
            </w:r>
            <w:r w:rsidRPr="00776D31">
              <w:rPr>
                <w:rFonts w:ascii="Calibri" w:eastAsia="Calibri" w:hAnsi="Calibri" w:cs="font621"/>
                <w:sz w:val="20"/>
                <w:lang w:eastAsia="zh-CN"/>
              </w:rPr>
            </w:r>
            <w:r w:rsidRPr="00776D31">
              <w:rPr>
                <w:rFonts w:ascii="Calibri" w:eastAsia="Calibri" w:hAnsi="Calibri" w:cs="font621"/>
                <w:sz w:val="20"/>
                <w:lang w:eastAsia="zh-CN"/>
              </w:rPr>
              <w:fldChar w:fldCharType="separate"/>
            </w:r>
            <w:r w:rsidRPr="00776D31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776D31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776D31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776D31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776D31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776D31">
              <w:rPr>
                <w:rFonts w:ascii="Calibri" w:eastAsia="Times New Roman" w:hAnsi="Calibri" w:cs="Times New Roman"/>
                <w:sz w:val="20"/>
                <w:lang w:eastAsia="es-ES"/>
              </w:rPr>
              <w:fldChar w:fldCharType="end"/>
            </w:r>
          </w:p>
        </w:tc>
      </w:tr>
      <w:tr w:rsidR="00776D31" w:rsidRPr="00776D31" w:rsidTr="00F52DB1">
        <w:trPr>
          <w:trHeight w:val="518"/>
        </w:trPr>
        <w:tc>
          <w:tcPr>
            <w:tcW w:w="904" w:type="pct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auto"/>
          </w:tcPr>
          <w:p w:rsidR="00776D31" w:rsidRPr="00776D31" w:rsidRDefault="00776D31" w:rsidP="00776D31">
            <w:pPr>
              <w:widowControl w:val="0"/>
              <w:suppressAutoHyphens/>
              <w:rPr>
                <w:rFonts w:ascii="Calibri" w:eastAsia="Calibri" w:hAnsi="Calibri" w:cs="font621"/>
                <w:b/>
                <w:lang w:eastAsia="zh-CN"/>
              </w:rPr>
            </w:pPr>
            <w:r w:rsidRPr="00776D31">
              <w:rPr>
                <w:rFonts w:ascii="Calibri" w:eastAsia="Calibri" w:hAnsi="Calibri" w:cs="font621"/>
                <w:b/>
                <w:lang w:eastAsia="zh-CN"/>
              </w:rPr>
              <w:t xml:space="preserve">Empresa a subcontratar </w:t>
            </w:r>
          </w:p>
        </w:tc>
        <w:tc>
          <w:tcPr>
            <w:tcW w:w="4096" w:type="pct"/>
            <w:gridSpan w:val="2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3F3F3"/>
          </w:tcPr>
          <w:p w:rsidR="00776D31" w:rsidRPr="00776D31" w:rsidRDefault="00776D31" w:rsidP="00776D31">
            <w:pPr>
              <w:widowControl w:val="0"/>
              <w:suppressAutoHyphens/>
              <w:jc w:val="both"/>
              <w:rPr>
                <w:rFonts w:ascii="Calibri" w:eastAsia="Calibri" w:hAnsi="Calibri" w:cs="font621"/>
                <w:lang w:eastAsia="zh-CN"/>
              </w:rPr>
            </w:pPr>
            <w:r w:rsidRPr="00776D31">
              <w:rPr>
                <w:rFonts w:ascii="Calibri" w:eastAsia="Calibri" w:hAnsi="Calibri" w:cs="font621"/>
                <w:sz w:val="20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76D31">
              <w:rPr>
                <w:rFonts w:ascii="Calibri" w:eastAsia="Calibri" w:hAnsi="Calibri" w:cs="font621"/>
                <w:sz w:val="20"/>
                <w:lang w:eastAsia="zh-CN"/>
              </w:rPr>
              <w:instrText xml:space="preserve"> FORMTEXT </w:instrText>
            </w:r>
            <w:r w:rsidRPr="00776D31">
              <w:rPr>
                <w:rFonts w:ascii="Calibri" w:eastAsia="Calibri" w:hAnsi="Calibri" w:cs="font621"/>
                <w:sz w:val="20"/>
                <w:lang w:eastAsia="zh-CN"/>
              </w:rPr>
            </w:r>
            <w:r w:rsidRPr="00776D31">
              <w:rPr>
                <w:rFonts w:ascii="Calibri" w:eastAsia="Calibri" w:hAnsi="Calibri" w:cs="font621"/>
                <w:sz w:val="20"/>
                <w:lang w:eastAsia="zh-CN"/>
              </w:rPr>
              <w:fldChar w:fldCharType="separate"/>
            </w:r>
            <w:r w:rsidRPr="00776D31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776D31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776D31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776D31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776D31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776D31">
              <w:rPr>
                <w:rFonts w:ascii="Calibri" w:eastAsia="Times New Roman" w:hAnsi="Calibri" w:cs="Times New Roman"/>
                <w:sz w:val="20"/>
                <w:lang w:eastAsia="es-ES"/>
              </w:rPr>
              <w:fldChar w:fldCharType="end"/>
            </w:r>
          </w:p>
        </w:tc>
      </w:tr>
      <w:tr w:rsidR="00776D31" w:rsidRPr="00776D31" w:rsidTr="00F52DB1">
        <w:trPr>
          <w:trHeight w:val="518"/>
        </w:trPr>
        <w:tc>
          <w:tcPr>
            <w:tcW w:w="904" w:type="pct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auto"/>
          </w:tcPr>
          <w:p w:rsidR="00776D31" w:rsidRPr="00776D31" w:rsidRDefault="00776D31" w:rsidP="00776D31">
            <w:pPr>
              <w:widowControl w:val="0"/>
              <w:suppressAutoHyphens/>
              <w:rPr>
                <w:rFonts w:ascii="Calibri" w:eastAsia="Calibri" w:hAnsi="Calibri" w:cs="font621"/>
                <w:b/>
                <w:lang w:eastAsia="zh-CN"/>
              </w:rPr>
            </w:pPr>
            <w:r w:rsidRPr="00776D31">
              <w:rPr>
                <w:rFonts w:ascii="Calibri" w:eastAsia="Calibri" w:hAnsi="Calibri" w:cs="font621"/>
                <w:b/>
                <w:lang w:eastAsia="zh-CN"/>
              </w:rPr>
              <w:t xml:space="preserve">Justificación de la capacidad de la empresa subcontratada </w:t>
            </w:r>
          </w:p>
        </w:tc>
        <w:tc>
          <w:tcPr>
            <w:tcW w:w="4096" w:type="pct"/>
            <w:gridSpan w:val="2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3F3F3"/>
          </w:tcPr>
          <w:p w:rsidR="00776D31" w:rsidRPr="00776D31" w:rsidRDefault="00776D31" w:rsidP="00776D31">
            <w:pPr>
              <w:widowControl w:val="0"/>
              <w:suppressAutoHyphens/>
              <w:jc w:val="both"/>
              <w:rPr>
                <w:rFonts w:ascii="Calibri" w:eastAsia="Calibri" w:hAnsi="Calibri" w:cs="font621"/>
                <w:lang w:eastAsia="zh-CN"/>
              </w:rPr>
            </w:pPr>
            <w:r w:rsidRPr="00776D31">
              <w:rPr>
                <w:rFonts w:ascii="Calibri" w:eastAsia="Calibri" w:hAnsi="Calibri" w:cs="font621"/>
                <w:sz w:val="20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76D31">
              <w:rPr>
                <w:rFonts w:ascii="Calibri" w:eastAsia="Calibri" w:hAnsi="Calibri" w:cs="font621"/>
                <w:sz w:val="20"/>
                <w:lang w:eastAsia="zh-CN"/>
              </w:rPr>
              <w:instrText xml:space="preserve"> FORMTEXT </w:instrText>
            </w:r>
            <w:r w:rsidRPr="00776D31">
              <w:rPr>
                <w:rFonts w:ascii="Calibri" w:eastAsia="Calibri" w:hAnsi="Calibri" w:cs="font621"/>
                <w:sz w:val="20"/>
                <w:lang w:eastAsia="zh-CN"/>
              </w:rPr>
            </w:r>
            <w:r w:rsidRPr="00776D31">
              <w:rPr>
                <w:rFonts w:ascii="Calibri" w:eastAsia="Calibri" w:hAnsi="Calibri" w:cs="font621"/>
                <w:sz w:val="20"/>
                <w:lang w:eastAsia="zh-CN"/>
              </w:rPr>
              <w:fldChar w:fldCharType="separate"/>
            </w:r>
            <w:r w:rsidRPr="00776D31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776D31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776D31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776D31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776D31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776D31">
              <w:rPr>
                <w:rFonts w:ascii="Calibri" w:eastAsia="Times New Roman" w:hAnsi="Calibri" w:cs="Times New Roman"/>
                <w:sz w:val="20"/>
                <w:lang w:eastAsia="es-ES"/>
              </w:rPr>
              <w:fldChar w:fldCharType="end"/>
            </w:r>
          </w:p>
        </w:tc>
      </w:tr>
      <w:tr w:rsidR="00776D31" w:rsidRPr="00776D31" w:rsidTr="00F52DB1">
        <w:trPr>
          <w:trHeight w:val="518"/>
        </w:trPr>
        <w:tc>
          <w:tcPr>
            <w:tcW w:w="904" w:type="pct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auto"/>
          </w:tcPr>
          <w:p w:rsidR="00776D31" w:rsidRPr="00776D31" w:rsidRDefault="00776D31" w:rsidP="00776D31">
            <w:pPr>
              <w:widowControl w:val="0"/>
              <w:suppressAutoHyphens/>
              <w:rPr>
                <w:rFonts w:ascii="Calibri" w:eastAsia="Calibri" w:hAnsi="Calibri" w:cs="font621"/>
                <w:b/>
                <w:lang w:eastAsia="zh-CN"/>
              </w:rPr>
            </w:pPr>
            <w:r w:rsidRPr="00776D31">
              <w:rPr>
                <w:rFonts w:ascii="Calibri" w:eastAsia="Calibri" w:hAnsi="Calibri" w:cs="font621"/>
                <w:b/>
                <w:lang w:eastAsia="zh-CN"/>
              </w:rPr>
              <w:t>Coste asociado</w:t>
            </w:r>
          </w:p>
        </w:tc>
        <w:tc>
          <w:tcPr>
            <w:tcW w:w="4096" w:type="pct"/>
            <w:gridSpan w:val="2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3F3F3"/>
          </w:tcPr>
          <w:p w:rsidR="00776D31" w:rsidRPr="00776D31" w:rsidRDefault="00776D31" w:rsidP="00776D31">
            <w:pPr>
              <w:widowControl w:val="0"/>
              <w:suppressAutoHyphens/>
              <w:jc w:val="both"/>
              <w:rPr>
                <w:rFonts w:ascii="Calibri" w:eastAsia="Calibri" w:hAnsi="Calibri" w:cs="font621"/>
                <w:lang w:eastAsia="zh-CN"/>
              </w:rPr>
            </w:pPr>
            <w:r w:rsidRPr="00776D31">
              <w:rPr>
                <w:rFonts w:ascii="Calibri" w:eastAsia="Calibri" w:hAnsi="Calibri" w:cs="font621"/>
                <w:sz w:val="20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76D31">
              <w:rPr>
                <w:rFonts w:ascii="Calibri" w:eastAsia="Calibri" w:hAnsi="Calibri" w:cs="font621"/>
                <w:sz w:val="20"/>
                <w:lang w:eastAsia="zh-CN"/>
              </w:rPr>
              <w:instrText xml:space="preserve"> FORMTEXT </w:instrText>
            </w:r>
            <w:r w:rsidRPr="00776D31">
              <w:rPr>
                <w:rFonts w:ascii="Calibri" w:eastAsia="Calibri" w:hAnsi="Calibri" w:cs="font621"/>
                <w:sz w:val="20"/>
                <w:lang w:eastAsia="zh-CN"/>
              </w:rPr>
            </w:r>
            <w:r w:rsidRPr="00776D31">
              <w:rPr>
                <w:rFonts w:ascii="Calibri" w:eastAsia="Calibri" w:hAnsi="Calibri" w:cs="font621"/>
                <w:sz w:val="20"/>
                <w:lang w:eastAsia="zh-CN"/>
              </w:rPr>
              <w:fldChar w:fldCharType="separate"/>
            </w:r>
            <w:r w:rsidRPr="00776D31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776D31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776D31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776D31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776D31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776D31">
              <w:rPr>
                <w:rFonts w:ascii="Calibri" w:eastAsia="Times New Roman" w:hAnsi="Calibri" w:cs="Times New Roman"/>
                <w:sz w:val="20"/>
                <w:lang w:eastAsia="es-ES"/>
              </w:rPr>
              <w:fldChar w:fldCharType="end"/>
            </w:r>
          </w:p>
        </w:tc>
      </w:tr>
      <w:tr w:rsidR="00776D31" w:rsidRPr="00776D31" w:rsidTr="00F52DB1">
        <w:trPr>
          <w:trHeight w:val="452"/>
        </w:trPr>
        <w:tc>
          <w:tcPr>
            <w:tcW w:w="5000" w:type="pct"/>
            <w:gridSpan w:val="3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1E2D3"/>
          </w:tcPr>
          <w:p w:rsidR="00776D31" w:rsidRPr="00776D31" w:rsidRDefault="00F52DB1" w:rsidP="00776D31">
            <w:pPr>
              <w:widowControl w:val="0"/>
              <w:suppressAutoHyphens/>
              <w:spacing w:before="80" w:after="80"/>
              <w:jc w:val="both"/>
              <w:rPr>
                <w:rFonts w:ascii="Calibri" w:eastAsia="Calibri" w:hAnsi="Calibri" w:cs="font621"/>
                <w:b/>
                <w:lang w:eastAsia="zh-CN"/>
              </w:rPr>
            </w:pPr>
            <w:r>
              <w:rPr>
                <w:rFonts w:ascii="Calibri" w:eastAsia="Calibri" w:hAnsi="Calibri" w:cs="font621"/>
                <w:b/>
                <w:lang w:eastAsia="zh-CN"/>
              </w:rPr>
              <w:t xml:space="preserve">ACCIÓN </w:t>
            </w:r>
            <w:r w:rsidR="00776D31" w:rsidRPr="00776D31">
              <w:rPr>
                <w:rFonts w:ascii="Calibri" w:eastAsia="Calibri" w:hAnsi="Calibri" w:cs="font621"/>
                <w:b/>
                <w:lang w:eastAsia="zh-CN"/>
              </w:rPr>
              <w:t>10</w:t>
            </w:r>
          </w:p>
        </w:tc>
      </w:tr>
      <w:tr w:rsidR="00776D31" w:rsidRPr="00776D31" w:rsidTr="00F52DB1">
        <w:trPr>
          <w:trHeight w:val="1368"/>
        </w:trPr>
        <w:tc>
          <w:tcPr>
            <w:tcW w:w="904" w:type="pct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auto"/>
          </w:tcPr>
          <w:p w:rsidR="00776D31" w:rsidRPr="00776D31" w:rsidRDefault="00776D31" w:rsidP="00776D31">
            <w:pPr>
              <w:widowControl w:val="0"/>
              <w:suppressAutoHyphens/>
              <w:rPr>
                <w:rFonts w:ascii="Calibri" w:eastAsia="Calibri" w:hAnsi="Calibri" w:cs="font621"/>
                <w:b/>
                <w:lang w:eastAsia="zh-CN"/>
              </w:rPr>
            </w:pPr>
            <w:r w:rsidRPr="00776D31">
              <w:rPr>
                <w:rFonts w:ascii="Calibri" w:eastAsia="Calibri" w:hAnsi="Calibri" w:cs="font621"/>
                <w:b/>
                <w:lang w:eastAsia="zh-CN"/>
              </w:rPr>
              <w:t xml:space="preserve">Descripción </w:t>
            </w:r>
          </w:p>
        </w:tc>
        <w:tc>
          <w:tcPr>
            <w:tcW w:w="4096" w:type="pct"/>
            <w:gridSpan w:val="2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3F3F3"/>
          </w:tcPr>
          <w:p w:rsidR="00776D31" w:rsidRPr="00776D31" w:rsidRDefault="00776D31" w:rsidP="00776D31">
            <w:pPr>
              <w:widowControl w:val="0"/>
              <w:suppressAutoHyphens/>
              <w:jc w:val="both"/>
              <w:rPr>
                <w:rFonts w:ascii="Calibri" w:eastAsia="Calibri" w:hAnsi="Calibri" w:cs="font621"/>
                <w:lang w:eastAsia="zh-CN"/>
              </w:rPr>
            </w:pPr>
            <w:r w:rsidRPr="00776D31">
              <w:rPr>
                <w:rFonts w:ascii="Calibri" w:eastAsia="Calibri" w:hAnsi="Calibri" w:cs="font621"/>
                <w:sz w:val="20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76D31">
              <w:rPr>
                <w:rFonts w:ascii="Calibri" w:eastAsia="Calibri" w:hAnsi="Calibri" w:cs="font621"/>
                <w:sz w:val="20"/>
                <w:lang w:eastAsia="zh-CN"/>
              </w:rPr>
              <w:instrText xml:space="preserve"> FORMTEXT </w:instrText>
            </w:r>
            <w:r w:rsidRPr="00776D31">
              <w:rPr>
                <w:rFonts w:ascii="Calibri" w:eastAsia="Calibri" w:hAnsi="Calibri" w:cs="font621"/>
                <w:sz w:val="20"/>
                <w:lang w:eastAsia="zh-CN"/>
              </w:rPr>
            </w:r>
            <w:r w:rsidRPr="00776D31">
              <w:rPr>
                <w:rFonts w:ascii="Calibri" w:eastAsia="Calibri" w:hAnsi="Calibri" w:cs="font621"/>
                <w:sz w:val="20"/>
                <w:lang w:eastAsia="zh-CN"/>
              </w:rPr>
              <w:fldChar w:fldCharType="separate"/>
            </w:r>
            <w:r w:rsidRPr="00776D31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776D31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776D31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776D31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776D31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776D31">
              <w:rPr>
                <w:rFonts w:ascii="Calibri" w:eastAsia="Times New Roman" w:hAnsi="Calibri" w:cs="Times New Roman"/>
                <w:sz w:val="20"/>
                <w:lang w:eastAsia="es-ES"/>
              </w:rPr>
              <w:fldChar w:fldCharType="end"/>
            </w:r>
          </w:p>
        </w:tc>
      </w:tr>
      <w:tr w:rsidR="00776D31" w:rsidRPr="00776D31" w:rsidTr="00F52DB1">
        <w:trPr>
          <w:trHeight w:val="1368"/>
        </w:trPr>
        <w:tc>
          <w:tcPr>
            <w:tcW w:w="904" w:type="pct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auto"/>
          </w:tcPr>
          <w:p w:rsidR="00776D31" w:rsidRPr="00776D31" w:rsidRDefault="00F52DB1" w:rsidP="00776D31">
            <w:pPr>
              <w:widowControl w:val="0"/>
              <w:suppressAutoHyphens/>
              <w:rPr>
                <w:rFonts w:ascii="Calibri" w:eastAsia="Calibri" w:hAnsi="Calibri" w:cs="font621"/>
                <w:b/>
                <w:lang w:eastAsia="zh-CN"/>
              </w:rPr>
            </w:pPr>
            <w:r>
              <w:rPr>
                <w:rFonts w:ascii="Calibri" w:eastAsia="Calibri" w:hAnsi="Calibri" w:cs="font621"/>
                <w:b/>
                <w:lang w:eastAsia="zh-CN"/>
              </w:rPr>
              <w:t xml:space="preserve">Área </w:t>
            </w:r>
            <w:r w:rsidR="00776D31" w:rsidRPr="00776D31">
              <w:rPr>
                <w:rFonts w:ascii="Calibri" w:eastAsia="Calibri" w:hAnsi="Calibri" w:cs="font621"/>
                <w:b/>
                <w:lang w:eastAsia="zh-CN"/>
              </w:rPr>
              <w:t>a la que se adscribe</w:t>
            </w:r>
          </w:p>
        </w:tc>
        <w:tc>
          <w:tcPr>
            <w:tcW w:w="1829" w:type="pct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3F3F3"/>
          </w:tcPr>
          <w:p w:rsidR="00776D31" w:rsidRPr="00776D31" w:rsidRDefault="00776D31" w:rsidP="00776D31">
            <w:pPr>
              <w:widowControl w:val="0"/>
              <w:suppressAutoHyphens/>
              <w:spacing w:before="0" w:after="0" w:line="240" w:lineRule="auto"/>
              <w:jc w:val="both"/>
              <w:rPr>
                <w:rFonts w:ascii="Calibri" w:eastAsia="Calibri" w:hAnsi="Calibri" w:cs="font621"/>
                <w:sz w:val="20"/>
                <w:lang w:eastAsia="zh-CN"/>
              </w:rPr>
            </w:pPr>
            <w:r w:rsidRPr="00776D31">
              <w:rPr>
                <w:rFonts w:ascii="Calibri" w:eastAsia="Calibri" w:hAnsi="Calibri" w:cs="font621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76D31">
              <w:rPr>
                <w:rFonts w:ascii="Calibri" w:eastAsia="Calibri" w:hAnsi="Calibri" w:cs="font621"/>
                <w:lang w:eastAsia="zh-CN"/>
              </w:rPr>
              <w:instrText xml:space="preserve"> FORMCHECKBOX </w:instrText>
            </w:r>
            <w:r w:rsidR="00EB10B9">
              <w:rPr>
                <w:rFonts w:ascii="Calibri" w:eastAsia="Calibri" w:hAnsi="Calibri" w:cs="font621"/>
                <w:lang w:eastAsia="zh-CN"/>
              </w:rPr>
            </w:r>
            <w:r w:rsidR="00EB10B9">
              <w:rPr>
                <w:rFonts w:ascii="Calibri" w:eastAsia="Calibri" w:hAnsi="Calibri" w:cs="font621"/>
                <w:lang w:eastAsia="zh-CN"/>
              </w:rPr>
              <w:fldChar w:fldCharType="separate"/>
            </w:r>
            <w:r w:rsidRPr="00776D31">
              <w:rPr>
                <w:rFonts w:ascii="Calibri" w:eastAsia="Calibri" w:hAnsi="Calibri" w:cs="font621"/>
                <w:lang w:eastAsia="zh-CN"/>
              </w:rPr>
              <w:fldChar w:fldCharType="end"/>
            </w:r>
            <w:r w:rsidRPr="00776D31">
              <w:rPr>
                <w:rFonts w:ascii="Calibri" w:eastAsia="Calibri" w:hAnsi="Calibri" w:cs="font621"/>
                <w:lang w:eastAsia="zh-CN"/>
              </w:rPr>
              <w:t xml:space="preserve"> </w:t>
            </w:r>
            <w:r w:rsidRPr="00776D31">
              <w:rPr>
                <w:rFonts w:ascii="Calibri" w:eastAsia="Calibri" w:hAnsi="Calibri" w:cs="font621"/>
                <w:sz w:val="20"/>
                <w:lang w:eastAsia="zh-CN"/>
              </w:rPr>
              <w:t>Diseño del modelo de negocio</w:t>
            </w:r>
          </w:p>
          <w:p w:rsidR="00776D31" w:rsidRPr="00776D31" w:rsidRDefault="00776D31" w:rsidP="00776D31">
            <w:pPr>
              <w:widowControl w:val="0"/>
              <w:suppressAutoHyphens/>
              <w:spacing w:before="0" w:after="0" w:line="240" w:lineRule="auto"/>
              <w:jc w:val="both"/>
              <w:rPr>
                <w:rFonts w:ascii="Calibri" w:eastAsia="Calibri" w:hAnsi="Calibri" w:cs="font621"/>
                <w:sz w:val="20"/>
                <w:lang w:eastAsia="zh-CN"/>
              </w:rPr>
            </w:pPr>
            <w:r w:rsidRPr="00776D31">
              <w:rPr>
                <w:rFonts w:ascii="Calibri" w:eastAsia="Calibri" w:hAnsi="Calibri" w:cs="font621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76D31">
              <w:rPr>
                <w:rFonts w:ascii="Calibri" w:eastAsia="Calibri" w:hAnsi="Calibri" w:cs="font621"/>
                <w:lang w:eastAsia="zh-CN"/>
              </w:rPr>
              <w:instrText xml:space="preserve"> FORMCHECKBOX </w:instrText>
            </w:r>
            <w:r w:rsidR="00EB10B9">
              <w:rPr>
                <w:rFonts w:ascii="Calibri" w:eastAsia="Calibri" w:hAnsi="Calibri" w:cs="font621"/>
                <w:lang w:eastAsia="zh-CN"/>
              </w:rPr>
            </w:r>
            <w:r w:rsidR="00EB10B9">
              <w:rPr>
                <w:rFonts w:ascii="Calibri" w:eastAsia="Calibri" w:hAnsi="Calibri" w:cs="font621"/>
                <w:lang w:eastAsia="zh-CN"/>
              </w:rPr>
              <w:fldChar w:fldCharType="separate"/>
            </w:r>
            <w:r w:rsidRPr="00776D31">
              <w:rPr>
                <w:rFonts w:ascii="Calibri" w:eastAsia="Calibri" w:hAnsi="Calibri" w:cs="font621"/>
                <w:lang w:eastAsia="zh-CN"/>
              </w:rPr>
              <w:fldChar w:fldCharType="end"/>
            </w:r>
            <w:r w:rsidRPr="00776D31">
              <w:rPr>
                <w:rFonts w:ascii="Calibri" w:eastAsia="Calibri" w:hAnsi="Calibri" w:cs="font621"/>
                <w:lang w:eastAsia="zh-CN"/>
              </w:rPr>
              <w:t xml:space="preserve"> </w:t>
            </w:r>
            <w:r w:rsidRPr="00776D31">
              <w:rPr>
                <w:rFonts w:ascii="Calibri" w:eastAsia="Calibri" w:hAnsi="Calibri" w:cs="font621"/>
                <w:sz w:val="20"/>
                <w:lang w:eastAsia="zh-CN"/>
              </w:rPr>
              <w:t>Productos y servicios</w:t>
            </w:r>
          </w:p>
          <w:p w:rsidR="00776D31" w:rsidRPr="00776D31" w:rsidRDefault="00776D31" w:rsidP="00776D31">
            <w:pPr>
              <w:widowControl w:val="0"/>
              <w:suppressAutoHyphens/>
              <w:spacing w:before="0" w:after="0" w:line="240" w:lineRule="auto"/>
              <w:jc w:val="both"/>
              <w:rPr>
                <w:rFonts w:ascii="Calibri" w:eastAsia="Calibri" w:hAnsi="Calibri" w:cs="font621"/>
                <w:sz w:val="20"/>
                <w:lang w:eastAsia="zh-CN"/>
              </w:rPr>
            </w:pPr>
            <w:r w:rsidRPr="00776D31">
              <w:rPr>
                <w:rFonts w:ascii="Calibri" w:eastAsia="Calibri" w:hAnsi="Calibri" w:cs="font621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76D31">
              <w:rPr>
                <w:rFonts w:ascii="Calibri" w:eastAsia="Calibri" w:hAnsi="Calibri" w:cs="font621"/>
                <w:lang w:eastAsia="zh-CN"/>
              </w:rPr>
              <w:instrText xml:space="preserve"> FORMCHECKBOX </w:instrText>
            </w:r>
            <w:r w:rsidR="00EB10B9">
              <w:rPr>
                <w:rFonts w:ascii="Calibri" w:eastAsia="Calibri" w:hAnsi="Calibri" w:cs="font621"/>
                <w:lang w:eastAsia="zh-CN"/>
              </w:rPr>
            </w:r>
            <w:r w:rsidR="00EB10B9">
              <w:rPr>
                <w:rFonts w:ascii="Calibri" w:eastAsia="Calibri" w:hAnsi="Calibri" w:cs="font621"/>
                <w:lang w:eastAsia="zh-CN"/>
              </w:rPr>
              <w:fldChar w:fldCharType="separate"/>
            </w:r>
            <w:r w:rsidRPr="00776D31">
              <w:rPr>
                <w:rFonts w:ascii="Calibri" w:eastAsia="Calibri" w:hAnsi="Calibri" w:cs="font621"/>
                <w:lang w:eastAsia="zh-CN"/>
              </w:rPr>
              <w:fldChar w:fldCharType="end"/>
            </w:r>
            <w:r w:rsidRPr="00776D31">
              <w:rPr>
                <w:rFonts w:ascii="Calibri" w:eastAsia="Calibri" w:hAnsi="Calibri" w:cs="font621"/>
                <w:lang w:eastAsia="zh-CN"/>
              </w:rPr>
              <w:t xml:space="preserve"> </w:t>
            </w:r>
            <w:r w:rsidRPr="00776D31">
              <w:rPr>
                <w:rFonts w:ascii="Calibri" w:eastAsia="Calibri" w:hAnsi="Calibri" w:cs="font621"/>
                <w:sz w:val="20"/>
                <w:lang w:eastAsia="zh-CN"/>
              </w:rPr>
              <w:t>Digitalización e innovación</w:t>
            </w:r>
          </w:p>
          <w:p w:rsidR="00776D31" w:rsidRPr="00776D31" w:rsidRDefault="00776D31" w:rsidP="00776D31">
            <w:pPr>
              <w:widowControl w:val="0"/>
              <w:suppressAutoHyphens/>
              <w:spacing w:before="0" w:after="0" w:line="240" w:lineRule="auto"/>
              <w:jc w:val="both"/>
              <w:rPr>
                <w:rFonts w:ascii="Calibri" w:eastAsia="Calibri" w:hAnsi="Calibri" w:cs="font621"/>
                <w:sz w:val="20"/>
                <w:lang w:eastAsia="zh-CN"/>
              </w:rPr>
            </w:pPr>
            <w:r w:rsidRPr="00776D31">
              <w:rPr>
                <w:rFonts w:ascii="Calibri" w:eastAsia="Calibri" w:hAnsi="Calibri" w:cs="font621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76D31">
              <w:rPr>
                <w:rFonts w:ascii="Calibri" w:eastAsia="Calibri" w:hAnsi="Calibri" w:cs="font621"/>
                <w:lang w:eastAsia="zh-CN"/>
              </w:rPr>
              <w:instrText xml:space="preserve"> FORMCHECKBOX </w:instrText>
            </w:r>
            <w:r w:rsidR="00EB10B9">
              <w:rPr>
                <w:rFonts w:ascii="Calibri" w:eastAsia="Calibri" w:hAnsi="Calibri" w:cs="font621"/>
                <w:lang w:eastAsia="zh-CN"/>
              </w:rPr>
            </w:r>
            <w:r w:rsidR="00EB10B9">
              <w:rPr>
                <w:rFonts w:ascii="Calibri" w:eastAsia="Calibri" w:hAnsi="Calibri" w:cs="font621"/>
                <w:lang w:eastAsia="zh-CN"/>
              </w:rPr>
              <w:fldChar w:fldCharType="separate"/>
            </w:r>
            <w:r w:rsidRPr="00776D31">
              <w:rPr>
                <w:rFonts w:ascii="Calibri" w:eastAsia="Calibri" w:hAnsi="Calibri" w:cs="font621"/>
                <w:lang w:eastAsia="zh-CN"/>
              </w:rPr>
              <w:fldChar w:fldCharType="end"/>
            </w:r>
            <w:r w:rsidRPr="00776D31">
              <w:rPr>
                <w:rFonts w:ascii="Calibri" w:eastAsia="Calibri" w:hAnsi="Calibri" w:cs="font621"/>
                <w:lang w:eastAsia="zh-CN"/>
              </w:rPr>
              <w:t xml:space="preserve"> </w:t>
            </w:r>
            <w:r w:rsidRPr="00776D31">
              <w:rPr>
                <w:rFonts w:ascii="Calibri" w:eastAsia="Calibri" w:hAnsi="Calibri" w:cs="font621"/>
                <w:sz w:val="20"/>
                <w:lang w:eastAsia="zh-CN"/>
              </w:rPr>
              <w:t xml:space="preserve">Procesos productivos </w:t>
            </w:r>
          </w:p>
        </w:tc>
        <w:tc>
          <w:tcPr>
            <w:tcW w:w="2267" w:type="pct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3F3F3"/>
          </w:tcPr>
          <w:p w:rsidR="00776D31" w:rsidRPr="00776D31" w:rsidRDefault="00776D31" w:rsidP="00776D31">
            <w:pPr>
              <w:widowControl w:val="0"/>
              <w:suppressAutoHyphens/>
              <w:spacing w:before="0" w:after="0" w:line="240" w:lineRule="auto"/>
              <w:jc w:val="both"/>
              <w:rPr>
                <w:rFonts w:ascii="Calibri" w:eastAsia="Calibri" w:hAnsi="Calibri" w:cs="font621"/>
                <w:sz w:val="20"/>
                <w:lang w:eastAsia="zh-CN"/>
              </w:rPr>
            </w:pPr>
            <w:r w:rsidRPr="00776D31">
              <w:rPr>
                <w:rFonts w:ascii="Calibri" w:eastAsia="Calibri" w:hAnsi="Calibri" w:cs="font621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76D31">
              <w:rPr>
                <w:rFonts w:ascii="Calibri" w:eastAsia="Calibri" w:hAnsi="Calibri" w:cs="font621"/>
                <w:lang w:eastAsia="zh-CN"/>
              </w:rPr>
              <w:instrText xml:space="preserve"> FORMCHECKBOX </w:instrText>
            </w:r>
            <w:r w:rsidR="00EB10B9">
              <w:rPr>
                <w:rFonts w:ascii="Calibri" w:eastAsia="Calibri" w:hAnsi="Calibri" w:cs="font621"/>
                <w:lang w:eastAsia="zh-CN"/>
              </w:rPr>
            </w:r>
            <w:r w:rsidR="00EB10B9">
              <w:rPr>
                <w:rFonts w:ascii="Calibri" w:eastAsia="Calibri" w:hAnsi="Calibri" w:cs="font621"/>
                <w:lang w:eastAsia="zh-CN"/>
              </w:rPr>
              <w:fldChar w:fldCharType="separate"/>
            </w:r>
            <w:r w:rsidRPr="00776D31">
              <w:rPr>
                <w:rFonts w:ascii="Calibri" w:eastAsia="Calibri" w:hAnsi="Calibri" w:cs="font621"/>
                <w:lang w:eastAsia="zh-CN"/>
              </w:rPr>
              <w:fldChar w:fldCharType="end"/>
            </w:r>
            <w:r w:rsidRPr="00776D31">
              <w:rPr>
                <w:rFonts w:ascii="Calibri" w:eastAsia="Calibri" w:hAnsi="Calibri" w:cs="font621"/>
                <w:lang w:eastAsia="zh-CN"/>
              </w:rPr>
              <w:t xml:space="preserve"> </w:t>
            </w:r>
            <w:r w:rsidRPr="00776D31">
              <w:rPr>
                <w:rFonts w:ascii="Calibri" w:eastAsia="Calibri" w:hAnsi="Calibri" w:cs="font621"/>
                <w:sz w:val="20"/>
                <w:lang w:eastAsia="zh-CN"/>
              </w:rPr>
              <w:t>Comercialización, Marketing y Comunicación</w:t>
            </w:r>
          </w:p>
          <w:p w:rsidR="00776D31" w:rsidRPr="00776D31" w:rsidRDefault="00776D31" w:rsidP="00776D31">
            <w:pPr>
              <w:widowControl w:val="0"/>
              <w:suppressAutoHyphens/>
              <w:spacing w:before="0" w:after="0" w:line="240" w:lineRule="auto"/>
              <w:jc w:val="both"/>
              <w:rPr>
                <w:rFonts w:ascii="Calibri" w:eastAsia="Calibri" w:hAnsi="Calibri" w:cs="font621"/>
                <w:sz w:val="20"/>
                <w:lang w:eastAsia="zh-CN"/>
              </w:rPr>
            </w:pPr>
            <w:r w:rsidRPr="00776D31">
              <w:rPr>
                <w:rFonts w:ascii="Calibri" w:eastAsia="Calibri" w:hAnsi="Calibri" w:cs="font621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76D31">
              <w:rPr>
                <w:rFonts w:ascii="Calibri" w:eastAsia="Calibri" w:hAnsi="Calibri" w:cs="font621"/>
                <w:lang w:eastAsia="zh-CN"/>
              </w:rPr>
              <w:instrText xml:space="preserve"> FORMCHECKBOX </w:instrText>
            </w:r>
            <w:r w:rsidR="00EB10B9">
              <w:rPr>
                <w:rFonts w:ascii="Calibri" w:eastAsia="Calibri" w:hAnsi="Calibri" w:cs="font621"/>
                <w:lang w:eastAsia="zh-CN"/>
              </w:rPr>
            </w:r>
            <w:r w:rsidR="00EB10B9">
              <w:rPr>
                <w:rFonts w:ascii="Calibri" w:eastAsia="Calibri" w:hAnsi="Calibri" w:cs="font621"/>
                <w:lang w:eastAsia="zh-CN"/>
              </w:rPr>
              <w:fldChar w:fldCharType="separate"/>
            </w:r>
            <w:r w:rsidRPr="00776D31">
              <w:rPr>
                <w:rFonts w:ascii="Calibri" w:eastAsia="Calibri" w:hAnsi="Calibri" w:cs="font621"/>
                <w:lang w:eastAsia="zh-CN"/>
              </w:rPr>
              <w:fldChar w:fldCharType="end"/>
            </w:r>
            <w:r w:rsidRPr="00776D31">
              <w:rPr>
                <w:rFonts w:ascii="Calibri" w:eastAsia="Calibri" w:hAnsi="Calibri" w:cs="font621"/>
                <w:lang w:eastAsia="zh-CN"/>
              </w:rPr>
              <w:t xml:space="preserve"> </w:t>
            </w:r>
            <w:r w:rsidRPr="00776D31">
              <w:rPr>
                <w:rFonts w:ascii="Calibri" w:eastAsia="Calibri" w:hAnsi="Calibri" w:cs="font621"/>
                <w:sz w:val="20"/>
                <w:lang w:eastAsia="zh-CN"/>
              </w:rPr>
              <w:t>Estructura empresarial, organización y RRHH</w:t>
            </w:r>
          </w:p>
          <w:p w:rsidR="00776D31" w:rsidRPr="00776D31" w:rsidRDefault="00776D31" w:rsidP="00776D31">
            <w:pPr>
              <w:widowControl w:val="0"/>
              <w:suppressAutoHyphens/>
              <w:spacing w:before="0" w:after="0" w:line="240" w:lineRule="auto"/>
              <w:jc w:val="both"/>
              <w:rPr>
                <w:rFonts w:ascii="Calibri" w:eastAsia="Calibri" w:hAnsi="Calibri" w:cs="font621"/>
                <w:sz w:val="20"/>
                <w:lang w:eastAsia="zh-CN"/>
              </w:rPr>
            </w:pPr>
            <w:r w:rsidRPr="00776D31">
              <w:rPr>
                <w:rFonts w:ascii="Calibri" w:eastAsia="Calibri" w:hAnsi="Calibri" w:cs="font621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76D31">
              <w:rPr>
                <w:rFonts w:ascii="Calibri" w:eastAsia="Calibri" w:hAnsi="Calibri" w:cs="font621"/>
                <w:lang w:eastAsia="zh-CN"/>
              </w:rPr>
              <w:instrText xml:space="preserve"> FORMCHECKBOX </w:instrText>
            </w:r>
            <w:r w:rsidR="00EB10B9">
              <w:rPr>
                <w:rFonts w:ascii="Calibri" w:eastAsia="Calibri" w:hAnsi="Calibri" w:cs="font621"/>
                <w:lang w:eastAsia="zh-CN"/>
              </w:rPr>
            </w:r>
            <w:r w:rsidR="00EB10B9">
              <w:rPr>
                <w:rFonts w:ascii="Calibri" w:eastAsia="Calibri" w:hAnsi="Calibri" w:cs="font621"/>
                <w:lang w:eastAsia="zh-CN"/>
              </w:rPr>
              <w:fldChar w:fldCharType="separate"/>
            </w:r>
            <w:r w:rsidRPr="00776D31">
              <w:rPr>
                <w:rFonts w:ascii="Calibri" w:eastAsia="Calibri" w:hAnsi="Calibri" w:cs="font621"/>
                <w:lang w:eastAsia="zh-CN"/>
              </w:rPr>
              <w:fldChar w:fldCharType="end"/>
            </w:r>
            <w:r w:rsidRPr="00776D31">
              <w:rPr>
                <w:rFonts w:ascii="Calibri" w:eastAsia="Calibri" w:hAnsi="Calibri" w:cs="font621"/>
                <w:lang w:eastAsia="zh-CN"/>
              </w:rPr>
              <w:t xml:space="preserve"> </w:t>
            </w:r>
            <w:r w:rsidRPr="00776D31">
              <w:rPr>
                <w:rFonts w:ascii="Calibri" w:eastAsia="Calibri" w:hAnsi="Calibri" w:cs="font621"/>
                <w:sz w:val="20"/>
                <w:lang w:eastAsia="zh-CN"/>
              </w:rPr>
              <w:t>Finanzas</w:t>
            </w:r>
          </w:p>
          <w:p w:rsidR="00776D31" w:rsidRPr="00776D31" w:rsidRDefault="00776D31" w:rsidP="00776D31">
            <w:pPr>
              <w:widowControl w:val="0"/>
              <w:suppressAutoHyphens/>
              <w:spacing w:before="0" w:after="0" w:line="240" w:lineRule="auto"/>
              <w:jc w:val="both"/>
              <w:rPr>
                <w:rFonts w:ascii="Calibri" w:eastAsia="Calibri" w:hAnsi="Calibri" w:cs="font621"/>
                <w:sz w:val="20"/>
                <w:lang w:eastAsia="zh-CN"/>
              </w:rPr>
            </w:pPr>
            <w:r w:rsidRPr="00776D31">
              <w:rPr>
                <w:rFonts w:ascii="Calibri" w:eastAsia="Calibri" w:hAnsi="Calibri" w:cs="font621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76D31">
              <w:rPr>
                <w:rFonts w:ascii="Calibri" w:eastAsia="Calibri" w:hAnsi="Calibri" w:cs="font621"/>
                <w:lang w:eastAsia="zh-CN"/>
              </w:rPr>
              <w:instrText xml:space="preserve"> FORMCHECKBOX </w:instrText>
            </w:r>
            <w:r w:rsidR="00EB10B9">
              <w:rPr>
                <w:rFonts w:ascii="Calibri" w:eastAsia="Calibri" w:hAnsi="Calibri" w:cs="font621"/>
                <w:lang w:eastAsia="zh-CN"/>
              </w:rPr>
            </w:r>
            <w:r w:rsidR="00EB10B9">
              <w:rPr>
                <w:rFonts w:ascii="Calibri" w:eastAsia="Calibri" w:hAnsi="Calibri" w:cs="font621"/>
                <w:lang w:eastAsia="zh-CN"/>
              </w:rPr>
              <w:fldChar w:fldCharType="separate"/>
            </w:r>
            <w:r w:rsidRPr="00776D31">
              <w:rPr>
                <w:rFonts w:ascii="Calibri" w:eastAsia="Calibri" w:hAnsi="Calibri" w:cs="font621"/>
                <w:lang w:eastAsia="zh-CN"/>
              </w:rPr>
              <w:fldChar w:fldCharType="end"/>
            </w:r>
            <w:r w:rsidRPr="00776D31">
              <w:rPr>
                <w:rFonts w:ascii="Calibri" w:eastAsia="Calibri" w:hAnsi="Calibri" w:cs="font621"/>
                <w:lang w:eastAsia="zh-CN"/>
              </w:rPr>
              <w:t xml:space="preserve"> </w:t>
            </w:r>
            <w:r w:rsidRPr="00776D31">
              <w:rPr>
                <w:rFonts w:ascii="Calibri" w:eastAsia="Calibri" w:hAnsi="Calibri" w:cs="font621"/>
                <w:sz w:val="20"/>
                <w:lang w:eastAsia="zh-CN"/>
              </w:rPr>
              <w:t>Acción transversal – Consultoría de apoyo</w:t>
            </w:r>
          </w:p>
        </w:tc>
      </w:tr>
      <w:tr w:rsidR="00776D31" w:rsidRPr="00776D31" w:rsidTr="00F52DB1">
        <w:trPr>
          <w:trHeight w:val="1516"/>
        </w:trPr>
        <w:tc>
          <w:tcPr>
            <w:tcW w:w="904" w:type="pct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auto"/>
          </w:tcPr>
          <w:p w:rsidR="00776D31" w:rsidRPr="00776D31" w:rsidRDefault="00776D31" w:rsidP="00776D31">
            <w:pPr>
              <w:widowControl w:val="0"/>
              <w:suppressAutoHyphens/>
              <w:rPr>
                <w:rFonts w:ascii="Calibri" w:eastAsia="Calibri" w:hAnsi="Calibri" w:cs="font621"/>
                <w:b/>
                <w:lang w:eastAsia="zh-CN"/>
              </w:rPr>
            </w:pPr>
            <w:r w:rsidRPr="00776D31">
              <w:rPr>
                <w:rFonts w:ascii="Calibri" w:eastAsia="Calibri" w:hAnsi="Calibri" w:cs="font621"/>
                <w:b/>
                <w:lang w:eastAsia="zh-CN"/>
              </w:rPr>
              <w:t xml:space="preserve">Objetivo a alcanzar </w:t>
            </w:r>
          </w:p>
        </w:tc>
        <w:tc>
          <w:tcPr>
            <w:tcW w:w="4096" w:type="pct"/>
            <w:gridSpan w:val="2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3F3F3"/>
          </w:tcPr>
          <w:p w:rsidR="00776D31" w:rsidRPr="00776D31" w:rsidRDefault="00776D31" w:rsidP="00776D31">
            <w:pPr>
              <w:widowControl w:val="0"/>
              <w:suppressAutoHyphens/>
              <w:jc w:val="both"/>
              <w:rPr>
                <w:rFonts w:ascii="Calibri" w:eastAsia="Calibri" w:hAnsi="Calibri" w:cs="font621"/>
                <w:lang w:eastAsia="zh-CN"/>
              </w:rPr>
            </w:pPr>
            <w:r w:rsidRPr="00776D31">
              <w:rPr>
                <w:rFonts w:ascii="Calibri" w:eastAsia="Calibri" w:hAnsi="Calibri" w:cs="font621"/>
                <w:sz w:val="20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76D31">
              <w:rPr>
                <w:rFonts w:ascii="Calibri" w:eastAsia="Calibri" w:hAnsi="Calibri" w:cs="font621"/>
                <w:sz w:val="20"/>
                <w:lang w:eastAsia="zh-CN"/>
              </w:rPr>
              <w:instrText xml:space="preserve"> FORMTEXT </w:instrText>
            </w:r>
            <w:r w:rsidRPr="00776D31">
              <w:rPr>
                <w:rFonts w:ascii="Calibri" w:eastAsia="Calibri" w:hAnsi="Calibri" w:cs="font621"/>
                <w:sz w:val="20"/>
                <w:lang w:eastAsia="zh-CN"/>
              </w:rPr>
            </w:r>
            <w:r w:rsidRPr="00776D31">
              <w:rPr>
                <w:rFonts w:ascii="Calibri" w:eastAsia="Calibri" w:hAnsi="Calibri" w:cs="font621"/>
                <w:sz w:val="20"/>
                <w:lang w:eastAsia="zh-CN"/>
              </w:rPr>
              <w:fldChar w:fldCharType="separate"/>
            </w:r>
            <w:r w:rsidRPr="00776D31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776D31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776D31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776D31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776D31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776D31">
              <w:rPr>
                <w:rFonts w:ascii="Calibri" w:eastAsia="Times New Roman" w:hAnsi="Calibri" w:cs="Times New Roman"/>
                <w:sz w:val="20"/>
                <w:lang w:eastAsia="es-ES"/>
              </w:rPr>
              <w:fldChar w:fldCharType="end"/>
            </w:r>
          </w:p>
        </w:tc>
      </w:tr>
      <w:tr w:rsidR="00776D31" w:rsidRPr="00776D31" w:rsidTr="00F52DB1">
        <w:trPr>
          <w:trHeight w:val="518"/>
        </w:trPr>
        <w:tc>
          <w:tcPr>
            <w:tcW w:w="904" w:type="pct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auto"/>
          </w:tcPr>
          <w:p w:rsidR="00776D31" w:rsidRPr="00776D31" w:rsidRDefault="00776D31" w:rsidP="00776D31">
            <w:pPr>
              <w:widowControl w:val="0"/>
              <w:suppressAutoHyphens/>
              <w:rPr>
                <w:rFonts w:ascii="Calibri" w:eastAsia="Calibri" w:hAnsi="Calibri" w:cs="font621"/>
                <w:b/>
                <w:lang w:eastAsia="zh-CN"/>
              </w:rPr>
            </w:pPr>
            <w:r w:rsidRPr="00776D31">
              <w:rPr>
                <w:rFonts w:ascii="Calibri" w:eastAsia="Calibri" w:hAnsi="Calibri" w:cs="font621"/>
                <w:b/>
                <w:lang w:eastAsia="zh-CN"/>
              </w:rPr>
              <w:t xml:space="preserve">Justificación de la mejora del posicionamiento en el mercado </w:t>
            </w:r>
          </w:p>
        </w:tc>
        <w:tc>
          <w:tcPr>
            <w:tcW w:w="4096" w:type="pct"/>
            <w:gridSpan w:val="2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3F3F3"/>
          </w:tcPr>
          <w:p w:rsidR="00776D31" w:rsidRPr="00776D31" w:rsidRDefault="00776D31" w:rsidP="00776D31">
            <w:pPr>
              <w:widowControl w:val="0"/>
              <w:suppressAutoHyphens/>
              <w:jc w:val="both"/>
              <w:rPr>
                <w:rFonts w:ascii="Calibri" w:eastAsia="Calibri" w:hAnsi="Calibri" w:cs="font621"/>
                <w:lang w:eastAsia="zh-CN"/>
              </w:rPr>
            </w:pPr>
            <w:r w:rsidRPr="00776D31">
              <w:rPr>
                <w:rFonts w:ascii="Calibri" w:eastAsia="Calibri" w:hAnsi="Calibri" w:cs="font621"/>
                <w:sz w:val="20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76D31">
              <w:rPr>
                <w:rFonts w:ascii="Calibri" w:eastAsia="Calibri" w:hAnsi="Calibri" w:cs="font621"/>
                <w:sz w:val="20"/>
                <w:lang w:eastAsia="zh-CN"/>
              </w:rPr>
              <w:instrText xml:space="preserve"> FORMTEXT </w:instrText>
            </w:r>
            <w:r w:rsidRPr="00776D31">
              <w:rPr>
                <w:rFonts w:ascii="Calibri" w:eastAsia="Calibri" w:hAnsi="Calibri" w:cs="font621"/>
                <w:sz w:val="20"/>
                <w:lang w:eastAsia="zh-CN"/>
              </w:rPr>
            </w:r>
            <w:r w:rsidRPr="00776D31">
              <w:rPr>
                <w:rFonts w:ascii="Calibri" w:eastAsia="Calibri" w:hAnsi="Calibri" w:cs="font621"/>
                <w:sz w:val="20"/>
                <w:lang w:eastAsia="zh-CN"/>
              </w:rPr>
              <w:fldChar w:fldCharType="separate"/>
            </w:r>
            <w:r w:rsidRPr="00776D31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776D31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776D31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776D31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776D31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776D31">
              <w:rPr>
                <w:rFonts w:ascii="Calibri" w:eastAsia="Times New Roman" w:hAnsi="Calibri" w:cs="Times New Roman"/>
                <w:sz w:val="20"/>
                <w:lang w:eastAsia="es-ES"/>
              </w:rPr>
              <w:fldChar w:fldCharType="end"/>
            </w:r>
          </w:p>
        </w:tc>
      </w:tr>
      <w:tr w:rsidR="00776D31" w:rsidRPr="00776D31" w:rsidTr="00F52DB1">
        <w:trPr>
          <w:trHeight w:val="518"/>
        </w:trPr>
        <w:tc>
          <w:tcPr>
            <w:tcW w:w="904" w:type="pct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auto"/>
          </w:tcPr>
          <w:p w:rsidR="00776D31" w:rsidRPr="00776D31" w:rsidRDefault="00776D31" w:rsidP="00776D31">
            <w:pPr>
              <w:widowControl w:val="0"/>
              <w:suppressAutoHyphens/>
              <w:rPr>
                <w:rFonts w:ascii="Calibri" w:eastAsia="Calibri" w:hAnsi="Calibri" w:cs="font621"/>
                <w:b/>
                <w:lang w:eastAsia="zh-CN"/>
              </w:rPr>
            </w:pPr>
            <w:r w:rsidRPr="00776D31">
              <w:rPr>
                <w:rFonts w:ascii="Calibri" w:eastAsia="Calibri" w:hAnsi="Calibri" w:cs="font621"/>
                <w:b/>
                <w:lang w:eastAsia="zh-CN"/>
              </w:rPr>
              <w:lastRenderedPageBreak/>
              <w:t xml:space="preserve">Empresa a subcontratar </w:t>
            </w:r>
          </w:p>
        </w:tc>
        <w:tc>
          <w:tcPr>
            <w:tcW w:w="4096" w:type="pct"/>
            <w:gridSpan w:val="2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3F3F3"/>
          </w:tcPr>
          <w:p w:rsidR="00776D31" w:rsidRPr="00776D31" w:rsidRDefault="0047234B" w:rsidP="00776D31">
            <w:pPr>
              <w:widowControl w:val="0"/>
              <w:suppressAutoHyphens/>
              <w:jc w:val="both"/>
              <w:rPr>
                <w:rFonts w:ascii="Calibri" w:eastAsia="Calibri" w:hAnsi="Calibri" w:cs="font621"/>
                <w:lang w:eastAsia="zh-CN"/>
              </w:rPr>
            </w:pPr>
            <w:r>
              <w:rPr>
                <w:rFonts w:ascii="Calibri" w:eastAsia="Calibri" w:hAnsi="Calibri" w:cs="font621"/>
                <w:sz w:val="20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Calibri" w:hAnsi="Calibri" w:cs="font621"/>
                <w:sz w:val="20"/>
                <w:lang w:eastAsia="zh-CN"/>
              </w:rPr>
              <w:instrText xml:space="preserve"> FORMTEXT </w:instrText>
            </w:r>
            <w:r>
              <w:rPr>
                <w:rFonts w:ascii="Calibri" w:eastAsia="Calibri" w:hAnsi="Calibri" w:cs="font621"/>
                <w:sz w:val="20"/>
                <w:lang w:eastAsia="zh-CN"/>
              </w:rPr>
            </w:r>
            <w:r>
              <w:rPr>
                <w:rFonts w:ascii="Calibri" w:eastAsia="Calibri" w:hAnsi="Calibri" w:cs="font621"/>
                <w:sz w:val="20"/>
                <w:lang w:eastAsia="zh-CN"/>
              </w:rPr>
              <w:fldChar w:fldCharType="separate"/>
            </w:r>
            <w:r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>
              <w:rPr>
                <w:rFonts w:ascii="Calibri" w:eastAsia="Calibri" w:hAnsi="Calibri" w:cs="font621"/>
                <w:sz w:val="20"/>
                <w:lang w:eastAsia="zh-CN"/>
              </w:rPr>
              <w:fldChar w:fldCharType="end"/>
            </w:r>
          </w:p>
        </w:tc>
      </w:tr>
      <w:tr w:rsidR="00776D31" w:rsidRPr="00776D31" w:rsidTr="00F52DB1">
        <w:trPr>
          <w:trHeight w:val="518"/>
        </w:trPr>
        <w:tc>
          <w:tcPr>
            <w:tcW w:w="904" w:type="pct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auto"/>
          </w:tcPr>
          <w:p w:rsidR="00776D31" w:rsidRPr="00776D31" w:rsidRDefault="00776D31" w:rsidP="00776D31">
            <w:pPr>
              <w:widowControl w:val="0"/>
              <w:suppressAutoHyphens/>
              <w:rPr>
                <w:rFonts w:ascii="Calibri" w:eastAsia="Calibri" w:hAnsi="Calibri" w:cs="font621"/>
                <w:b/>
                <w:lang w:eastAsia="zh-CN"/>
              </w:rPr>
            </w:pPr>
            <w:r w:rsidRPr="00776D31">
              <w:rPr>
                <w:rFonts w:ascii="Calibri" w:eastAsia="Calibri" w:hAnsi="Calibri" w:cs="font621"/>
                <w:b/>
                <w:lang w:eastAsia="zh-CN"/>
              </w:rPr>
              <w:t xml:space="preserve">Justificación de la capacidad de la empresa subcontratada </w:t>
            </w:r>
          </w:p>
        </w:tc>
        <w:tc>
          <w:tcPr>
            <w:tcW w:w="4096" w:type="pct"/>
            <w:gridSpan w:val="2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3F3F3"/>
          </w:tcPr>
          <w:p w:rsidR="00776D31" w:rsidRPr="00776D31" w:rsidRDefault="00776D31" w:rsidP="00776D31">
            <w:pPr>
              <w:widowControl w:val="0"/>
              <w:suppressAutoHyphens/>
              <w:jc w:val="both"/>
              <w:rPr>
                <w:rFonts w:ascii="Calibri" w:eastAsia="Calibri" w:hAnsi="Calibri" w:cs="font621"/>
                <w:lang w:eastAsia="zh-CN"/>
              </w:rPr>
            </w:pPr>
            <w:r w:rsidRPr="00776D31">
              <w:rPr>
                <w:rFonts w:ascii="Calibri" w:eastAsia="Calibri" w:hAnsi="Calibri" w:cs="font621"/>
                <w:sz w:val="20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76D31">
              <w:rPr>
                <w:rFonts w:ascii="Calibri" w:eastAsia="Calibri" w:hAnsi="Calibri" w:cs="font621"/>
                <w:sz w:val="20"/>
                <w:lang w:eastAsia="zh-CN"/>
              </w:rPr>
              <w:instrText xml:space="preserve"> FORMTEXT </w:instrText>
            </w:r>
            <w:r w:rsidRPr="00776D31">
              <w:rPr>
                <w:rFonts w:ascii="Calibri" w:eastAsia="Calibri" w:hAnsi="Calibri" w:cs="font621"/>
                <w:sz w:val="20"/>
                <w:lang w:eastAsia="zh-CN"/>
              </w:rPr>
            </w:r>
            <w:r w:rsidRPr="00776D31">
              <w:rPr>
                <w:rFonts w:ascii="Calibri" w:eastAsia="Calibri" w:hAnsi="Calibri" w:cs="font621"/>
                <w:sz w:val="20"/>
                <w:lang w:eastAsia="zh-CN"/>
              </w:rPr>
              <w:fldChar w:fldCharType="separate"/>
            </w:r>
            <w:r w:rsidRPr="00776D31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776D31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776D31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776D31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776D31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776D31">
              <w:rPr>
                <w:rFonts w:ascii="Calibri" w:eastAsia="Times New Roman" w:hAnsi="Calibri" w:cs="Times New Roman"/>
                <w:sz w:val="20"/>
                <w:lang w:eastAsia="es-ES"/>
              </w:rPr>
              <w:fldChar w:fldCharType="end"/>
            </w:r>
          </w:p>
        </w:tc>
      </w:tr>
      <w:tr w:rsidR="00776D31" w:rsidRPr="00776D31" w:rsidTr="00F52DB1">
        <w:trPr>
          <w:trHeight w:val="518"/>
        </w:trPr>
        <w:tc>
          <w:tcPr>
            <w:tcW w:w="904" w:type="pct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auto"/>
          </w:tcPr>
          <w:p w:rsidR="00776D31" w:rsidRPr="00776D31" w:rsidRDefault="00776D31" w:rsidP="00776D31">
            <w:pPr>
              <w:widowControl w:val="0"/>
              <w:suppressAutoHyphens/>
              <w:rPr>
                <w:rFonts w:ascii="Calibri" w:eastAsia="Calibri" w:hAnsi="Calibri" w:cs="font621"/>
                <w:b/>
                <w:lang w:eastAsia="zh-CN"/>
              </w:rPr>
            </w:pPr>
            <w:r w:rsidRPr="00776D31">
              <w:rPr>
                <w:rFonts w:ascii="Calibri" w:eastAsia="Calibri" w:hAnsi="Calibri" w:cs="font621"/>
                <w:b/>
                <w:lang w:eastAsia="zh-CN"/>
              </w:rPr>
              <w:t>Coste asociado</w:t>
            </w:r>
          </w:p>
        </w:tc>
        <w:tc>
          <w:tcPr>
            <w:tcW w:w="4096" w:type="pct"/>
            <w:gridSpan w:val="2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3F3F3"/>
          </w:tcPr>
          <w:p w:rsidR="00776D31" w:rsidRPr="00776D31" w:rsidRDefault="00776D31" w:rsidP="00776D31">
            <w:pPr>
              <w:widowControl w:val="0"/>
              <w:suppressAutoHyphens/>
              <w:jc w:val="both"/>
              <w:rPr>
                <w:rFonts w:ascii="Calibri" w:eastAsia="Calibri" w:hAnsi="Calibri" w:cs="font621"/>
                <w:lang w:eastAsia="zh-CN"/>
              </w:rPr>
            </w:pPr>
            <w:r w:rsidRPr="00776D31">
              <w:rPr>
                <w:rFonts w:ascii="Calibri" w:eastAsia="Calibri" w:hAnsi="Calibri" w:cs="font621"/>
                <w:sz w:val="20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76D31">
              <w:rPr>
                <w:rFonts w:ascii="Calibri" w:eastAsia="Calibri" w:hAnsi="Calibri" w:cs="font621"/>
                <w:sz w:val="20"/>
                <w:lang w:eastAsia="zh-CN"/>
              </w:rPr>
              <w:instrText xml:space="preserve"> FORMTEXT </w:instrText>
            </w:r>
            <w:r w:rsidRPr="00776D31">
              <w:rPr>
                <w:rFonts w:ascii="Calibri" w:eastAsia="Calibri" w:hAnsi="Calibri" w:cs="font621"/>
                <w:sz w:val="20"/>
                <w:lang w:eastAsia="zh-CN"/>
              </w:rPr>
            </w:r>
            <w:r w:rsidRPr="00776D31">
              <w:rPr>
                <w:rFonts w:ascii="Calibri" w:eastAsia="Calibri" w:hAnsi="Calibri" w:cs="font621"/>
                <w:sz w:val="20"/>
                <w:lang w:eastAsia="zh-CN"/>
              </w:rPr>
              <w:fldChar w:fldCharType="separate"/>
            </w:r>
            <w:r w:rsidRPr="00776D31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776D31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776D31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776D31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776D31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776D31">
              <w:rPr>
                <w:rFonts w:ascii="Calibri" w:eastAsia="Times New Roman" w:hAnsi="Calibri" w:cs="Times New Roman"/>
                <w:sz w:val="20"/>
                <w:lang w:eastAsia="es-ES"/>
              </w:rPr>
              <w:fldChar w:fldCharType="end"/>
            </w:r>
          </w:p>
        </w:tc>
      </w:tr>
    </w:tbl>
    <w:p w:rsidR="00913171" w:rsidRDefault="00913171" w:rsidP="00776D31">
      <w:pPr>
        <w:spacing w:before="60" w:after="60" w:line="240" w:lineRule="auto"/>
        <w:jc w:val="center"/>
        <w:rPr>
          <w:rFonts w:ascii="Calibri" w:eastAsia="Times New Roman" w:hAnsi="Calibri" w:cs="Calibri"/>
          <w:bCs/>
          <w:kern w:val="32"/>
          <w:lang w:eastAsia="es-ES"/>
        </w:rPr>
      </w:pPr>
    </w:p>
    <w:p w:rsidR="00913171" w:rsidRDefault="00913171">
      <w:pPr>
        <w:rPr>
          <w:rFonts w:ascii="Calibri" w:eastAsia="Times New Roman" w:hAnsi="Calibri" w:cs="Calibri"/>
          <w:bCs/>
          <w:kern w:val="32"/>
          <w:lang w:eastAsia="es-ES"/>
        </w:rPr>
      </w:pPr>
      <w:r>
        <w:rPr>
          <w:rFonts w:ascii="Calibri" w:eastAsia="Times New Roman" w:hAnsi="Calibri" w:cs="Calibri"/>
          <w:bCs/>
          <w:kern w:val="32"/>
          <w:lang w:eastAsia="es-ES"/>
        </w:rPr>
        <w:br w:type="page"/>
      </w:r>
    </w:p>
    <w:p w:rsidR="00776D31" w:rsidRDefault="00776D31" w:rsidP="00776D31">
      <w:pPr>
        <w:spacing w:before="60" w:after="60" w:line="240" w:lineRule="auto"/>
        <w:jc w:val="center"/>
        <w:rPr>
          <w:rFonts w:ascii="Calibri" w:eastAsia="Times New Roman" w:hAnsi="Calibri" w:cs="Calibri"/>
          <w:bCs/>
          <w:kern w:val="32"/>
          <w:lang w:eastAsia="es-ES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95"/>
        <w:gridCol w:w="1165"/>
        <w:gridCol w:w="160"/>
        <w:gridCol w:w="183"/>
        <w:gridCol w:w="183"/>
        <w:gridCol w:w="183"/>
        <w:gridCol w:w="2713"/>
        <w:gridCol w:w="345"/>
        <w:gridCol w:w="1427"/>
        <w:gridCol w:w="1051"/>
        <w:gridCol w:w="297"/>
        <w:gridCol w:w="1126"/>
      </w:tblGrid>
      <w:tr w:rsidR="00913171" w:rsidRPr="00913171" w:rsidTr="00843E26">
        <w:trPr>
          <w:trHeight w:val="300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46D36"/>
            <w:noWrap/>
            <w:vAlign w:val="center"/>
            <w:hideMark/>
          </w:tcPr>
          <w:p w:rsidR="00913171" w:rsidRPr="00913171" w:rsidRDefault="00913171" w:rsidP="00913171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es-ES"/>
              </w:rPr>
            </w:pPr>
            <w:r w:rsidRPr="00913171">
              <w:rPr>
                <w:rFonts w:ascii="Calibri" w:eastAsia="Times New Roman" w:hAnsi="Calibri" w:cs="Calibri"/>
                <w:b/>
                <w:bCs/>
                <w:color w:val="FFFFFF"/>
                <w:lang w:eastAsia="es-ES"/>
              </w:rPr>
              <w:t xml:space="preserve">GASTO ELEGIBLE SUBCONTRATACIÓN </w:t>
            </w:r>
            <w:r w:rsidR="00843E26">
              <w:rPr>
                <w:rStyle w:val="Refdenotaalpie"/>
                <w:rFonts w:ascii="Calibri" w:eastAsia="Times New Roman" w:hAnsi="Calibri" w:cs="Calibri"/>
                <w:b/>
                <w:bCs/>
                <w:color w:val="FFFFFF"/>
                <w:lang w:eastAsia="es-ES"/>
              </w:rPr>
              <w:footnoteReference w:id="1"/>
            </w:r>
          </w:p>
        </w:tc>
      </w:tr>
      <w:tr w:rsidR="00913171" w:rsidRPr="00913171" w:rsidTr="00843E26">
        <w:trPr>
          <w:trHeight w:val="75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3171" w:rsidRPr="00913171" w:rsidRDefault="00913171" w:rsidP="00913171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es-ES"/>
              </w:rPr>
            </w:pPr>
          </w:p>
        </w:tc>
        <w:tc>
          <w:tcPr>
            <w:tcW w:w="6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3171" w:rsidRPr="00913171" w:rsidRDefault="00913171" w:rsidP="00913171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3171" w:rsidRPr="00913171" w:rsidRDefault="00913171" w:rsidP="00913171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3171" w:rsidRPr="00913171" w:rsidRDefault="00913171" w:rsidP="00913171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3171" w:rsidRPr="00913171" w:rsidRDefault="00913171" w:rsidP="00913171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3171" w:rsidRPr="00913171" w:rsidRDefault="00913171" w:rsidP="00913171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58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3171" w:rsidRPr="00913171" w:rsidRDefault="00913171" w:rsidP="00913171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7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3171" w:rsidRPr="00913171" w:rsidRDefault="00913171" w:rsidP="00913171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3171" w:rsidRPr="00913171" w:rsidRDefault="00913171" w:rsidP="00913171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3171" w:rsidRPr="00913171" w:rsidRDefault="00913171" w:rsidP="00913171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3171" w:rsidRPr="00913171" w:rsidRDefault="00913171" w:rsidP="00913171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913171" w:rsidRPr="00913171" w:rsidTr="00843E26">
        <w:trPr>
          <w:trHeight w:val="402"/>
        </w:trPr>
        <w:tc>
          <w:tcPr>
            <w:tcW w:w="101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B894"/>
            <w:vAlign w:val="center"/>
            <w:hideMark/>
          </w:tcPr>
          <w:p w:rsidR="00913171" w:rsidRPr="00913171" w:rsidRDefault="00913171" w:rsidP="00913171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  <w:t>ÁREA</w:t>
            </w:r>
          </w:p>
        </w:tc>
        <w:tc>
          <w:tcPr>
            <w:tcW w:w="1777" w:type="pct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8080" w:fill="DCB894"/>
            <w:vAlign w:val="center"/>
            <w:hideMark/>
          </w:tcPr>
          <w:p w:rsidR="00913171" w:rsidRPr="00913171" w:rsidRDefault="00913171" w:rsidP="00913171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ES"/>
              </w:rPr>
            </w:pPr>
            <w:r w:rsidRPr="00913171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ES"/>
              </w:rPr>
              <w:t>CONCEPTO</w:t>
            </w:r>
            <w:r w:rsidR="00B26C61">
              <w:rPr>
                <w:rStyle w:val="Refdenotaalpie"/>
                <w:rFonts w:ascii="Calibri" w:eastAsia="Times New Roman" w:hAnsi="Calibri" w:cs="Calibri"/>
                <w:b/>
                <w:bCs/>
                <w:sz w:val="18"/>
                <w:szCs w:val="18"/>
                <w:lang w:eastAsia="es-ES"/>
              </w:rPr>
              <w:footnoteReference w:id="2"/>
            </w:r>
          </w:p>
        </w:tc>
        <w:tc>
          <w:tcPr>
            <w:tcW w:w="1620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8080" w:fill="DCB894"/>
            <w:vAlign w:val="center"/>
            <w:hideMark/>
          </w:tcPr>
          <w:p w:rsidR="00913171" w:rsidRPr="00913171" w:rsidRDefault="00913171" w:rsidP="00913171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ES"/>
              </w:rPr>
            </w:pPr>
            <w:r w:rsidRPr="00913171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ES"/>
              </w:rPr>
              <w:t>PROVEEDOR</w:t>
            </w:r>
          </w:p>
        </w:tc>
        <w:tc>
          <w:tcPr>
            <w:tcW w:w="58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8080" w:fill="DCB894"/>
            <w:vAlign w:val="center"/>
            <w:hideMark/>
          </w:tcPr>
          <w:p w:rsidR="00913171" w:rsidRPr="00913171" w:rsidRDefault="00913171" w:rsidP="00913171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ES"/>
              </w:rPr>
            </w:pPr>
            <w:r w:rsidRPr="00913171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ES"/>
              </w:rPr>
              <w:t>TOTAL</w:t>
            </w:r>
          </w:p>
        </w:tc>
      </w:tr>
      <w:tr w:rsidR="0047234B" w:rsidRPr="00913171" w:rsidTr="0047234B">
        <w:trPr>
          <w:trHeight w:val="340"/>
        </w:trPr>
        <w:tc>
          <w:tcPr>
            <w:tcW w:w="1018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234B" w:rsidRPr="00913171" w:rsidRDefault="0047234B" w:rsidP="0047234B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</w:pPr>
            <w:r w:rsidRPr="0091317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  <w:t>1. Diseño del Modelo de Negocio</w:t>
            </w:r>
          </w:p>
        </w:tc>
        <w:tc>
          <w:tcPr>
            <w:tcW w:w="1777" w:type="pct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234B" w:rsidRDefault="0047234B" w:rsidP="0047234B">
            <w:pPr>
              <w:spacing w:before="0" w:after="0" w:line="240" w:lineRule="auto"/>
            </w:pPr>
            <w:r w:rsidRPr="00E5423C">
              <w:rPr>
                <w:rFonts w:ascii="Calibri" w:eastAsia="Calibri" w:hAnsi="Calibri" w:cs="font621"/>
                <w:sz w:val="20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5423C">
              <w:rPr>
                <w:rFonts w:ascii="Calibri" w:eastAsia="Calibri" w:hAnsi="Calibri" w:cs="font621"/>
                <w:sz w:val="20"/>
                <w:lang w:eastAsia="zh-CN"/>
              </w:rPr>
              <w:instrText xml:space="preserve"> FORMTEXT </w:instrText>
            </w:r>
            <w:r w:rsidRPr="00E5423C">
              <w:rPr>
                <w:rFonts w:ascii="Calibri" w:eastAsia="Calibri" w:hAnsi="Calibri" w:cs="font621"/>
                <w:sz w:val="20"/>
                <w:lang w:eastAsia="zh-CN"/>
              </w:rPr>
            </w:r>
            <w:r w:rsidRPr="00E5423C">
              <w:rPr>
                <w:rFonts w:ascii="Calibri" w:eastAsia="Calibri" w:hAnsi="Calibri" w:cs="font621"/>
                <w:sz w:val="20"/>
                <w:lang w:eastAsia="zh-CN"/>
              </w:rPr>
              <w:fldChar w:fldCharType="separate"/>
            </w:r>
            <w:r w:rsidRPr="00E5423C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E5423C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E5423C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E5423C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E5423C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E5423C">
              <w:rPr>
                <w:rFonts w:ascii="Calibri" w:eastAsia="Calibri" w:hAnsi="Calibri" w:cs="font621"/>
                <w:sz w:val="20"/>
                <w:lang w:eastAsia="zh-CN"/>
              </w:rPr>
              <w:fldChar w:fldCharType="end"/>
            </w:r>
          </w:p>
        </w:tc>
        <w:tc>
          <w:tcPr>
            <w:tcW w:w="1620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234B" w:rsidRDefault="0047234B" w:rsidP="0047234B">
            <w:pPr>
              <w:spacing w:before="0" w:after="0" w:line="240" w:lineRule="auto"/>
            </w:pPr>
            <w:r w:rsidRPr="00E5423C">
              <w:rPr>
                <w:rFonts w:ascii="Calibri" w:eastAsia="Calibri" w:hAnsi="Calibri" w:cs="font621"/>
                <w:sz w:val="20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5423C">
              <w:rPr>
                <w:rFonts w:ascii="Calibri" w:eastAsia="Calibri" w:hAnsi="Calibri" w:cs="font621"/>
                <w:sz w:val="20"/>
                <w:lang w:eastAsia="zh-CN"/>
              </w:rPr>
              <w:instrText xml:space="preserve"> FORMTEXT </w:instrText>
            </w:r>
            <w:r w:rsidRPr="00E5423C">
              <w:rPr>
                <w:rFonts w:ascii="Calibri" w:eastAsia="Calibri" w:hAnsi="Calibri" w:cs="font621"/>
                <w:sz w:val="20"/>
                <w:lang w:eastAsia="zh-CN"/>
              </w:rPr>
            </w:r>
            <w:r w:rsidRPr="00E5423C">
              <w:rPr>
                <w:rFonts w:ascii="Calibri" w:eastAsia="Calibri" w:hAnsi="Calibri" w:cs="font621"/>
                <w:sz w:val="20"/>
                <w:lang w:eastAsia="zh-CN"/>
              </w:rPr>
              <w:fldChar w:fldCharType="separate"/>
            </w:r>
            <w:r w:rsidRPr="00E5423C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E5423C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E5423C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E5423C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E5423C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E5423C">
              <w:rPr>
                <w:rFonts w:ascii="Calibri" w:eastAsia="Calibri" w:hAnsi="Calibri" w:cs="font621"/>
                <w:sz w:val="20"/>
                <w:lang w:eastAsia="zh-CN"/>
              </w:rPr>
              <w:fldChar w:fldCharType="end"/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234B" w:rsidRPr="00913171" w:rsidRDefault="0047234B" w:rsidP="0047234B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="Calibri" w:eastAsia="Calibri" w:hAnsi="Calibri" w:cs="font621"/>
                <w:sz w:val="20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Calibri" w:hAnsi="Calibri" w:cs="font621"/>
                <w:sz w:val="20"/>
                <w:lang w:eastAsia="zh-CN"/>
              </w:rPr>
              <w:instrText xml:space="preserve"> FORMTEXT </w:instrText>
            </w:r>
            <w:r>
              <w:rPr>
                <w:rFonts w:ascii="Calibri" w:eastAsia="Calibri" w:hAnsi="Calibri" w:cs="font621"/>
                <w:sz w:val="20"/>
                <w:lang w:eastAsia="zh-CN"/>
              </w:rPr>
            </w:r>
            <w:r>
              <w:rPr>
                <w:rFonts w:ascii="Calibri" w:eastAsia="Calibri" w:hAnsi="Calibri" w:cs="font621"/>
                <w:sz w:val="20"/>
                <w:lang w:eastAsia="zh-CN"/>
              </w:rPr>
              <w:fldChar w:fldCharType="separate"/>
            </w:r>
            <w:r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>
              <w:rPr>
                <w:rFonts w:ascii="Calibri" w:eastAsia="Calibri" w:hAnsi="Calibri" w:cs="font621"/>
                <w:sz w:val="20"/>
                <w:lang w:eastAsia="zh-CN"/>
              </w:rPr>
              <w:fldChar w:fldCharType="end"/>
            </w:r>
          </w:p>
        </w:tc>
      </w:tr>
      <w:tr w:rsidR="0047234B" w:rsidRPr="00913171" w:rsidTr="0047234B">
        <w:trPr>
          <w:trHeight w:val="340"/>
        </w:trPr>
        <w:tc>
          <w:tcPr>
            <w:tcW w:w="1018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234B" w:rsidRPr="00913171" w:rsidRDefault="0047234B" w:rsidP="0047234B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</w:pPr>
          </w:p>
        </w:tc>
        <w:tc>
          <w:tcPr>
            <w:tcW w:w="1777" w:type="pct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234B" w:rsidRDefault="0047234B" w:rsidP="0047234B">
            <w:pPr>
              <w:spacing w:before="0" w:after="0" w:line="240" w:lineRule="auto"/>
            </w:pPr>
            <w:r w:rsidRPr="00E5423C">
              <w:rPr>
                <w:rFonts w:ascii="Calibri" w:eastAsia="Calibri" w:hAnsi="Calibri" w:cs="font621"/>
                <w:sz w:val="20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5423C">
              <w:rPr>
                <w:rFonts w:ascii="Calibri" w:eastAsia="Calibri" w:hAnsi="Calibri" w:cs="font621"/>
                <w:sz w:val="20"/>
                <w:lang w:eastAsia="zh-CN"/>
              </w:rPr>
              <w:instrText xml:space="preserve"> FORMTEXT </w:instrText>
            </w:r>
            <w:r w:rsidRPr="00E5423C">
              <w:rPr>
                <w:rFonts w:ascii="Calibri" w:eastAsia="Calibri" w:hAnsi="Calibri" w:cs="font621"/>
                <w:sz w:val="20"/>
                <w:lang w:eastAsia="zh-CN"/>
              </w:rPr>
            </w:r>
            <w:r w:rsidRPr="00E5423C">
              <w:rPr>
                <w:rFonts w:ascii="Calibri" w:eastAsia="Calibri" w:hAnsi="Calibri" w:cs="font621"/>
                <w:sz w:val="20"/>
                <w:lang w:eastAsia="zh-CN"/>
              </w:rPr>
              <w:fldChar w:fldCharType="separate"/>
            </w:r>
            <w:r w:rsidRPr="00E5423C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E5423C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E5423C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E5423C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E5423C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E5423C">
              <w:rPr>
                <w:rFonts w:ascii="Calibri" w:eastAsia="Calibri" w:hAnsi="Calibri" w:cs="font621"/>
                <w:sz w:val="20"/>
                <w:lang w:eastAsia="zh-CN"/>
              </w:rPr>
              <w:fldChar w:fldCharType="end"/>
            </w:r>
          </w:p>
        </w:tc>
        <w:tc>
          <w:tcPr>
            <w:tcW w:w="1620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234B" w:rsidRDefault="0047234B" w:rsidP="0047234B">
            <w:pPr>
              <w:spacing w:before="0" w:after="0" w:line="240" w:lineRule="auto"/>
            </w:pPr>
            <w:r w:rsidRPr="00E5423C">
              <w:rPr>
                <w:rFonts w:ascii="Calibri" w:eastAsia="Calibri" w:hAnsi="Calibri" w:cs="font621"/>
                <w:sz w:val="20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5423C">
              <w:rPr>
                <w:rFonts w:ascii="Calibri" w:eastAsia="Calibri" w:hAnsi="Calibri" w:cs="font621"/>
                <w:sz w:val="20"/>
                <w:lang w:eastAsia="zh-CN"/>
              </w:rPr>
              <w:instrText xml:space="preserve"> FORMTEXT </w:instrText>
            </w:r>
            <w:r w:rsidRPr="00E5423C">
              <w:rPr>
                <w:rFonts w:ascii="Calibri" w:eastAsia="Calibri" w:hAnsi="Calibri" w:cs="font621"/>
                <w:sz w:val="20"/>
                <w:lang w:eastAsia="zh-CN"/>
              </w:rPr>
            </w:r>
            <w:r w:rsidRPr="00E5423C">
              <w:rPr>
                <w:rFonts w:ascii="Calibri" w:eastAsia="Calibri" w:hAnsi="Calibri" w:cs="font621"/>
                <w:sz w:val="20"/>
                <w:lang w:eastAsia="zh-CN"/>
              </w:rPr>
              <w:fldChar w:fldCharType="separate"/>
            </w:r>
            <w:r w:rsidRPr="00E5423C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E5423C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E5423C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E5423C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E5423C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E5423C">
              <w:rPr>
                <w:rFonts w:ascii="Calibri" w:eastAsia="Calibri" w:hAnsi="Calibri" w:cs="font621"/>
                <w:sz w:val="20"/>
                <w:lang w:eastAsia="zh-CN"/>
              </w:rPr>
              <w:fldChar w:fldCharType="end"/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234B" w:rsidRDefault="0047234B" w:rsidP="0047234B">
            <w:pPr>
              <w:spacing w:before="0" w:after="0" w:line="240" w:lineRule="auto"/>
              <w:jc w:val="center"/>
            </w:pPr>
            <w:r w:rsidRPr="002E1EB3">
              <w:rPr>
                <w:rFonts w:ascii="Calibri" w:eastAsia="Calibri" w:hAnsi="Calibri" w:cs="font621"/>
                <w:sz w:val="20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E1EB3">
              <w:rPr>
                <w:rFonts w:ascii="Calibri" w:eastAsia="Calibri" w:hAnsi="Calibri" w:cs="font621"/>
                <w:sz w:val="20"/>
                <w:lang w:eastAsia="zh-CN"/>
              </w:rPr>
              <w:instrText xml:space="preserve"> FORMTEXT </w:instrText>
            </w:r>
            <w:r w:rsidRPr="002E1EB3">
              <w:rPr>
                <w:rFonts w:ascii="Calibri" w:eastAsia="Calibri" w:hAnsi="Calibri" w:cs="font621"/>
                <w:sz w:val="20"/>
                <w:lang w:eastAsia="zh-CN"/>
              </w:rPr>
            </w:r>
            <w:r w:rsidRPr="002E1EB3">
              <w:rPr>
                <w:rFonts w:ascii="Calibri" w:eastAsia="Calibri" w:hAnsi="Calibri" w:cs="font621"/>
                <w:sz w:val="20"/>
                <w:lang w:eastAsia="zh-CN"/>
              </w:rPr>
              <w:fldChar w:fldCharType="separate"/>
            </w:r>
            <w:r w:rsidRPr="002E1EB3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2E1EB3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2E1EB3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2E1EB3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2E1EB3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2E1EB3">
              <w:rPr>
                <w:rFonts w:ascii="Calibri" w:eastAsia="Calibri" w:hAnsi="Calibri" w:cs="font621"/>
                <w:sz w:val="20"/>
                <w:lang w:eastAsia="zh-CN"/>
              </w:rPr>
              <w:fldChar w:fldCharType="end"/>
            </w:r>
          </w:p>
        </w:tc>
      </w:tr>
      <w:tr w:rsidR="0047234B" w:rsidRPr="00913171" w:rsidTr="0047234B">
        <w:trPr>
          <w:trHeight w:val="340"/>
        </w:trPr>
        <w:tc>
          <w:tcPr>
            <w:tcW w:w="1018" w:type="pct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34B" w:rsidRPr="00913171" w:rsidRDefault="0047234B" w:rsidP="0047234B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</w:pPr>
          </w:p>
        </w:tc>
        <w:tc>
          <w:tcPr>
            <w:tcW w:w="1777" w:type="pct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34B" w:rsidRDefault="0047234B" w:rsidP="0047234B">
            <w:pPr>
              <w:spacing w:before="0" w:after="0" w:line="240" w:lineRule="auto"/>
            </w:pPr>
            <w:r w:rsidRPr="00E5423C">
              <w:rPr>
                <w:rFonts w:ascii="Calibri" w:eastAsia="Calibri" w:hAnsi="Calibri" w:cs="font621"/>
                <w:sz w:val="20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5423C">
              <w:rPr>
                <w:rFonts w:ascii="Calibri" w:eastAsia="Calibri" w:hAnsi="Calibri" w:cs="font621"/>
                <w:sz w:val="20"/>
                <w:lang w:eastAsia="zh-CN"/>
              </w:rPr>
              <w:instrText xml:space="preserve"> FORMTEXT </w:instrText>
            </w:r>
            <w:r w:rsidRPr="00E5423C">
              <w:rPr>
                <w:rFonts w:ascii="Calibri" w:eastAsia="Calibri" w:hAnsi="Calibri" w:cs="font621"/>
                <w:sz w:val="20"/>
                <w:lang w:eastAsia="zh-CN"/>
              </w:rPr>
            </w:r>
            <w:r w:rsidRPr="00E5423C">
              <w:rPr>
                <w:rFonts w:ascii="Calibri" w:eastAsia="Calibri" w:hAnsi="Calibri" w:cs="font621"/>
                <w:sz w:val="20"/>
                <w:lang w:eastAsia="zh-CN"/>
              </w:rPr>
              <w:fldChar w:fldCharType="separate"/>
            </w:r>
            <w:r w:rsidRPr="00E5423C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E5423C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E5423C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E5423C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E5423C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E5423C">
              <w:rPr>
                <w:rFonts w:ascii="Calibri" w:eastAsia="Calibri" w:hAnsi="Calibri" w:cs="font621"/>
                <w:sz w:val="20"/>
                <w:lang w:eastAsia="zh-CN"/>
              </w:rPr>
              <w:fldChar w:fldCharType="end"/>
            </w:r>
          </w:p>
        </w:tc>
        <w:tc>
          <w:tcPr>
            <w:tcW w:w="1620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34B" w:rsidRDefault="0047234B" w:rsidP="0047234B">
            <w:pPr>
              <w:spacing w:before="0" w:after="0" w:line="240" w:lineRule="auto"/>
            </w:pPr>
            <w:r w:rsidRPr="00E5423C">
              <w:rPr>
                <w:rFonts w:ascii="Calibri" w:eastAsia="Calibri" w:hAnsi="Calibri" w:cs="font621"/>
                <w:sz w:val="20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5423C">
              <w:rPr>
                <w:rFonts w:ascii="Calibri" w:eastAsia="Calibri" w:hAnsi="Calibri" w:cs="font621"/>
                <w:sz w:val="20"/>
                <w:lang w:eastAsia="zh-CN"/>
              </w:rPr>
              <w:instrText xml:space="preserve"> FORMTEXT </w:instrText>
            </w:r>
            <w:r w:rsidRPr="00E5423C">
              <w:rPr>
                <w:rFonts w:ascii="Calibri" w:eastAsia="Calibri" w:hAnsi="Calibri" w:cs="font621"/>
                <w:sz w:val="20"/>
                <w:lang w:eastAsia="zh-CN"/>
              </w:rPr>
            </w:r>
            <w:r w:rsidRPr="00E5423C">
              <w:rPr>
                <w:rFonts w:ascii="Calibri" w:eastAsia="Calibri" w:hAnsi="Calibri" w:cs="font621"/>
                <w:sz w:val="20"/>
                <w:lang w:eastAsia="zh-CN"/>
              </w:rPr>
              <w:fldChar w:fldCharType="separate"/>
            </w:r>
            <w:r w:rsidRPr="00E5423C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E5423C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E5423C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E5423C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E5423C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E5423C">
              <w:rPr>
                <w:rFonts w:ascii="Calibri" w:eastAsia="Calibri" w:hAnsi="Calibri" w:cs="font621"/>
                <w:sz w:val="20"/>
                <w:lang w:eastAsia="zh-CN"/>
              </w:rPr>
              <w:fldChar w:fldCharType="end"/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34B" w:rsidRDefault="0047234B" w:rsidP="0047234B">
            <w:pPr>
              <w:spacing w:before="0" w:after="0" w:line="240" w:lineRule="auto"/>
              <w:jc w:val="center"/>
            </w:pPr>
            <w:r w:rsidRPr="002E1EB3">
              <w:rPr>
                <w:rFonts w:ascii="Calibri" w:eastAsia="Calibri" w:hAnsi="Calibri" w:cs="font621"/>
                <w:sz w:val="20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E1EB3">
              <w:rPr>
                <w:rFonts w:ascii="Calibri" w:eastAsia="Calibri" w:hAnsi="Calibri" w:cs="font621"/>
                <w:sz w:val="20"/>
                <w:lang w:eastAsia="zh-CN"/>
              </w:rPr>
              <w:instrText xml:space="preserve"> FORMTEXT </w:instrText>
            </w:r>
            <w:r w:rsidRPr="002E1EB3">
              <w:rPr>
                <w:rFonts w:ascii="Calibri" w:eastAsia="Calibri" w:hAnsi="Calibri" w:cs="font621"/>
                <w:sz w:val="20"/>
                <w:lang w:eastAsia="zh-CN"/>
              </w:rPr>
            </w:r>
            <w:r w:rsidRPr="002E1EB3">
              <w:rPr>
                <w:rFonts w:ascii="Calibri" w:eastAsia="Calibri" w:hAnsi="Calibri" w:cs="font621"/>
                <w:sz w:val="20"/>
                <w:lang w:eastAsia="zh-CN"/>
              </w:rPr>
              <w:fldChar w:fldCharType="separate"/>
            </w:r>
            <w:r w:rsidRPr="002E1EB3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2E1EB3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2E1EB3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2E1EB3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2E1EB3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2E1EB3">
              <w:rPr>
                <w:rFonts w:ascii="Calibri" w:eastAsia="Calibri" w:hAnsi="Calibri" w:cs="font621"/>
                <w:sz w:val="20"/>
                <w:lang w:eastAsia="zh-CN"/>
              </w:rPr>
              <w:fldChar w:fldCharType="end"/>
            </w:r>
          </w:p>
        </w:tc>
      </w:tr>
      <w:tr w:rsidR="0047234B" w:rsidRPr="00913171" w:rsidTr="0047234B">
        <w:trPr>
          <w:trHeight w:val="340"/>
        </w:trPr>
        <w:tc>
          <w:tcPr>
            <w:tcW w:w="1018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3E6D9"/>
            <w:vAlign w:val="center"/>
          </w:tcPr>
          <w:p w:rsidR="0047234B" w:rsidRPr="00913171" w:rsidRDefault="0047234B" w:rsidP="0047234B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</w:pPr>
            <w:r w:rsidRPr="0091317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  <w:t>2. Productos y servicios</w:t>
            </w:r>
          </w:p>
        </w:tc>
        <w:tc>
          <w:tcPr>
            <w:tcW w:w="1777" w:type="pct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E6D9"/>
            <w:vAlign w:val="center"/>
          </w:tcPr>
          <w:p w:rsidR="0047234B" w:rsidRDefault="0047234B" w:rsidP="0047234B">
            <w:pPr>
              <w:spacing w:before="0" w:after="0" w:line="240" w:lineRule="auto"/>
            </w:pPr>
            <w:r w:rsidRPr="00E5423C">
              <w:rPr>
                <w:rFonts w:ascii="Calibri" w:eastAsia="Calibri" w:hAnsi="Calibri" w:cs="font621"/>
                <w:sz w:val="20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5423C">
              <w:rPr>
                <w:rFonts w:ascii="Calibri" w:eastAsia="Calibri" w:hAnsi="Calibri" w:cs="font621"/>
                <w:sz w:val="20"/>
                <w:lang w:eastAsia="zh-CN"/>
              </w:rPr>
              <w:instrText xml:space="preserve"> FORMTEXT </w:instrText>
            </w:r>
            <w:r w:rsidRPr="00E5423C">
              <w:rPr>
                <w:rFonts w:ascii="Calibri" w:eastAsia="Calibri" w:hAnsi="Calibri" w:cs="font621"/>
                <w:sz w:val="20"/>
                <w:lang w:eastAsia="zh-CN"/>
              </w:rPr>
            </w:r>
            <w:r w:rsidRPr="00E5423C">
              <w:rPr>
                <w:rFonts w:ascii="Calibri" w:eastAsia="Calibri" w:hAnsi="Calibri" w:cs="font621"/>
                <w:sz w:val="20"/>
                <w:lang w:eastAsia="zh-CN"/>
              </w:rPr>
              <w:fldChar w:fldCharType="separate"/>
            </w:r>
            <w:r w:rsidRPr="00E5423C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E5423C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E5423C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E5423C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E5423C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E5423C">
              <w:rPr>
                <w:rFonts w:ascii="Calibri" w:eastAsia="Calibri" w:hAnsi="Calibri" w:cs="font621"/>
                <w:sz w:val="20"/>
                <w:lang w:eastAsia="zh-CN"/>
              </w:rPr>
              <w:fldChar w:fldCharType="end"/>
            </w:r>
          </w:p>
        </w:tc>
        <w:tc>
          <w:tcPr>
            <w:tcW w:w="1620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E6D9"/>
            <w:vAlign w:val="center"/>
          </w:tcPr>
          <w:p w:rsidR="0047234B" w:rsidRDefault="0047234B" w:rsidP="0047234B">
            <w:pPr>
              <w:spacing w:before="0" w:after="0" w:line="240" w:lineRule="auto"/>
            </w:pPr>
            <w:r w:rsidRPr="00E5423C">
              <w:rPr>
                <w:rFonts w:ascii="Calibri" w:eastAsia="Calibri" w:hAnsi="Calibri" w:cs="font621"/>
                <w:sz w:val="20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5423C">
              <w:rPr>
                <w:rFonts w:ascii="Calibri" w:eastAsia="Calibri" w:hAnsi="Calibri" w:cs="font621"/>
                <w:sz w:val="20"/>
                <w:lang w:eastAsia="zh-CN"/>
              </w:rPr>
              <w:instrText xml:space="preserve"> FORMTEXT </w:instrText>
            </w:r>
            <w:r w:rsidRPr="00E5423C">
              <w:rPr>
                <w:rFonts w:ascii="Calibri" w:eastAsia="Calibri" w:hAnsi="Calibri" w:cs="font621"/>
                <w:sz w:val="20"/>
                <w:lang w:eastAsia="zh-CN"/>
              </w:rPr>
            </w:r>
            <w:r w:rsidRPr="00E5423C">
              <w:rPr>
                <w:rFonts w:ascii="Calibri" w:eastAsia="Calibri" w:hAnsi="Calibri" w:cs="font621"/>
                <w:sz w:val="20"/>
                <w:lang w:eastAsia="zh-CN"/>
              </w:rPr>
              <w:fldChar w:fldCharType="separate"/>
            </w:r>
            <w:r w:rsidRPr="00E5423C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E5423C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E5423C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E5423C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E5423C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E5423C">
              <w:rPr>
                <w:rFonts w:ascii="Calibri" w:eastAsia="Calibri" w:hAnsi="Calibri" w:cs="font621"/>
                <w:sz w:val="20"/>
                <w:lang w:eastAsia="zh-CN"/>
              </w:rPr>
              <w:fldChar w:fldCharType="end"/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E6D9"/>
            <w:vAlign w:val="center"/>
          </w:tcPr>
          <w:p w:rsidR="0047234B" w:rsidRDefault="0047234B" w:rsidP="0047234B">
            <w:pPr>
              <w:spacing w:before="0" w:after="0" w:line="240" w:lineRule="auto"/>
              <w:jc w:val="center"/>
            </w:pPr>
            <w:r w:rsidRPr="002E1EB3">
              <w:rPr>
                <w:rFonts w:ascii="Calibri" w:eastAsia="Calibri" w:hAnsi="Calibri" w:cs="font621"/>
                <w:sz w:val="20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E1EB3">
              <w:rPr>
                <w:rFonts w:ascii="Calibri" w:eastAsia="Calibri" w:hAnsi="Calibri" w:cs="font621"/>
                <w:sz w:val="20"/>
                <w:lang w:eastAsia="zh-CN"/>
              </w:rPr>
              <w:instrText xml:space="preserve"> FORMTEXT </w:instrText>
            </w:r>
            <w:r w:rsidRPr="002E1EB3">
              <w:rPr>
                <w:rFonts w:ascii="Calibri" w:eastAsia="Calibri" w:hAnsi="Calibri" w:cs="font621"/>
                <w:sz w:val="20"/>
                <w:lang w:eastAsia="zh-CN"/>
              </w:rPr>
            </w:r>
            <w:r w:rsidRPr="002E1EB3">
              <w:rPr>
                <w:rFonts w:ascii="Calibri" w:eastAsia="Calibri" w:hAnsi="Calibri" w:cs="font621"/>
                <w:sz w:val="20"/>
                <w:lang w:eastAsia="zh-CN"/>
              </w:rPr>
              <w:fldChar w:fldCharType="separate"/>
            </w:r>
            <w:r w:rsidRPr="002E1EB3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2E1EB3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2E1EB3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2E1EB3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2E1EB3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2E1EB3">
              <w:rPr>
                <w:rFonts w:ascii="Calibri" w:eastAsia="Calibri" w:hAnsi="Calibri" w:cs="font621"/>
                <w:sz w:val="20"/>
                <w:lang w:eastAsia="zh-CN"/>
              </w:rPr>
              <w:fldChar w:fldCharType="end"/>
            </w:r>
          </w:p>
        </w:tc>
      </w:tr>
      <w:tr w:rsidR="0047234B" w:rsidRPr="00913171" w:rsidTr="0047234B">
        <w:trPr>
          <w:trHeight w:val="340"/>
        </w:trPr>
        <w:tc>
          <w:tcPr>
            <w:tcW w:w="1018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3E6D9"/>
            <w:vAlign w:val="center"/>
          </w:tcPr>
          <w:p w:rsidR="0047234B" w:rsidRPr="00913171" w:rsidRDefault="0047234B" w:rsidP="0047234B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</w:pPr>
          </w:p>
        </w:tc>
        <w:tc>
          <w:tcPr>
            <w:tcW w:w="1777" w:type="pct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E6D9"/>
            <w:vAlign w:val="center"/>
          </w:tcPr>
          <w:p w:rsidR="0047234B" w:rsidRDefault="0047234B" w:rsidP="0047234B">
            <w:pPr>
              <w:spacing w:before="0" w:after="0" w:line="240" w:lineRule="auto"/>
            </w:pPr>
            <w:r w:rsidRPr="00E5423C">
              <w:rPr>
                <w:rFonts w:ascii="Calibri" w:eastAsia="Calibri" w:hAnsi="Calibri" w:cs="font621"/>
                <w:sz w:val="20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5423C">
              <w:rPr>
                <w:rFonts w:ascii="Calibri" w:eastAsia="Calibri" w:hAnsi="Calibri" w:cs="font621"/>
                <w:sz w:val="20"/>
                <w:lang w:eastAsia="zh-CN"/>
              </w:rPr>
              <w:instrText xml:space="preserve"> FORMTEXT </w:instrText>
            </w:r>
            <w:r w:rsidRPr="00E5423C">
              <w:rPr>
                <w:rFonts w:ascii="Calibri" w:eastAsia="Calibri" w:hAnsi="Calibri" w:cs="font621"/>
                <w:sz w:val="20"/>
                <w:lang w:eastAsia="zh-CN"/>
              </w:rPr>
            </w:r>
            <w:r w:rsidRPr="00E5423C">
              <w:rPr>
                <w:rFonts w:ascii="Calibri" w:eastAsia="Calibri" w:hAnsi="Calibri" w:cs="font621"/>
                <w:sz w:val="20"/>
                <w:lang w:eastAsia="zh-CN"/>
              </w:rPr>
              <w:fldChar w:fldCharType="separate"/>
            </w:r>
            <w:r w:rsidRPr="00E5423C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E5423C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E5423C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E5423C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E5423C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E5423C">
              <w:rPr>
                <w:rFonts w:ascii="Calibri" w:eastAsia="Calibri" w:hAnsi="Calibri" w:cs="font621"/>
                <w:sz w:val="20"/>
                <w:lang w:eastAsia="zh-CN"/>
              </w:rPr>
              <w:fldChar w:fldCharType="end"/>
            </w:r>
          </w:p>
        </w:tc>
        <w:tc>
          <w:tcPr>
            <w:tcW w:w="1620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E6D9"/>
            <w:vAlign w:val="center"/>
          </w:tcPr>
          <w:p w:rsidR="0047234B" w:rsidRDefault="0047234B" w:rsidP="0047234B">
            <w:pPr>
              <w:spacing w:before="0" w:after="0" w:line="240" w:lineRule="auto"/>
            </w:pPr>
            <w:r w:rsidRPr="00E5423C">
              <w:rPr>
                <w:rFonts w:ascii="Calibri" w:eastAsia="Calibri" w:hAnsi="Calibri" w:cs="font621"/>
                <w:sz w:val="20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5423C">
              <w:rPr>
                <w:rFonts w:ascii="Calibri" w:eastAsia="Calibri" w:hAnsi="Calibri" w:cs="font621"/>
                <w:sz w:val="20"/>
                <w:lang w:eastAsia="zh-CN"/>
              </w:rPr>
              <w:instrText xml:space="preserve"> FORMTEXT </w:instrText>
            </w:r>
            <w:r w:rsidRPr="00E5423C">
              <w:rPr>
                <w:rFonts w:ascii="Calibri" w:eastAsia="Calibri" w:hAnsi="Calibri" w:cs="font621"/>
                <w:sz w:val="20"/>
                <w:lang w:eastAsia="zh-CN"/>
              </w:rPr>
            </w:r>
            <w:r w:rsidRPr="00E5423C">
              <w:rPr>
                <w:rFonts w:ascii="Calibri" w:eastAsia="Calibri" w:hAnsi="Calibri" w:cs="font621"/>
                <w:sz w:val="20"/>
                <w:lang w:eastAsia="zh-CN"/>
              </w:rPr>
              <w:fldChar w:fldCharType="separate"/>
            </w:r>
            <w:r w:rsidRPr="00E5423C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E5423C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E5423C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E5423C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E5423C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E5423C">
              <w:rPr>
                <w:rFonts w:ascii="Calibri" w:eastAsia="Calibri" w:hAnsi="Calibri" w:cs="font621"/>
                <w:sz w:val="20"/>
                <w:lang w:eastAsia="zh-CN"/>
              </w:rPr>
              <w:fldChar w:fldCharType="end"/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E6D9"/>
            <w:vAlign w:val="center"/>
          </w:tcPr>
          <w:p w:rsidR="0047234B" w:rsidRDefault="0047234B" w:rsidP="0047234B">
            <w:pPr>
              <w:spacing w:before="0" w:after="0" w:line="240" w:lineRule="auto"/>
              <w:jc w:val="center"/>
            </w:pPr>
            <w:r w:rsidRPr="002E1EB3">
              <w:rPr>
                <w:rFonts w:ascii="Calibri" w:eastAsia="Calibri" w:hAnsi="Calibri" w:cs="font621"/>
                <w:sz w:val="20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E1EB3">
              <w:rPr>
                <w:rFonts w:ascii="Calibri" w:eastAsia="Calibri" w:hAnsi="Calibri" w:cs="font621"/>
                <w:sz w:val="20"/>
                <w:lang w:eastAsia="zh-CN"/>
              </w:rPr>
              <w:instrText xml:space="preserve"> FORMTEXT </w:instrText>
            </w:r>
            <w:r w:rsidRPr="002E1EB3">
              <w:rPr>
                <w:rFonts w:ascii="Calibri" w:eastAsia="Calibri" w:hAnsi="Calibri" w:cs="font621"/>
                <w:sz w:val="20"/>
                <w:lang w:eastAsia="zh-CN"/>
              </w:rPr>
            </w:r>
            <w:r w:rsidRPr="002E1EB3">
              <w:rPr>
                <w:rFonts w:ascii="Calibri" w:eastAsia="Calibri" w:hAnsi="Calibri" w:cs="font621"/>
                <w:sz w:val="20"/>
                <w:lang w:eastAsia="zh-CN"/>
              </w:rPr>
              <w:fldChar w:fldCharType="separate"/>
            </w:r>
            <w:r w:rsidRPr="002E1EB3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2E1EB3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2E1EB3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2E1EB3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2E1EB3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2E1EB3">
              <w:rPr>
                <w:rFonts w:ascii="Calibri" w:eastAsia="Calibri" w:hAnsi="Calibri" w:cs="font621"/>
                <w:sz w:val="20"/>
                <w:lang w:eastAsia="zh-CN"/>
              </w:rPr>
              <w:fldChar w:fldCharType="end"/>
            </w:r>
          </w:p>
        </w:tc>
      </w:tr>
      <w:tr w:rsidR="0047234B" w:rsidRPr="00913171" w:rsidTr="0047234B">
        <w:trPr>
          <w:trHeight w:val="340"/>
        </w:trPr>
        <w:tc>
          <w:tcPr>
            <w:tcW w:w="1018" w:type="pct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E6D9"/>
            <w:vAlign w:val="center"/>
            <w:hideMark/>
          </w:tcPr>
          <w:p w:rsidR="0047234B" w:rsidRPr="00913171" w:rsidRDefault="0047234B" w:rsidP="0047234B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</w:pPr>
          </w:p>
        </w:tc>
        <w:tc>
          <w:tcPr>
            <w:tcW w:w="1777" w:type="pct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E6D9"/>
            <w:vAlign w:val="center"/>
            <w:hideMark/>
          </w:tcPr>
          <w:p w:rsidR="0047234B" w:rsidRDefault="0047234B" w:rsidP="0047234B">
            <w:pPr>
              <w:spacing w:before="0" w:after="0" w:line="240" w:lineRule="auto"/>
            </w:pPr>
            <w:r w:rsidRPr="00E5423C">
              <w:rPr>
                <w:rFonts w:ascii="Calibri" w:eastAsia="Calibri" w:hAnsi="Calibri" w:cs="font621"/>
                <w:sz w:val="20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5423C">
              <w:rPr>
                <w:rFonts w:ascii="Calibri" w:eastAsia="Calibri" w:hAnsi="Calibri" w:cs="font621"/>
                <w:sz w:val="20"/>
                <w:lang w:eastAsia="zh-CN"/>
              </w:rPr>
              <w:instrText xml:space="preserve"> FORMTEXT </w:instrText>
            </w:r>
            <w:r w:rsidRPr="00E5423C">
              <w:rPr>
                <w:rFonts w:ascii="Calibri" w:eastAsia="Calibri" w:hAnsi="Calibri" w:cs="font621"/>
                <w:sz w:val="20"/>
                <w:lang w:eastAsia="zh-CN"/>
              </w:rPr>
            </w:r>
            <w:r w:rsidRPr="00E5423C">
              <w:rPr>
                <w:rFonts w:ascii="Calibri" w:eastAsia="Calibri" w:hAnsi="Calibri" w:cs="font621"/>
                <w:sz w:val="20"/>
                <w:lang w:eastAsia="zh-CN"/>
              </w:rPr>
              <w:fldChar w:fldCharType="separate"/>
            </w:r>
            <w:r w:rsidRPr="00E5423C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E5423C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E5423C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E5423C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E5423C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E5423C">
              <w:rPr>
                <w:rFonts w:ascii="Calibri" w:eastAsia="Calibri" w:hAnsi="Calibri" w:cs="font621"/>
                <w:sz w:val="20"/>
                <w:lang w:eastAsia="zh-CN"/>
              </w:rPr>
              <w:fldChar w:fldCharType="end"/>
            </w:r>
          </w:p>
        </w:tc>
        <w:tc>
          <w:tcPr>
            <w:tcW w:w="1620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E6D9"/>
            <w:vAlign w:val="center"/>
            <w:hideMark/>
          </w:tcPr>
          <w:p w:rsidR="0047234B" w:rsidRDefault="0047234B" w:rsidP="0047234B">
            <w:pPr>
              <w:spacing w:before="0" w:after="0" w:line="240" w:lineRule="auto"/>
            </w:pPr>
            <w:r w:rsidRPr="00E5423C">
              <w:rPr>
                <w:rFonts w:ascii="Calibri" w:eastAsia="Calibri" w:hAnsi="Calibri" w:cs="font621"/>
                <w:sz w:val="20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5423C">
              <w:rPr>
                <w:rFonts w:ascii="Calibri" w:eastAsia="Calibri" w:hAnsi="Calibri" w:cs="font621"/>
                <w:sz w:val="20"/>
                <w:lang w:eastAsia="zh-CN"/>
              </w:rPr>
              <w:instrText xml:space="preserve"> FORMTEXT </w:instrText>
            </w:r>
            <w:r w:rsidRPr="00E5423C">
              <w:rPr>
                <w:rFonts w:ascii="Calibri" w:eastAsia="Calibri" w:hAnsi="Calibri" w:cs="font621"/>
                <w:sz w:val="20"/>
                <w:lang w:eastAsia="zh-CN"/>
              </w:rPr>
            </w:r>
            <w:r w:rsidRPr="00E5423C">
              <w:rPr>
                <w:rFonts w:ascii="Calibri" w:eastAsia="Calibri" w:hAnsi="Calibri" w:cs="font621"/>
                <w:sz w:val="20"/>
                <w:lang w:eastAsia="zh-CN"/>
              </w:rPr>
              <w:fldChar w:fldCharType="separate"/>
            </w:r>
            <w:r w:rsidRPr="00E5423C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E5423C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E5423C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E5423C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E5423C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E5423C">
              <w:rPr>
                <w:rFonts w:ascii="Calibri" w:eastAsia="Calibri" w:hAnsi="Calibri" w:cs="font621"/>
                <w:sz w:val="20"/>
                <w:lang w:eastAsia="zh-CN"/>
              </w:rPr>
              <w:fldChar w:fldCharType="end"/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E6D9"/>
            <w:vAlign w:val="center"/>
            <w:hideMark/>
          </w:tcPr>
          <w:p w:rsidR="0047234B" w:rsidRDefault="0047234B" w:rsidP="0047234B">
            <w:pPr>
              <w:spacing w:before="0" w:after="0" w:line="240" w:lineRule="auto"/>
              <w:jc w:val="center"/>
            </w:pPr>
            <w:r w:rsidRPr="002E1EB3">
              <w:rPr>
                <w:rFonts w:ascii="Calibri" w:eastAsia="Calibri" w:hAnsi="Calibri" w:cs="font621"/>
                <w:sz w:val="20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E1EB3">
              <w:rPr>
                <w:rFonts w:ascii="Calibri" w:eastAsia="Calibri" w:hAnsi="Calibri" w:cs="font621"/>
                <w:sz w:val="20"/>
                <w:lang w:eastAsia="zh-CN"/>
              </w:rPr>
              <w:instrText xml:space="preserve"> FORMTEXT </w:instrText>
            </w:r>
            <w:r w:rsidRPr="002E1EB3">
              <w:rPr>
                <w:rFonts w:ascii="Calibri" w:eastAsia="Calibri" w:hAnsi="Calibri" w:cs="font621"/>
                <w:sz w:val="20"/>
                <w:lang w:eastAsia="zh-CN"/>
              </w:rPr>
            </w:r>
            <w:r w:rsidRPr="002E1EB3">
              <w:rPr>
                <w:rFonts w:ascii="Calibri" w:eastAsia="Calibri" w:hAnsi="Calibri" w:cs="font621"/>
                <w:sz w:val="20"/>
                <w:lang w:eastAsia="zh-CN"/>
              </w:rPr>
              <w:fldChar w:fldCharType="separate"/>
            </w:r>
            <w:r w:rsidRPr="002E1EB3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2E1EB3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2E1EB3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2E1EB3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2E1EB3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2E1EB3">
              <w:rPr>
                <w:rFonts w:ascii="Calibri" w:eastAsia="Calibri" w:hAnsi="Calibri" w:cs="font621"/>
                <w:sz w:val="20"/>
                <w:lang w:eastAsia="zh-CN"/>
              </w:rPr>
              <w:fldChar w:fldCharType="end"/>
            </w:r>
          </w:p>
        </w:tc>
      </w:tr>
      <w:tr w:rsidR="0047234B" w:rsidRPr="00913171" w:rsidTr="0047234B">
        <w:trPr>
          <w:trHeight w:val="340"/>
        </w:trPr>
        <w:tc>
          <w:tcPr>
            <w:tcW w:w="1018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234B" w:rsidRPr="00913171" w:rsidRDefault="0047234B" w:rsidP="0047234B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</w:pPr>
            <w:r w:rsidRPr="0091317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  <w:t>3. Digitalización e innovación</w:t>
            </w:r>
          </w:p>
        </w:tc>
        <w:tc>
          <w:tcPr>
            <w:tcW w:w="1777" w:type="pct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234B" w:rsidRDefault="0047234B" w:rsidP="0047234B">
            <w:pPr>
              <w:spacing w:before="0" w:after="0" w:line="240" w:lineRule="auto"/>
            </w:pPr>
            <w:r w:rsidRPr="00E5423C">
              <w:rPr>
                <w:rFonts w:ascii="Calibri" w:eastAsia="Calibri" w:hAnsi="Calibri" w:cs="font621"/>
                <w:sz w:val="20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5423C">
              <w:rPr>
                <w:rFonts w:ascii="Calibri" w:eastAsia="Calibri" w:hAnsi="Calibri" w:cs="font621"/>
                <w:sz w:val="20"/>
                <w:lang w:eastAsia="zh-CN"/>
              </w:rPr>
              <w:instrText xml:space="preserve"> FORMTEXT </w:instrText>
            </w:r>
            <w:r w:rsidRPr="00E5423C">
              <w:rPr>
                <w:rFonts w:ascii="Calibri" w:eastAsia="Calibri" w:hAnsi="Calibri" w:cs="font621"/>
                <w:sz w:val="20"/>
                <w:lang w:eastAsia="zh-CN"/>
              </w:rPr>
            </w:r>
            <w:r w:rsidRPr="00E5423C">
              <w:rPr>
                <w:rFonts w:ascii="Calibri" w:eastAsia="Calibri" w:hAnsi="Calibri" w:cs="font621"/>
                <w:sz w:val="20"/>
                <w:lang w:eastAsia="zh-CN"/>
              </w:rPr>
              <w:fldChar w:fldCharType="separate"/>
            </w:r>
            <w:r w:rsidRPr="00E5423C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E5423C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E5423C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E5423C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E5423C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E5423C">
              <w:rPr>
                <w:rFonts w:ascii="Calibri" w:eastAsia="Calibri" w:hAnsi="Calibri" w:cs="font621"/>
                <w:sz w:val="20"/>
                <w:lang w:eastAsia="zh-CN"/>
              </w:rPr>
              <w:fldChar w:fldCharType="end"/>
            </w:r>
          </w:p>
        </w:tc>
        <w:tc>
          <w:tcPr>
            <w:tcW w:w="1620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234B" w:rsidRDefault="0047234B" w:rsidP="0047234B">
            <w:pPr>
              <w:spacing w:before="0" w:after="0" w:line="240" w:lineRule="auto"/>
            </w:pPr>
            <w:r w:rsidRPr="00E5423C">
              <w:rPr>
                <w:rFonts w:ascii="Calibri" w:eastAsia="Calibri" w:hAnsi="Calibri" w:cs="font621"/>
                <w:sz w:val="20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5423C">
              <w:rPr>
                <w:rFonts w:ascii="Calibri" w:eastAsia="Calibri" w:hAnsi="Calibri" w:cs="font621"/>
                <w:sz w:val="20"/>
                <w:lang w:eastAsia="zh-CN"/>
              </w:rPr>
              <w:instrText xml:space="preserve"> FORMTEXT </w:instrText>
            </w:r>
            <w:r w:rsidRPr="00E5423C">
              <w:rPr>
                <w:rFonts w:ascii="Calibri" w:eastAsia="Calibri" w:hAnsi="Calibri" w:cs="font621"/>
                <w:sz w:val="20"/>
                <w:lang w:eastAsia="zh-CN"/>
              </w:rPr>
            </w:r>
            <w:r w:rsidRPr="00E5423C">
              <w:rPr>
                <w:rFonts w:ascii="Calibri" w:eastAsia="Calibri" w:hAnsi="Calibri" w:cs="font621"/>
                <w:sz w:val="20"/>
                <w:lang w:eastAsia="zh-CN"/>
              </w:rPr>
              <w:fldChar w:fldCharType="separate"/>
            </w:r>
            <w:r w:rsidRPr="00E5423C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E5423C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E5423C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E5423C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E5423C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E5423C">
              <w:rPr>
                <w:rFonts w:ascii="Calibri" w:eastAsia="Calibri" w:hAnsi="Calibri" w:cs="font621"/>
                <w:sz w:val="20"/>
                <w:lang w:eastAsia="zh-CN"/>
              </w:rPr>
              <w:fldChar w:fldCharType="end"/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234B" w:rsidRDefault="0047234B" w:rsidP="0047234B">
            <w:pPr>
              <w:spacing w:before="0" w:after="0" w:line="240" w:lineRule="auto"/>
              <w:jc w:val="center"/>
            </w:pPr>
            <w:r w:rsidRPr="002E1EB3">
              <w:rPr>
                <w:rFonts w:ascii="Calibri" w:eastAsia="Calibri" w:hAnsi="Calibri" w:cs="font621"/>
                <w:sz w:val="20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E1EB3">
              <w:rPr>
                <w:rFonts w:ascii="Calibri" w:eastAsia="Calibri" w:hAnsi="Calibri" w:cs="font621"/>
                <w:sz w:val="20"/>
                <w:lang w:eastAsia="zh-CN"/>
              </w:rPr>
              <w:instrText xml:space="preserve"> FORMTEXT </w:instrText>
            </w:r>
            <w:r w:rsidRPr="002E1EB3">
              <w:rPr>
                <w:rFonts w:ascii="Calibri" w:eastAsia="Calibri" w:hAnsi="Calibri" w:cs="font621"/>
                <w:sz w:val="20"/>
                <w:lang w:eastAsia="zh-CN"/>
              </w:rPr>
            </w:r>
            <w:r w:rsidRPr="002E1EB3">
              <w:rPr>
                <w:rFonts w:ascii="Calibri" w:eastAsia="Calibri" w:hAnsi="Calibri" w:cs="font621"/>
                <w:sz w:val="20"/>
                <w:lang w:eastAsia="zh-CN"/>
              </w:rPr>
              <w:fldChar w:fldCharType="separate"/>
            </w:r>
            <w:r w:rsidRPr="002E1EB3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2E1EB3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2E1EB3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2E1EB3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2E1EB3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2E1EB3">
              <w:rPr>
                <w:rFonts w:ascii="Calibri" w:eastAsia="Calibri" w:hAnsi="Calibri" w:cs="font621"/>
                <w:sz w:val="20"/>
                <w:lang w:eastAsia="zh-CN"/>
              </w:rPr>
              <w:fldChar w:fldCharType="end"/>
            </w:r>
          </w:p>
        </w:tc>
      </w:tr>
      <w:tr w:rsidR="0047234B" w:rsidRPr="00913171" w:rsidTr="0047234B">
        <w:trPr>
          <w:trHeight w:val="340"/>
        </w:trPr>
        <w:tc>
          <w:tcPr>
            <w:tcW w:w="1018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234B" w:rsidRPr="00913171" w:rsidRDefault="0047234B" w:rsidP="0047234B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</w:pPr>
          </w:p>
        </w:tc>
        <w:tc>
          <w:tcPr>
            <w:tcW w:w="1777" w:type="pct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234B" w:rsidRDefault="0047234B" w:rsidP="0047234B">
            <w:pPr>
              <w:spacing w:before="0" w:after="0" w:line="240" w:lineRule="auto"/>
            </w:pPr>
            <w:r w:rsidRPr="00E5423C">
              <w:rPr>
                <w:rFonts w:ascii="Calibri" w:eastAsia="Calibri" w:hAnsi="Calibri" w:cs="font621"/>
                <w:sz w:val="20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5423C">
              <w:rPr>
                <w:rFonts w:ascii="Calibri" w:eastAsia="Calibri" w:hAnsi="Calibri" w:cs="font621"/>
                <w:sz w:val="20"/>
                <w:lang w:eastAsia="zh-CN"/>
              </w:rPr>
              <w:instrText xml:space="preserve"> FORMTEXT </w:instrText>
            </w:r>
            <w:r w:rsidRPr="00E5423C">
              <w:rPr>
                <w:rFonts w:ascii="Calibri" w:eastAsia="Calibri" w:hAnsi="Calibri" w:cs="font621"/>
                <w:sz w:val="20"/>
                <w:lang w:eastAsia="zh-CN"/>
              </w:rPr>
            </w:r>
            <w:r w:rsidRPr="00E5423C">
              <w:rPr>
                <w:rFonts w:ascii="Calibri" w:eastAsia="Calibri" w:hAnsi="Calibri" w:cs="font621"/>
                <w:sz w:val="20"/>
                <w:lang w:eastAsia="zh-CN"/>
              </w:rPr>
              <w:fldChar w:fldCharType="separate"/>
            </w:r>
            <w:r w:rsidRPr="00E5423C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E5423C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E5423C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E5423C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E5423C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E5423C">
              <w:rPr>
                <w:rFonts w:ascii="Calibri" w:eastAsia="Calibri" w:hAnsi="Calibri" w:cs="font621"/>
                <w:sz w:val="20"/>
                <w:lang w:eastAsia="zh-CN"/>
              </w:rPr>
              <w:fldChar w:fldCharType="end"/>
            </w:r>
          </w:p>
        </w:tc>
        <w:tc>
          <w:tcPr>
            <w:tcW w:w="1620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234B" w:rsidRDefault="0047234B" w:rsidP="0047234B">
            <w:pPr>
              <w:spacing w:before="0" w:after="0" w:line="240" w:lineRule="auto"/>
            </w:pPr>
            <w:r w:rsidRPr="00E5423C">
              <w:rPr>
                <w:rFonts w:ascii="Calibri" w:eastAsia="Calibri" w:hAnsi="Calibri" w:cs="font621"/>
                <w:sz w:val="20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5423C">
              <w:rPr>
                <w:rFonts w:ascii="Calibri" w:eastAsia="Calibri" w:hAnsi="Calibri" w:cs="font621"/>
                <w:sz w:val="20"/>
                <w:lang w:eastAsia="zh-CN"/>
              </w:rPr>
              <w:instrText xml:space="preserve"> FORMTEXT </w:instrText>
            </w:r>
            <w:r w:rsidRPr="00E5423C">
              <w:rPr>
                <w:rFonts w:ascii="Calibri" w:eastAsia="Calibri" w:hAnsi="Calibri" w:cs="font621"/>
                <w:sz w:val="20"/>
                <w:lang w:eastAsia="zh-CN"/>
              </w:rPr>
            </w:r>
            <w:r w:rsidRPr="00E5423C">
              <w:rPr>
                <w:rFonts w:ascii="Calibri" w:eastAsia="Calibri" w:hAnsi="Calibri" w:cs="font621"/>
                <w:sz w:val="20"/>
                <w:lang w:eastAsia="zh-CN"/>
              </w:rPr>
              <w:fldChar w:fldCharType="separate"/>
            </w:r>
            <w:r w:rsidRPr="00E5423C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E5423C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E5423C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E5423C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E5423C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E5423C">
              <w:rPr>
                <w:rFonts w:ascii="Calibri" w:eastAsia="Calibri" w:hAnsi="Calibri" w:cs="font621"/>
                <w:sz w:val="20"/>
                <w:lang w:eastAsia="zh-CN"/>
              </w:rPr>
              <w:fldChar w:fldCharType="end"/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234B" w:rsidRDefault="0047234B" w:rsidP="0047234B">
            <w:pPr>
              <w:spacing w:before="0" w:after="0" w:line="240" w:lineRule="auto"/>
              <w:jc w:val="center"/>
            </w:pPr>
            <w:r w:rsidRPr="002E1EB3">
              <w:rPr>
                <w:rFonts w:ascii="Calibri" w:eastAsia="Calibri" w:hAnsi="Calibri" w:cs="font621"/>
                <w:sz w:val="20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E1EB3">
              <w:rPr>
                <w:rFonts w:ascii="Calibri" w:eastAsia="Calibri" w:hAnsi="Calibri" w:cs="font621"/>
                <w:sz w:val="20"/>
                <w:lang w:eastAsia="zh-CN"/>
              </w:rPr>
              <w:instrText xml:space="preserve"> FORMTEXT </w:instrText>
            </w:r>
            <w:r w:rsidRPr="002E1EB3">
              <w:rPr>
                <w:rFonts w:ascii="Calibri" w:eastAsia="Calibri" w:hAnsi="Calibri" w:cs="font621"/>
                <w:sz w:val="20"/>
                <w:lang w:eastAsia="zh-CN"/>
              </w:rPr>
            </w:r>
            <w:r w:rsidRPr="002E1EB3">
              <w:rPr>
                <w:rFonts w:ascii="Calibri" w:eastAsia="Calibri" w:hAnsi="Calibri" w:cs="font621"/>
                <w:sz w:val="20"/>
                <w:lang w:eastAsia="zh-CN"/>
              </w:rPr>
              <w:fldChar w:fldCharType="separate"/>
            </w:r>
            <w:r w:rsidRPr="002E1EB3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2E1EB3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2E1EB3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2E1EB3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2E1EB3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2E1EB3">
              <w:rPr>
                <w:rFonts w:ascii="Calibri" w:eastAsia="Calibri" w:hAnsi="Calibri" w:cs="font621"/>
                <w:sz w:val="20"/>
                <w:lang w:eastAsia="zh-CN"/>
              </w:rPr>
              <w:fldChar w:fldCharType="end"/>
            </w:r>
          </w:p>
        </w:tc>
      </w:tr>
      <w:tr w:rsidR="0047234B" w:rsidRPr="00913171" w:rsidTr="0047234B">
        <w:trPr>
          <w:trHeight w:val="340"/>
        </w:trPr>
        <w:tc>
          <w:tcPr>
            <w:tcW w:w="1018" w:type="pct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34B" w:rsidRPr="00913171" w:rsidRDefault="0047234B" w:rsidP="0047234B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</w:pPr>
          </w:p>
        </w:tc>
        <w:tc>
          <w:tcPr>
            <w:tcW w:w="1777" w:type="pct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34B" w:rsidRDefault="0047234B" w:rsidP="0047234B">
            <w:pPr>
              <w:spacing w:before="0" w:after="0" w:line="240" w:lineRule="auto"/>
            </w:pPr>
            <w:r w:rsidRPr="00E5423C">
              <w:rPr>
                <w:rFonts w:ascii="Calibri" w:eastAsia="Calibri" w:hAnsi="Calibri" w:cs="font621"/>
                <w:sz w:val="20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5423C">
              <w:rPr>
                <w:rFonts w:ascii="Calibri" w:eastAsia="Calibri" w:hAnsi="Calibri" w:cs="font621"/>
                <w:sz w:val="20"/>
                <w:lang w:eastAsia="zh-CN"/>
              </w:rPr>
              <w:instrText xml:space="preserve"> FORMTEXT </w:instrText>
            </w:r>
            <w:r w:rsidRPr="00E5423C">
              <w:rPr>
                <w:rFonts w:ascii="Calibri" w:eastAsia="Calibri" w:hAnsi="Calibri" w:cs="font621"/>
                <w:sz w:val="20"/>
                <w:lang w:eastAsia="zh-CN"/>
              </w:rPr>
            </w:r>
            <w:r w:rsidRPr="00E5423C">
              <w:rPr>
                <w:rFonts w:ascii="Calibri" w:eastAsia="Calibri" w:hAnsi="Calibri" w:cs="font621"/>
                <w:sz w:val="20"/>
                <w:lang w:eastAsia="zh-CN"/>
              </w:rPr>
              <w:fldChar w:fldCharType="separate"/>
            </w:r>
            <w:r w:rsidRPr="00E5423C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E5423C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E5423C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E5423C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E5423C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E5423C">
              <w:rPr>
                <w:rFonts w:ascii="Calibri" w:eastAsia="Calibri" w:hAnsi="Calibri" w:cs="font621"/>
                <w:sz w:val="20"/>
                <w:lang w:eastAsia="zh-CN"/>
              </w:rPr>
              <w:fldChar w:fldCharType="end"/>
            </w:r>
          </w:p>
        </w:tc>
        <w:tc>
          <w:tcPr>
            <w:tcW w:w="1620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34B" w:rsidRDefault="0047234B" w:rsidP="0047234B">
            <w:pPr>
              <w:spacing w:before="0" w:after="0" w:line="240" w:lineRule="auto"/>
            </w:pPr>
            <w:r w:rsidRPr="00E5423C">
              <w:rPr>
                <w:rFonts w:ascii="Calibri" w:eastAsia="Calibri" w:hAnsi="Calibri" w:cs="font621"/>
                <w:sz w:val="20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5423C">
              <w:rPr>
                <w:rFonts w:ascii="Calibri" w:eastAsia="Calibri" w:hAnsi="Calibri" w:cs="font621"/>
                <w:sz w:val="20"/>
                <w:lang w:eastAsia="zh-CN"/>
              </w:rPr>
              <w:instrText xml:space="preserve"> FORMTEXT </w:instrText>
            </w:r>
            <w:r w:rsidRPr="00E5423C">
              <w:rPr>
                <w:rFonts w:ascii="Calibri" w:eastAsia="Calibri" w:hAnsi="Calibri" w:cs="font621"/>
                <w:sz w:val="20"/>
                <w:lang w:eastAsia="zh-CN"/>
              </w:rPr>
            </w:r>
            <w:r w:rsidRPr="00E5423C">
              <w:rPr>
                <w:rFonts w:ascii="Calibri" w:eastAsia="Calibri" w:hAnsi="Calibri" w:cs="font621"/>
                <w:sz w:val="20"/>
                <w:lang w:eastAsia="zh-CN"/>
              </w:rPr>
              <w:fldChar w:fldCharType="separate"/>
            </w:r>
            <w:r w:rsidRPr="00E5423C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E5423C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E5423C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E5423C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E5423C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E5423C">
              <w:rPr>
                <w:rFonts w:ascii="Calibri" w:eastAsia="Calibri" w:hAnsi="Calibri" w:cs="font621"/>
                <w:sz w:val="20"/>
                <w:lang w:eastAsia="zh-CN"/>
              </w:rPr>
              <w:fldChar w:fldCharType="end"/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34B" w:rsidRDefault="0047234B" w:rsidP="0047234B">
            <w:pPr>
              <w:spacing w:before="0" w:after="0" w:line="240" w:lineRule="auto"/>
              <w:jc w:val="center"/>
            </w:pPr>
            <w:r w:rsidRPr="002E1EB3">
              <w:rPr>
                <w:rFonts w:ascii="Calibri" w:eastAsia="Calibri" w:hAnsi="Calibri" w:cs="font621"/>
                <w:sz w:val="20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E1EB3">
              <w:rPr>
                <w:rFonts w:ascii="Calibri" w:eastAsia="Calibri" w:hAnsi="Calibri" w:cs="font621"/>
                <w:sz w:val="20"/>
                <w:lang w:eastAsia="zh-CN"/>
              </w:rPr>
              <w:instrText xml:space="preserve"> FORMTEXT </w:instrText>
            </w:r>
            <w:r w:rsidRPr="002E1EB3">
              <w:rPr>
                <w:rFonts w:ascii="Calibri" w:eastAsia="Calibri" w:hAnsi="Calibri" w:cs="font621"/>
                <w:sz w:val="20"/>
                <w:lang w:eastAsia="zh-CN"/>
              </w:rPr>
            </w:r>
            <w:r w:rsidRPr="002E1EB3">
              <w:rPr>
                <w:rFonts w:ascii="Calibri" w:eastAsia="Calibri" w:hAnsi="Calibri" w:cs="font621"/>
                <w:sz w:val="20"/>
                <w:lang w:eastAsia="zh-CN"/>
              </w:rPr>
              <w:fldChar w:fldCharType="separate"/>
            </w:r>
            <w:r w:rsidRPr="002E1EB3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2E1EB3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2E1EB3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2E1EB3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2E1EB3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2E1EB3">
              <w:rPr>
                <w:rFonts w:ascii="Calibri" w:eastAsia="Calibri" w:hAnsi="Calibri" w:cs="font621"/>
                <w:sz w:val="20"/>
                <w:lang w:eastAsia="zh-CN"/>
              </w:rPr>
              <w:fldChar w:fldCharType="end"/>
            </w:r>
          </w:p>
        </w:tc>
      </w:tr>
      <w:tr w:rsidR="0047234B" w:rsidRPr="00913171" w:rsidTr="0047234B">
        <w:trPr>
          <w:trHeight w:val="340"/>
        </w:trPr>
        <w:tc>
          <w:tcPr>
            <w:tcW w:w="1018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3E6D9"/>
            <w:vAlign w:val="center"/>
          </w:tcPr>
          <w:p w:rsidR="0047234B" w:rsidRPr="00913171" w:rsidRDefault="0047234B" w:rsidP="0047234B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</w:pPr>
            <w:r w:rsidRPr="0091317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  <w:t>4. Procesos productivos</w:t>
            </w:r>
          </w:p>
        </w:tc>
        <w:tc>
          <w:tcPr>
            <w:tcW w:w="1777" w:type="pct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E6D9"/>
            <w:vAlign w:val="center"/>
          </w:tcPr>
          <w:p w:rsidR="0047234B" w:rsidRDefault="0047234B" w:rsidP="0047234B">
            <w:pPr>
              <w:spacing w:before="0" w:after="0" w:line="240" w:lineRule="auto"/>
            </w:pPr>
            <w:r w:rsidRPr="00E5423C">
              <w:rPr>
                <w:rFonts w:ascii="Calibri" w:eastAsia="Calibri" w:hAnsi="Calibri" w:cs="font621"/>
                <w:sz w:val="20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5423C">
              <w:rPr>
                <w:rFonts w:ascii="Calibri" w:eastAsia="Calibri" w:hAnsi="Calibri" w:cs="font621"/>
                <w:sz w:val="20"/>
                <w:lang w:eastAsia="zh-CN"/>
              </w:rPr>
              <w:instrText xml:space="preserve"> FORMTEXT </w:instrText>
            </w:r>
            <w:r w:rsidRPr="00E5423C">
              <w:rPr>
                <w:rFonts w:ascii="Calibri" w:eastAsia="Calibri" w:hAnsi="Calibri" w:cs="font621"/>
                <w:sz w:val="20"/>
                <w:lang w:eastAsia="zh-CN"/>
              </w:rPr>
            </w:r>
            <w:r w:rsidRPr="00E5423C">
              <w:rPr>
                <w:rFonts w:ascii="Calibri" w:eastAsia="Calibri" w:hAnsi="Calibri" w:cs="font621"/>
                <w:sz w:val="20"/>
                <w:lang w:eastAsia="zh-CN"/>
              </w:rPr>
              <w:fldChar w:fldCharType="separate"/>
            </w:r>
            <w:r w:rsidRPr="00E5423C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E5423C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E5423C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E5423C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E5423C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E5423C">
              <w:rPr>
                <w:rFonts w:ascii="Calibri" w:eastAsia="Calibri" w:hAnsi="Calibri" w:cs="font621"/>
                <w:sz w:val="20"/>
                <w:lang w:eastAsia="zh-CN"/>
              </w:rPr>
              <w:fldChar w:fldCharType="end"/>
            </w:r>
          </w:p>
        </w:tc>
        <w:tc>
          <w:tcPr>
            <w:tcW w:w="1620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E6D9"/>
            <w:vAlign w:val="center"/>
          </w:tcPr>
          <w:p w:rsidR="0047234B" w:rsidRDefault="0047234B" w:rsidP="0047234B">
            <w:pPr>
              <w:spacing w:before="0" w:after="0" w:line="240" w:lineRule="auto"/>
            </w:pPr>
            <w:r w:rsidRPr="00E5423C">
              <w:rPr>
                <w:rFonts w:ascii="Calibri" w:eastAsia="Calibri" w:hAnsi="Calibri" w:cs="font621"/>
                <w:sz w:val="20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5423C">
              <w:rPr>
                <w:rFonts w:ascii="Calibri" w:eastAsia="Calibri" w:hAnsi="Calibri" w:cs="font621"/>
                <w:sz w:val="20"/>
                <w:lang w:eastAsia="zh-CN"/>
              </w:rPr>
              <w:instrText xml:space="preserve"> FORMTEXT </w:instrText>
            </w:r>
            <w:r w:rsidRPr="00E5423C">
              <w:rPr>
                <w:rFonts w:ascii="Calibri" w:eastAsia="Calibri" w:hAnsi="Calibri" w:cs="font621"/>
                <w:sz w:val="20"/>
                <w:lang w:eastAsia="zh-CN"/>
              </w:rPr>
            </w:r>
            <w:r w:rsidRPr="00E5423C">
              <w:rPr>
                <w:rFonts w:ascii="Calibri" w:eastAsia="Calibri" w:hAnsi="Calibri" w:cs="font621"/>
                <w:sz w:val="20"/>
                <w:lang w:eastAsia="zh-CN"/>
              </w:rPr>
              <w:fldChar w:fldCharType="separate"/>
            </w:r>
            <w:r w:rsidRPr="00E5423C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E5423C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E5423C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E5423C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E5423C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E5423C">
              <w:rPr>
                <w:rFonts w:ascii="Calibri" w:eastAsia="Calibri" w:hAnsi="Calibri" w:cs="font621"/>
                <w:sz w:val="20"/>
                <w:lang w:eastAsia="zh-CN"/>
              </w:rPr>
              <w:fldChar w:fldCharType="end"/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E6D9"/>
            <w:vAlign w:val="center"/>
          </w:tcPr>
          <w:p w:rsidR="0047234B" w:rsidRDefault="0047234B" w:rsidP="0047234B">
            <w:pPr>
              <w:spacing w:before="0" w:after="0" w:line="240" w:lineRule="auto"/>
              <w:jc w:val="center"/>
            </w:pPr>
            <w:r w:rsidRPr="002E1EB3">
              <w:rPr>
                <w:rFonts w:ascii="Calibri" w:eastAsia="Calibri" w:hAnsi="Calibri" w:cs="font621"/>
                <w:sz w:val="20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E1EB3">
              <w:rPr>
                <w:rFonts w:ascii="Calibri" w:eastAsia="Calibri" w:hAnsi="Calibri" w:cs="font621"/>
                <w:sz w:val="20"/>
                <w:lang w:eastAsia="zh-CN"/>
              </w:rPr>
              <w:instrText xml:space="preserve"> FORMTEXT </w:instrText>
            </w:r>
            <w:r w:rsidRPr="002E1EB3">
              <w:rPr>
                <w:rFonts w:ascii="Calibri" w:eastAsia="Calibri" w:hAnsi="Calibri" w:cs="font621"/>
                <w:sz w:val="20"/>
                <w:lang w:eastAsia="zh-CN"/>
              </w:rPr>
            </w:r>
            <w:r w:rsidRPr="002E1EB3">
              <w:rPr>
                <w:rFonts w:ascii="Calibri" w:eastAsia="Calibri" w:hAnsi="Calibri" w:cs="font621"/>
                <w:sz w:val="20"/>
                <w:lang w:eastAsia="zh-CN"/>
              </w:rPr>
              <w:fldChar w:fldCharType="separate"/>
            </w:r>
            <w:r w:rsidRPr="002E1EB3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2E1EB3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2E1EB3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2E1EB3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2E1EB3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2E1EB3">
              <w:rPr>
                <w:rFonts w:ascii="Calibri" w:eastAsia="Calibri" w:hAnsi="Calibri" w:cs="font621"/>
                <w:sz w:val="20"/>
                <w:lang w:eastAsia="zh-CN"/>
              </w:rPr>
              <w:fldChar w:fldCharType="end"/>
            </w:r>
          </w:p>
        </w:tc>
      </w:tr>
      <w:tr w:rsidR="0047234B" w:rsidRPr="00913171" w:rsidTr="0047234B">
        <w:trPr>
          <w:trHeight w:val="340"/>
        </w:trPr>
        <w:tc>
          <w:tcPr>
            <w:tcW w:w="1018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3E6D9"/>
            <w:vAlign w:val="center"/>
          </w:tcPr>
          <w:p w:rsidR="0047234B" w:rsidRPr="00913171" w:rsidRDefault="0047234B" w:rsidP="0047234B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</w:pPr>
          </w:p>
        </w:tc>
        <w:tc>
          <w:tcPr>
            <w:tcW w:w="1777" w:type="pct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E6D9"/>
            <w:vAlign w:val="center"/>
          </w:tcPr>
          <w:p w:rsidR="0047234B" w:rsidRDefault="0047234B" w:rsidP="0047234B">
            <w:pPr>
              <w:spacing w:before="0" w:after="0" w:line="240" w:lineRule="auto"/>
            </w:pPr>
            <w:r w:rsidRPr="00E5423C">
              <w:rPr>
                <w:rFonts w:ascii="Calibri" w:eastAsia="Calibri" w:hAnsi="Calibri" w:cs="font621"/>
                <w:sz w:val="20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5423C">
              <w:rPr>
                <w:rFonts w:ascii="Calibri" w:eastAsia="Calibri" w:hAnsi="Calibri" w:cs="font621"/>
                <w:sz w:val="20"/>
                <w:lang w:eastAsia="zh-CN"/>
              </w:rPr>
              <w:instrText xml:space="preserve"> FORMTEXT </w:instrText>
            </w:r>
            <w:r w:rsidRPr="00E5423C">
              <w:rPr>
                <w:rFonts w:ascii="Calibri" w:eastAsia="Calibri" w:hAnsi="Calibri" w:cs="font621"/>
                <w:sz w:val="20"/>
                <w:lang w:eastAsia="zh-CN"/>
              </w:rPr>
            </w:r>
            <w:r w:rsidRPr="00E5423C">
              <w:rPr>
                <w:rFonts w:ascii="Calibri" w:eastAsia="Calibri" w:hAnsi="Calibri" w:cs="font621"/>
                <w:sz w:val="20"/>
                <w:lang w:eastAsia="zh-CN"/>
              </w:rPr>
              <w:fldChar w:fldCharType="separate"/>
            </w:r>
            <w:r w:rsidRPr="00E5423C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E5423C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E5423C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E5423C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E5423C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E5423C">
              <w:rPr>
                <w:rFonts w:ascii="Calibri" w:eastAsia="Calibri" w:hAnsi="Calibri" w:cs="font621"/>
                <w:sz w:val="20"/>
                <w:lang w:eastAsia="zh-CN"/>
              </w:rPr>
              <w:fldChar w:fldCharType="end"/>
            </w:r>
          </w:p>
        </w:tc>
        <w:tc>
          <w:tcPr>
            <w:tcW w:w="1620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E6D9"/>
            <w:vAlign w:val="center"/>
          </w:tcPr>
          <w:p w:rsidR="0047234B" w:rsidRDefault="0047234B" w:rsidP="0047234B">
            <w:pPr>
              <w:spacing w:before="0" w:after="0" w:line="240" w:lineRule="auto"/>
            </w:pPr>
            <w:r w:rsidRPr="00E5423C">
              <w:rPr>
                <w:rFonts w:ascii="Calibri" w:eastAsia="Calibri" w:hAnsi="Calibri" w:cs="font621"/>
                <w:sz w:val="20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5423C">
              <w:rPr>
                <w:rFonts w:ascii="Calibri" w:eastAsia="Calibri" w:hAnsi="Calibri" w:cs="font621"/>
                <w:sz w:val="20"/>
                <w:lang w:eastAsia="zh-CN"/>
              </w:rPr>
              <w:instrText xml:space="preserve"> FORMTEXT </w:instrText>
            </w:r>
            <w:r w:rsidRPr="00E5423C">
              <w:rPr>
                <w:rFonts w:ascii="Calibri" w:eastAsia="Calibri" w:hAnsi="Calibri" w:cs="font621"/>
                <w:sz w:val="20"/>
                <w:lang w:eastAsia="zh-CN"/>
              </w:rPr>
            </w:r>
            <w:r w:rsidRPr="00E5423C">
              <w:rPr>
                <w:rFonts w:ascii="Calibri" w:eastAsia="Calibri" w:hAnsi="Calibri" w:cs="font621"/>
                <w:sz w:val="20"/>
                <w:lang w:eastAsia="zh-CN"/>
              </w:rPr>
              <w:fldChar w:fldCharType="separate"/>
            </w:r>
            <w:r w:rsidRPr="00E5423C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E5423C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E5423C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E5423C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E5423C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E5423C">
              <w:rPr>
                <w:rFonts w:ascii="Calibri" w:eastAsia="Calibri" w:hAnsi="Calibri" w:cs="font621"/>
                <w:sz w:val="20"/>
                <w:lang w:eastAsia="zh-CN"/>
              </w:rPr>
              <w:fldChar w:fldCharType="end"/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E6D9"/>
            <w:vAlign w:val="center"/>
          </w:tcPr>
          <w:p w:rsidR="0047234B" w:rsidRDefault="0047234B" w:rsidP="0047234B">
            <w:pPr>
              <w:spacing w:before="0" w:after="0" w:line="240" w:lineRule="auto"/>
              <w:jc w:val="center"/>
            </w:pPr>
            <w:r w:rsidRPr="002E1EB3">
              <w:rPr>
                <w:rFonts w:ascii="Calibri" w:eastAsia="Calibri" w:hAnsi="Calibri" w:cs="font621"/>
                <w:sz w:val="20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E1EB3">
              <w:rPr>
                <w:rFonts w:ascii="Calibri" w:eastAsia="Calibri" w:hAnsi="Calibri" w:cs="font621"/>
                <w:sz w:val="20"/>
                <w:lang w:eastAsia="zh-CN"/>
              </w:rPr>
              <w:instrText xml:space="preserve"> FORMTEXT </w:instrText>
            </w:r>
            <w:r w:rsidRPr="002E1EB3">
              <w:rPr>
                <w:rFonts w:ascii="Calibri" w:eastAsia="Calibri" w:hAnsi="Calibri" w:cs="font621"/>
                <w:sz w:val="20"/>
                <w:lang w:eastAsia="zh-CN"/>
              </w:rPr>
            </w:r>
            <w:r w:rsidRPr="002E1EB3">
              <w:rPr>
                <w:rFonts w:ascii="Calibri" w:eastAsia="Calibri" w:hAnsi="Calibri" w:cs="font621"/>
                <w:sz w:val="20"/>
                <w:lang w:eastAsia="zh-CN"/>
              </w:rPr>
              <w:fldChar w:fldCharType="separate"/>
            </w:r>
            <w:r w:rsidRPr="002E1EB3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2E1EB3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2E1EB3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2E1EB3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2E1EB3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2E1EB3">
              <w:rPr>
                <w:rFonts w:ascii="Calibri" w:eastAsia="Calibri" w:hAnsi="Calibri" w:cs="font621"/>
                <w:sz w:val="20"/>
                <w:lang w:eastAsia="zh-CN"/>
              </w:rPr>
              <w:fldChar w:fldCharType="end"/>
            </w:r>
          </w:p>
        </w:tc>
      </w:tr>
      <w:tr w:rsidR="0047234B" w:rsidRPr="00913171" w:rsidTr="0047234B">
        <w:trPr>
          <w:trHeight w:val="340"/>
        </w:trPr>
        <w:tc>
          <w:tcPr>
            <w:tcW w:w="1018" w:type="pct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E6D9"/>
            <w:vAlign w:val="center"/>
            <w:hideMark/>
          </w:tcPr>
          <w:p w:rsidR="0047234B" w:rsidRPr="00913171" w:rsidRDefault="0047234B" w:rsidP="0047234B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</w:pPr>
          </w:p>
        </w:tc>
        <w:tc>
          <w:tcPr>
            <w:tcW w:w="1777" w:type="pct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E6D9"/>
            <w:vAlign w:val="center"/>
            <w:hideMark/>
          </w:tcPr>
          <w:p w:rsidR="0047234B" w:rsidRDefault="0047234B" w:rsidP="0047234B">
            <w:pPr>
              <w:spacing w:before="0" w:after="0" w:line="240" w:lineRule="auto"/>
            </w:pPr>
            <w:r w:rsidRPr="00E5423C">
              <w:rPr>
                <w:rFonts w:ascii="Calibri" w:eastAsia="Calibri" w:hAnsi="Calibri" w:cs="font621"/>
                <w:sz w:val="20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5423C">
              <w:rPr>
                <w:rFonts w:ascii="Calibri" w:eastAsia="Calibri" w:hAnsi="Calibri" w:cs="font621"/>
                <w:sz w:val="20"/>
                <w:lang w:eastAsia="zh-CN"/>
              </w:rPr>
              <w:instrText xml:space="preserve"> FORMTEXT </w:instrText>
            </w:r>
            <w:r w:rsidRPr="00E5423C">
              <w:rPr>
                <w:rFonts w:ascii="Calibri" w:eastAsia="Calibri" w:hAnsi="Calibri" w:cs="font621"/>
                <w:sz w:val="20"/>
                <w:lang w:eastAsia="zh-CN"/>
              </w:rPr>
            </w:r>
            <w:r w:rsidRPr="00E5423C">
              <w:rPr>
                <w:rFonts w:ascii="Calibri" w:eastAsia="Calibri" w:hAnsi="Calibri" w:cs="font621"/>
                <w:sz w:val="20"/>
                <w:lang w:eastAsia="zh-CN"/>
              </w:rPr>
              <w:fldChar w:fldCharType="separate"/>
            </w:r>
            <w:r w:rsidRPr="00E5423C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E5423C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E5423C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E5423C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E5423C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E5423C">
              <w:rPr>
                <w:rFonts w:ascii="Calibri" w:eastAsia="Calibri" w:hAnsi="Calibri" w:cs="font621"/>
                <w:sz w:val="20"/>
                <w:lang w:eastAsia="zh-CN"/>
              </w:rPr>
              <w:fldChar w:fldCharType="end"/>
            </w:r>
          </w:p>
        </w:tc>
        <w:tc>
          <w:tcPr>
            <w:tcW w:w="1620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E6D9"/>
            <w:vAlign w:val="center"/>
            <w:hideMark/>
          </w:tcPr>
          <w:p w:rsidR="0047234B" w:rsidRDefault="0047234B" w:rsidP="0047234B">
            <w:pPr>
              <w:spacing w:before="0" w:after="0" w:line="240" w:lineRule="auto"/>
            </w:pPr>
            <w:r w:rsidRPr="00E5423C">
              <w:rPr>
                <w:rFonts w:ascii="Calibri" w:eastAsia="Calibri" w:hAnsi="Calibri" w:cs="font621"/>
                <w:sz w:val="20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5423C">
              <w:rPr>
                <w:rFonts w:ascii="Calibri" w:eastAsia="Calibri" w:hAnsi="Calibri" w:cs="font621"/>
                <w:sz w:val="20"/>
                <w:lang w:eastAsia="zh-CN"/>
              </w:rPr>
              <w:instrText xml:space="preserve"> FORMTEXT </w:instrText>
            </w:r>
            <w:r w:rsidRPr="00E5423C">
              <w:rPr>
                <w:rFonts w:ascii="Calibri" w:eastAsia="Calibri" w:hAnsi="Calibri" w:cs="font621"/>
                <w:sz w:val="20"/>
                <w:lang w:eastAsia="zh-CN"/>
              </w:rPr>
            </w:r>
            <w:r w:rsidRPr="00E5423C">
              <w:rPr>
                <w:rFonts w:ascii="Calibri" w:eastAsia="Calibri" w:hAnsi="Calibri" w:cs="font621"/>
                <w:sz w:val="20"/>
                <w:lang w:eastAsia="zh-CN"/>
              </w:rPr>
              <w:fldChar w:fldCharType="separate"/>
            </w:r>
            <w:r w:rsidRPr="00E5423C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E5423C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E5423C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E5423C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E5423C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E5423C">
              <w:rPr>
                <w:rFonts w:ascii="Calibri" w:eastAsia="Calibri" w:hAnsi="Calibri" w:cs="font621"/>
                <w:sz w:val="20"/>
                <w:lang w:eastAsia="zh-CN"/>
              </w:rPr>
              <w:fldChar w:fldCharType="end"/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E6D9"/>
            <w:vAlign w:val="center"/>
            <w:hideMark/>
          </w:tcPr>
          <w:p w:rsidR="0047234B" w:rsidRDefault="0047234B" w:rsidP="0047234B">
            <w:pPr>
              <w:spacing w:before="0" w:after="0" w:line="240" w:lineRule="auto"/>
              <w:jc w:val="center"/>
            </w:pPr>
            <w:r w:rsidRPr="002E1EB3">
              <w:rPr>
                <w:rFonts w:ascii="Calibri" w:eastAsia="Calibri" w:hAnsi="Calibri" w:cs="font621"/>
                <w:sz w:val="20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E1EB3">
              <w:rPr>
                <w:rFonts w:ascii="Calibri" w:eastAsia="Calibri" w:hAnsi="Calibri" w:cs="font621"/>
                <w:sz w:val="20"/>
                <w:lang w:eastAsia="zh-CN"/>
              </w:rPr>
              <w:instrText xml:space="preserve"> FORMTEXT </w:instrText>
            </w:r>
            <w:r w:rsidRPr="002E1EB3">
              <w:rPr>
                <w:rFonts w:ascii="Calibri" w:eastAsia="Calibri" w:hAnsi="Calibri" w:cs="font621"/>
                <w:sz w:val="20"/>
                <w:lang w:eastAsia="zh-CN"/>
              </w:rPr>
            </w:r>
            <w:r w:rsidRPr="002E1EB3">
              <w:rPr>
                <w:rFonts w:ascii="Calibri" w:eastAsia="Calibri" w:hAnsi="Calibri" w:cs="font621"/>
                <w:sz w:val="20"/>
                <w:lang w:eastAsia="zh-CN"/>
              </w:rPr>
              <w:fldChar w:fldCharType="separate"/>
            </w:r>
            <w:r w:rsidRPr="002E1EB3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2E1EB3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2E1EB3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2E1EB3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2E1EB3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2E1EB3">
              <w:rPr>
                <w:rFonts w:ascii="Calibri" w:eastAsia="Calibri" w:hAnsi="Calibri" w:cs="font621"/>
                <w:sz w:val="20"/>
                <w:lang w:eastAsia="zh-CN"/>
              </w:rPr>
              <w:fldChar w:fldCharType="end"/>
            </w:r>
          </w:p>
        </w:tc>
      </w:tr>
      <w:tr w:rsidR="0047234B" w:rsidRPr="00913171" w:rsidTr="0047234B">
        <w:trPr>
          <w:trHeight w:val="340"/>
        </w:trPr>
        <w:tc>
          <w:tcPr>
            <w:tcW w:w="1018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234B" w:rsidRPr="00913171" w:rsidRDefault="0047234B" w:rsidP="0047234B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</w:pPr>
            <w:r w:rsidRPr="0091317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  <w:t>5. Comercialización, MK. y Comunicación</w:t>
            </w:r>
          </w:p>
        </w:tc>
        <w:tc>
          <w:tcPr>
            <w:tcW w:w="1777" w:type="pct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234B" w:rsidRDefault="0047234B" w:rsidP="0047234B">
            <w:pPr>
              <w:spacing w:before="0" w:after="0" w:line="240" w:lineRule="auto"/>
            </w:pPr>
            <w:r w:rsidRPr="00E5423C">
              <w:rPr>
                <w:rFonts w:ascii="Calibri" w:eastAsia="Calibri" w:hAnsi="Calibri" w:cs="font621"/>
                <w:sz w:val="20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5423C">
              <w:rPr>
                <w:rFonts w:ascii="Calibri" w:eastAsia="Calibri" w:hAnsi="Calibri" w:cs="font621"/>
                <w:sz w:val="20"/>
                <w:lang w:eastAsia="zh-CN"/>
              </w:rPr>
              <w:instrText xml:space="preserve"> FORMTEXT </w:instrText>
            </w:r>
            <w:r w:rsidRPr="00E5423C">
              <w:rPr>
                <w:rFonts w:ascii="Calibri" w:eastAsia="Calibri" w:hAnsi="Calibri" w:cs="font621"/>
                <w:sz w:val="20"/>
                <w:lang w:eastAsia="zh-CN"/>
              </w:rPr>
            </w:r>
            <w:r w:rsidRPr="00E5423C">
              <w:rPr>
                <w:rFonts w:ascii="Calibri" w:eastAsia="Calibri" w:hAnsi="Calibri" w:cs="font621"/>
                <w:sz w:val="20"/>
                <w:lang w:eastAsia="zh-CN"/>
              </w:rPr>
              <w:fldChar w:fldCharType="separate"/>
            </w:r>
            <w:r w:rsidRPr="00E5423C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E5423C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E5423C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E5423C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E5423C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E5423C">
              <w:rPr>
                <w:rFonts w:ascii="Calibri" w:eastAsia="Calibri" w:hAnsi="Calibri" w:cs="font621"/>
                <w:sz w:val="20"/>
                <w:lang w:eastAsia="zh-CN"/>
              </w:rPr>
              <w:fldChar w:fldCharType="end"/>
            </w:r>
          </w:p>
        </w:tc>
        <w:tc>
          <w:tcPr>
            <w:tcW w:w="1620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234B" w:rsidRDefault="0047234B" w:rsidP="0047234B">
            <w:pPr>
              <w:spacing w:before="0" w:after="0" w:line="240" w:lineRule="auto"/>
            </w:pPr>
            <w:r w:rsidRPr="00E5423C">
              <w:rPr>
                <w:rFonts w:ascii="Calibri" w:eastAsia="Calibri" w:hAnsi="Calibri" w:cs="font621"/>
                <w:sz w:val="20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5423C">
              <w:rPr>
                <w:rFonts w:ascii="Calibri" w:eastAsia="Calibri" w:hAnsi="Calibri" w:cs="font621"/>
                <w:sz w:val="20"/>
                <w:lang w:eastAsia="zh-CN"/>
              </w:rPr>
              <w:instrText xml:space="preserve"> FORMTEXT </w:instrText>
            </w:r>
            <w:r w:rsidRPr="00E5423C">
              <w:rPr>
                <w:rFonts w:ascii="Calibri" w:eastAsia="Calibri" w:hAnsi="Calibri" w:cs="font621"/>
                <w:sz w:val="20"/>
                <w:lang w:eastAsia="zh-CN"/>
              </w:rPr>
            </w:r>
            <w:r w:rsidRPr="00E5423C">
              <w:rPr>
                <w:rFonts w:ascii="Calibri" w:eastAsia="Calibri" w:hAnsi="Calibri" w:cs="font621"/>
                <w:sz w:val="20"/>
                <w:lang w:eastAsia="zh-CN"/>
              </w:rPr>
              <w:fldChar w:fldCharType="separate"/>
            </w:r>
            <w:r w:rsidRPr="00E5423C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E5423C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E5423C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E5423C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E5423C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E5423C">
              <w:rPr>
                <w:rFonts w:ascii="Calibri" w:eastAsia="Calibri" w:hAnsi="Calibri" w:cs="font621"/>
                <w:sz w:val="20"/>
                <w:lang w:eastAsia="zh-CN"/>
              </w:rPr>
              <w:fldChar w:fldCharType="end"/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234B" w:rsidRDefault="0047234B" w:rsidP="0047234B">
            <w:pPr>
              <w:spacing w:before="0" w:after="0" w:line="240" w:lineRule="auto"/>
              <w:jc w:val="center"/>
            </w:pPr>
            <w:r w:rsidRPr="002E1EB3">
              <w:rPr>
                <w:rFonts w:ascii="Calibri" w:eastAsia="Calibri" w:hAnsi="Calibri" w:cs="font621"/>
                <w:sz w:val="20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E1EB3">
              <w:rPr>
                <w:rFonts w:ascii="Calibri" w:eastAsia="Calibri" w:hAnsi="Calibri" w:cs="font621"/>
                <w:sz w:val="20"/>
                <w:lang w:eastAsia="zh-CN"/>
              </w:rPr>
              <w:instrText xml:space="preserve"> FORMTEXT </w:instrText>
            </w:r>
            <w:r w:rsidRPr="002E1EB3">
              <w:rPr>
                <w:rFonts w:ascii="Calibri" w:eastAsia="Calibri" w:hAnsi="Calibri" w:cs="font621"/>
                <w:sz w:val="20"/>
                <w:lang w:eastAsia="zh-CN"/>
              </w:rPr>
            </w:r>
            <w:r w:rsidRPr="002E1EB3">
              <w:rPr>
                <w:rFonts w:ascii="Calibri" w:eastAsia="Calibri" w:hAnsi="Calibri" w:cs="font621"/>
                <w:sz w:val="20"/>
                <w:lang w:eastAsia="zh-CN"/>
              </w:rPr>
              <w:fldChar w:fldCharType="separate"/>
            </w:r>
            <w:r w:rsidRPr="002E1EB3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2E1EB3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2E1EB3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2E1EB3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2E1EB3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2E1EB3">
              <w:rPr>
                <w:rFonts w:ascii="Calibri" w:eastAsia="Calibri" w:hAnsi="Calibri" w:cs="font621"/>
                <w:sz w:val="20"/>
                <w:lang w:eastAsia="zh-CN"/>
              </w:rPr>
              <w:fldChar w:fldCharType="end"/>
            </w:r>
          </w:p>
        </w:tc>
      </w:tr>
      <w:tr w:rsidR="0047234B" w:rsidRPr="00913171" w:rsidTr="0047234B">
        <w:trPr>
          <w:trHeight w:val="340"/>
        </w:trPr>
        <w:tc>
          <w:tcPr>
            <w:tcW w:w="1018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234B" w:rsidRPr="00913171" w:rsidRDefault="0047234B" w:rsidP="0047234B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</w:pPr>
          </w:p>
        </w:tc>
        <w:tc>
          <w:tcPr>
            <w:tcW w:w="1777" w:type="pct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234B" w:rsidRDefault="0047234B" w:rsidP="0047234B">
            <w:pPr>
              <w:spacing w:before="0" w:after="0" w:line="240" w:lineRule="auto"/>
            </w:pPr>
            <w:r w:rsidRPr="00E5423C">
              <w:rPr>
                <w:rFonts w:ascii="Calibri" w:eastAsia="Calibri" w:hAnsi="Calibri" w:cs="font621"/>
                <w:sz w:val="20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5423C">
              <w:rPr>
                <w:rFonts w:ascii="Calibri" w:eastAsia="Calibri" w:hAnsi="Calibri" w:cs="font621"/>
                <w:sz w:val="20"/>
                <w:lang w:eastAsia="zh-CN"/>
              </w:rPr>
              <w:instrText xml:space="preserve"> FORMTEXT </w:instrText>
            </w:r>
            <w:r w:rsidRPr="00E5423C">
              <w:rPr>
                <w:rFonts w:ascii="Calibri" w:eastAsia="Calibri" w:hAnsi="Calibri" w:cs="font621"/>
                <w:sz w:val="20"/>
                <w:lang w:eastAsia="zh-CN"/>
              </w:rPr>
            </w:r>
            <w:r w:rsidRPr="00E5423C">
              <w:rPr>
                <w:rFonts w:ascii="Calibri" w:eastAsia="Calibri" w:hAnsi="Calibri" w:cs="font621"/>
                <w:sz w:val="20"/>
                <w:lang w:eastAsia="zh-CN"/>
              </w:rPr>
              <w:fldChar w:fldCharType="separate"/>
            </w:r>
            <w:r w:rsidRPr="00E5423C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E5423C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E5423C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E5423C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E5423C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E5423C">
              <w:rPr>
                <w:rFonts w:ascii="Calibri" w:eastAsia="Calibri" w:hAnsi="Calibri" w:cs="font621"/>
                <w:sz w:val="20"/>
                <w:lang w:eastAsia="zh-CN"/>
              </w:rPr>
              <w:fldChar w:fldCharType="end"/>
            </w:r>
          </w:p>
        </w:tc>
        <w:tc>
          <w:tcPr>
            <w:tcW w:w="1620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234B" w:rsidRDefault="0047234B" w:rsidP="0047234B">
            <w:pPr>
              <w:spacing w:before="0" w:after="0" w:line="240" w:lineRule="auto"/>
            </w:pPr>
            <w:r w:rsidRPr="00E5423C">
              <w:rPr>
                <w:rFonts w:ascii="Calibri" w:eastAsia="Calibri" w:hAnsi="Calibri" w:cs="font621"/>
                <w:sz w:val="20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5423C">
              <w:rPr>
                <w:rFonts w:ascii="Calibri" w:eastAsia="Calibri" w:hAnsi="Calibri" w:cs="font621"/>
                <w:sz w:val="20"/>
                <w:lang w:eastAsia="zh-CN"/>
              </w:rPr>
              <w:instrText xml:space="preserve"> FORMTEXT </w:instrText>
            </w:r>
            <w:r w:rsidRPr="00E5423C">
              <w:rPr>
                <w:rFonts w:ascii="Calibri" w:eastAsia="Calibri" w:hAnsi="Calibri" w:cs="font621"/>
                <w:sz w:val="20"/>
                <w:lang w:eastAsia="zh-CN"/>
              </w:rPr>
            </w:r>
            <w:r w:rsidRPr="00E5423C">
              <w:rPr>
                <w:rFonts w:ascii="Calibri" w:eastAsia="Calibri" w:hAnsi="Calibri" w:cs="font621"/>
                <w:sz w:val="20"/>
                <w:lang w:eastAsia="zh-CN"/>
              </w:rPr>
              <w:fldChar w:fldCharType="separate"/>
            </w:r>
            <w:r w:rsidRPr="00E5423C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E5423C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E5423C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E5423C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E5423C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E5423C">
              <w:rPr>
                <w:rFonts w:ascii="Calibri" w:eastAsia="Calibri" w:hAnsi="Calibri" w:cs="font621"/>
                <w:sz w:val="20"/>
                <w:lang w:eastAsia="zh-CN"/>
              </w:rPr>
              <w:fldChar w:fldCharType="end"/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234B" w:rsidRDefault="0047234B" w:rsidP="0047234B">
            <w:pPr>
              <w:spacing w:before="0" w:after="0" w:line="240" w:lineRule="auto"/>
              <w:jc w:val="center"/>
            </w:pPr>
            <w:r w:rsidRPr="002E1EB3">
              <w:rPr>
                <w:rFonts w:ascii="Calibri" w:eastAsia="Calibri" w:hAnsi="Calibri" w:cs="font621"/>
                <w:sz w:val="20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E1EB3">
              <w:rPr>
                <w:rFonts w:ascii="Calibri" w:eastAsia="Calibri" w:hAnsi="Calibri" w:cs="font621"/>
                <w:sz w:val="20"/>
                <w:lang w:eastAsia="zh-CN"/>
              </w:rPr>
              <w:instrText xml:space="preserve"> FORMTEXT </w:instrText>
            </w:r>
            <w:r w:rsidRPr="002E1EB3">
              <w:rPr>
                <w:rFonts w:ascii="Calibri" w:eastAsia="Calibri" w:hAnsi="Calibri" w:cs="font621"/>
                <w:sz w:val="20"/>
                <w:lang w:eastAsia="zh-CN"/>
              </w:rPr>
            </w:r>
            <w:r w:rsidRPr="002E1EB3">
              <w:rPr>
                <w:rFonts w:ascii="Calibri" w:eastAsia="Calibri" w:hAnsi="Calibri" w:cs="font621"/>
                <w:sz w:val="20"/>
                <w:lang w:eastAsia="zh-CN"/>
              </w:rPr>
              <w:fldChar w:fldCharType="separate"/>
            </w:r>
            <w:r w:rsidRPr="002E1EB3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2E1EB3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2E1EB3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2E1EB3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2E1EB3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2E1EB3">
              <w:rPr>
                <w:rFonts w:ascii="Calibri" w:eastAsia="Calibri" w:hAnsi="Calibri" w:cs="font621"/>
                <w:sz w:val="20"/>
                <w:lang w:eastAsia="zh-CN"/>
              </w:rPr>
              <w:fldChar w:fldCharType="end"/>
            </w:r>
          </w:p>
        </w:tc>
      </w:tr>
      <w:tr w:rsidR="0047234B" w:rsidRPr="00913171" w:rsidTr="0047234B">
        <w:trPr>
          <w:trHeight w:val="340"/>
        </w:trPr>
        <w:tc>
          <w:tcPr>
            <w:tcW w:w="1018" w:type="pct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34B" w:rsidRPr="00913171" w:rsidRDefault="0047234B" w:rsidP="0047234B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</w:pPr>
          </w:p>
        </w:tc>
        <w:tc>
          <w:tcPr>
            <w:tcW w:w="1777" w:type="pct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34B" w:rsidRDefault="0047234B" w:rsidP="0047234B">
            <w:pPr>
              <w:spacing w:before="0" w:after="0" w:line="240" w:lineRule="auto"/>
            </w:pPr>
            <w:r w:rsidRPr="00E5423C">
              <w:rPr>
                <w:rFonts w:ascii="Calibri" w:eastAsia="Calibri" w:hAnsi="Calibri" w:cs="font621"/>
                <w:sz w:val="20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5423C">
              <w:rPr>
                <w:rFonts w:ascii="Calibri" w:eastAsia="Calibri" w:hAnsi="Calibri" w:cs="font621"/>
                <w:sz w:val="20"/>
                <w:lang w:eastAsia="zh-CN"/>
              </w:rPr>
              <w:instrText xml:space="preserve"> FORMTEXT </w:instrText>
            </w:r>
            <w:r w:rsidRPr="00E5423C">
              <w:rPr>
                <w:rFonts w:ascii="Calibri" w:eastAsia="Calibri" w:hAnsi="Calibri" w:cs="font621"/>
                <w:sz w:val="20"/>
                <w:lang w:eastAsia="zh-CN"/>
              </w:rPr>
            </w:r>
            <w:r w:rsidRPr="00E5423C">
              <w:rPr>
                <w:rFonts w:ascii="Calibri" w:eastAsia="Calibri" w:hAnsi="Calibri" w:cs="font621"/>
                <w:sz w:val="20"/>
                <w:lang w:eastAsia="zh-CN"/>
              </w:rPr>
              <w:fldChar w:fldCharType="separate"/>
            </w:r>
            <w:r w:rsidRPr="00E5423C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E5423C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E5423C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E5423C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E5423C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E5423C">
              <w:rPr>
                <w:rFonts w:ascii="Calibri" w:eastAsia="Calibri" w:hAnsi="Calibri" w:cs="font621"/>
                <w:sz w:val="20"/>
                <w:lang w:eastAsia="zh-CN"/>
              </w:rPr>
              <w:fldChar w:fldCharType="end"/>
            </w:r>
          </w:p>
        </w:tc>
        <w:tc>
          <w:tcPr>
            <w:tcW w:w="1620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34B" w:rsidRDefault="0047234B" w:rsidP="0047234B">
            <w:pPr>
              <w:spacing w:before="0" w:after="0" w:line="240" w:lineRule="auto"/>
            </w:pPr>
            <w:r w:rsidRPr="00E5423C">
              <w:rPr>
                <w:rFonts w:ascii="Calibri" w:eastAsia="Calibri" w:hAnsi="Calibri" w:cs="font621"/>
                <w:sz w:val="20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5423C">
              <w:rPr>
                <w:rFonts w:ascii="Calibri" w:eastAsia="Calibri" w:hAnsi="Calibri" w:cs="font621"/>
                <w:sz w:val="20"/>
                <w:lang w:eastAsia="zh-CN"/>
              </w:rPr>
              <w:instrText xml:space="preserve"> FORMTEXT </w:instrText>
            </w:r>
            <w:r w:rsidRPr="00E5423C">
              <w:rPr>
                <w:rFonts w:ascii="Calibri" w:eastAsia="Calibri" w:hAnsi="Calibri" w:cs="font621"/>
                <w:sz w:val="20"/>
                <w:lang w:eastAsia="zh-CN"/>
              </w:rPr>
            </w:r>
            <w:r w:rsidRPr="00E5423C">
              <w:rPr>
                <w:rFonts w:ascii="Calibri" w:eastAsia="Calibri" w:hAnsi="Calibri" w:cs="font621"/>
                <w:sz w:val="20"/>
                <w:lang w:eastAsia="zh-CN"/>
              </w:rPr>
              <w:fldChar w:fldCharType="separate"/>
            </w:r>
            <w:r w:rsidRPr="00E5423C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E5423C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E5423C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E5423C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E5423C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E5423C">
              <w:rPr>
                <w:rFonts w:ascii="Calibri" w:eastAsia="Calibri" w:hAnsi="Calibri" w:cs="font621"/>
                <w:sz w:val="20"/>
                <w:lang w:eastAsia="zh-CN"/>
              </w:rPr>
              <w:fldChar w:fldCharType="end"/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34B" w:rsidRDefault="0047234B" w:rsidP="0047234B">
            <w:pPr>
              <w:spacing w:before="0" w:after="0" w:line="240" w:lineRule="auto"/>
              <w:jc w:val="center"/>
            </w:pPr>
            <w:r w:rsidRPr="002E1EB3">
              <w:rPr>
                <w:rFonts w:ascii="Calibri" w:eastAsia="Calibri" w:hAnsi="Calibri" w:cs="font621"/>
                <w:sz w:val="20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E1EB3">
              <w:rPr>
                <w:rFonts w:ascii="Calibri" w:eastAsia="Calibri" w:hAnsi="Calibri" w:cs="font621"/>
                <w:sz w:val="20"/>
                <w:lang w:eastAsia="zh-CN"/>
              </w:rPr>
              <w:instrText xml:space="preserve"> FORMTEXT </w:instrText>
            </w:r>
            <w:r w:rsidRPr="002E1EB3">
              <w:rPr>
                <w:rFonts w:ascii="Calibri" w:eastAsia="Calibri" w:hAnsi="Calibri" w:cs="font621"/>
                <w:sz w:val="20"/>
                <w:lang w:eastAsia="zh-CN"/>
              </w:rPr>
            </w:r>
            <w:r w:rsidRPr="002E1EB3">
              <w:rPr>
                <w:rFonts w:ascii="Calibri" w:eastAsia="Calibri" w:hAnsi="Calibri" w:cs="font621"/>
                <w:sz w:val="20"/>
                <w:lang w:eastAsia="zh-CN"/>
              </w:rPr>
              <w:fldChar w:fldCharType="separate"/>
            </w:r>
            <w:r w:rsidRPr="002E1EB3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2E1EB3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2E1EB3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2E1EB3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2E1EB3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2E1EB3">
              <w:rPr>
                <w:rFonts w:ascii="Calibri" w:eastAsia="Calibri" w:hAnsi="Calibri" w:cs="font621"/>
                <w:sz w:val="20"/>
                <w:lang w:eastAsia="zh-CN"/>
              </w:rPr>
              <w:fldChar w:fldCharType="end"/>
            </w:r>
          </w:p>
        </w:tc>
      </w:tr>
      <w:tr w:rsidR="0047234B" w:rsidRPr="00913171" w:rsidTr="0047234B">
        <w:trPr>
          <w:trHeight w:val="340"/>
        </w:trPr>
        <w:tc>
          <w:tcPr>
            <w:tcW w:w="1018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3E6D9"/>
            <w:vAlign w:val="center"/>
          </w:tcPr>
          <w:p w:rsidR="0047234B" w:rsidRPr="00913171" w:rsidRDefault="0047234B" w:rsidP="0047234B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</w:pPr>
            <w:r w:rsidRPr="0091317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  <w:t>6. Estructura, organización y RRHH</w:t>
            </w:r>
          </w:p>
        </w:tc>
        <w:tc>
          <w:tcPr>
            <w:tcW w:w="1777" w:type="pct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E6D9"/>
            <w:vAlign w:val="center"/>
          </w:tcPr>
          <w:p w:rsidR="0047234B" w:rsidRDefault="0047234B" w:rsidP="0047234B">
            <w:pPr>
              <w:spacing w:before="0" w:after="0" w:line="240" w:lineRule="auto"/>
            </w:pPr>
            <w:r w:rsidRPr="00E5423C">
              <w:rPr>
                <w:rFonts w:ascii="Calibri" w:eastAsia="Calibri" w:hAnsi="Calibri" w:cs="font621"/>
                <w:sz w:val="20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5423C">
              <w:rPr>
                <w:rFonts w:ascii="Calibri" w:eastAsia="Calibri" w:hAnsi="Calibri" w:cs="font621"/>
                <w:sz w:val="20"/>
                <w:lang w:eastAsia="zh-CN"/>
              </w:rPr>
              <w:instrText xml:space="preserve"> FORMTEXT </w:instrText>
            </w:r>
            <w:r w:rsidRPr="00E5423C">
              <w:rPr>
                <w:rFonts w:ascii="Calibri" w:eastAsia="Calibri" w:hAnsi="Calibri" w:cs="font621"/>
                <w:sz w:val="20"/>
                <w:lang w:eastAsia="zh-CN"/>
              </w:rPr>
            </w:r>
            <w:r w:rsidRPr="00E5423C">
              <w:rPr>
                <w:rFonts w:ascii="Calibri" w:eastAsia="Calibri" w:hAnsi="Calibri" w:cs="font621"/>
                <w:sz w:val="20"/>
                <w:lang w:eastAsia="zh-CN"/>
              </w:rPr>
              <w:fldChar w:fldCharType="separate"/>
            </w:r>
            <w:r w:rsidRPr="00E5423C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E5423C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E5423C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E5423C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E5423C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E5423C">
              <w:rPr>
                <w:rFonts w:ascii="Calibri" w:eastAsia="Calibri" w:hAnsi="Calibri" w:cs="font621"/>
                <w:sz w:val="20"/>
                <w:lang w:eastAsia="zh-CN"/>
              </w:rPr>
              <w:fldChar w:fldCharType="end"/>
            </w:r>
          </w:p>
        </w:tc>
        <w:tc>
          <w:tcPr>
            <w:tcW w:w="1620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E6D9"/>
            <w:vAlign w:val="center"/>
          </w:tcPr>
          <w:p w:rsidR="0047234B" w:rsidRDefault="0047234B" w:rsidP="0047234B">
            <w:pPr>
              <w:spacing w:before="0" w:after="0" w:line="240" w:lineRule="auto"/>
            </w:pPr>
            <w:r w:rsidRPr="00E5423C">
              <w:rPr>
                <w:rFonts w:ascii="Calibri" w:eastAsia="Calibri" w:hAnsi="Calibri" w:cs="font621"/>
                <w:sz w:val="20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5423C">
              <w:rPr>
                <w:rFonts w:ascii="Calibri" w:eastAsia="Calibri" w:hAnsi="Calibri" w:cs="font621"/>
                <w:sz w:val="20"/>
                <w:lang w:eastAsia="zh-CN"/>
              </w:rPr>
              <w:instrText xml:space="preserve"> FORMTEXT </w:instrText>
            </w:r>
            <w:r w:rsidRPr="00E5423C">
              <w:rPr>
                <w:rFonts w:ascii="Calibri" w:eastAsia="Calibri" w:hAnsi="Calibri" w:cs="font621"/>
                <w:sz w:val="20"/>
                <w:lang w:eastAsia="zh-CN"/>
              </w:rPr>
            </w:r>
            <w:r w:rsidRPr="00E5423C">
              <w:rPr>
                <w:rFonts w:ascii="Calibri" w:eastAsia="Calibri" w:hAnsi="Calibri" w:cs="font621"/>
                <w:sz w:val="20"/>
                <w:lang w:eastAsia="zh-CN"/>
              </w:rPr>
              <w:fldChar w:fldCharType="separate"/>
            </w:r>
            <w:r w:rsidRPr="00E5423C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E5423C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E5423C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E5423C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E5423C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E5423C">
              <w:rPr>
                <w:rFonts w:ascii="Calibri" w:eastAsia="Calibri" w:hAnsi="Calibri" w:cs="font621"/>
                <w:sz w:val="20"/>
                <w:lang w:eastAsia="zh-CN"/>
              </w:rPr>
              <w:fldChar w:fldCharType="end"/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E6D9"/>
            <w:vAlign w:val="center"/>
          </w:tcPr>
          <w:p w:rsidR="0047234B" w:rsidRDefault="0047234B" w:rsidP="0047234B">
            <w:pPr>
              <w:spacing w:before="0" w:after="0" w:line="240" w:lineRule="auto"/>
              <w:jc w:val="center"/>
            </w:pPr>
            <w:r w:rsidRPr="002E1EB3">
              <w:rPr>
                <w:rFonts w:ascii="Calibri" w:eastAsia="Calibri" w:hAnsi="Calibri" w:cs="font621"/>
                <w:sz w:val="20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E1EB3">
              <w:rPr>
                <w:rFonts w:ascii="Calibri" w:eastAsia="Calibri" w:hAnsi="Calibri" w:cs="font621"/>
                <w:sz w:val="20"/>
                <w:lang w:eastAsia="zh-CN"/>
              </w:rPr>
              <w:instrText xml:space="preserve"> FORMTEXT </w:instrText>
            </w:r>
            <w:r w:rsidRPr="002E1EB3">
              <w:rPr>
                <w:rFonts w:ascii="Calibri" w:eastAsia="Calibri" w:hAnsi="Calibri" w:cs="font621"/>
                <w:sz w:val="20"/>
                <w:lang w:eastAsia="zh-CN"/>
              </w:rPr>
            </w:r>
            <w:r w:rsidRPr="002E1EB3">
              <w:rPr>
                <w:rFonts w:ascii="Calibri" w:eastAsia="Calibri" w:hAnsi="Calibri" w:cs="font621"/>
                <w:sz w:val="20"/>
                <w:lang w:eastAsia="zh-CN"/>
              </w:rPr>
              <w:fldChar w:fldCharType="separate"/>
            </w:r>
            <w:r w:rsidRPr="002E1EB3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2E1EB3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2E1EB3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2E1EB3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2E1EB3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2E1EB3">
              <w:rPr>
                <w:rFonts w:ascii="Calibri" w:eastAsia="Calibri" w:hAnsi="Calibri" w:cs="font621"/>
                <w:sz w:val="20"/>
                <w:lang w:eastAsia="zh-CN"/>
              </w:rPr>
              <w:fldChar w:fldCharType="end"/>
            </w:r>
          </w:p>
        </w:tc>
      </w:tr>
      <w:tr w:rsidR="0047234B" w:rsidRPr="00913171" w:rsidTr="0047234B">
        <w:trPr>
          <w:trHeight w:val="340"/>
        </w:trPr>
        <w:tc>
          <w:tcPr>
            <w:tcW w:w="1018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3E6D9"/>
            <w:vAlign w:val="center"/>
          </w:tcPr>
          <w:p w:rsidR="0047234B" w:rsidRPr="00913171" w:rsidRDefault="0047234B" w:rsidP="0047234B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</w:pPr>
          </w:p>
        </w:tc>
        <w:tc>
          <w:tcPr>
            <w:tcW w:w="1777" w:type="pct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E6D9"/>
            <w:vAlign w:val="center"/>
          </w:tcPr>
          <w:p w:rsidR="0047234B" w:rsidRDefault="0047234B" w:rsidP="0047234B">
            <w:pPr>
              <w:spacing w:before="0" w:after="0" w:line="240" w:lineRule="auto"/>
            </w:pPr>
            <w:r w:rsidRPr="00E5423C">
              <w:rPr>
                <w:rFonts w:ascii="Calibri" w:eastAsia="Calibri" w:hAnsi="Calibri" w:cs="font621"/>
                <w:sz w:val="20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5423C">
              <w:rPr>
                <w:rFonts w:ascii="Calibri" w:eastAsia="Calibri" w:hAnsi="Calibri" w:cs="font621"/>
                <w:sz w:val="20"/>
                <w:lang w:eastAsia="zh-CN"/>
              </w:rPr>
              <w:instrText xml:space="preserve"> FORMTEXT </w:instrText>
            </w:r>
            <w:r w:rsidRPr="00E5423C">
              <w:rPr>
                <w:rFonts w:ascii="Calibri" w:eastAsia="Calibri" w:hAnsi="Calibri" w:cs="font621"/>
                <w:sz w:val="20"/>
                <w:lang w:eastAsia="zh-CN"/>
              </w:rPr>
            </w:r>
            <w:r w:rsidRPr="00E5423C">
              <w:rPr>
                <w:rFonts w:ascii="Calibri" w:eastAsia="Calibri" w:hAnsi="Calibri" w:cs="font621"/>
                <w:sz w:val="20"/>
                <w:lang w:eastAsia="zh-CN"/>
              </w:rPr>
              <w:fldChar w:fldCharType="separate"/>
            </w:r>
            <w:r w:rsidRPr="00E5423C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E5423C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E5423C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E5423C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E5423C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E5423C">
              <w:rPr>
                <w:rFonts w:ascii="Calibri" w:eastAsia="Calibri" w:hAnsi="Calibri" w:cs="font621"/>
                <w:sz w:val="20"/>
                <w:lang w:eastAsia="zh-CN"/>
              </w:rPr>
              <w:fldChar w:fldCharType="end"/>
            </w:r>
          </w:p>
        </w:tc>
        <w:tc>
          <w:tcPr>
            <w:tcW w:w="1620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E6D9"/>
            <w:vAlign w:val="center"/>
          </w:tcPr>
          <w:p w:rsidR="0047234B" w:rsidRDefault="0047234B" w:rsidP="0047234B">
            <w:pPr>
              <w:spacing w:before="0" w:after="0" w:line="240" w:lineRule="auto"/>
            </w:pPr>
            <w:r w:rsidRPr="00E5423C">
              <w:rPr>
                <w:rFonts w:ascii="Calibri" w:eastAsia="Calibri" w:hAnsi="Calibri" w:cs="font621"/>
                <w:sz w:val="20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5423C">
              <w:rPr>
                <w:rFonts w:ascii="Calibri" w:eastAsia="Calibri" w:hAnsi="Calibri" w:cs="font621"/>
                <w:sz w:val="20"/>
                <w:lang w:eastAsia="zh-CN"/>
              </w:rPr>
              <w:instrText xml:space="preserve"> FORMTEXT </w:instrText>
            </w:r>
            <w:r w:rsidRPr="00E5423C">
              <w:rPr>
                <w:rFonts w:ascii="Calibri" w:eastAsia="Calibri" w:hAnsi="Calibri" w:cs="font621"/>
                <w:sz w:val="20"/>
                <w:lang w:eastAsia="zh-CN"/>
              </w:rPr>
            </w:r>
            <w:r w:rsidRPr="00E5423C">
              <w:rPr>
                <w:rFonts w:ascii="Calibri" w:eastAsia="Calibri" w:hAnsi="Calibri" w:cs="font621"/>
                <w:sz w:val="20"/>
                <w:lang w:eastAsia="zh-CN"/>
              </w:rPr>
              <w:fldChar w:fldCharType="separate"/>
            </w:r>
            <w:r w:rsidRPr="00E5423C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E5423C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E5423C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E5423C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E5423C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E5423C">
              <w:rPr>
                <w:rFonts w:ascii="Calibri" w:eastAsia="Calibri" w:hAnsi="Calibri" w:cs="font621"/>
                <w:sz w:val="20"/>
                <w:lang w:eastAsia="zh-CN"/>
              </w:rPr>
              <w:fldChar w:fldCharType="end"/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E6D9"/>
            <w:vAlign w:val="center"/>
          </w:tcPr>
          <w:p w:rsidR="0047234B" w:rsidRDefault="0047234B" w:rsidP="0047234B">
            <w:pPr>
              <w:spacing w:before="0" w:after="0" w:line="240" w:lineRule="auto"/>
              <w:jc w:val="center"/>
            </w:pPr>
            <w:r w:rsidRPr="002E1EB3">
              <w:rPr>
                <w:rFonts w:ascii="Calibri" w:eastAsia="Calibri" w:hAnsi="Calibri" w:cs="font621"/>
                <w:sz w:val="20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E1EB3">
              <w:rPr>
                <w:rFonts w:ascii="Calibri" w:eastAsia="Calibri" w:hAnsi="Calibri" w:cs="font621"/>
                <w:sz w:val="20"/>
                <w:lang w:eastAsia="zh-CN"/>
              </w:rPr>
              <w:instrText xml:space="preserve"> FORMTEXT </w:instrText>
            </w:r>
            <w:r w:rsidRPr="002E1EB3">
              <w:rPr>
                <w:rFonts w:ascii="Calibri" w:eastAsia="Calibri" w:hAnsi="Calibri" w:cs="font621"/>
                <w:sz w:val="20"/>
                <w:lang w:eastAsia="zh-CN"/>
              </w:rPr>
            </w:r>
            <w:r w:rsidRPr="002E1EB3">
              <w:rPr>
                <w:rFonts w:ascii="Calibri" w:eastAsia="Calibri" w:hAnsi="Calibri" w:cs="font621"/>
                <w:sz w:val="20"/>
                <w:lang w:eastAsia="zh-CN"/>
              </w:rPr>
              <w:fldChar w:fldCharType="separate"/>
            </w:r>
            <w:r w:rsidRPr="002E1EB3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2E1EB3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2E1EB3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2E1EB3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2E1EB3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2E1EB3">
              <w:rPr>
                <w:rFonts w:ascii="Calibri" w:eastAsia="Calibri" w:hAnsi="Calibri" w:cs="font621"/>
                <w:sz w:val="20"/>
                <w:lang w:eastAsia="zh-CN"/>
              </w:rPr>
              <w:fldChar w:fldCharType="end"/>
            </w:r>
          </w:p>
        </w:tc>
      </w:tr>
      <w:tr w:rsidR="0047234B" w:rsidRPr="00913171" w:rsidTr="0047234B">
        <w:trPr>
          <w:trHeight w:val="340"/>
        </w:trPr>
        <w:tc>
          <w:tcPr>
            <w:tcW w:w="1018" w:type="pct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E6D9"/>
            <w:vAlign w:val="center"/>
            <w:hideMark/>
          </w:tcPr>
          <w:p w:rsidR="0047234B" w:rsidRPr="00913171" w:rsidRDefault="0047234B" w:rsidP="0047234B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</w:pPr>
          </w:p>
        </w:tc>
        <w:tc>
          <w:tcPr>
            <w:tcW w:w="1777" w:type="pct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E6D9"/>
            <w:vAlign w:val="center"/>
            <w:hideMark/>
          </w:tcPr>
          <w:p w:rsidR="0047234B" w:rsidRDefault="0047234B" w:rsidP="0047234B">
            <w:pPr>
              <w:spacing w:before="0" w:after="0" w:line="240" w:lineRule="auto"/>
            </w:pPr>
            <w:r w:rsidRPr="00E5423C">
              <w:rPr>
                <w:rFonts w:ascii="Calibri" w:eastAsia="Calibri" w:hAnsi="Calibri" w:cs="font621"/>
                <w:sz w:val="20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5423C">
              <w:rPr>
                <w:rFonts w:ascii="Calibri" w:eastAsia="Calibri" w:hAnsi="Calibri" w:cs="font621"/>
                <w:sz w:val="20"/>
                <w:lang w:eastAsia="zh-CN"/>
              </w:rPr>
              <w:instrText xml:space="preserve"> FORMTEXT </w:instrText>
            </w:r>
            <w:r w:rsidRPr="00E5423C">
              <w:rPr>
                <w:rFonts w:ascii="Calibri" w:eastAsia="Calibri" w:hAnsi="Calibri" w:cs="font621"/>
                <w:sz w:val="20"/>
                <w:lang w:eastAsia="zh-CN"/>
              </w:rPr>
            </w:r>
            <w:r w:rsidRPr="00E5423C">
              <w:rPr>
                <w:rFonts w:ascii="Calibri" w:eastAsia="Calibri" w:hAnsi="Calibri" w:cs="font621"/>
                <w:sz w:val="20"/>
                <w:lang w:eastAsia="zh-CN"/>
              </w:rPr>
              <w:fldChar w:fldCharType="separate"/>
            </w:r>
            <w:r w:rsidRPr="00E5423C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E5423C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E5423C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E5423C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E5423C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E5423C">
              <w:rPr>
                <w:rFonts w:ascii="Calibri" w:eastAsia="Calibri" w:hAnsi="Calibri" w:cs="font621"/>
                <w:sz w:val="20"/>
                <w:lang w:eastAsia="zh-CN"/>
              </w:rPr>
              <w:fldChar w:fldCharType="end"/>
            </w:r>
          </w:p>
        </w:tc>
        <w:tc>
          <w:tcPr>
            <w:tcW w:w="1620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E6D9"/>
            <w:vAlign w:val="center"/>
            <w:hideMark/>
          </w:tcPr>
          <w:p w:rsidR="0047234B" w:rsidRDefault="0047234B" w:rsidP="0047234B">
            <w:pPr>
              <w:spacing w:before="0" w:after="0" w:line="240" w:lineRule="auto"/>
            </w:pPr>
            <w:r w:rsidRPr="00E5423C">
              <w:rPr>
                <w:rFonts w:ascii="Calibri" w:eastAsia="Calibri" w:hAnsi="Calibri" w:cs="font621"/>
                <w:sz w:val="20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5423C">
              <w:rPr>
                <w:rFonts w:ascii="Calibri" w:eastAsia="Calibri" w:hAnsi="Calibri" w:cs="font621"/>
                <w:sz w:val="20"/>
                <w:lang w:eastAsia="zh-CN"/>
              </w:rPr>
              <w:instrText xml:space="preserve"> FORMTEXT </w:instrText>
            </w:r>
            <w:r w:rsidRPr="00E5423C">
              <w:rPr>
                <w:rFonts w:ascii="Calibri" w:eastAsia="Calibri" w:hAnsi="Calibri" w:cs="font621"/>
                <w:sz w:val="20"/>
                <w:lang w:eastAsia="zh-CN"/>
              </w:rPr>
            </w:r>
            <w:r w:rsidRPr="00E5423C">
              <w:rPr>
                <w:rFonts w:ascii="Calibri" w:eastAsia="Calibri" w:hAnsi="Calibri" w:cs="font621"/>
                <w:sz w:val="20"/>
                <w:lang w:eastAsia="zh-CN"/>
              </w:rPr>
              <w:fldChar w:fldCharType="separate"/>
            </w:r>
            <w:r w:rsidRPr="00E5423C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E5423C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E5423C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E5423C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E5423C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E5423C">
              <w:rPr>
                <w:rFonts w:ascii="Calibri" w:eastAsia="Calibri" w:hAnsi="Calibri" w:cs="font621"/>
                <w:sz w:val="20"/>
                <w:lang w:eastAsia="zh-CN"/>
              </w:rPr>
              <w:fldChar w:fldCharType="end"/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E6D9"/>
            <w:vAlign w:val="center"/>
            <w:hideMark/>
          </w:tcPr>
          <w:p w:rsidR="0047234B" w:rsidRDefault="0047234B" w:rsidP="0047234B">
            <w:pPr>
              <w:spacing w:before="0" w:after="0" w:line="240" w:lineRule="auto"/>
              <w:jc w:val="center"/>
            </w:pPr>
            <w:r w:rsidRPr="002E1EB3">
              <w:rPr>
                <w:rFonts w:ascii="Calibri" w:eastAsia="Calibri" w:hAnsi="Calibri" w:cs="font621"/>
                <w:sz w:val="20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E1EB3">
              <w:rPr>
                <w:rFonts w:ascii="Calibri" w:eastAsia="Calibri" w:hAnsi="Calibri" w:cs="font621"/>
                <w:sz w:val="20"/>
                <w:lang w:eastAsia="zh-CN"/>
              </w:rPr>
              <w:instrText xml:space="preserve"> FORMTEXT </w:instrText>
            </w:r>
            <w:r w:rsidRPr="002E1EB3">
              <w:rPr>
                <w:rFonts w:ascii="Calibri" w:eastAsia="Calibri" w:hAnsi="Calibri" w:cs="font621"/>
                <w:sz w:val="20"/>
                <w:lang w:eastAsia="zh-CN"/>
              </w:rPr>
            </w:r>
            <w:r w:rsidRPr="002E1EB3">
              <w:rPr>
                <w:rFonts w:ascii="Calibri" w:eastAsia="Calibri" w:hAnsi="Calibri" w:cs="font621"/>
                <w:sz w:val="20"/>
                <w:lang w:eastAsia="zh-CN"/>
              </w:rPr>
              <w:fldChar w:fldCharType="separate"/>
            </w:r>
            <w:r w:rsidRPr="002E1EB3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2E1EB3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2E1EB3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2E1EB3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2E1EB3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2E1EB3">
              <w:rPr>
                <w:rFonts w:ascii="Calibri" w:eastAsia="Calibri" w:hAnsi="Calibri" w:cs="font621"/>
                <w:sz w:val="20"/>
                <w:lang w:eastAsia="zh-CN"/>
              </w:rPr>
              <w:fldChar w:fldCharType="end"/>
            </w:r>
          </w:p>
        </w:tc>
      </w:tr>
      <w:tr w:rsidR="0047234B" w:rsidRPr="00913171" w:rsidTr="0047234B">
        <w:trPr>
          <w:trHeight w:val="340"/>
        </w:trPr>
        <w:tc>
          <w:tcPr>
            <w:tcW w:w="1018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234B" w:rsidRPr="00913171" w:rsidRDefault="0047234B" w:rsidP="0047234B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</w:pPr>
            <w:r w:rsidRPr="0091317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  <w:t>7. Finanzas</w:t>
            </w:r>
          </w:p>
        </w:tc>
        <w:tc>
          <w:tcPr>
            <w:tcW w:w="1777" w:type="pct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234B" w:rsidRDefault="0047234B" w:rsidP="0047234B">
            <w:pPr>
              <w:spacing w:before="0" w:after="0" w:line="240" w:lineRule="auto"/>
            </w:pPr>
            <w:r w:rsidRPr="00E5423C">
              <w:rPr>
                <w:rFonts w:ascii="Calibri" w:eastAsia="Calibri" w:hAnsi="Calibri" w:cs="font621"/>
                <w:sz w:val="20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5423C">
              <w:rPr>
                <w:rFonts w:ascii="Calibri" w:eastAsia="Calibri" w:hAnsi="Calibri" w:cs="font621"/>
                <w:sz w:val="20"/>
                <w:lang w:eastAsia="zh-CN"/>
              </w:rPr>
              <w:instrText xml:space="preserve"> FORMTEXT </w:instrText>
            </w:r>
            <w:r w:rsidRPr="00E5423C">
              <w:rPr>
                <w:rFonts w:ascii="Calibri" w:eastAsia="Calibri" w:hAnsi="Calibri" w:cs="font621"/>
                <w:sz w:val="20"/>
                <w:lang w:eastAsia="zh-CN"/>
              </w:rPr>
            </w:r>
            <w:r w:rsidRPr="00E5423C">
              <w:rPr>
                <w:rFonts w:ascii="Calibri" w:eastAsia="Calibri" w:hAnsi="Calibri" w:cs="font621"/>
                <w:sz w:val="20"/>
                <w:lang w:eastAsia="zh-CN"/>
              </w:rPr>
              <w:fldChar w:fldCharType="separate"/>
            </w:r>
            <w:r w:rsidRPr="00E5423C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E5423C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E5423C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E5423C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E5423C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E5423C">
              <w:rPr>
                <w:rFonts w:ascii="Calibri" w:eastAsia="Calibri" w:hAnsi="Calibri" w:cs="font621"/>
                <w:sz w:val="20"/>
                <w:lang w:eastAsia="zh-CN"/>
              </w:rPr>
              <w:fldChar w:fldCharType="end"/>
            </w:r>
          </w:p>
        </w:tc>
        <w:tc>
          <w:tcPr>
            <w:tcW w:w="1620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234B" w:rsidRDefault="0047234B" w:rsidP="0047234B">
            <w:pPr>
              <w:spacing w:before="0" w:after="0" w:line="240" w:lineRule="auto"/>
            </w:pPr>
            <w:r w:rsidRPr="00E5423C">
              <w:rPr>
                <w:rFonts w:ascii="Calibri" w:eastAsia="Calibri" w:hAnsi="Calibri" w:cs="font621"/>
                <w:sz w:val="20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5423C">
              <w:rPr>
                <w:rFonts w:ascii="Calibri" w:eastAsia="Calibri" w:hAnsi="Calibri" w:cs="font621"/>
                <w:sz w:val="20"/>
                <w:lang w:eastAsia="zh-CN"/>
              </w:rPr>
              <w:instrText xml:space="preserve"> FORMTEXT </w:instrText>
            </w:r>
            <w:r w:rsidRPr="00E5423C">
              <w:rPr>
                <w:rFonts w:ascii="Calibri" w:eastAsia="Calibri" w:hAnsi="Calibri" w:cs="font621"/>
                <w:sz w:val="20"/>
                <w:lang w:eastAsia="zh-CN"/>
              </w:rPr>
            </w:r>
            <w:r w:rsidRPr="00E5423C">
              <w:rPr>
                <w:rFonts w:ascii="Calibri" w:eastAsia="Calibri" w:hAnsi="Calibri" w:cs="font621"/>
                <w:sz w:val="20"/>
                <w:lang w:eastAsia="zh-CN"/>
              </w:rPr>
              <w:fldChar w:fldCharType="separate"/>
            </w:r>
            <w:r w:rsidRPr="00E5423C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E5423C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E5423C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E5423C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E5423C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E5423C">
              <w:rPr>
                <w:rFonts w:ascii="Calibri" w:eastAsia="Calibri" w:hAnsi="Calibri" w:cs="font621"/>
                <w:sz w:val="20"/>
                <w:lang w:eastAsia="zh-CN"/>
              </w:rPr>
              <w:fldChar w:fldCharType="end"/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234B" w:rsidRDefault="0047234B" w:rsidP="0047234B">
            <w:pPr>
              <w:spacing w:before="0" w:after="0" w:line="240" w:lineRule="auto"/>
              <w:jc w:val="center"/>
            </w:pPr>
            <w:r w:rsidRPr="002E1EB3">
              <w:rPr>
                <w:rFonts w:ascii="Calibri" w:eastAsia="Calibri" w:hAnsi="Calibri" w:cs="font621"/>
                <w:sz w:val="20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E1EB3">
              <w:rPr>
                <w:rFonts w:ascii="Calibri" w:eastAsia="Calibri" w:hAnsi="Calibri" w:cs="font621"/>
                <w:sz w:val="20"/>
                <w:lang w:eastAsia="zh-CN"/>
              </w:rPr>
              <w:instrText xml:space="preserve"> FORMTEXT </w:instrText>
            </w:r>
            <w:r w:rsidRPr="002E1EB3">
              <w:rPr>
                <w:rFonts w:ascii="Calibri" w:eastAsia="Calibri" w:hAnsi="Calibri" w:cs="font621"/>
                <w:sz w:val="20"/>
                <w:lang w:eastAsia="zh-CN"/>
              </w:rPr>
            </w:r>
            <w:r w:rsidRPr="002E1EB3">
              <w:rPr>
                <w:rFonts w:ascii="Calibri" w:eastAsia="Calibri" w:hAnsi="Calibri" w:cs="font621"/>
                <w:sz w:val="20"/>
                <w:lang w:eastAsia="zh-CN"/>
              </w:rPr>
              <w:fldChar w:fldCharType="separate"/>
            </w:r>
            <w:r w:rsidRPr="002E1EB3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2E1EB3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2E1EB3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2E1EB3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2E1EB3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2E1EB3">
              <w:rPr>
                <w:rFonts w:ascii="Calibri" w:eastAsia="Calibri" w:hAnsi="Calibri" w:cs="font621"/>
                <w:sz w:val="20"/>
                <w:lang w:eastAsia="zh-CN"/>
              </w:rPr>
              <w:fldChar w:fldCharType="end"/>
            </w:r>
          </w:p>
        </w:tc>
      </w:tr>
      <w:tr w:rsidR="0047234B" w:rsidRPr="00913171" w:rsidTr="0047234B">
        <w:trPr>
          <w:trHeight w:val="340"/>
        </w:trPr>
        <w:tc>
          <w:tcPr>
            <w:tcW w:w="1018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234B" w:rsidRPr="00913171" w:rsidRDefault="0047234B" w:rsidP="0047234B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</w:pPr>
          </w:p>
        </w:tc>
        <w:tc>
          <w:tcPr>
            <w:tcW w:w="1777" w:type="pct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234B" w:rsidRDefault="0047234B" w:rsidP="0047234B">
            <w:pPr>
              <w:spacing w:before="0" w:after="0" w:line="240" w:lineRule="auto"/>
            </w:pPr>
            <w:r w:rsidRPr="00E5423C">
              <w:rPr>
                <w:rFonts w:ascii="Calibri" w:eastAsia="Calibri" w:hAnsi="Calibri" w:cs="font621"/>
                <w:sz w:val="20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5423C">
              <w:rPr>
                <w:rFonts w:ascii="Calibri" w:eastAsia="Calibri" w:hAnsi="Calibri" w:cs="font621"/>
                <w:sz w:val="20"/>
                <w:lang w:eastAsia="zh-CN"/>
              </w:rPr>
              <w:instrText xml:space="preserve"> FORMTEXT </w:instrText>
            </w:r>
            <w:r w:rsidRPr="00E5423C">
              <w:rPr>
                <w:rFonts w:ascii="Calibri" w:eastAsia="Calibri" w:hAnsi="Calibri" w:cs="font621"/>
                <w:sz w:val="20"/>
                <w:lang w:eastAsia="zh-CN"/>
              </w:rPr>
            </w:r>
            <w:r w:rsidRPr="00E5423C">
              <w:rPr>
                <w:rFonts w:ascii="Calibri" w:eastAsia="Calibri" w:hAnsi="Calibri" w:cs="font621"/>
                <w:sz w:val="20"/>
                <w:lang w:eastAsia="zh-CN"/>
              </w:rPr>
              <w:fldChar w:fldCharType="separate"/>
            </w:r>
            <w:r w:rsidRPr="00E5423C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E5423C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E5423C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E5423C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E5423C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E5423C">
              <w:rPr>
                <w:rFonts w:ascii="Calibri" w:eastAsia="Calibri" w:hAnsi="Calibri" w:cs="font621"/>
                <w:sz w:val="20"/>
                <w:lang w:eastAsia="zh-CN"/>
              </w:rPr>
              <w:fldChar w:fldCharType="end"/>
            </w:r>
          </w:p>
        </w:tc>
        <w:tc>
          <w:tcPr>
            <w:tcW w:w="1620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234B" w:rsidRDefault="0047234B" w:rsidP="0047234B">
            <w:pPr>
              <w:spacing w:before="0" w:after="0" w:line="240" w:lineRule="auto"/>
            </w:pPr>
            <w:r w:rsidRPr="00E5423C">
              <w:rPr>
                <w:rFonts w:ascii="Calibri" w:eastAsia="Calibri" w:hAnsi="Calibri" w:cs="font621"/>
                <w:sz w:val="20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5423C">
              <w:rPr>
                <w:rFonts w:ascii="Calibri" w:eastAsia="Calibri" w:hAnsi="Calibri" w:cs="font621"/>
                <w:sz w:val="20"/>
                <w:lang w:eastAsia="zh-CN"/>
              </w:rPr>
              <w:instrText xml:space="preserve"> FORMTEXT </w:instrText>
            </w:r>
            <w:r w:rsidRPr="00E5423C">
              <w:rPr>
                <w:rFonts w:ascii="Calibri" w:eastAsia="Calibri" w:hAnsi="Calibri" w:cs="font621"/>
                <w:sz w:val="20"/>
                <w:lang w:eastAsia="zh-CN"/>
              </w:rPr>
            </w:r>
            <w:r w:rsidRPr="00E5423C">
              <w:rPr>
                <w:rFonts w:ascii="Calibri" w:eastAsia="Calibri" w:hAnsi="Calibri" w:cs="font621"/>
                <w:sz w:val="20"/>
                <w:lang w:eastAsia="zh-CN"/>
              </w:rPr>
              <w:fldChar w:fldCharType="separate"/>
            </w:r>
            <w:r w:rsidRPr="00E5423C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E5423C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E5423C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E5423C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E5423C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E5423C">
              <w:rPr>
                <w:rFonts w:ascii="Calibri" w:eastAsia="Calibri" w:hAnsi="Calibri" w:cs="font621"/>
                <w:sz w:val="20"/>
                <w:lang w:eastAsia="zh-CN"/>
              </w:rPr>
              <w:fldChar w:fldCharType="end"/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234B" w:rsidRDefault="0047234B" w:rsidP="0047234B">
            <w:pPr>
              <w:spacing w:before="0" w:after="0" w:line="240" w:lineRule="auto"/>
              <w:jc w:val="center"/>
            </w:pPr>
            <w:r w:rsidRPr="002E1EB3">
              <w:rPr>
                <w:rFonts w:ascii="Calibri" w:eastAsia="Calibri" w:hAnsi="Calibri" w:cs="font621"/>
                <w:sz w:val="20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E1EB3">
              <w:rPr>
                <w:rFonts w:ascii="Calibri" w:eastAsia="Calibri" w:hAnsi="Calibri" w:cs="font621"/>
                <w:sz w:val="20"/>
                <w:lang w:eastAsia="zh-CN"/>
              </w:rPr>
              <w:instrText xml:space="preserve"> FORMTEXT </w:instrText>
            </w:r>
            <w:r w:rsidRPr="002E1EB3">
              <w:rPr>
                <w:rFonts w:ascii="Calibri" w:eastAsia="Calibri" w:hAnsi="Calibri" w:cs="font621"/>
                <w:sz w:val="20"/>
                <w:lang w:eastAsia="zh-CN"/>
              </w:rPr>
            </w:r>
            <w:r w:rsidRPr="002E1EB3">
              <w:rPr>
                <w:rFonts w:ascii="Calibri" w:eastAsia="Calibri" w:hAnsi="Calibri" w:cs="font621"/>
                <w:sz w:val="20"/>
                <w:lang w:eastAsia="zh-CN"/>
              </w:rPr>
              <w:fldChar w:fldCharType="separate"/>
            </w:r>
            <w:r w:rsidRPr="002E1EB3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2E1EB3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2E1EB3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2E1EB3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2E1EB3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2E1EB3">
              <w:rPr>
                <w:rFonts w:ascii="Calibri" w:eastAsia="Calibri" w:hAnsi="Calibri" w:cs="font621"/>
                <w:sz w:val="20"/>
                <w:lang w:eastAsia="zh-CN"/>
              </w:rPr>
              <w:fldChar w:fldCharType="end"/>
            </w:r>
          </w:p>
        </w:tc>
      </w:tr>
      <w:tr w:rsidR="0047234B" w:rsidRPr="00913171" w:rsidTr="0047234B">
        <w:trPr>
          <w:trHeight w:val="340"/>
        </w:trPr>
        <w:tc>
          <w:tcPr>
            <w:tcW w:w="1018" w:type="pct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34B" w:rsidRPr="00913171" w:rsidRDefault="0047234B" w:rsidP="0047234B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</w:pPr>
          </w:p>
        </w:tc>
        <w:tc>
          <w:tcPr>
            <w:tcW w:w="1777" w:type="pct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34B" w:rsidRDefault="0047234B" w:rsidP="0047234B">
            <w:pPr>
              <w:spacing w:before="0" w:after="0" w:line="240" w:lineRule="auto"/>
            </w:pPr>
            <w:r w:rsidRPr="00E5423C">
              <w:rPr>
                <w:rFonts w:ascii="Calibri" w:eastAsia="Calibri" w:hAnsi="Calibri" w:cs="font621"/>
                <w:sz w:val="20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5423C">
              <w:rPr>
                <w:rFonts w:ascii="Calibri" w:eastAsia="Calibri" w:hAnsi="Calibri" w:cs="font621"/>
                <w:sz w:val="20"/>
                <w:lang w:eastAsia="zh-CN"/>
              </w:rPr>
              <w:instrText xml:space="preserve"> FORMTEXT </w:instrText>
            </w:r>
            <w:r w:rsidRPr="00E5423C">
              <w:rPr>
                <w:rFonts w:ascii="Calibri" w:eastAsia="Calibri" w:hAnsi="Calibri" w:cs="font621"/>
                <w:sz w:val="20"/>
                <w:lang w:eastAsia="zh-CN"/>
              </w:rPr>
            </w:r>
            <w:r w:rsidRPr="00E5423C">
              <w:rPr>
                <w:rFonts w:ascii="Calibri" w:eastAsia="Calibri" w:hAnsi="Calibri" w:cs="font621"/>
                <w:sz w:val="20"/>
                <w:lang w:eastAsia="zh-CN"/>
              </w:rPr>
              <w:fldChar w:fldCharType="separate"/>
            </w:r>
            <w:r w:rsidRPr="00E5423C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E5423C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E5423C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E5423C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E5423C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E5423C">
              <w:rPr>
                <w:rFonts w:ascii="Calibri" w:eastAsia="Calibri" w:hAnsi="Calibri" w:cs="font621"/>
                <w:sz w:val="20"/>
                <w:lang w:eastAsia="zh-CN"/>
              </w:rPr>
              <w:fldChar w:fldCharType="end"/>
            </w:r>
          </w:p>
        </w:tc>
        <w:tc>
          <w:tcPr>
            <w:tcW w:w="1620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34B" w:rsidRDefault="0047234B" w:rsidP="0047234B">
            <w:pPr>
              <w:spacing w:before="0" w:after="0" w:line="240" w:lineRule="auto"/>
            </w:pPr>
            <w:r w:rsidRPr="00E5423C">
              <w:rPr>
                <w:rFonts w:ascii="Calibri" w:eastAsia="Calibri" w:hAnsi="Calibri" w:cs="font621"/>
                <w:sz w:val="20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5423C">
              <w:rPr>
                <w:rFonts w:ascii="Calibri" w:eastAsia="Calibri" w:hAnsi="Calibri" w:cs="font621"/>
                <w:sz w:val="20"/>
                <w:lang w:eastAsia="zh-CN"/>
              </w:rPr>
              <w:instrText xml:space="preserve"> FORMTEXT </w:instrText>
            </w:r>
            <w:r w:rsidRPr="00E5423C">
              <w:rPr>
                <w:rFonts w:ascii="Calibri" w:eastAsia="Calibri" w:hAnsi="Calibri" w:cs="font621"/>
                <w:sz w:val="20"/>
                <w:lang w:eastAsia="zh-CN"/>
              </w:rPr>
            </w:r>
            <w:r w:rsidRPr="00E5423C">
              <w:rPr>
                <w:rFonts w:ascii="Calibri" w:eastAsia="Calibri" w:hAnsi="Calibri" w:cs="font621"/>
                <w:sz w:val="20"/>
                <w:lang w:eastAsia="zh-CN"/>
              </w:rPr>
              <w:fldChar w:fldCharType="separate"/>
            </w:r>
            <w:r w:rsidRPr="00E5423C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E5423C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E5423C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E5423C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E5423C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E5423C">
              <w:rPr>
                <w:rFonts w:ascii="Calibri" w:eastAsia="Calibri" w:hAnsi="Calibri" w:cs="font621"/>
                <w:sz w:val="20"/>
                <w:lang w:eastAsia="zh-CN"/>
              </w:rPr>
              <w:fldChar w:fldCharType="end"/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34B" w:rsidRDefault="0047234B" w:rsidP="0047234B">
            <w:pPr>
              <w:spacing w:before="0" w:after="0" w:line="240" w:lineRule="auto"/>
              <w:jc w:val="center"/>
            </w:pPr>
            <w:r w:rsidRPr="002E1EB3">
              <w:rPr>
                <w:rFonts w:ascii="Calibri" w:eastAsia="Calibri" w:hAnsi="Calibri" w:cs="font621"/>
                <w:sz w:val="20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E1EB3">
              <w:rPr>
                <w:rFonts w:ascii="Calibri" w:eastAsia="Calibri" w:hAnsi="Calibri" w:cs="font621"/>
                <w:sz w:val="20"/>
                <w:lang w:eastAsia="zh-CN"/>
              </w:rPr>
              <w:instrText xml:space="preserve"> FORMTEXT </w:instrText>
            </w:r>
            <w:r w:rsidRPr="002E1EB3">
              <w:rPr>
                <w:rFonts w:ascii="Calibri" w:eastAsia="Calibri" w:hAnsi="Calibri" w:cs="font621"/>
                <w:sz w:val="20"/>
                <w:lang w:eastAsia="zh-CN"/>
              </w:rPr>
            </w:r>
            <w:r w:rsidRPr="002E1EB3">
              <w:rPr>
                <w:rFonts w:ascii="Calibri" w:eastAsia="Calibri" w:hAnsi="Calibri" w:cs="font621"/>
                <w:sz w:val="20"/>
                <w:lang w:eastAsia="zh-CN"/>
              </w:rPr>
              <w:fldChar w:fldCharType="separate"/>
            </w:r>
            <w:r w:rsidRPr="002E1EB3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2E1EB3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2E1EB3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2E1EB3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2E1EB3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2E1EB3">
              <w:rPr>
                <w:rFonts w:ascii="Calibri" w:eastAsia="Calibri" w:hAnsi="Calibri" w:cs="font621"/>
                <w:sz w:val="20"/>
                <w:lang w:eastAsia="zh-CN"/>
              </w:rPr>
              <w:fldChar w:fldCharType="end"/>
            </w:r>
          </w:p>
        </w:tc>
      </w:tr>
      <w:tr w:rsidR="0047234B" w:rsidRPr="00913171" w:rsidTr="0047234B">
        <w:trPr>
          <w:trHeight w:val="340"/>
        </w:trPr>
        <w:tc>
          <w:tcPr>
            <w:tcW w:w="1018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3E6D9"/>
            <w:vAlign w:val="center"/>
          </w:tcPr>
          <w:p w:rsidR="0047234B" w:rsidRPr="00913171" w:rsidRDefault="0047234B" w:rsidP="0047234B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</w:pPr>
            <w:r w:rsidRPr="0091317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  <w:t>8. Acción transversal</w:t>
            </w:r>
          </w:p>
        </w:tc>
        <w:tc>
          <w:tcPr>
            <w:tcW w:w="1777" w:type="pct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E6D9"/>
            <w:vAlign w:val="center"/>
          </w:tcPr>
          <w:p w:rsidR="0047234B" w:rsidRDefault="0047234B" w:rsidP="0047234B">
            <w:pPr>
              <w:spacing w:before="0" w:after="0" w:line="240" w:lineRule="auto"/>
            </w:pPr>
            <w:r w:rsidRPr="00E5423C">
              <w:rPr>
                <w:rFonts w:ascii="Calibri" w:eastAsia="Calibri" w:hAnsi="Calibri" w:cs="font621"/>
                <w:sz w:val="20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5423C">
              <w:rPr>
                <w:rFonts w:ascii="Calibri" w:eastAsia="Calibri" w:hAnsi="Calibri" w:cs="font621"/>
                <w:sz w:val="20"/>
                <w:lang w:eastAsia="zh-CN"/>
              </w:rPr>
              <w:instrText xml:space="preserve"> FORMTEXT </w:instrText>
            </w:r>
            <w:r w:rsidRPr="00E5423C">
              <w:rPr>
                <w:rFonts w:ascii="Calibri" w:eastAsia="Calibri" w:hAnsi="Calibri" w:cs="font621"/>
                <w:sz w:val="20"/>
                <w:lang w:eastAsia="zh-CN"/>
              </w:rPr>
            </w:r>
            <w:r w:rsidRPr="00E5423C">
              <w:rPr>
                <w:rFonts w:ascii="Calibri" w:eastAsia="Calibri" w:hAnsi="Calibri" w:cs="font621"/>
                <w:sz w:val="20"/>
                <w:lang w:eastAsia="zh-CN"/>
              </w:rPr>
              <w:fldChar w:fldCharType="separate"/>
            </w:r>
            <w:r w:rsidRPr="00E5423C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E5423C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E5423C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E5423C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E5423C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E5423C">
              <w:rPr>
                <w:rFonts w:ascii="Calibri" w:eastAsia="Calibri" w:hAnsi="Calibri" w:cs="font621"/>
                <w:sz w:val="20"/>
                <w:lang w:eastAsia="zh-CN"/>
              </w:rPr>
              <w:fldChar w:fldCharType="end"/>
            </w:r>
          </w:p>
        </w:tc>
        <w:tc>
          <w:tcPr>
            <w:tcW w:w="1620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E6D9"/>
            <w:vAlign w:val="center"/>
          </w:tcPr>
          <w:p w:rsidR="0047234B" w:rsidRDefault="0047234B" w:rsidP="0047234B">
            <w:pPr>
              <w:spacing w:before="0" w:after="0" w:line="240" w:lineRule="auto"/>
            </w:pPr>
            <w:r w:rsidRPr="00E5423C">
              <w:rPr>
                <w:rFonts w:ascii="Calibri" w:eastAsia="Calibri" w:hAnsi="Calibri" w:cs="font621"/>
                <w:sz w:val="20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5423C">
              <w:rPr>
                <w:rFonts w:ascii="Calibri" w:eastAsia="Calibri" w:hAnsi="Calibri" w:cs="font621"/>
                <w:sz w:val="20"/>
                <w:lang w:eastAsia="zh-CN"/>
              </w:rPr>
              <w:instrText xml:space="preserve"> FORMTEXT </w:instrText>
            </w:r>
            <w:r w:rsidRPr="00E5423C">
              <w:rPr>
                <w:rFonts w:ascii="Calibri" w:eastAsia="Calibri" w:hAnsi="Calibri" w:cs="font621"/>
                <w:sz w:val="20"/>
                <w:lang w:eastAsia="zh-CN"/>
              </w:rPr>
            </w:r>
            <w:r w:rsidRPr="00E5423C">
              <w:rPr>
                <w:rFonts w:ascii="Calibri" w:eastAsia="Calibri" w:hAnsi="Calibri" w:cs="font621"/>
                <w:sz w:val="20"/>
                <w:lang w:eastAsia="zh-CN"/>
              </w:rPr>
              <w:fldChar w:fldCharType="separate"/>
            </w:r>
            <w:r w:rsidRPr="00E5423C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E5423C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E5423C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E5423C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E5423C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E5423C">
              <w:rPr>
                <w:rFonts w:ascii="Calibri" w:eastAsia="Calibri" w:hAnsi="Calibri" w:cs="font621"/>
                <w:sz w:val="20"/>
                <w:lang w:eastAsia="zh-CN"/>
              </w:rPr>
              <w:fldChar w:fldCharType="end"/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E6D9"/>
            <w:vAlign w:val="center"/>
          </w:tcPr>
          <w:p w:rsidR="0047234B" w:rsidRDefault="0047234B" w:rsidP="0047234B">
            <w:pPr>
              <w:spacing w:before="0" w:after="0" w:line="240" w:lineRule="auto"/>
              <w:jc w:val="center"/>
            </w:pPr>
            <w:r w:rsidRPr="002E1EB3">
              <w:rPr>
                <w:rFonts w:ascii="Calibri" w:eastAsia="Calibri" w:hAnsi="Calibri" w:cs="font621"/>
                <w:sz w:val="20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E1EB3">
              <w:rPr>
                <w:rFonts w:ascii="Calibri" w:eastAsia="Calibri" w:hAnsi="Calibri" w:cs="font621"/>
                <w:sz w:val="20"/>
                <w:lang w:eastAsia="zh-CN"/>
              </w:rPr>
              <w:instrText xml:space="preserve"> FORMTEXT </w:instrText>
            </w:r>
            <w:r w:rsidRPr="002E1EB3">
              <w:rPr>
                <w:rFonts w:ascii="Calibri" w:eastAsia="Calibri" w:hAnsi="Calibri" w:cs="font621"/>
                <w:sz w:val="20"/>
                <w:lang w:eastAsia="zh-CN"/>
              </w:rPr>
            </w:r>
            <w:r w:rsidRPr="002E1EB3">
              <w:rPr>
                <w:rFonts w:ascii="Calibri" w:eastAsia="Calibri" w:hAnsi="Calibri" w:cs="font621"/>
                <w:sz w:val="20"/>
                <w:lang w:eastAsia="zh-CN"/>
              </w:rPr>
              <w:fldChar w:fldCharType="separate"/>
            </w:r>
            <w:r w:rsidRPr="002E1EB3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2E1EB3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2E1EB3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2E1EB3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2E1EB3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2E1EB3">
              <w:rPr>
                <w:rFonts w:ascii="Calibri" w:eastAsia="Calibri" w:hAnsi="Calibri" w:cs="font621"/>
                <w:sz w:val="20"/>
                <w:lang w:eastAsia="zh-CN"/>
              </w:rPr>
              <w:fldChar w:fldCharType="end"/>
            </w:r>
          </w:p>
        </w:tc>
      </w:tr>
      <w:tr w:rsidR="0047234B" w:rsidRPr="00913171" w:rsidTr="0047234B">
        <w:trPr>
          <w:trHeight w:val="340"/>
        </w:trPr>
        <w:tc>
          <w:tcPr>
            <w:tcW w:w="1018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3E6D9"/>
            <w:vAlign w:val="center"/>
          </w:tcPr>
          <w:p w:rsidR="0047234B" w:rsidRPr="00913171" w:rsidRDefault="0047234B" w:rsidP="0047234B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</w:pPr>
          </w:p>
        </w:tc>
        <w:tc>
          <w:tcPr>
            <w:tcW w:w="1777" w:type="pct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E6D9"/>
            <w:vAlign w:val="center"/>
          </w:tcPr>
          <w:p w:rsidR="0047234B" w:rsidRDefault="0047234B" w:rsidP="0047234B">
            <w:pPr>
              <w:spacing w:before="0" w:after="0" w:line="240" w:lineRule="auto"/>
            </w:pPr>
            <w:r w:rsidRPr="00E5423C">
              <w:rPr>
                <w:rFonts w:ascii="Calibri" w:eastAsia="Calibri" w:hAnsi="Calibri" w:cs="font621"/>
                <w:sz w:val="20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5423C">
              <w:rPr>
                <w:rFonts w:ascii="Calibri" w:eastAsia="Calibri" w:hAnsi="Calibri" w:cs="font621"/>
                <w:sz w:val="20"/>
                <w:lang w:eastAsia="zh-CN"/>
              </w:rPr>
              <w:instrText xml:space="preserve"> FORMTEXT </w:instrText>
            </w:r>
            <w:r w:rsidRPr="00E5423C">
              <w:rPr>
                <w:rFonts w:ascii="Calibri" w:eastAsia="Calibri" w:hAnsi="Calibri" w:cs="font621"/>
                <w:sz w:val="20"/>
                <w:lang w:eastAsia="zh-CN"/>
              </w:rPr>
            </w:r>
            <w:r w:rsidRPr="00E5423C">
              <w:rPr>
                <w:rFonts w:ascii="Calibri" w:eastAsia="Calibri" w:hAnsi="Calibri" w:cs="font621"/>
                <w:sz w:val="20"/>
                <w:lang w:eastAsia="zh-CN"/>
              </w:rPr>
              <w:fldChar w:fldCharType="separate"/>
            </w:r>
            <w:r w:rsidRPr="00E5423C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E5423C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E5423C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E5423C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E5423C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E5423C">
              <w:rPr>
                <w:rFonts w:ascii="Calibri" w:eastAsia="Calibri" w:hAnsi="Calibri" w:cs="font621"/>
                <w:sz w:val="20"/>
                <w:lang w:eastAsia="zh-CN"/>
              </w:rPr>
              <w:fldChar w:fldCharType="end"/>
            </w:r>
          </w:p>
        </w:tc>
        <w:tc>
          <w:tcPr>
            <w:tcW w:w="1620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E6D9"/>
            <w:vAlign w:val="center"/>
          </w:tcPr>
          <w:p w:rsidR="0047234B" w:rsidRDefault="0047234B" w:rsidP="0047234B">
            <w:pPr>
              <w:spacing w:before="0" w:after="0" w:line="240" w:lineRule="auto"/>
            </w:pPr>
            <w:r w:rsidRPr="00E5423C">
              <w:rPr>
                <w:rFonts w:ascii="Calibri" w:eastAsia="Calibri" w:hAnsi="Calibri" w:cs="font621"/>
                <w:sz w:val="20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5423C">
              <w:rPr>
                <w:rFonts w:ascii="Calibri" w:eastAsia="Calibri" w:hAnsi="Calibri" w:cs="font621"/>
                <w:sz w:val="20"/>
                <w:lang w:eastAsia="zh-CN"/>
              </w:rPr>
              <w:instrText xml:space="preserve"> FORMTEXT </w:instrText>
            </w:r>
            <w:r w:rsidRPr="00E5423C">
              <w:rPr>
                <w:rFonts w:ascii="Calibri" w:eastAsia="Calibri" w:hAnsi="Calibri" w:cs="font621"/>
                <w:sz w:val="20"/>
                <w:lang w:eastAsia="zh-CN"/>
              </w:rPr>
            </w:r>
            <w:r w:rsidRPr="00E5423C">
              <w:rPr>
                <w:rFonts w:ascii="Calibri" w:eastAsia="Calibri" w:hAnsi="Calibri" w:cs="font621"/>
                <w:sz w:val="20"/>
                <w:lang w:eastAsia="zh-CN"/>
              </w:rPr>
              <w:fldChar w:fldCharType="separate"/>
            </w:r>
            <w:r w:rsidRPr="00E5423C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E5423C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E5423C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E5423C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E5423C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E5423C">
              <w:rPr>
                <w:rFonts w:ascii="Calibri" w:eastAsia="Calibri" w:hAnsi="Calibri" w:cs="font621"/>
                <w:sz w:val="20"/>
                <w:lang w:eastAsia="zh-CN"/>
              </w:rPr>
              <w:fldChar w:fldCharType="end"/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E6D9"/>
            <w:vAlign w:val="center"/>
          </w:tcPr>
          <w:p w:rsidR="0047234B" w:rsidRDefault="0047234B" w:rsidP="0047234B">
            <w:pPr>
              <w:spacing w:before="0" w:after="0" w:line="240" w:lineRule="auto"/>
              <w:jc w:val="center"/>
            </w:pPr>
            <w:r w:rsidRPr="002E1EB3">
              <w:rPr>
                <w:rFonts w:ascii="Calibri" w:eastAsia="Calibri" w:hAnsi="Calibri" w:cs="font621"/>
                <w:sz w:val="20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E1EB3">
              <w:rPr>
                <w:rFonts w:ascii="Calibri" w:eastAsia="Calibri" w:hAnsi="Calibri" w:cs="font621"/>
                <w:sz w:val="20"/>
                <w:lang w:eastAsia="zh-CN"/>
              </w:rPr>
              <w:instrText xml:space="preserve"> FORMTEXT </w:instrText>
            </w:r>
            <w:r w:rsidRPr="002E1EB3">
              <w:rPr>
                <w:rFonts w:ascii="Calibri" w:eastAsia="Calibri" w:hAnsi="Calibri" w:cs="font621"/>
                <w:sz w:val="20"/>
                <w:lang w:eastAsia="zh-CN"/>
              </w:rPr>
            </w:r>
            <w:r w:rsidRPr="002E1EB3">
              <w:rPr>
                <w:rFonts w:ascii="Calibri" w:eastAsia="Calibri" w:hAnsi="Calibri" w:cs="font621"/>
                <w:sz w:val="20"/>
                <w:lang w:eastAsia="zh-CN"/>
              </w:rPr>
              <w:fldChar w:fldCharType="separate"/>
            </w:r>
            <w:r w:rsidRPr="002E1EB3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2E1EB3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2E1EB3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2E1EB3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2E1EB3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2E1EB3">
              <w:rPr>
                <w:rFonts w:ascii="Calibri" w:eastAsia="Calibri" w:hAnsi="Calibri" w:cs="font621"/>
                <w:sz w:val="20"/>
                <w:lang w:eastAsia="zh-CN"/>
              </w:rPr>
              <w:fldChar w:fldCharType="end"/>
            </w:r>
          </w:p>
        </w:tc>
      </w:tr>
      <w:tr w:rsidR="0047234B" w:rsidRPr="00913171" w:rsidTr="0047234B">
        <w:trPr>
          <w:trHeight w:val="340"/>
        </w:trPr>
        <w:tc>
          <w:tcPr>
            <w:tcW w:w="1018" w:type="pct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E6D9"/>
            <w:vAlign w:val="center"/>
            <w:hideMark/>
          </w:tcPr>
          <w:p w:rsidR="0047234B" w:rsidRPr="00913171" w:rsidRDefault="0047234B" w:rsidP="0047234B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</w:pPr>
          </w:p>
        </w:tc>
        <w:tc>
          <w:tcPr>
            <w:tcW w:w="1777" w:type="pct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E6D9"/>
            <w:vAlign w:val="center"/>
            <w:hideMark/>
          </w:tcPr>
          <w:p w:rsidR="0047234B" w:rsidRDefault="0047234B" w:rsidP="0047234B">
            <w:pPr>
              <w:spacing w:before="0" w:after="0" w:line="240" w:lineRule="auto"/>
            </w:pPr>
            <w:r w:rsidRPr="00E5423C">
              <w:rPr>
                <w:rFonts w:ascii="Calibri" w:eastAsia="Calibri" w:hAnsi="Calibri" w:cs="font621"/>
                <w:sz w:val="20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5423C">
              <w:rPr>
                <w:rFonts w:ascii="Calibri" w:eastAsia="Calibri" w:hAnsi="Calibri" w:cs="font621"/>
                <w:sz w:val="20"/>
                <w:lang w:eastAsia="zh-CN"/>
              </w:rPr>
              <w:instrText xml:space="preserve"> FORMTEXT </w:instrText>
            </w:r>
            <w:r w:rsidRPr="00E5423C">
              <w:rPr>
                <w:rFonts w:ascii="Calibri" w:eastAsia="Calibri" w:hAnsi="Calibri" w:cs="font621"/>
                <w:sz w:val="20"/>
                <w:lang w:eastAsia="zh-CN"/>
              </w:rPr>
            </w:r>
            <w:r w:rsidRPr="00E5423C">
              <w:rPr>
                <w:rFonts w:ascii="Calibri" w:eastAsia="Calibri" w:hAnsi="Calibri" w:cs="font621"/>
                <w:sz w:val="20"/>
                <w:lang w:eastAsia="zh-CN"/>
              </w:rPr>
              <w:fldChar w:fldCharType="separate"/>
            </w:r>
            <w:r w:rsidRPr="00E5423C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E5423C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E5423C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E5423C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E5423C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E5423C">
              <w:rPr>
                <w:rFonts w:ascii="Calibri" w:eastAsia="Calibri" w:hAnsi="Calibri" w:cs="font621"/>
                <w:sz w:val="20"/>
                <w:lang w:eastAsia="zh-CN"/>
              </w:rPr>
              <w:fldChar w:fldCharType="end"/>
            </w:r>
          </w:p>
        </w:tc>
        <w:tc>
          <w:tcPr>
            <w:tcW w:w="1620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E6D9"/>
            <w:vAlign w:val="center"/>
            <w:hideMark/>
          </w:tcPr>
          <w:p w:rsidR="0047234B" w:rsidRDefault="0047234B" w:rsidP="0047234B">
            <w:pPr>
              <w:spacing w:before="0" w:after="0" w:line="240" w:lineRule="auto"/>
            </w:pPr>
            <w:r w:rsidRPr="00E5423C">
              <w:rPr>
                <w:rFonts w:ascii="Calibri" w:eastAsia="Calibri" w:hAnsi="Calibri" w:cs="font621"/>
                <w:sz w:val="20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5423C">
              <w:rPr>
                <w:rFonts w:ascii="Calibri" w:eastAsia="Calibri" w:hAnsi="Calibri" w:cs="font621"/>
                <w:sz w:val="20"/>
                <w:lang w:eastAsia="zh-CN"/>
              </w:rPr>
              <w:instrText xml:space="preserve"> FORMTEXT </w:instrText>
            </w:r>
            <w:r w:rsidRPr="00E5423C">
              <w:rPr>
                <w:rFonts w:ascii="Calibri" w:eastAsia="Calibri" w:hAnsi="Calibri" w:cs="font621"/>
                <w:sz w:val="20"/>
                <w:lang w:eastAsia="zh-CN"/>
              </w:rPr>
            </w:r>
            <w:r w:rsidRPr="00E5423C">
              <w:rPr>
                <w:rFonts w:ascii="Calibri" w:eastAsia="Calibri" w:hAnsi="Calibri" w:cs="font621"/>
                <w:sz w:val="20"/>
                <w:lang w:eastAsia="zh-CN"/>
              </w:rPr>
              <w:fldChar w:fldCharType="separate"/>
            </w:r>
            <w:r w:rsidRPr="00E5423C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E5423C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E5423C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E5423C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E5423C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E5423C">
              <w:rPr>
                <w:rFonts w:ascii="Calibri" w:eastAsia="Calibri" w:hAnsi="Calibri" w:cs="font621"/>
                <w:sz w:val="20"/>
                <w:lang w:eastAsia="zh-CN"/>
              </w:rPr>
              <w:fldChar w:fldCharType="end"/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E6D9"/>
            <w:vAlign w:val="center"/>
            <w:hideMark/>
          </w:tcPr>
          <w:p w:rsidR="0047234B" w:rsidRDefault="0047234B" w:rsidP="0047234B">
            <w:pPr>
              <w:spacing w:before="0" w:after="0" w:line="240" w:lineRule="auto"/>
              <w:jc w:val="center"/>
            </w:pPr>
            <w:r>
              <w:rPr>
                <w:rFonts w:ascii="Calibri" w:eastAsia="Calibri" w:hAnsi="Calibri" w:cs="font621"/>
                <w:sz w:val="20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Calibri" w:hAnsi="Calibri" w:cs="font621"/>
                <w:sz w:val="20"/>
                <w:lang w:eastAsia="zh-CN"/>
              </w:rPr>
              <w:instrText xml:space="preserve"> FORMTEXT </w:instrText>
            </w:r>
            <w:r>
              <w:rPr>
                <w:rFonts w:ascii="Calibri" w:eastAsia="Calibri" w:hAnsi="Calibri" w:cs="font621"/>
                <w:sz w:val="20"/>
                <w:lang w:eastAsia="zh-CN"/>
              </w:rPr>
            </w:r>
            <w:r>
              <w:rPr>
                <w:rFonts w:ascii="Calibri" w:eastAsia="Calibri" w:hAnsi="Calibri" w:cs="font621"/>
                <w:sz w:val="20"/>
                <w:lang w:eastAsia="zh-CN"/>
              </w:rPr>
              <w:fldChar w:fldCharType="separate"/>
            </w:r>
            <w:r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>
              <w:rPr>
                <w:rFonts w:ascii="Calibri" w:eastAsia="Calibri" w:hAnsi="Calibri" w:cs="font621"/>
                <w:sz w:val="20"/>
                <w:lang w:eastAsia="zh-CN"/>
              </w:rPr>
              <w:fldChar w:fldCharType="end"/>
            </w:r>
          </w:p>
        </w:tc>
      </w:tr>
      <w:tr w:rsidR="0047234B" w:rsidRPr="00913171" w:rsidTr="0047234B">
        <w:trPr>
          <w:trHeight w:val="360"/>
        </w:trPr>
        <w:tc>
          <w:tcPr>
            <w:tcW w:w="4415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234B" w:rsidRPr="00913171" w:rsidRDefault="0047234B" w:rsidP="00913171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58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C0C0C0"/>
            <w:vAlign w:val="center"/>
            <w:hideMark/>
          </w:tcPr>
          <w:p w:rsidR="0047234B" w:rsidRPr="00913171" w:rsidRDefault="0047234B" w:rsidP="00913171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</w:pPr>
            <w:r>
              <w:rPr>
                <w:rFonts w:ascii="Calibri" w:eastAsia="Calibri" w:hAnsi="Calibri" w:cs="font621"/>
                <w:sz w:val="20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Calibri" w:hAnsi="Calibri" w:cs="font621"/>
                <w:sz w:val="20"/>
                <w:lang w:eastAsia="zh-CN"/>
              </w:rPr>
              <w:instrText xml:space="preserve"> FORMTEXT </w:instrText>
            </w:r>
            <w:r>
              <w:rPr>
                <w:rFonts w:ascii="Calibri" w:eastAsia="Calibri" w:hAnsi="Calibri" w:cs="font621"/>
                <w:sz w:val="20"/>
                <w:lang w:eastAsia="zh-CN"/>
              </w:rPr>
            </w:r>
            <w:r>
              <w:rPr>
                <w:rFonts w:ascii="Calibri" w:eastAsia="Calibri" w:hAnsi="Calibri" w:cs="font621"/>
                <w:sz w:val="20"/>
                <w:lang w:eastAsia="zh-CN"/>
              </w:rPr>
              <w:fldChar w:fldCharType="separate"/>
            </w:r>
            <w:r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>
              <w:rPr>
                <w:rFonts w:ascii="Calibri" w:eastAsia="Calibri" w:hAnsi="Calibri" w:cs="font621"/>
                <w:sz w:val="20"/>
                <w:lang w:eastAsia="zh-CN"/>
              </w:rPr>
              <w:fldChar w:fldCharType="end"/>
            </w:r>
          </w:p>
        </w:tc>
      </w:tr>
    </w:tbl>
    <w:p w:rsidR="007E5F2B" w:rsidRDefault="007E5F2B" w:rsidP="00843E26">
      <w:pPr>
        <w:spacing w:before="0" w:after="0" w:line="240" w:lineRule="auto"/>
      </w:pPr>
    </w:p>
    <w:p w:rsidR="007E5F2B" w:rsidRDefault="007E5F2B">
      <w:r>
        <w:br w:type="page"/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8"/>
      </w:tblGrid>
      <w:tr w:rsidR="00913171" w:rsidRPr="00913171" w:rsidTr="00913171">
        <w:trPr>
          <w:trHeight w:val="36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A46D36"/>
            <w:noWrap/>
            <w:vAlign w:val="center"/>
            <w:hideMark/>
          </w:tcPr>
          <w:p w:rsidR="00913171" w:rsidRPr="00913171" w:rsidRDefault="00913171" w:rsidP="00913171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es-ES"/>
              </w:rPr>
            </w:pPr>
            <w:r w:rsidRPr="00913171">
              <w:rPr>
                <w:rFonts w:ascii="Calibri" w:eastAsia="Times New Roman" w:hAnsi="Calibri" w:cs="Calibri"/>
                <w:b/>
                <w:bCs/>
                <w:color w:val="FFFFFF"/>
                <w:lang w:eastAsia="es-ES"/>
              </w:rPr>
              <w:lastRenderedPageBreak/>
              <w:t>GASTO ELEGIBLE CONSULTORÍA</w:t>
            </w:r>
          </w:p>
        </w:tc>
      </w:tr>
    </w:tbl>
    <w:p w:rsidR="00913171" w:rsidRPr="00913171" w:rsidRDefault="00913171" w:rsidP="00913171">
      <w:pPr>
        <w:spacing w:before="0" w:after="0" w:line="240" w:lineRule="auto"/>
        <w:rPr>
          <w:sz w:val="6"/>
          <w:szCs w:val="6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97"/>
        <w:gridCol w:w="4827"/>
        <w:gridCol w:w="1200"/>
        <w:gridCol w:w="793"/>
        <w:gridCol w:w="1211"/>
      </w:tblGrid>
      <w:tr w:rsidR="00913171" w:rsidRPr="00913171" w:rsidTr="00913171">
        <w:trPr>
          <w:trHeight w:val="360"/>
        </w:trPr>
        <w:tc>
          <w:tcPr>
            <w:tcW w:w="829" w:type="pct"/>
            <w:shd w:val="clear" w:color="000000" w:fill="DCB894"/>
            <w:vAlign w:val="center"/>
            <w:hideMark/>
          </w:tcPr>
          <w:p w:rsidR="00913171" w:rsidRPr="00913171" w:rsidRDefault="00913171" w:rsidP="00913171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  <w:t>ÁREA</w:t>
            </w:r>
          </w:p>
        </w:tc>
        <w:tc>
          <w:tcPr>
            <w:tcW w:w="2507" w:type="pct"/>
            <w:shd w:val="clear" w:color="008080" w:fill="DCB894"/>
            <w:vAlign w:val="center"/>
            <w:hideMark/>
          </w:tcPr>
          <w:p w:rsidR="00913171" w:rsidRPr="00913171" w:rsidRDefault="00913171" w:rsidP="00913171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ES"/>
              </w:rPr>
            </w:pPr>
            <w:r w:rsidRPr="00913171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ES"/>
              </w:rPr>
              <w:t>ACCIÓN</w:t>
            </w: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ES"/>
              </w:rPr>
              <w:t xml:space="preserve"> Y PROVEEDOR</w:t>
            </w:r>
            <w:r w:rsidR="00B26C61">
              <w:rPr>
                <w:rStyle w:val="Refdenotaalpie"/>
                <w:rFonts w:ascii="Calibri" w:eastAsia="Times New Roman" w:hAnsi="Calibri" w:cs="Calibri"/>
                <w:b/>
                <w:bCs/>
                <w:sz w:val="18"/>
                <w:szCs w:val="18"/>
                <w:lang w:eastAsia="es-ES"/>
              </w:rPr>
              <w:footnoteReference w:id="3"/>
            </w:r>
          </w:p>
        </w:tc>
        <w:tc>
          <w:tcPr>
            <w:tcW w:w="623" w:type="pct"/>
            <w:shd w:val="clear" w:color="008080" w:fill="DCB894"/>
            <w:vAlign w:val="center"/>
            <w:hideMark/>
          </w:tcPr>
          <w:p w:rsidR="00913171" w:rsidRPr="00913171" w:rsidRDefault="00913171" w:rsidP="00913171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ES"/>
              </w:rPr>
            </w:pPr>
            <w:r w:rsidRPr="00913171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ES"/>
              </w:rPr>
              <w:t>HORAS/</w:t>
            </w: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ES"/>
              </w:rPr>
              <w:t xml:space="preserve"> </w:t>
            </w:r>
            <w:r w:rsidRPr="00913171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ES"/>
              </w:rPr>
              <w:t>ACCIÓN</w:t>
            </w:r>
          </w:p>
        </w:tc>
        <w:tc>
          <w:tcPr>
            <w:tcW w:w="412" w:type="pct"/>
            <w:shd w:val="clear" w:color="008080" w:fill="DCB894"/>
            <w:vAlign w:val="center"/>
            <w:hideMark/>
          </w:tcPr>
          <w:p w:rsidR="00913171" w:rsidRPr="00913171" w:rsidRDefault="00913171" w:rsidP="00913171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ES"/>
              </w:rPr>
            </w:pPr>
            <w:r w:rsidRPr="00913171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ES"/>
              </w:rPr>
              <w:t>COSTE/</w:t>
            </w: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ES"/>
              </w:rPr>
              <w:t xml:space="preserve"> </w:t>
            </w:r>
            <w:r w:rsidRPr="00913171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ES"/>
              </w:rPr>
              <w:t>HORA</w:t>
            </w:r>
          </w:p>
        </w:tc>
        <w:tc>
          <w:tcPr>
            <w:tcW w:w="629" w:type="pct"/>
            <w:shd w:val="clear" w:color="008080" w:fill="DCB894"/>
            <w:vAlign w:val="center"/>
            <w:hideMark/>
          </w:tcPr>
          <w:p w:rsidR="00913171" w:rsidRPr="00913171" w:rsidRDefault="00913171" w:rsidP="00913171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ES"/>
              </w:rPr>
            </w:pPr>
            <w:r w:rsidRPr="00913171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ES"/>
              </w:rPr>
              <w:t>TOTAL</w:t>
            </w:r>
          </w:p>
        </w:tc>
      </w:tr>
      <w:tr w:rsidR="0047234B" w:rsidRPr="00913171" w:rsidTr="00781754">
        <w:trPr>
          <w:trHeight w:val="360"/>
        </w:trPr>
        <w:tc>
          <w:tcPr>
            <w:tcW w:w="829" w:type="pct"/>
            <w:vMerge w:val="restart"/>
            <w:shd w:val="clear" w:color="auto" w:fill="auto"/>
            <w:vAlign w:val="center"/>
            <w:hideMark/>
          </w:tcPr>
          <w:p w:rsidR="0047234B" w:rsidRPr="00913171" w:rsidRDefault="0047234B" w:rsidP="0047234B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</w:pPr>
            <w:r w:rsidRPr="0091317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  <w:t>1. Diseño del Modelo de Negocio</w:t>
            </w:r>
          </w:p>
        </w:tc>
        <w:tc>
          <w:tcPr>
            <w:tcW w:w="250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34B" w:rsidRDefault="0047234B" w:rsidP="0047234B">
            <w:pPr>
              <w:spacing w:before="0" w:after="0" w:line="240" w:lineRule="auto"/>
            </w:pPr>
            <w:r w:rsidRPr="00E5423C">
              <w:rPr>
                <w:rFonts w:ascii="Calibri" w:eastAsia="Calibri" w:hAnsi="Calibri" w:cs="font621"/>
                <w:sz w:val="20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5423C">
              <w:rPr>
                <w:rFonts w:ascii="Calibri" w:eastAsia="Calibri" w:hAnsi="Calibri" w:cs="font621"/>
                <w:sz w:val="20"/>
                <w:lang w:eastAsia="zh-CN"/>
              </w:rPr>
              <w:instrText xml:space="preserve"> FORMTEXT </w:instrText>
            </w:r>
            <w:r w:rsidRPr="00E5423C">
              <w:rPr>
                <w:rFonts w:ascii="Calibri" w:eastAsia="Calibri" w:hAnsi="Calibri" w:cs="font621"/>
                <w:sz w:val="20"/>
                <w:lang w:eastAsia="zh-CN"/>
              </w:rPr>
            </w:r>
            <w:r w:rsidRPr="00E5423C">
              <w:rPr>
                <w:rFonts w:ascii="Calibri" w:eastAsia="Calibri" w:hAnsi="Calibri" w:cs="font621"/>
                <w:sz w:val="20"/>
                <w:lang w:eastAsia="zh-CN"/>
              </w:rPr>
              <w:fldChar w:fldCharType="separate"/>
            </w:r>
            <w:r w:rsidRPr="00E5423C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E5423C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E5423C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E5423C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E5423C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E5423C">
              <w:rPr>
                <w:rFonts w:ascii="Calibri" w:eastAsia="Calibri" w:hAnsi="Calibri" w:cs="font621"/>
                <w:sz w:val="20"/>
                <w:lang w:eastAsia="zh-CN"/>
              </w:rPr>
              <w:fldChar w:fldCharType="end"/>
            </w:r>
          </w:p>
        </w:tc>
        <w:tc>
          <w:tcPr>
            <w:tcW w:w="62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34B" w:rsidRDefault="0047234B" w:rsidP="0047234B">
            <w:pPr>
              <w:spacing w:before="0" w:after="0" w:line="240" w:lineRule="auto"/>
              <w:jc w:val="center"/>
            </w:pPr>
            <w:r w:rsidRPr="00E5423C">
              <w:rPr>
                <w:rFonts w:ascii="Calibri" w:eastAsia="Calibri" w:hAnsi="Calibri" w:cs="font621"/>
                <w:sz w:val="20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5423C">
              <w:rPr>
                <w:rFonts w:ascii="Calibri" w:eastAsia="Calibri" w:hAnsi="Calibri" w:cs="font621"/>
                <w:sz w:val="20"/>
                <w:lang w:eastAsia="zh-CN"/>
              </w:rPr>
              <w:instrText xml:space="preserve"> FORMTEXT </w:instrText>
            </w:r>
            <w:r w:rsidRPr="00E5423C">
              <w:rPr>
                <w:rFonts w:ascii="Calibri" w:eastAsia="Calibri" w:hAnsi="Calibri" w:cs="font621"/>
                <w:sz w:val="20"/>
                <w:lang w:eastAsia="zh-CN"/>
              </w:rPr>
            </w:r>
            <w:r w:rsidRPr="00E5423C">
              <w:rPr>
                <w:rFonts w:ascii="Calibri" w:eastAsia="Calibri" w:hAnsi="Calibri" w:cs="font621"/>
                <w:sz w:val="20"/>
                <w:lang w:eastAsia="zh-CN"/>
              </w:rPr>
              <w:fldChar w:fldCharType="separate"/>
            </w:r>
            <w:r w:rsidRPr="00E5423C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E5423C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E5423C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E5423C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E5423C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E5423C">
              <w:rPr>
                <w:rFonts w:ascii="Calibri" w:eastAsia="Calibri" w:hAnsi="Calibri" w:cs="font621"/>
                <w:sz w:val="20"/>
                <w:lang w:eastAsia="zh-CN"/>
              </w:rPr>
              <w:fldChar w:fldCharType="end"/>
            </w:r>
          </w:p>
        </w:tc>
        <w:tc>
          <w:tcPr>
            <w:tcW w:w="41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34B" w:rsidRDefault="0047234B" w:rsidP="0047234B">
            <w:pPr>
              <w:spacing w:before="0" w:after="0" w:line="240" w:lineRule="auto"/>
              <w:jc w:val="center"/>
            </w:pPr>
            <w:r w:rsidRPr="00E5423C">
              <w:rPr>
                <w:rFonts w:ascii="Calibri" w:eastAsia="Calibri" w:hAnsi="Calibri" w:cs="font621"/>
                <w:sz w:val="20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5423C">
              <w:rPr>
                <w:rFonts w:ascii="Calibri" w:eastAsia="Calibri" w:hAnsi="Calibri" w:cs="font621"/>
                <w:sz w:val="20"/>
                <w:lang w:eastAsia="zh-CN"/>
              </w:rPr>
              <w:instrText xml:space="preserve"> FORMTEXT </w:instrText>
            </w:r>
            <w:r w:rsidRPr="00E5423C">
              <w:rPr>
                <w:rFonts w:ascii="Calibri" w:eastAsia="Calibri" w:hAnsi="Calibri" w:cs="font621"/>
                <w:sz w:val="20"/>
                <w:lang w:eastAsia="zh-CN"/>
              </w:rPr>
            </w:r>
            <w:r w:rsidRPr="00E5423C">
              <w:rPr>
                <w:rFonts w:ascii="Calibri" w:eastAsia="Calibri" w:hAnsi="Calibri" w:cs="font621"/>
                <w:sz w:val="20"/>
                <w:lang w:eastAsia="zh-CN"/>
              </w:rPr>
              <w:fldChar w:fldCharType="separate"/>
            </w:r>
            <w:r w:rsidRPr="00E5423C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E5423C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E5423C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E5423C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E5423C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E5423C">
              <w:rPr>
                <w:rFonts w:ascii="Calibri" w:eastAsia="Calibri" w:hAnsi="Calibri" w:cs="font621"/>
                <w:sz w:val="20"/>
                <w:lang w:eastAsia="zh-CN"/>
              </w:rPr>
              <w:fldChar w:fldCharType="end"/>
            </w:r>
          </w:p>
        </w:tc>
        <w:tc>
          <w:tcPr>
            <w:tcW w:w="62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34B" w:rsidRDefault="0047234B" w:rsidP="0047234B">
            <w:pPr>
              <w:spacing w:before="0" w:after="0" w:line="240" w:lineRule="auto"/>
              <w:jc w:val="center"/>
            </w:pPr>
            <w:r w:rsidRPr="00E5423C">
              <w:rPr>
                <w:rFonts w:ascii="Calibri" w:eastAsia="Calibri" w:hAnsi="Calibri" w:cs="font621"/>
                <w:sz w:val="20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5423C">
              <w:rPr>
                <w:rFonts w:ascii="Calibri" w:eastAsia="Calibri" w:hAnsi="Calibri" w:cs="font621"/>
                <w:sz w:val="20"/>
                <w:lang w:eastAsia="zh-CN"/>
              </w:rPr>
              <w:instrText xml:space="preserve"> FORMTEXT </w:instrText>
            </w:r>
            <w:r w:rsidRPr="00E5423C">
              <w:rPr>
                <w:rFonts w:ascii="Calibri" w:eastAsia="Calibri" w:hAnsi="Calibri" w:cs="font621"/>
                <w:sz w:val="20"/>
                <w:lang w:eastAsia="zh-CN"/>
              </w:rPr>
            </w:r>
            <w:r w:rsidRPr="00E5423C">
              <w:rPr>
                <w:rFonts w:ascii="Calibri" w:eastAsia="Calibri" w:hAnsi="Calibri" w:cs="font621"/>
                <w:sz w:val="20"/>
                <w:lang w:eastAsia="zh-CN"/>
              </w:rPr>
              <w:fldChar w:fldCharType="separate"/>
            </w:r>
            <w:r w:rsidRPr="00E5423C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E5423C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E5423C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E5423C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E5423C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E5423C">
              <w:rPr>
                <w:rFonts w:ascii="Calibri" w:eastAsia="Calibri" w:hAnsi="Calibri" w:cs="font621"/>
                <w:sz w:val="20"/>
                <w:lang w:eastAsia="zh-CN"/>
              </w:rPr>
              <w:fldChar w:fldCharType="end"/>
            </w:r>
          </w:p>
        </w:tc>
      </w:tr>
      <w:tr w:rsidR="0047234B" w:rsidRPr="00913171" w:rsidTr="00781754">
        <w:trPr>
          <w:trHeight w:val="360"/>
        </w:trPr>
        <w:tc>
          <w:tcPr>
            <w:tcW w:w="829" w:type="pct"/>
            <w:vMerge/>
            <w:vAlign w:val="center"/>
            <w:hideMark/>
          </w:tcPr>
          <w:p w:rsidR="0047234B" w:rsidRPr="00913171" w:rsidRDefault="0047234B" w:rsidP="0047234B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</w:pPr>
          </w:p>
        </w:tc>
        <w:tc>
          <w:tcPr>
            <w:tcW w:w="250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34B" w:rsidRDefault="0047234B" w:rsidP="0047234B">
            <w:pPr>
              <w:spacing w:before="0" w:after="0" w:line="240" w:lineRule="auto"/>
            </w:pPr>
            <w:r w:rsidRPr="00E5423C">
              <w:rPr>
                <w:rFonts w:ascii="Calibri" w:eastAsia="Calibri" w:hAnsi="Calibri" w:cs="font621"/>
                <w:sz w:val="20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5423C">
              <w:rPr>
                <w:rFonts w:ascii="Calibri" w:eastAsia="Calibri" w:hAnsi="Calibri" w:cs="font621"/>
                <w:sz w:val="20"/>
                <w:lang w:eastAsia="zh-CN"/>
              </w:rPr>
              <w:instrText xml:space="preserve"> FORMTEXT </w:instrText>
            </w:r>
            <w:r w:rsidRPr="00E5423C">
              <w:rPr>
                <w:rFonts w:ascii="Calibri" w:eastAsia="Calibri" w:hAnsi="Calibri" w:cs="font621"/>
                <w:sz w:val="20"/>
                <w:lang w:eastAsia="zh-CN"/>
              </w:rPr>
            </w:r>
            <w:r w:rsidRPr="00E5423C">
              <w:rPr>
                <w:rFonts w:ascii="Calibri" w:eastAsia="Calibri" w:hAnsi="Calibri" w:cs="font621"/>
                <w:sz w:val="20"/>
                <w:lang w:eastAsia="zh-CN"/>
              </w:rPr>
              <w:fldChar w:fldCharType="separate"/>
            </w:r>
            <w:r w:rsidRPr="00E5423C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E5423C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E5423C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E5423C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E5423C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E5423C">
              <w:rPr>
                <w:rFonts w:ascii="Calibri" w:eastAsia="Calibri" w:hAnsi="Calibri" w:cs="font621"/>
                <w:sz w:val="20"/>
                <w:lang w:eastAsia="zh-CN"/>
              </w:rPr>
              <w:fldChar w:fldCharType="end"/>
            </w:r>
          </w:p>
        </w:tc>
        <w:tc>
          <w:tcPr>
            <w:tcW w:w="62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34B" w:rsidRDefault="0047234B" w:rsidP="0047234B">
            <w:pPr>
              <w:spacing w:before="0" w:after="0" w:line="240" w:lineRule="auto"/>
              <w:jc w:val="center"/>
            </w:pPr>
            <w:r w:rsidRPr="00E5423C">
              <w:rPr>
                <w:rFonts w:ascii="Calibri" w:eastAsia="Calibri" w:hAnsi="Calibri" w:cs="font621"/>
                <w:sz w:val="20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5423C">
              <w:rPr>
                <w:rFonts w:ascii="Calibri" w:eastAsia="Calibri" w:hAnsi="Calibri" w:cs="font621"/>
                <w:sz w:val="20"/>
                <w:lang w:eastAsia="zh-CN"/>
              </w:rPr>
              <w:instrText xml:space="preserve"> FORMTEXT </w:instrText>
            </w:r>
            <w:r w:rsidRPr="00E5423C">
              <w:rPr>
                <w:rFonts w:ascii="Calibri" w:eastAsia="Calibri" w:hAnsi="Calibri" w:cs="font621"/>
                <w:sz w:val="20"/>
                <w:lang w:eastAsia="zh-CN"/>
              </w:rPr>
            </w:r>
            <w:r w:rsidRPr="00E5423C">
              <w:rPr>
                <w:rFonts w:ascii="Calibri" w:eastAsia="Calibri" w:hAnsi="Calibri" w:cs="font621"/>
                <w:sz w:val="20"/>
                <w:lang w:eastAsia="zh-CN"/>
              </w:rPr>
              <w:fldChar w:fldCharType="separate"/>
            </w:r>
            <w:r w:rsidRPr="00E5423C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E5423C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E5423C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E5423C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E5423C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E5423C">
              <w:rPr>
                <w:rFonts w:ascii="Calibri" w:eastAsia="Calibri" w:hAnsi="Calibri" w:cs="font621"/>
                <w:sz w:val="20"/>
                <w:lang w:eastAsia="zh-CN"/>
              </w:rPr>
              <w:fldChar w:fldCharType="end"/>
            </w:r>
          </w:p>
        </w:tc>
        <w:tc>
          <w:tcPr>
            <w:tcW w:w="41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34B" w:rsidRDefault="0047234B" w:rsidP="0047234B">
            <w:pPr>
              <w:spacing w:before="0" w:after="0" w:line="240" w:lineRule="auto"/>
              <w:jc w:val="center"/>
            </w:pPr>
            <w:r w:rsidRPr="00E5423C">
              <w:rPr>
                <w:rFonts w:ascii="Calibri" w:eastAsia="Calibri" w:hAnsi="Calibri" w:cs="font621"/>
                <w:sz w:val="20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5423C">
              <w:rPr>
                <w:rFonts w:ascii="Calibri" w:eastAsia="Calibri" w:hAnsi="Calibri" w:cs="font621"/>
                <w:sz w:val="20"/>
                <w:lang w:eastAsia="zh-CN"/>
              </w:rPr>
              <w:instrText xml:space="preserve"> FORMTEXT </w:instrText>
            </w:r>
            <w:r w:rsidRPr="00E5423C">
              <w:rPr>
                <w:rFonts w:ascii="Calibri" w:eastAsia="Calibri" w:hAnsi="Calibri" w:cs="font621"/>
                <w:sz w:val="20"/>
                <w:lang w:eastAsia="zh-CN"/>
              </w:rPr>
            </w:r>
            <w:r w:rsidRPr="00E5423C">
              <w:rPr>
                <w:rFonts w:ascii="Calibri" w:eastAsia="Calibri" w:hAnsi="Calibri" w:cs="font621"/>
                <w:sz w:val="20"/>
                <w:lang w:eastAsia="zh-CN"/>
              </w:rPr>
              <w:fldChar w:fldCharType="separate"/>
            </w:r>
            <w:r w:rsidRPr="00E5423C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E5423C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E5423C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E5423C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E5423C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E5423C">
              <w:rPr>
                <w:rFonts w:ascii="Calibri" w:eastAsia="Calibri" w:hAnsi="Calibri" w:cs="font621"/>
                <w:sz w:val="20"/>
                <w:lang w:eastAsia="zh-CN"/>
              </w:rPr>
              <w:fldChar w:fldCharType="end"/>
            </w:r>
          </w:p>
        </w:tc>
        <w:tc>
          <w:tcPr>
            <w:tcW w:w="62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34B" w:rsidRDefault="0047234B" w:rsidP="0047234B">
            <w:pPr>
              <w:spacing w:before="0" w:after="0" w:line="240" w:lineRule="auto"/>
              <w:jc w:val="center"/>
            </w:pPr>
            <w:r w:rsidRPr="00E5423C">
              <w:rPr>
                <w:rFonts w:ascii="Calibri" w:eastAsia="Calibri" w:hAnsi="Calibri" w:cs="font621"/>
                <w:sz w:val="20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5423C">
              <w:rPr>
                <w:rFonts w:ascii="Calibri" w:eastAsia="Calibri" w:hAnsi="Calibri" w:cs="font621"/>
                <w:sz w:val="20"/>
                <w:lang w:eastAsia="zh-CN"/>
              </w:rPr>
              <w:instrText xml:space="preserve"> FORMTEXT </w:instrText>
            </w:r>
            <w:r w:rsidRPr="00E5423C">
              <w:rPr>
                <w:rFonts w:ascii="Calibri" w:eastAsia="Calibri" w:hAnsi="Calibri" w:cs="font621"/>
                <w:sz w:val="20"/>
                <w:lang w:eastAsia="zh-CN"/>
              </w:rPr>
            </w:r>
            <w:r w:rsidRPr="00E5423C">
              <w:rPr>
                <w:rFonts w:ascii="Calibri" w:eastAsia="Calibri" w:hAnsi="Calibri" w:cs="font621"/>
                <w:sz w:val="20"/>
                <w:lang w:eastAsia="zh-CN"/>
              </w:rPr>
              <w:fldChar w:fldCharType="separate"/>
            </w:r>
            <w:r w:rsidRPr="00E5423C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E5423C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E5423C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E5423C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E5423C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E5423C">
              <w:rPr>
                <w:rFonts w:ascii="Calibri" w:eastAsia="Calibri" w:hAnsi="Calibri" w:cs="font621"/>
                <w:sz w:val="20"/>
                <w:lang w:eastAsia="zh-CN"/>
              </w:rPr>
              <w:fldChar w:fldCharType="end"/>
            </w:r>
          </w:p>
        </w:tc>
      </w:tr>
      <w:tr w:rsidR="0047234B" w:rsidRPr="00913171" w:rsidTr="00781754">
        <w:trPr>
          <w:trHeight w:val="360"/>
        </w:trPr>
        <w:tc>
          <w:tcPr>
            <w:tcW w:w="829" w:type="pct"/>
            <w:vMerge/>
            <w:vAlign w:val="center"/>
            <w:hideMark/>
          </w:tcPr>
          <w:p w:rsidR="0047234B" w:rsidRPr="00913171" w:rsidRDefault="0047234B" w:rsidP="0047234B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</w:pPr>
          </w:p>
        </w:tc>
        <w:tc>
          <w:tcPr>
            <w:tcW w:w="250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34B" w:rsidRDefault="0047234B" w:rsidP="0047234B">
            <w:pPr>
              <w:spacing w:before="0" w:after="0" w:line="240" w:lineRule="auto"/>
            </w:pPr>
            <w:r w:rsidRPr="00E5423C">
              <w:rPr>
                <w:rFonts w:ascii="Calibri" w:eastAsia="Calibri" w:hAnsi="Calibri" w:cs="font621"/>
                <w:sz w:val="20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5423C">
              <w:rPr>
                <w:rFonts w:ascii="Calibri" w:eastAsia="Calibri" w:hAnsi="Calibri" w:cs="font621"/>
                <w:sz w:val="20"/>
                <w:lang w:eastAsia="zh-CN"/>
              </w:rPr>
              <w:instrText xml:space="preserve"> FORMTEXT </w:instrText>
            </w:r>
            <w:r w:rsidRPr="00E5423C">
              <w:rPr>
                <w:rFonts w:ascii="Calibri" w:eastAsia="Calibri" w:hAnsi="Calibri" w:cs="font621"/>
                <w:sz w:val="20"/>
                <w:lang w:eastAsia="zh-CN"/>
              </w:rPr>
            </w:r>
            <w:r w:rsidRPr="00E5423C">
              <w:rPr>
                <w:rFonts w:ascii="Calibri" w:eastAsia="Calibri" w:hAnsi="Calibri" w:cs="font621"/>
                <w:sz w:val="20"/>
                <w:lang w:eastAsia="zh-CN"/>
              </w:rPr>
              <w:fldChar w:fldCharType="separate"/>
            </w:r>
            <w:r w:rsidRPr="00E5423C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E5423C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E5423C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E5423C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E5423C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E5423C">
              <w:rPr>
                <w:rFonts w:ascii="Calibri" w:eastAsia="Calibri" w:hAnsi="Calibri" w:cs="font621"/>
                <w:sz w:val="20"/>
                <w:lang w:eastAsia="zh-CN"/>
              </w:rPr>
              <w:fldChar w:fldCharType="end"/>
            </w:r>
          </w:p>
        </w:tc>
        <w:tc>
          <w:tcPr>
            <w:tcW w:w="62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34B" w:rsidRDefault="0047234B" w:rsidP="0047234B">
            <w:pPr>
              <w:spacing w:before="0" w:after="0" w:line="240" w:lineRule="auto"/>
              <w:jc w:val="center"/>
            </w:pPr>
            <w:r w:rsidRPr="00E5423C">
              <w:rPr>
                <w:rFonts w:ascii="Calibri" w:eastAsia="Calibri" w:hAnsi="Calibri" w:cs="font621"/>
                <w:sz w:val="20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5423C">
              <w:rPr>
                <w:rFonts w:ascii="Calibri" w:eastAsia="Calibri" w:hAnsi="Calibri" w:cs="font621"/>
                <w:sz w:val="20"/>
                <w:lang w:eastAsia="zh-CN"/>
              </w:rPr>
              <w:instrText xml:space="preserve"> FORMTEXT </w:instrText>
            </w:r>
            <w:r w:rsidRPr="00E5423C">
              <w:rPr>
                <w:rFonts w:ascii="Calibri" w:eastAsia="Calibri" w:hAnsi="Calibri" w:cs="font621"/>
                <w:sz w:val="20"/>
                <w:lang w:eastAsia="zh-CN"/>
              </w:rPr>
            </w:r>
            <w:r w:rsidRPr="00E5423C">
              <w:rPr>
                <w:rFonts w:ascii="Calibri" w:eastAsia="Calibri" w:hAnsi="Calibri" w:cs="font621"/>
                <w:sz w:val="20"/>
                <w:lang w:eastAsia="zh-CN"/>
              </w:rPr>
              <w:fldChar w:fldCharType="separate"/>
            </w:r>
            <w:r w:rsidRPr="00E5423C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E5423C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E5423C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E5423C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E5423C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E5423C">
              <w:rPr>
                <w:rFonts w:ascii="Calibri" w:eastAsia="Calibri" w:hAnsi="Calibri" w:cs="font621"/>
                <w:sz w:val="20"/>
                <w:lang w:eastAsia="zh-CN"/>
              </w:rPr>
              <w:fldChar w:fldCharType="end"/>
            </w:r>
          </w:p>
        </w:tc>
        <w:tc>
          <w:tcPr>
            <w:tcW w:w="41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34B" w:rsidRDefault="0047234B" w:rsidP="0047234B">
            <w:pPr>
              <w:spacing w:before="0" w:after="0" w:line="240" w:lineRule="auto"/>
              <w:jc w:val="center"/>
            </w:pPr>
            <w:r w:rsidRPr="00E5423C">
              <w:rPr>
                <w:rFonts w:ascii="Calibri" w:eastAsia="Calibri" w:hAnsi="Calibri" w:cs="font621"/>
                <w:sz w:val="20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5423C">
              <w:rPr>
                <w:rFonts w:ascii="Calibri" w:eastAsia="Calibri" w:hAnsi="Calibri" w:cs="font621"/>
                <w:sz w:val="20"/>
                <w:lang w:eastAsia="zh-CN"/>
              </w:rPr>
              <w:instrText xml:space="preserve"> FORMTEXT </w:instrText>
            </w:r>
            <w:r w:rsidRPr="00E5423C">
              <w:rPr>
                <w:rFonts w:ascii="Calibri" w:eastAsia="Calibri" w:hAnsi="Calibri" w:cs="font621"/>
                <w:sz w:val="20"/>
                <w:lang w:eastAsia="zh-CN"/>
              </w:rPr>
            </w:r>
            <w:r w:rsidRPr="00E5423C">
              <w:rPr>
                <w:rFonts w:ascii="Calibri" w:eastAsia="Calibri" w:hAnsi="Calibri" w:cs="font621"/>
                <w:sz w:val="20"/>
                <w:lang w:eastAsia="zh-CN"/>
              </w:rPr>
              <w:fldChar w:fldCharType="separate"/>
            </w:r>
            <w:r w:rsidRPr="00E5423C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E5423C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E5423C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E5423C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E5423C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E5423C">
              <w:rPr>
                <w:rFonts w:ascii="Calibri" w:eastAsia="Calibri" w:hAnsi="Calibri" w:cs="font621"/>
                <w:sz w:val="20"/>
                <w:lang w:eastAsia="zh-CN"/>
              </w:rPr>
              <w:fldChar w:fldCharType="end"/>
            </w:r>
          </w:p>
        </w:tc>
        <w:tc>
          <w:tcPr>
            <w:tcW w:w="62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34B" w:rsidRDefault="0047234B" w:rsidP="0047234B">
            <w:pPr>
              <w:spacing w:before="0" w:after="0" w:line="240" w:lineRule="auto"/>
              <w:jc w:val="center"/>
            </w:pPr>
            <w:r w:rsidRPr="00E5423C">
              <w:rPr>
                <w:rFonts w:ascii="Calibri" w:eastAsia="Calibri" w:hAnsi="Calibri" w:cs="font621"/>
                <w:sz w:val="20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5423C">
              <w:rPr>
                <w:rFonts w:ascii="Calibri" w:eastAsia="Calibri" w:hAnsi="Calibri" w:cs="font621"/>
                <w:sz w:val="20"/>
                <w:lang w:eastAsia="zh-CN"/>
              </w:rPr>
              <w:instrText xml:space="preserve"> FORMTEXT </w:instrText>
            </w:r>
            <w:r w:rsidRPr="00E5423C">
              <w:rPr>
                <w:rFonts w:ascii="Calibri" w:eastAsia="Calibri" w:hAnsi="Calibri" w:cs="font621"/>
                <w:sz w:val="20"/>
                <w:lang w:eastAsia="zh-CN"/>
              </w:rPr>
            </w:r>
            <w:r w:rsidRPr="00E5423C">
              <w:rPr>
                <w:rFonts w:ascii="Calibri" w:eastAsia="Calibri" w:hAnsi="Calibri" w:cs="font621"/>
                <w:sz w:val="20"/>
                <w:lang w:eastAsia="zh-CN"/>
              </w:rPr>
              <w:fldChar w:fldCharType="separate"/>
            </w:r>
            <w:r w:rsidRPr="00E5423C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E5423C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E5423C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E5423C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E5423C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E5423C">
              <w:rPr>
                <w:rFonts w:ascii="Calibri" w:eastAsia="Calibri" w:hAnsi="Calibri" w:cs="font621"/>
                <w:sz w:val="20"/>
                <w:lang w:eastAsia="zh-CN"/>
              </w:rPr>
              <w:fldChar w:fldCharType="end"/>
            </w:r>
          </w:p>
        </w:tc>
      </w:tr>
      <w:tr w:rsidR="0047234B" w:rsidRPr="00913171" w:rsidTr="00781754">
        <w:trPr>
          <w:trHeight w:val="360"/>
        </w:trPr>
        <w:tc>
          <w:tcPr>
            <w:tcW w:w="829" w:type="pct"/>
            <w:vMerge w:val="restart"/>
            <w:shd w:val="clear" w:color="000000" w:fill="F3E6D9"/>
            <w:vAlign w:val="center"/>
            <w:hideMark/>
          </w:tcPr>
          <w:p w:rsidR="0047234B" w:rsidRPr="00913171" w:rsidRDefault="0047234B" w:rsidP="0047234B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</w:pPr>
            <w:r w:rsidRPr="0091317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  <w:t>2. Productos y servicios</w:t>
            </w:r>
          </w:p>
        </w:tc>
        <w:tc>
          <w:tcPr>
            <w:tcW w:w="250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34B" w:rsidRDefault="0047234B" w:rsidP="0047234B">
            <w:pPr>
              <w:spacing w:before="0" w:after="0" w:line="240" w:lineRule="auto"/>
            </w:pPr>
            <w:r w:rsidRPr="00E5423C">
              <w:rPr>
                <w:rFonts w:ascii="Calibri" w:eastAsia="Calibri" w:hAnsi="Calibri" w:cs="font621"/>
                <w:sz w:val="20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5423C">
              <w:rPr>
                <w:rFonts w:ascii="Calibri" w:eastAsia="Calibri" w:hAnsi="Calibri" w:cs="font621"/>
                <w:sz w:val="20"/>
                <w:lang w:eastAsia="zh-CN"/>
              </w:rPr>
              <w:instrText xml:space="preserve"> FORMTEXT </w:instrText>
            </w:r>
            <w:r w:rsidRPr="00E5423C">
              <w:rPr>
                <w:rFonts w:ascii="Calibri" w:eastAsia="Calibri" w:hAnsi="Calibri" w:cs="font621"/>
                <w:sz w:val="20"/>
                <w:lang w:eastAsia="zh-CN"/>
              </w:rPr>
            </w:r>
            <w:r w:rsidRPr="00E5423C">
              <w:rPr>
                <w:rFonts w:ascii="Calibri" w:eastAsia="Calibri" w:hAnsi="Calibri" w:cs="font621"/>
                <w:sz w:val="20"/>
                <w:lang w:eastAsia="zh-CN"/>
              </w:rPr>
              <w:fldChar w:fldCharType="separate"/>
            </w:r>
            <w:r w:rsidRPr="00E5423C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E5423C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E5423C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E5423C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E5423C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E5423C">
              <w:rPr>
                <w:rFonts w:ascii="Calibri" w:eastAsia="Calibri" w:hAnsi="Calibri" w:cs="font621"/>
                <w:sz w:val="20"/>
                <w:lang w:eastAsia="zh-CN"/>
              </w:rPr>
              <w:fldChar w:fldCharType="end"/>
            </w:r>
          </w:p>
        </w:tc>
        <w:tc>
          <w:tcPr>
            <w:tcW w:w="62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34B" w:rsidRDefault="0047234B" w:rsidP="0047234B">
            <w:pPr>
              <w:spacing w:before="0" w:after="0" w:line="240" w:lineRule="auto"/>
              <w:jc w:val="center"/>
            </w:pPr>
            <w:r w:rsidRPr="00E5423C">
              <w:rPr>
                <w:rFonts w:ascii="Calibri" w:eastAsia="Calibri" w:hAnsi="Calibri" w:cs="font621"/>
                <w:sz w:val="20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5423C">
              <w:rPr>
                <w:rFonts w:ascii="Calibri" w:eastAsia="Calibri" w:hAnsi="Calibri" w:cs="font621"/>
                <w:sz w:val="20"/>
                <w:lang w:eastAsia="zh-CN"/>
              </w:rPr>
              <w:instrText xml:space="preserve"> FORMTEXT </w:instrText>
            </w:r>
            <w:r w:rsidRPr="00E5423C">
              <w:rPr>
                <w:rFonts w:ascii="Calibri" w:eastAsia="Calibri" w:hAnsi="Calibri" w:cs="font621"/>
                <w:sz w:val="20"/>
                <w:lang w:eastAsia="zh-CN"/>
              </w:rPr>
            </w:r>
            <w:r w:rsidRPr="00E5423C">
              <w:rPr>
                <w:rFonts w:ascii="Calibri" w:eastAsia="Calibri" w:hAnsi="Calibri" w:cs="font621"/>
                <w:sz w:val="20"/>
                <w:lang w:eastAsia="zh-CN"/>
              </w:rPr>
              <w:fldChar w:fldCharType="separate"/>
            </w:r>
            <w:r w:rsidRPr="00E5423C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E5423C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E5423C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E5423C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E5423C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E5423C">
              <w:rPr>
                <w:rFonts w:ascii="Calibri" w:eastAsia="Calibri" w:hAnsi="Calibri" w:cs="font621"/>
                <w:sz w:val="20"/>
                <w:lang w:eastAsia="zh-CN"/>
              </w:rPr>
              <w:fldChar w:fldCharType="end"/>
            </w:r>
          </w:p>
        </w:tc>
        <w:tc>
          <w:tcPr>
            <w:tcW w:w="41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34B" w:rsidRDefault="0047234B" w:rsidP="0047234B">
            <w:pPr>
              <w:spacing w:before="0" w:after="0" w:line="240" w:lineRule="auto"/>
              <w:jc w:val="center"/>
            </w:pPr>
            <w:r w:rsidRPr="00E5423C">
              <w:rPr>
                <w:rFonts w:ascii="Calibri" w:eastAsia="Calibri" w:hAnsi="Calibri" w:cs="font621"/>
                <w:sz w:val="20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5423C">
              <w:rPr>
                <w:rFonts w:ascii="Calibri" w:eastAsia="Calibri" w:hAnsi="Calibri" w:cs="font621"/>
                <w:sz w:val="20"/>
                <w:lang w:eastAsia="zh-CN"/>
              </w:rPr>
              <w:instrText xml:space="preserve"> FORMTEXT </w:instrText>
            </w:r>
            <w:r w:rsidRPr="00E5423C">
              <w:rPr>
                <w:rFonts w:ascii="Calibri" w:eastAsia="Calibri" w:hAnsi="Calibri" w:cs="font621"/>
                <w:sz w:val="20"/>
                <w:lang w:eastAsia="zh-CN"/>
              </w:rPr>
            </w:r>
            <w:r w:rsidRPr="00E5423C">
              <w:rPr>
                <w:rFonts w:ascii="Calibri" w:eastAsia="Calibri" w:hAnsi="Calibri" w:cs="font621"/>
                <w:sz w:val="20"/>
                <w:lang w:eastAsia="zh-CN"/>
              </w:rPr>
              <w:fldChar w:fldCharType="separate"/>
            </w:r>
            <w:r w:rsidRPr="00E5423C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E5423C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E5423C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E5423C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E5423C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E5423C">
              <w:rPr>
                <w:rFonts w:ascii="Calibri" w:eastAsia="Calibri" w:hAnsi="Calibri" w:cs="font621"/>
                <w:sz w:val="20"/>
                <w:lang w:eastAsia="zh-CN"/>
              </w:rPr>
              <w:fldChar w:fldCharType="end"/>
            </w:r>
          </w:p>
        </w:tc>
        <w:tc>
          <w:tcPr>
            <w:tcW w:w="62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34B" w:rsidRDefault="0047234B" w:rsidP="0047234B">
            <w:pPr>
              <w:spacing w:before="0" w:after="0" w:line="240" w:lineRule="auto"/>
              <w:jc w:val="center"/>
            </w:pPr>
            <w:r w:rsidRPr="00E5423C">
              <w:rPr>
                <w:rFonts w:ascii="Calibri" w:eastAsia="Calibri" w:hAnsi="Calibri" w:cs="font621"/>
                <w:sz w:val="20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5423C">
              <w:rPr>
                <w:rFonts w:ascii="Calibri" w:eastAsia="Calibri" w:hAnsi="Calibri" w:cs="font621"/>
                <w:sz w:val="20"/>
                <w:lang w:eastAsia="zh-CN"/>
              </w:rPr>
              <w:instrText xml:space="preserve"> FORMTEXT </w:instrText>
            </w:r>
            <w:r w:rsidRPr="00E5423C">
              <w:rPr>
                <w:rFonts w:ascii="Calibri" w:eastAsia="Calibri" w:hAnsi="Calibri" w:cs="font621"/>
                <w:sz w:val="20"/>
                <w:lang w:eastAsia="zh-CN"/>
              </w:rPr>
            </w:r>
            <w:r w:rsidRPr="00E5423C">
              <w:rPr>
                <w:rFonts w:ascii="Calibri" w:eastAsia="Calibri" w:hAnsi="Calibri" w:cs="font621"/>
                <w:sz w:val="20"/>
                <w:lang w:eastAsia="zh-CN"/>
              </w:rPr>
              <w:fldChar w:fldCharType="separate"/>
            </w:r>
            <w:r w:rsidRPr="00E5423C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E5423C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E5423C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E5423C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E5423C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E5423C">
              <w:rPr>
                <w:rFonts w:ascii="Calibri" w:eastAsia="Calibri" w:hAnsi="Calibri" w:cs="font621"/>
                <w:sz w:val="20"/>
                <w:lang w:eastAsia="zh-CN"/>
              </w:rPr>
              <w:fldChar w:fldCharType="end"/>
            </w:r>
          </w:p>
        </w:tc>
      </w:tr>
      <w:tr w:rsidR="0047234B" w:rsidRPr="00913171" w:rsidTr="00781754">
        <w:trPr>
          <w:trHeight w:val="360"/>
        </w:trPr>
        <w:tc>
          <w:tcPr>
            <w:tcW w:w="829" w:type="pct"/>
            <w:vMerge/>
            <w:vAlign w:val="center"/>
            <w:hideMark/>
          </w:tcPr>
          <w:p w:rsidR="0047234B" w:rsidRPr="00913171" w:rsidRDefault="0047234B" w:rsidP="0047234B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</w:pPr>
          </w:p>
        </w:tc>
        <w:tc>
          <w:tcPr>
            <w:tcW w:w="250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34B" w:rsidRDefault="0047234B" w:rsidP="0047234B">
            <w:pPr>
              <w:spacing w:before="0" w:after="0" w:line="240" w:lineRule="auto"/>
            </w:pPr>
            <w:r w:rsidRPr="00E5423C">
              <w:rPr>
                <w:rFonts w:ascii="Calibri" w:eastAsia="Calibri" w:hAnsi="Calibri" w:cs="font621"/>
                <w:sz w:val="20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5423C">
              <w:rPr>
                <w:rFonts w:ascii="Calibri" w:eastAsia="Calibri" w:hAnsi="Calibri" w:cs="font621"/>
                <w:sz w:val="20"/>
                <w:lang w:eastAsia="zh-CN"/>
              </w:rPr>
              <w:instrText xml:space="preserve"> FORMTEXT </w:instrText>
            </w:r>
            <w:r w:rsidRPr="00E5423C">
              <w:rPr>
                <w:rFonts w:ascii="Calibri" w:eastAsia="Calibri" w:hAnsi="Calibri" w:cs="font621"/>
                <w:sz w:val="20"/>
                <w:lang w:eastAsia="zh-CN"/>
              </w:rPr>
            </w:r>
            <w:r w:rsidRPr="00E5423C">
              <w:rPr>
                <w:rFonts w:ascii="Calibri" w:eastAsia="Calibri" w:hAnsi="Calibri" w:cs="font621"/>
                <w:sz w:val="20"/>
                <w:lang w:eastAsia="zh-CN"/>
              </w:rPr>
              <w:fldChar w:fldCharType="separate"/>
            </w:r>
            <w:r w:rsidRPr="00E5423C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E5423C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E5423C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E5423C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E5423C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E5423C">
              <w:rPr>
                <w:rFonts w:ascii="Calibri" w:eastAsia="Calibri" w:hAnsi="Calibri" w:cs="font621"/>
                <w:sz w:val="20"/>
                <w:lang w:eastAsia="zh-CN"/>
              </w:rPr>
              <w:fldChar w:fldCharType="end"/>
            </w:r>
          </w:p>
        </w:tc>
        <w:tc>
          <w:tcPr>
            <w:tcW w:w="62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34B" w:rsidRDefault="0047234B" w:rsidP="0047234B">
            <w:pPr>
              <w:spacing w:before="0" w:after="0" w:line="240" w:lineRule="auto"/>
              <w:jc w:val="center"/>
            </w:pPr>
            <w:r w:rsidRPr="00E5423C">
              <w:rPr>
                <w:rFonts w:ascii="Calibri" w:eastAsia="Calibri" w:hAnsi="Calibri" w:cs="font621"/>
                <w:sz w:val="20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5423C">
              <w:rPr>
                <w:rFonts w:ascii="Calibri" w:eastAsia="Calibri" w:hAnsi="Calibri" w:cs="font621"/>
                <w:sz w:val="20"/>
                <w:lang w:eastAsia="zh-CN"/>
              </w:rPr>
              <w:instrText xml:space="preserve"> FORMTEXT </w:instrText>
            </w:r>
            <w:r w:rsidRPr="00E5423C">
              <w:rPr>
                <w:rFonts w:ascii="Calibri" w:eastAsia="Calibri" w:hAnsi="Calibri" w:cs="font621"/>
                <w:sz w:val="20"/>
                <w:lang w:eastAsia="zh-CN"/>
              </w:rPr>
            </w:r>
            <w:r w:rsidRPr="00E5423C">
              <w:rPr>
                <w:rFonts w:ascii="Calibri" w:eastAsia="Calibri" w:hAnsi="Calibri" w:cs="font621"/>
                <w:sz w:val="20"/>
                <w:lang w:eastAsia="zh-CN"/>
              </w:rPr>
              <w:fldChar w:fldCharType="separate"/>
            </w:r>
            <w:r w:rsidRPr="00E5423C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E5423C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E5423C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E5423C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E5423C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E5423C">
              <w:rPr>
                <w:rFonts w:ascii="Calibri" w:eastAsia="Calibri" w:hAnsi="Calibri" w:cs="font621"/>
                <w:sz w:val="20"/>
                <w:lang w:eastAsia="zh-CN"/>
              </w:rPr>
              <w:fldChar w:fldCharType="end"/>
            </w:r>
          </w:p>
        </w:tc>
        <w:tc>
          <w:tcPr>
            <w:tcW w:w="41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34B" w:rsidRDefault="0047234B" w:rsidP="0047234B">
            <w:pPr>
              <w:spacing w:before="0" w:after="0" w:line="240" w:lineRule="auto"/>
              <w:jc w:val="center"/>
            </w:pPr>
            <w:r w:rsidRPr="00E5423C">
              <w:rPr>
                <w:rFonts w:ascii="Calibri" w:eastAsia="Calibri" w:hAnsi="Calibri" w:cs="font621"/>
                <w:sz w:val="20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5423C">
              <w:rPr>
                <w:rFonts w:ascii="Calibri" w:eastAsia="Calibri" w:hAnsi="Calibri" w:cs="font621"/>
                <w:sz w:val="20"/>
                <w:lang w:eastAsia="zh-CN"/>
              </w:rPr>
              <w:instrText xml:space="preserve"> FORMTEXT </w:instrText>
            </w:r>
            <w:r w:rsidRPr="00E5423C">
              <w:rPr>
                <w:rFonts w:ascii="Calibri" w:eastAsia="Calibri" w:hAnsi="Calibri" w:cs="font621"/>
                <w:sz w:val="20"/>
                <w:lang w:eastAsia="zh-CN"/>
              </w:rPr>
            </w:r>
            <w:r w:rsidRPr="00E5423C">
              <w:rPr>
                <w:rFonts w:ascii="Calibri" w:eastAsia="Calibri" w:hAnsi="Calibri" w:cs="font621"/>
                <w:sz w:val="20"/>
                <w:lang w:eastAsia="zh-CN"/>
              </w:rPr>
              <w:fldChar w:fldCharType="separate"/>
            </w:r>
            <w:r w:rsidRPr="00E5423C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E5423C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E5423C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E5423C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E5423C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E5423C">
              <w:rPr>
                <w:rFonts w:ascii="Calibri" w:eastAsia="Calibri" w:hAnsi="Calibri" w:cs="font621"/>
                <w:sz w:val="20"/>
                <w:lang w:eastAsia="zh-CN"/>
              </w:rPr>
              <w:fldChar w:fldCharType="end"/>
            </w:r>
          </w:p>
        </w:tc>
        <w:tc>
          <w:tcPr>
            <w:tcW w:w="62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34B" w:rsidRDefault="0047234B" w:rsidP="0047234B">
            <w:pPr>
              <w:spacing w:before="0" w:after="0" w:line="240" w:lineRule="auto"/>
              <w:jc w:val="center"/>
            </w:pPr>
            <w:r w:rsidRPr="00E5423C">
              <w:rPr>
                <w:rFonts w:ascii="Calibri" w:eastAsia="Calibri" w:hAnsi="Calibri" w:cs="font621"/>
                <w:sz w:val="20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5423C">
              <w:rPr>
                <w:rFonts w:ascii="Calibri" w:eastAsia="Calibri" w:hAnsi="Calibri" w:cs="font621"/>
                <w:sz w:val="20"/>
                <w:lang w:eastAsia="zh-CN"/>
              </w:rPr>
              <w:instrText xml:space="preserve"> FORMTEXT </w:instrText>
            </w:r>
            <w:r w:rsidRPr="00E5423C">
              <w:rPr>
                <w:rFonts w:ascii="Calibri" w:eastAsia="Calibri" w:hAnsi="Calibri" w:cs="font621"/>
                <w:sz w:val="20"/>
                <w:lang w:eastAsia="zh-CN"/>
              </w:rPr>
            </w:r>
            <w:r w:rsidRPr="00E5423C">
              <w:rPr>
                <w:rFonts w:ascii="Calibri" w:eastAsia="Calibri" w:hAnsi="Calibri" w:cs="font621"/>
                <w:sz w:val="20"/>
                <w:lang w:eastAsia="zh-CN"/>
              </w:rPr>
              <w:fldChar w:fldCharType="separate"/>
            </w:r>
            <w:r w:rsidRPr="00E5423C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E5423C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E5423C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E5423C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E5423C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E5423C">
              <w:rPr>
                <w:rFonts w:ascii="Calibri" w:eastAsia="Calibri" w:hAnsi="Calibri" w:cs="font621"/>
                <w:sz w:val="20"/>
                <w:lang w:eastAsia="zh-CN"/>
              </w:rPr>
              <w:fldChar w:fldCharType="end"/>
            </w:r>
          </w:p>
        </w:tc>
      </w:tr>
      <w:tr w:rsidR="0047234B" w:rsidRPr="00913171" w:rsidTr="00781754">
        <w:trPr>
          <w:trHeight w:val="360"/>
        </w:trPr>
        <w:tc>
          <w:tcPr>
            <w:tcW w:w="829" w:type="pct"/>
            <w:vMerge/>
            <w:vAlign w:val="center"/>
            <w:hideMark/>
          </w:tcPr>
          <w:p w:rsidR="0047234B" w:rsidRPr="00913171" w:rsidRDefault="0047234B" w:rsidP="0047234B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</w:pPr>
          </w:p>
        </w:tc>
        <w:tc>
          <w:tcPr>
            <w:tcW w:w="250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34B" w:rsidRDefault="0047234B" w:rsidP="0047234B">
            <w:pPr>
              <w:spacing w:before="0" w:after="0" w:line="240" w:lineRule="auto"/>
            </w:pPr>
            <w:r w:rsidRPr="00E5423C">
              <w:rPr>
                <w:rFonts w:ascii="Calibri" w:eastAsia="Calibri" w:hAnsi="Calibri" w:cs="font621"/>
                <w:sz w:val="20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5423C">
              <w:rPr>
                <w:rFonts w:ascii="Calibri" w:eastAsia="Calibri" w:hAnsi="Calibri" w:cs="font621"/>
                <w:sz w:val="20"/>
                <w:lang w:eastAsia="zh-CN"/>
              </w:rPr>
              <w:instrText xml:space="preserve"> FORMTEXT </w:instrText>
            </w:r>
            <w:r w:rsidRPr="00E5423C">
              <w:rPr>
                <w:rFonts w:ascii="Calibri" w:eastAsia="Calibri" w:hAnsi="Calibri" w:cs="font621"/>
                <w:sz w:val="20"/>
                <w:lang w:eastAsia="zh-CN"/>
              </w:rPr>
            </w:r>
            <w:r w:rsidRPr="00E5423C">
              <w:rPr>
                <w:rFonts w:ascii="Calibri" w:eastAsia="Calibri" w:hAnsi="Calibri" w:cs="font621"/>
                <w:sz w:val="20"/>
                <w:lang w:eastAsia="zh-CN"/>
              </w:rPr>
              <w:fldChar w:fldCharType="separate"/>
            </w:r>
            <w:r w:rsidRPr="00E5423C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E5423C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E5423C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E5423C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E5423C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E5423C">
              <w:rPr>
                <w:rFonts w:ascii="Calibri" w:eastAsia="Calibri" w:hAnsi="Calibri" w:cs="font621"/>
                <w:sz w:val="20"/>
                <w:lang w:eastAsia="zh-CN"/>
              </w:rPr>
              <w:fldChar w:fldCharType="end"/>
            </w:r>
          </w:p>
        </w:tc>
        <w:tc>
          <w:tcPr>
            <w:tcW w:w="62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34B" w:rsidRDefault="0047234B" w:rsidP="0047234B">
            <w:pPr>
              <w:spacing w:before="0" w:after="0" w:line="240" w:lineRule="auto"/>
              <w:jc w:val="center"/>
            </w:pPr>
            <w:r w:rsidRPr="00E5423C">
              <w:rPr>
                <w:rFonts w:ascii="Calibri" w:eastAsia="Calibri" w:hAnsi="Calibri" w:cs="font621"/>
                <w:sz w:val="20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5423C">
              <w:rPr>
                <w:rFonts w:ascii="Calibri" w:eastAsia="Calibri" w:hAnsi="Calibri" w:cs="font621"/>
                <w:sz w:val="20"/>
                <w:lang w:eastAsia="zh-CN"/>
              </w:rPr>
              <w:instrText xml:space="preserve"> FORMTEXT </w:instrText>
            </w:r>
            <w:r w:rsidRPr="00E5423C">
              <w:rPr>
                <w:rFonts w:ascii="Calibri" w:eastAsia="Calibri" w:hAnsi="Calibri" w:cs="font621"/>
                <w:sz w:val="20"/>
                <w:lang w:eastAsia="zh-CN"/>
              </w:rPr>
            </w:r>
            <w:r w:rsidRPr="00E5423C">
              <w:rPr>
                <w:rFonts w:ascii="Calibri" w:eastAsia="Calibri" w:hAnsi="Calibri" w:cs="font621"/>
                <w:sz w:val="20"/>
                <w:lang w:eastAsia="zh-CN"/>
              </w:rPr>
              <w:fldChar w:fldCharType="separate"/>
            </w:r>
            <w:r w:rsidRPr="00E5423C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E5423C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E5423C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E5423C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E5423C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E5423C">
              <w:rPr>
                <w:rFonts w:ascii="Calibri" w:eastAsia="Calibri" w:hAnsi="Calibri" w:cs="font621"/>
                <w:sz w:val="20"/>
                <w:lang w:eastAsia="zh-CN"/>
              </w:rPr>
              <w:fldChar w:fldCharType="end"/>
            </w:r>
          </w:p>
        </w:tc>
        <w:tc>
          <w:tcPr>
            <w:tcW w:w="41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34B" w:rsidRDefault="0047234B" w:rsidP="0047234B">
            <w:pPr>
              <w:spacing w:before="0" w:after="0" w:line="240" w:lineRule="auto"/>
              <w:jc w:val="center"/>
            </w:pPr>
            <w:r w:rsidRPr="00E5423C">
              <w:rPr>
                <w:rFonts w:ascii="Calibri" w:eastAsia="Calibri" w:hAnsi="Calibri" w:cs="font621"/>
                <w:sz w:val="20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5423C">
              <w:rPr>
                <w:rFonts w:ascii="Calibri" w:eastAsia="Calibri" w:hAnsi="Calibri" w:cs="font621"/>
                <w:sz w:val="20"/>
                <w:lang w:eastAsia="zh-CN"/>
              </w:rPr>
              <w:instrText xml:space="preserve"> FORMTEXT </w:instrText>
            </w:r>
            <w:r w:rsidRPr="00E5423C">
              <w:rPr>
                <w:rFonts w:ascii="Calibri" w:eastAsia="Calibri" w:hAnsi="Calibri" w:cs="font621"/>
                <w:sz w:val="20"/>
                <w:lang w:eastAsia="zh-CN"/>
              </w:rPr>
            </w:r>
            <w:r w:rsidRPr="00E5423C">
              <w:rPr>
                <w:rFonts w:ascii="Calibri" w:eastAsia="Calibri" w:hAnsi="Calibri" w:cs="font621"/>
                <w:sz w:val="20"/>
                <w:lang w:eastAsia="zh-CN"/>
              </w:rPr>
              <w:fldChar w:fldCharType="separate"/>
            </w:r>
            <w:r w:rsidRPr="00E5423C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E5423C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E5423C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E5423C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E5423C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E5423C">
              <w:rPr>
                <w:rFonts w:ascii="Calibri" w:eastAsia="Calibri" w:hAnsi="Calibri" w:cs="font621"/>
                <w:sz w:val="20"/>
                <w:lang w:eastAsia="zh-CN"/>
              </w:rPr>
              <w:fldChar w:fldCharType="end"/>
            </w:r>
          </w:p>
        </w:tc>
        <w:tc>
          <w:tcPr>
            <w:tcW w:w="62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34B" w:rsidRDefault="0047234B" w:rsidP="0047234B">
            <w:pPr>
              <w:spacing w:before="0" w:after="0" w:line="240" w:lineRule="auto"/>
              <w:jc w:val="center"/>
            </w:pPr>
            <w:r w:rsidRPr="00E5423C">
              <w:rPr>
                <w:rFonts w:ascii="Calibri" w:eastAsia="Calibri" w:hAnsi="Calibri" w:cs="font621"/>
                <w:sz w:val="20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5423C">
              <w:rPr>
                <w:rFonts w:ascii="Calibri" w:eastAsia="Calibri" w:hAnsi="Calibri" w:cs="font621"/>
                <w:sz w:val="20"/>
                <w:lang w:eastAsia="zh-CN"/>
              </w:rPr>
              <w:instrText xml:space="preserve"> FORMTEXT </w:instrText>
            </w:r>
            <w:r w:rsidRPr="00E5423C">
              <w:rPr>
                <w:rFonts w:ascii="Calibri" w:eastAsia="Calibri" w:hAnsi="Calibri" w:cs="font621"/>
                <w:sz w:val="20"/>
                <w:lang w:eastAsia="zh-CN"/>
              </w:rPr>
            </w:r>
            <w:r w:rsidRPr="00E5423C">
              <w:rPr>
                <w:rFonts w:ascii="Calibri" w:eastAsia="Calibri" w:hAnsi="Calibri" w:cs="font621"/>
                <w:sz w:val="20"/>
                <w:lang w:eastAsia="zh-CN"/>
              </w:rPr>
              <w:fldChar w:fldCharType="separate"/>
            </w:r>
            <w:r w:rsidRPr="00E5423C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E5423C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E5423C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E5423C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E5423C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E5423C">
              <w:rPr>
                <w:rFonts w:ascii="Calibri" w:eastAsia="Calibri" w:hAnsi="Calibri" w:cs="font621"/>
                <w:sz w:val="20"/>
                <w:lang w:eastAsia="zh-CN"/>
              </w:rPr>
              <w:fldChar w:fldCharType="end"/>
            </w:r>
          </w:p>
        </w:tc>
      </w:tr>
      <w:tr w:rsidR="0047234B" w:rsidRPr="00913171" w:rsidTr="00781754">
        <w:trPr>
          <w:trHeight w:val="360"/>
        </w:trPr>
        <w:tc>
          <w:tcPr>
            <w:tcW w:w="829" w:type="pct"/>
            <w:vMerge w:val="restart"/>
            <w:shd w:val="clear" w:color="auto" w:fill="auto"/>
            <w:vAlign w:val="center"/>
            <w:hideMark/>
          </w:tcPr>
          <w:p w:rsidR="0047234B" w:rsidRPr="00913171" w:rsidRDefault="0047234B" w:rsidP="0047234B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</w:pPr>
            <w:r w:rsidRPr="0091317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  <w:t>3. Digitalización e innovación</w:t>
            </w:r>
          </w:p>
        </w:tc>
        <w:tc>
          <w:tcPr>
            <w:tcW w:w="250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34B" w:rsidRDefault="0047234B" w:rsidP="0047234B">
            <w:pPr>
              <w:spacing w:before="0" w:after="0" w:line="240" w:lineRule="auto"/>
            </w:pPr>
            <w:r w:rsidRPr="00E5423C">
              <w:rPr>
                <w:rFonts w:ascii="Calibri" w:eastAsia="Calibri" w:hAnsi="Calibri" w:cs="font621"/>
                <w:sz w:val="20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5423C">
              <w:rPr>
                <w:rFonts w:ascii="Calibri" w:eastAsia="Calibri" w:hAnsi="Calibri" w:cs="font621"/>
                <w:sz w:val="20"/>
                <w:lang w:eastAsia="zh-CN"/>
              </w:rPr>
              <w:instrText xml:space="preserve"> FORMTEXT </w:instrText>
            </w:r>
            <w:r w:rsidRPr="00E5423C">
              <w:rPr>
                <w:rFonts w:ascii="Calibri" w:eastAsia="Calibri" w:hAnsi="Calibri" w:cs="font621"/>
                <w:sz w:val="20"/>
                <w:lang w:eastAsia="zh-CN"/>
              </w:rPr>
            </w:r>
            <w:r w:rsidRPr="00E5423C">
              <w:rPr>
                <w:rFonts w:ascii="Calibri" w:eastAsia="Calibri" w:hAnsi="Calibri" w:cs="font621"/>
                <w:sz w:val="20"/>
                <w:lang w:eastAsia="zh-CN"/>
              </w:rPr>
              <w:fldChar w:fldCharType="separate"/>
            </w:r>
            <w:r w:rsidRPr="00E5423C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E5423C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E5423C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E5423C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E5423C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E5423C">
              <w:rPr>
                <w:rFonts w:ascii="Calibri" w:eastAsia="Calibri" w:hAnsi="Calibri" w:cs="font621"/>
                <w:sz w:val="20"/>
                <w:lang w:eastAsia="zh-CN"/>
              </w:rPr>
              <w:fldChar w:fldCharType="end"/>
            </w:r>
          </w:p>
        </w:tc>
        <w:tc>
          <w:tcPr>
            <w:tcW w:w="62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34B" w:rsidRDefault="0047234B" w:rsidP="0047234B">
            <w:pPr>
              <w:spacing w:before="0" w:after="0" w:line="240" w:lineRule="auto"/>
              <w:jc w:val="center"/>
            </w:pPr>
            <w:r w:rsidRPr="00E5423C">
              <w:rPr>
                <w:rFonts w:ascii="Calibri" w:eastAsia="Calibri" w:hAnsi="Calibri" w:cs="font621"/>
                <w:sz w:val="20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5423C">
              <w:rPr>
                <w:rFonts w:ascii="Calibri" w:eastAsia="Calibri" w:hAnsi="Calibri" w:cs="font621"/>
                <w:sz w:val="20"/>
                <w:lang w:eastAsia="zh-CN"/>
              </w:rPr>
              <w:instrText xml:space="preserve"> FORMTEXT </w:instrText>
            </w:r>
            <w:r w:rsidRPr="00E5423C">
              <w:rPr>
                <w:rFonts w:ascii="Calibri" w:eastAsia="Calibri" w:hAnsi="Calibri" w:cs="font621"/>
                <w:sz w:val="20"/>
                <w:lang w:eastAsia="zh-CN"/>
              </w:rPr>
            </w:r>
            <w:r w:rsidRPr="00E5423C">
              <w:rPr>
                <w:rFonts w:ascii="Calibri" w:eastAsia="Calibri" w:hAnsi="Calibri" w:cs="font621"/>
                <w:sz w:val="20"/>
                <w:lang w:eastAsia="zh-CN"/>
              </w:rPr>
              <w:fldChar w:fldCharType="separate"/>
            </w:r>
            <w:r w:rsidRPr="00E5423C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E5423C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E5423C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E5423C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E5423C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E5423C">
              <w:rPr>
                <w:rFonts w:ascii="Calibri" w:eastAsia="Calibri" w:hAnsi="Calibri" w:cs="font621"/>
                <w:sz w:val="20"/>
                <w:lang w:eastAsia="zh-CN"/>
              </w:rPr>
              <w:fldChar w:fldCharType="end"/>
            </w:r>
          </w:p>
        </w:tc>
        <w:tc>
          <w:tcPr>
            <w:tcW w:w="41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34B" w:rsidRDefault="0047234B" w:rsidP="0047234B">
            <w:pPr>
              <w:spacing w:before="0" w:after="0" w:line="240" w:lineRule="auto"/>
              <w:jc w:val="center"/>
            </w:pPr>
            <w:r w:rsidRPr="00E5423C">
              <w:rPr>
                <w:rFonts w:ascii="Calibri" w:eastAsia="Calibri" w:hAnsi="Calibri" w:cs="font621"/>
                <w:sz w:val="20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5423C">
              <w:rPr>
                <w:rFonts w:ascii="Calibri" w:eastAsia="Calibri" w:hAnsi="Calibri" w:cs="font621"/>
                <w:sz w:val="20"/>
                <w:lang w:eastAsia="zh-CN"/>
              </w:rPr>
              <w:instrText xml:space="preserve"> FORMTEXT </w:instrText>
            </w:r>
            <w:r w:rsidRPr="00E5423C">
              <w:rPr>
                <w:rFonts w:ascii="Calibri" w:eastAsia="Calibri" w:hAnsi="Calibri" w:cs="font621"/>
                <w:sz w:val="20"/>
                <w:lang w:eastAsia="zh-CN"/>
              </w:rPr>
            </w:r>
            <w:r w:rsidRPr="00E5423C">
              <w:rPr>
                <w:rFonts w:ascii="Calibri" w:eastAsia="Calibri" w:hAnsi="Calibri" w:cs="font621"/>
                <w:sz w:val="20"/>
                <w:lang w:eastAsia="zh-CN"/>
              </w:rPr>
              <w:fldChar w:fldCharType="separate"/>
            </w:r>
            <w:r w:rsidRPr="00E5423C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E5423C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E5423C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E5423C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E5423C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E5423C">
              <w:rPr>
                <w:rFonts w:ascii="Calibri" w:eastAsia="Calibri" w:hAnsi="Calibri" w:cs="font621"/>
                <w:sz w:val="20"/>
                <w:lang w:eastAsia="zh-CN"/>
              </w:rPr>
              <w:fldChar w:fldCharType="end"/>
            </w:r>
          </w:p>
        </w:tc>
        <w:tc>
          <w:tcPr>
            <w:tcW w:w="62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34B" w:rsidRDefault="0047234B" w:rsidP="0047234B">
            <w:pPr>
              <w:spacing w:before="0" w:after="0" w:line="240" w:lineRule="auto"/>
              <w:jc w:val="center"/>
            </w:pPr>
            <w:r w:rsidRPr="00E5423C">
              <w:rPr>
                <w:rFonts w:ascii="Calibri" w:eastAsia="Calibri" w:hAnsi="Calibri" w:cs="font621"/>
                <w:sz w:val="20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5423C">
              <w:rPr>
                <w:rFonts w:ascii="Calibri" w:eastAsia="Calibri" w:hAnsi="Calibri" w:cs="font621"/>
                <w:sz w:val="20"/>
                <w:lang w:eastAsia="zh-CN"/>
              </w:rPr>
              <w:instrText xml:space="preserve"> FORMTEXT </w:instrText>
            </w:r>
            <w:r w:rsidRPr="00E5423C">
              <w:rPr>
                <w:rFonts w:ascii="Calibri" w:eastAsia="Calibri" w:hAnsi="Calibri" w:cs="font621"/>
                <w:sz w:val="20"/>
                <w:lang w:eastAsia="zh-CN"/>
              </w:rPr>
            </w:r>
            <w:r w:rsidRPr="00E5423C">
              <w:rPr>
                <w:rFonts w:ascii="Calibri" w:eastAsia="Calibri" w:hAnsi="Calibri" w:cs="font621"/>
                <w:sz w:val="20"/>
                <w:lang w:eastAsia="zh-CN"/>
              </w:rPr>
              <w:fldChar w:fldCharType="separate"/>
            </w:r>
            <w:r w:rsidRPr="00E5423C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E5423C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E5423C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E5423C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E5423C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E5423C">
              <w:rPr>
                <w:rFonts w:ascii="Calibri" w:eastAsia="Calibri" w:hAnsi="Calibri" w:cs="font621"/>
                <w:sz w:val="20"/>
                <w:lang w:eastAsia="zh-CN"/>
              </w:rPr>
              <w:fldChar w:fldCharType="end"/>
            </w:r>
          </w:p>
        </w:tc>
      </w:tr>
      <w:tr w:rsidR="0047234B" w:rsidRPr="00913171" w:rsidTr="00781754">
        <w:trPr>
          <w:trHeight w:val="360"/>
        </w:trPr>
        <w:tc>
          <w:tcPr>
            <w:tcW w:w="829" w:type="pct"/>
            <w:vMerge/>
            <w:vAlign w:val="center"/>
            <w:hideMark/>
          </w:tcPr>
          <w:p w:rsidR="0047234B" w:rsidRPr="00913171" w:rsidRDefault="0047234B" w:rsidP="0047234B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</w:pPr>
          </w:p>
        </w:tc>
        <w:tc>
          <w:tcPr>
            <w:tcW w:w="250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34B" w:rsidRDefault="0047234B" w:rsidP="0047234B">
            <w:pPr>
              <w:spacing w:before="0" w:after="0" w:line="240" w:lineRule="auto"/>
            </w:pPr>
            <w:r w:rsidRPr="00E5423C">
              <w:rPr>
                <w:rFonts w:ascii="Calibri" w:eastAsia="Calibri" w:hAnsi="Calibri" w:cs="font621"/>
                <w:sz w:val="20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5423C">
              <w:rPr>
                <w:rFonts w:ascii="Calibri" w:eastAsia="Calibri" w:hAnsi="Calibri" w:cs="font621"/>
                <w:sz w:val="20"/>
                <w:lang w:eastAsia="zh-CN"/>
              </w:rPr>
              <w:instrText xml:space="preserve"> FORMTEXT </w:instrText>
            </w:r>
            <w:r w:rsidRPr="00E5423C">
              <w:rPr>
                <w:rFonts w:ascii="Calibri" w:eastAsia="Calibri" w:hAnsi="Calibri" w:cs="font621"/>
                <w:sz w:val="20"/>
                <w:lang w:eastAsia="zh-CN"/>
              </w:rPr>
            </w:r>
            <w:r w:rsidRPr="00E5423C">
              <w:rPr>
                <w:rFonts w:ascii="Calibri" w:eastAsia="Calibri" w:hAnsi="Calibri" w:cs="font621"/>
                <w:sz w:val="20"/>
                <w:lang w:eastAsia="zh-CN"/>
              </w:rPr>
              <w:fldChar w:fldCharType="separate"/>
            </w:r>
            <w:r w:rsidRPr="00E5423C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E5423C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E5423C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E5423C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E5423C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E5423C">
              <w:rPr>
                <w:rFonts w:ascii="Calibri" w:eastAsia="Calibri" w:hAnsi="Calibri" w:cs="font621"/>
                <w:sz w:val="20"/>
                <w:lang w:eastAsia="zh-CN"/>
              </w:rPr>
              <w:fldChar w:fldCharType="end"/>
            </w:r>
          </w:p>
        </w:tc>
        <w:tc>
          <w:tcPr>
            <w:tcW w:w="62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34B" w:rsidRDefault="0047234B" w:rsidP="0047234B">
            <w:pPr>
              <w:spacing w:before="0" w:after="0" w:line="240" w:lineRule="auto"/>
              <w:jc w:val="center"/>
            </w:pPr>
            <w:r w:rsidRPr="00E5423C">
              <w:rPr>
                <w:rFonts w:ascii="Calibri" w:eastAsia="Calibri" w:hAnsi="Calibri" w:cs="font621"/>
                <w:sz w:val="20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5423C">
              <w:rPr>
                <w:rFonts w:ascii="Calibri" w:eastAsia="Calibri" w:hAnsi="Calibri" w:cs="font621"/>
                <w:sz w:val="20"/>
                <w:lang w:eastAsia="zh-CN"/>
              </w:rPr>
              <w:instrText xml:space="preserve"> FORMTEXT </w:instrText>
            </w:r>
            <w:r w:rsidRPr="00E5423C">
              <w:rPr>
                <w:rFonts w:ascii="Calibri" w:eastAsia="Calibri" w:hAnsi="Calibri" w:cs="font621"/>
                <w:sz w:val="20"/>
                <w:lang w:eastAsia="zh-CN"/>
              </w:rPr>
            </w:r>
            <w:r w:rsidRPr="00E5423C">
              <w:rPr>
                <w:rFonts w:ascii="Calibri" w:eastAsia="Calibri" w:hAnsi="Calibri" w:cs="font621"/>
                <w:sz w:val="20"/>
                <w:lang w:eastAsia="zh-CN"/>
              </w:rPr>
              <w:fldChar w:fldCharType="separate"/>
            </w:r>
            <w:r w:rsidRPr="00E5423C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E5423C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E5423C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E5423C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E5423C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E5423C">
              <w:rPr>
                <w:rFonts w:ascii="Calibri" w:eastAsia="Calibri" w:hAnsi="Calibri" w:cs="font621"/>
                <w:sz w:val="20"/>
                <w:lang w:eastAsia="zh-CN"/>
              </w:rPr>
              <w:fldChar w:fldCharType="end"/>
            </w:r>
          </w:p>
        </w:tc>
        <w:tc>
          <w:tcPr>
            <w:tcW w:w="41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34B" w:rsidRDefault="0047234B" w:rsidP="0047234B">
            <w:pPr>
              <w:spacing w:before="0" w:after="0" w:line="240" w:lineRule="auto"/>
              <w:jc w:val="center"/>
            </w:pPr>
            <w:r w:rsidRPr="00E5423C">
              <w:rPr>
                <w:rFonts w:ascii="Calibri" w:eastAsia="Calibri" w:hAnsi="Calibri" w:cs="font621"/>
                <w:sz w:val="20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5423C">
              <w:rPr>
                <w:rFonts w:ascii="Calibri" w:eastAsia="Calibri" w:hAnsi="Calibri" w:cs="font621"/>
                <w:sz w:val="20"/>
                <w:lang w:eastAsia="zh-CN"/>
              </w:rPr>
              <w:instrText xml:space="preserve"> FORMTEXT </w:instrText>
            </w:r>
            <w:r w:rsidRPr="00E5423C">
              <w:rPr>
                <w:rFonts w:ascii="Calibri" w:eastAsia="Calibri" w:hAnsi="Calibri" w:cs="font621"/>
                <w:sz w:val="20"/>
                <w:lang w:eastAsia="zh-CN"/>
              </w:rPr>
            </w:r>
            <w:r w:rsidRPr="00E5423C">
              <w:rPr>
                <w:rFonts w:ascii="Calibri" w:eastAsia="Calibri" w:hAnsi="Calibri" w:cs="font621"/>
                <w:sz w:val="20"/>
                <w:lang w:eastAsia="zh-CN"/>
              </w:rPr>
              <w:fldChar w:fldCharType="separate"/>
            </w:r>
            <w:r w:rsidRPr="00E5423C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E5423C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E5423C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E5423C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E5423C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E5423C">
              <w:rPr>
                <w:rFonts w:ascii="Calibri" w:eastAsia="Calibri" w:hAnsi="Calibri" w:cs="font621"/>
                <w:sz w:val="20"/>
                <w:lang w:eastAsia="zh-CN"/>
              </w:rPr>
              <w:fldChar w:fldCharType="end"/>
            </w:r>
          </w:p>
        </w:tc>
        <w:tc>
          <w:tcPr>
            <w:tcW w:w="62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34B" w:rsidRDefault="0047234B" w:rsidP="0047234B">
            <w:pPr>
              <w:spacing w:before="0" w:after="0" w:line="240" w:lineRule="auto"/>
              <w:jc w:val="center"/>
            </w:pPr>
            <w:r w:rsidRPr="00E5423C">
              <w:rPr>
                <w:rFonts w:ascii="Calibri" w:eastAsia="Calibri" w:hAnsi="Calibri" w:cs="font621"/>
                <w:sz w:val="20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5423C">
              <w:rPr>
                <w:rFonts w:ascii="Calibri" w:eastAsia="Calibri" w:hAnsi="Calibri" w:cs="font621"/>
                <w:sz w:val="20"/>
                <w:lang w:eastAsia="zh-CN"/>
              </w:rPr>
              <w:instrText xml:space="preserve"> FORMTEXT </w:instrText>
            </w:r>
            <w:r w:rsidRPr="00E5423C">
              <w:rPr>
                <w:rFonts w:ascii="Calibri" w:eastAsia="Calibri" w:hAnsi="Calibri" w:cs="font621"/>
                <w:sz w:val="20"/>
                <w:lang w:eastAsia="zh-CN"/>
              </w:rPr>
            </w:r>
            <w:r w:rsidRPr="00E5423C">
              <w:rPr>
                <w:rFonts w:ascii="Calibri" w:eastAsia="Calibri" w:hAnsi="Calibri" w:cs="font621"/>
                <w:sz w:val="20"/>
                <w:lang w:eastAsia="zh-CN"/>
              </w:rPr>
              <w:fldChar w:fldCharType="separate"/>
            </w:r>
            <w:r w:rsidRPr="00E5423C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E5423C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E5423C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E5423C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E5423C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E5423C">
              <w:rPr>
                <w:rFonts w:ascii="Calibri" w:eastAsia="Calibri" w:hAnsi="Calibri" w:cs="font621"/>
                <w:sz w:val="20"/>
                <w:lang w:eastAsia="zh-CN"/>
              </w:rPr>
              <w:fldChar w:fldCharType="end"/>
            </w:r>
          </w:p>
        </w:tc>
      </w:tr>
      <w:tr w:rsidR="0047234B" w:rsidRPr="00913171" w:rsidTr="00781754">
        <w:trPr>
          <w:trHeight w:val="360"/>
        </w:trPr>
        <w:tc>
          <w:tcPr>
            <w:tcW w:w="829" w:type="pct"/>
            <w:vMerge/>
            <w:vAlign w:val="center"/>
            <w:hideMark/>
          </w:tcPr>
          <w:p w:rsidR="0047234B" w:rsidRPr="00913171" w:rsidRDefault="0047234B" w:rsidP="0047234B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</w:pPr>
          </w:p>
        </w:tc>
        <w:tc>
          <w:tcPr>
            <w:tcW w:w="250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34B" w:rsidRDefault="0047234B" w:rsidP="0047234B">
            <w:pPr>
              <w:spacing w:before="0" w:after="0" w:line="240" w:lineRule="auto"/>
            </w:pPr>
            <w:r w:rsidRPr="00E5423C">
              <w:rPr>
                <w:rFonts w:ascii="Calibri" w:eastAsia="Calibri" w:hAnsi="Calibri" w:cs="font621"/>
                <w:sz w:val="20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5423C">
              <w:rPr>
                <w:rFonts w:ascii="Calibri" w:eastAsia="Calibri" w:hAnsi="Calibri" w:cs="font621"/>
                <w:sz w:val="20"/>
                <w:lang w:eastAsia="zh-CN"/>
              </w:rPr>
              <w:instrText xml:space="preserve"> FORMTEXT </w:instrText>
            </w:r>
            <w:r w:rsidRPr="00E5423C">
              <w:rPr>
                <w:rFonts w:ascii="Calibri" w:eastAsia="Calibri" w:hAnsi="Calibri" w:cs="font621"/>
                <w:sz w:val="20"/>
                <w:lang w:eastAsia="zh-CN"/>
              </w:rPr>
            </w:r>
            <w:r w:rsidRPr="00E5423C">
              <w:rPr>
                <w:rFonts w:ascii="Calibri" w:eastAsia="Calibri" w:hAnsi="Calibri" w:cs="font621"/>
                <w:sz w:val="20"/>
                <w:lang w:eastAsia="zh-CN"/>
              </w:rPr>
              <w:fldChar w:fldCharType="separate"/>
            </w:r>
            <w:r w:rsidRPr="00E5423C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E5423C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E5423C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E5423C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E5423C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E5423C">
              <w:rPr>
                <w:rFonts w:ascii="Calibri" w:eastAsia="Calibri" w:hAnsi="Calibri" w:cs="font621"/>
                <w:sz w:val="20"/>
                <w:lang w:eastAsia="zh-CN"/>
              </w:rPr>
              <w:fldChar w:fldCharType="end"/>
            </w:r>
          </w:p>
        </w:tc>
        <w:tc>
          <w:tcPr>
            <w:tcW w:w="62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34B" w:rsidRDefault="0047234B" w:rsidP="0047234B">
            <w:pPr>
              <w:spacing w:before="0" w:after="0" w:line="240" w:lineRule="auto"/>
              <w:jc w:val="center"/>
            </w:pPr>
            <w:r w:rsidRPr="00E5423C">
              <w:rPr>
                <w:rFonts w:ascii="Calibri" w:eastAsia="Calibri" w:hAnsi="Calibri" w:cs="font621"/>
                <w:sz w:val="20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5423C">
              <w:rPr>
                <w:rFonts w:ascii="Calibri" w:eastAsia="Calibri" w:hAnsi="Calibri" w:cs="font621"/>
                <w:sz w:val="20"/>
                <w:lang w:eastAsia="zh-CN"/>
              </w:rPr>
              <w:instrText xml:space="preserve"> FORMTEXT </w:instrText>
            </w:r>
            <w:r w:rsidRPr="00E5423C">
              <w:rPr>
                <w:rFonts w:ascii="Calibri" w:eastAsia="Calibri" w:hAnsi="Calibri" w:cs="font621"/>
                <w:sz w:val="20"/>
                <w:lang w:eastAsia="zh-CN"/>
              </w:rPr>
            </w:r>
            <w:r w:rsidRPr="00E5423C">
              <w:rPr>
                <w:rFonts w:ascii="Calibri" w:eastAsia="Calibri" w:hAnsi="Calibri" w:cs="font621"/>
                <w:sz w:val="20"/>
                <w:lang w:eastAsia="zh-CN"/>
              </w:rPr>
              <w:fldChar w:fldCharType="separate"/>
            </w:r>
            <w:r w:rsidRPr="00E5423C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E5423C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E5423C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E5423C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E5423C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E5423C">
              <w:rPr>
                <w:rFonts w:ascii="Calibri" w:eastAsia="Calibri" w:hAnsi="Calibri" w:cs="font621"/>
                <w:sz w:val="20"/>
                <w:lang w:eastAsia="zh-CN"/>
              </w:rPr>
              <w:fldChar w:fldCharType="end"/>
            </w:r>
          </w:p>
        </w:tc>
        <w:tc>
          <w:tcPr>
            <w:tcW w:w="41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34B" w:rsidRDefault="0047234B" w:rsidP="0047234B">
            <w:pPr>
              <w:spacing w:before="0" w:after="0" w:line="240" w:lineRule="auto"/>
              <w:jc w:val="center"/>
            </w:pPr>
            <w:r w:rsidRPr="00E5423C">
              <w:rPr>
                <w:rFonts w:ascii="Calibri" w:eastAsia="Calibri" w:hAnsi="Calibri" w:cs="font621"/>
                <w:sz w:val="20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5423C">
              <w:rPr>
                <w:rFonts w:ascii="Calibri" w:eastAsia="Calibri" w:hAnsi="Calibri" w:cs="font621"/>
                <w:sz w:val="20"/>
                <w:lang w:eastAsia="zh-CN"/>
              </w:rPr>
              <w:instrText xml:space="preserve"> FORMTEXT </w:instrText>
            </w:r>
            <w:r w:rsidRPr="00E5423C">
              <w:rPr>
                <w:rFonts w:ascii="Calibri" w:eastAsia="Calibri" w:hAnsi="Calibri" w:cs="font621"/>
                <w:sz w:val="20"/>
                <w:lang w:eastAsia="zh-CN"/>
              </w:rPr>
            </w:r>
            <w:r w:rsidRPr="00E5423C">
              <w:rPr>
                <w:rFonts w:ascii="Calibri" w:eastAsia="Calibri" w:hAnsi="Calibri" w:cs="font621"/>
                <w:sz w:val="20"/>
                <w:lang w:eastAsia="zh-CN"/>
              </w:rPr>
              <w:fldChar w:fldCharType="separate"/>
            </w:r>
            <w:r w:rsidRPr="00E5423C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E5423C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E5423C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E5423C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E5423C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E5423C">
              <w:rPr>
                <w:rFonts w:ascii="Calibri" w:eastAsia="Calibri" w:hAnsi="Calibri" w:cs="font621"/>
                <w:sz w:val="20"/>
                <w:lang w:eastAsia="zh-CN"/>
              </w:rPr>
              <w:fldChar w:fldCharType="end"/>
            </w:r>
          </w:p>
        </w:tc>
        <w:tc>
          <w:tcPr>
            <w:tcW w:w="62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34B" w:rsidRDefault="0047234B" w:rsidP="0047234B">
            <w:pPr>
              <w:spacing w:before="0" w:after="0" w:line="240" w:lineRule="auto"/>
              <w:jc w:val="center"/>
            </w:pPr>
            <w:r w:rsidRPr="00E5423C">
              <w:rPr>
                <w:rFonts w:ascii="Calibri" w:eastAsia="Calibri" w:hAnsi="Calibri" w:cs="font621"/>
                <w:sz w:val="20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5423C">
              <w:rPr>
                <w:rFonts w:ascii="Calibri" w:eastAsia="Calibri" w:hAnsi="Calibri" w:cs="font621"/>
                <w:sz w:val="20"/>
                <w:lang w:eastAsia="zh-CN"/>
              </w:rPr>
              <w:instrText xml:space="preserve"> FORMTEXT </w:instrText>
            </w:r>
            <w:r w:rsidRPr="00E5423C">
              <w:rPr>
                <w:rFonts w:ascii="Calibri" w:eastAsia="Calibri" w:hAnsi="Calibri" w:cs="font621"/>
                <w:sz w:val="20"/>
                <w:lang w:eastAsia="zh-CN"/>
              </w:rPr>
            </w:r>
            <w:r w:rsidRPr="00E5423C">
              <w:rPr>
                <w:rFonts w:ascii="Calibri" w:eastAsia="Calibri" w:hAnsi="Calibri" w:cs="font621"/>
                <w:sz w:val="20"/>
                <w:lang w:eastAsia="zh-CN"/>
              </w:rPr>
              <w:fldChar w:fldCharType="separate"/>
            </w:r>
            <w:r w:rsidRPr="00E5423C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E5423C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E5423C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E5423C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E5423C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E5423C">
              <w:rPr>
                <w:rFonts w:ascii="Calibri" w:eastAsia="Calibri" w:hAnsi="Calibri" w:cs="font621"/>
                <w:sz w:val="20"/>
                <w:lang w:eastAsia="zh-CN"/>
              </w:rPr>
              <w:fldChar w:fldCharType="end"/>
            </w:r>
          </w:p>
        </w:tc>
      </w:tr>
      <w:tr w:rsidR="0047234B" w:rsidRPr="00913171" w:rsidTr="00781754">
        <w:trPr>
          <w:trHeight w:val="360"/>
        </w:trPr>
        <w:tc>
          <w:tcPr>
            <w:tcW w:w="829" w:type="pct"/>
            <w:vMerge w:val="restart"/>
            <w:shd w:val="clear" w:color="000000" w:fill="F3E6D9"/>
            <w:vAlign w:val="center"/>
            <w:hideMark/>
          </w:tcPr>
          <w:p w:rsidR="0047234B" w:rsidRPr="00913171" w:rsidRDefault="0047234B" w:rsidP="0047234B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</w:pPr>
            <w:r w:rsidRPr="0091317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  <w:t>4. Procesos productivos</w:t>
            </w:r>
          </w:p>
        </w:tc>
        <w:tc>
          <w:tcPr>
            <w:tcW w:w="250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34B" w:rsidRDefault="0047234B" w:rsidP="0047234B">
            <w:pPr>
              <w:spacing w:before="0" w:after="0" w:line="240" w:lineRule="auto"/>
            </w:pPr>
            <w:r w:rsidRPr="00E5423C">
              <w:rPr>
                <w:rFonts w:ascii="Calibri" w:eastAsia="Calibri" w:hAnsi="Calibri" w:cs="font621"/>
                <w:sz w:val="20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5423C">
              <w:rPr>
                <w:rFonts w:ascii="Calibri" w:eastAsia="Calibri" w:hAnsi="Calibri" w:cs="font621"/>
                <w:sz w:val="20"/>
                <w:lang w:eastAsia="zh-CN"/>
              </w:rPr>
              <w:instrText xml:space="preserve"> FORMTEXT </w:instrText>
            </w:r>
            <w:r w:rsidRPr="00E5423C">
              <w:rPr>
                <w:rFonts w:ascii="Calibri" w:eastAsia="Calibri" w:hAnsi="Calibri" w:cs="font621"/>
                <w:sz w:val="20"/>
                <w:lang w:eastAsia="zh-CN"/>
              </w:rPr>
            </w:r>
            <w:r w:rsidRPr="00E5423C">
              <w:rPr>
                <w:rFonts w:ascii="Calibri" w:eastAsia="Calibri" w:hAnsi="Calibri" w:cs="font621"/>
                <w:sz w:val="20"/>
                <w:lang w:eastAsia="zh-CN"/>
              </w:rPr>
              <w:fldChar w:fldCharType="separate"/>
            </w:r>
            <w:r w:rsidRPr="00E5423C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E5423C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E5423C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E5423C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E5423C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E5423C">
              <w:rPr>
                <w:rFonts w:ascii="Calibri" w:eastAsia="Calibri" w:hAnsi="Calibri" w:cs="font621"/>
                <w:sz w:val="20"/>
                <w:lang w:eastAsia="zh-CN"/>
              </w:rPr>
              <w:fldChar w:fldCharType="end"/>
            </w:r>
          </w:p>
        </w:tc>
        <w:tc>
          <w:tcPr>
            <w:tcW w:w="62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34B" w:rsidRDefault="0047234B" w:rsidP="0047234B">
            <w:pPr>
              <w:spacing w:before="0" w:after="0" w:line="240" w:lineRule="auto"/>
              <w:jc w:val="center"/>
            </w:pPr>
            <w:r w:rsidRPr="00E5423C">
              <w:rPr>
                <w:rFonts w:ascii="Calibri" w:eastAsia="Calibri" w:hAnsi="Calibri" w:cs="font621"/>
                <w:sz w:val="20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5423C">
              <w:rPr>
                <w:rFonts w:ascii="Calibri" w:eastAsia="Calibri" w:hAnsi="Calibri" w:cs="font621"/>
                <w:sz w:val="20"/>
                <w:lang w:eastAsia="zh-CN"/>
              </w:rPr>
              <w:instrText xml:space="preserve"> FORMTEXT </w:instrText>
            </w:r>
            <w:r w:rsidRPr="00E5423C">
              <w:rPr>
                <w:rFonts w:ascii="Calibri" w:eastAsia="Calibri" w:hAnsi="Calibri" w:cs="font621"/>
                <w:sz w:val="20"/>
                <w:lang w:eastAsia="zh-CN"/>
              </w:rPr>
            </w:r>
            <w:r w:rsidRPr="00E5423C">
              <w:rPr>
                <w:rFonts w:ascii="Calibri" w:eastAsia="Calibri" w:hAnsi="Calibri" w:cs="font621"/>
                <w:sz w:val="20"/>
                <w:lang w:eastAsia="zh-CN"/>
              </w:rPr>
              <w:fldChar w:fldCharType="separate"/>
            </w:r>
            <w:r w:rsidRPr="00E5423C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E5423C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E5423C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E5423C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E5423C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E5423C">
              <w:rPr>
                <w:rFonts w:ascii="Calibri" w:eastAsia="Calibri" w:hAnsi="Calibri" w:cs="font621"/>
                <w:sz w:val="20"/>
                <w:lang w:eastAsia="zh-CN"/>
              </w:rPr>
              <w:fldChar w:fldCharType="end"/>
            </w:r>
          </w:p>
        </w:tc>
        <w:tc>
          <w:tcPr>
            <w:tcW w:w="41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34B" w:rsidRDefault="0047234B" w:rsidP="0047234B">
            <w:pPr>
              <w:spacing w:before="0" w:after="0" w:line="240" w:lineRule="auto"/>
              <w:jc w:val="center"/>
            </w:pPr>
            <w:r w:rsidRPr="00E5423C">
              <w:rPr>
                <w:rFonts w:ascii="Calibri" w:eastAsia="Calibri" w:hAnsi="Calibri" w:cs="font621"/>
                <w:sz w:val="20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5423C">
              <w:rPr>
                <w:rFonts w:ascii="Calibri" w:eastAsia="Calibri" w:hAnsi="Calibri" w:cs="font621"/>
                <w:sz w:val="20"/>
                <w:lang w:eastAsia="zh-CN"/>
              </w:rPr>
              <w:instrText xml:space="preserve"> FORMTEXT </w:instrText>
            </w:r>
            <w:r w:rsidRPr="00E5423C">
              <w:rPr>
                <w:rFonts w:ascii="Calibri" w:eastAsia="Calibri" w:hAnsi="Calibri" w:cs="font621"/>
                <w:sz w:val="20"/>
                <w:lang w:eastAsia="zh-CN"/>
              </w:rPr>
            </w:r>
            <w:r w:rsidRPr="00E5423C">
              <w:rPr>
                <w:rFonts w:ascii="Calibri" w:eastAsia="Calibri" w:hAnsi="Calibri" w:cs="font621"/>
                <w:sz w:val="20"/>
                <w:lang w:eastAsia="zh-CN"/>
              </w:rPr>
              <w:fldChar w:fldCharType="separate"/>
            </w:r>
            <w:r w:rsidRPr="00E5423C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E5423C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E5423C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E5423C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E5423C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E5423C">
              <w:rPr>
                <w:rFonts w:ascii="Calibri" w:eastAsia="Calibri" w:hAnsi="Calibri" w:cs="font621"/>
                <w:sz w:val="20"/>
                <w:lang w:eastAsia="zh-CN"/>
              </w:rPr>
              <w:fldChar w:fldCharType="end"/>
            </w:r>
          </w:p>
        </w:tc>
        <w:tc>
          <w:tcPr>
            <w:tcW w:w="62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34B" w:rsidRDefault="0047234B" w:rsidP="0047234B">
            <w:pPr>
              <w:spacing w:before="0" w:after="0" w:line="240" w:lineRule="auto"/>
              <w:jc w:val="center"/>
            </w:pPr>
            <w:r w:rsidRPr="00E5423C">
              <w:rPr>
                <w:rFonts w:ascii="Calibri" w:eastAsia="Calibri" w:hAnsi="Calibri" w:cs="font621"/>
                <w:sz w:val="20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5423C">
              <w:rPr>
                <w:rFonts w:ascii="Calibri" w:eastAsia="Calibri" w:hAnsi="Calibri" w:cs="font621"/>
                <w:sz w:val="20"/>
                <w:lang w:eastAsia="zh-CN"/>
              </w:rPr>
              <w:instrText xml:space="preserve"> FORMTEXT </w:instrText>
            </w:r>
            <w:r w:rsidRPr="00E5423C">
              <w:rPr>
                <w:rFonts w:ascii="Calibri" w:eastAsia="Calibri" w:hAnsi="Calibri" w:cs="font621"/>
                <w:sz w:val="20"/>
                <w:lang w:eastAsia="zh-CN"/>
              </w:rPr>
            </w:r>
            <w:r w:rsidRPr="00E5423C">
              <w:rPr>
                <w:rFonts w:ascii="Calibri" w:eastAsia="Calibri" w:hAnsi="Calibri" w:cs="font621"/>
                <w:sz w:val="20"/>
                <w:lang w:eastAsia="zh-CN"/>
              </w:rPr>
              <w:fldChar w:fldCharType="separate"/>
            </w:r>
            <w:r w:rsidRPr="00E5423C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E5423C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E5423C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E5423C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E5423C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E5423C">
              <w:rPr>
                <w:rFonts w:ascii="Calibri" w:eastAsia="Calibri" w:hAnsi="Calibri" w:cs="font621"/>
                <w:sz w:val="20"/>
                <w:lang w:eastAsia="zh-CN"/>
              </w:rPr>
              <w:fldChar w:fldCharType="end"/>
            </w:r>
          </w:p>
        </w:tc>
      </w:tr>
      <w:tr w:rsidR="0047234B" w:rsidRPr="00913171" w:rsidTr="00781754">
        <w:trPr>
          <w:trHeight w:val="360"/>
        </w:trPr>
        <w:tc>
          <w:tcPr>
            <w:tcW w:w="829" w:type="pct"/>
            <w:vMerge/>
            <w:vAlign w:val="center"/>
            <w:hideMark/>
          </w:tcPr>
          <w:p w:rsidR="0047234B" w:rsidRPr="00913171" w:rsidRDefault="0047234B" w:rsidP="0047234B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</w:pPr>
          </w:p>
        </w:tc>
        <w:tc>
          <w:tcPr>
            <w:tcW w:w="250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34B" w:rsidRDefault="0047234B" w:rsidP="0047234B">
            <w:pPr>
              <w:spacing w:before="0" w:after="0" w:line="240" w:lineRule="auto"/>
            </w:pPr>
            <w:r w:rsidRPr="00E5423C">
              <w:rPr>
                <w:rFonts w:ascii="Calibri" w:eastAsia="Calibri" w:hAnsi="Calibri" w:cs="font621"/>
                <w:sz w:val="20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5423C">
              <w:rPr>
                <w:rFonts w:ascii="Calibri" w:eastAsia="Calibri" w:hAnsi="Calibri" w:cs="font621"/>
                <w:sz w:val="20"/>
                <w:lang w:eastAsia="zh-CN"/>
              </w:rPr>
              <w:instrText xml:space="preserve"> FORMTEXT </w:instrText>
            </w:r>
            <w:r w:rsidRPr="00E5423C">
              <w:rPr>
                <w:rFonts w:ascii="Calibri" w:eastAsia="Calibri" w:hAnsi="Calibri" w:cs="font621"/>
                <w:sz w:val="20"/>
                <w:lang w:eastAsia="zh-CN"/>
              </w:rPr>
            </w:r>
            <w:r w:rsidRPr="00E5423C">
              <w:rPr>
                <w:rFonts w:ascii="Calibri" w:eastAsia="Calibri" w:hAnsi="Calibri" w:cs="font621"/>
                <w:sz w:val="20"/>
                <w:lang w:eastAsia="zh-CN"/>
              </w:rPr>
              <w:fldChar w:fldCharType="separate"/>
            </w:r>
            <w:r w:rsidRPr="00E5423C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E5423C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E5423C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E5423C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E5423C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E5423C">
              <w:rPr>
                <w:rFonts w:ascii="Calibri" w:eastAsia="Calibri" w:hAnsi="Calibri" w:cs="font621"/>
                <w:sz w:val="20"/>
                <w:lang w:eastAsia="zh-CN"/>
              </w:rPr>
              <w:fldChar w:fldCharType="end"/>
            </w:r>
          </w:p>
        </w:tc>
        <w:tc>
          <w:tcPr>
            <w:tcW w:w="62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34B" w:rsidRDefault="0047234B" w:rsidP="0047234B">
            <w:pPr>
              <w:spacing w:before="0" w:after="0" w:line="240" w:lineRule="auto"/>
              <w:jc w:val="center"/>
            </w:pPr>
            <w:r w:rsidRPr="00E5423C">
              <w:rPr>
                <w:rFonts w:ascii="Calibri" w:eastAsia="Calibri" w:hAnsi="Calibri" w:cs="font621"/>
                <w:sz w:val="20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5423C">
              <w:rPr>
                <w:rFonts w:ascii="Calibri" w:eastAsia="Calibri" w:hAnsi="Calibri" w:cs="font621"/>
                <w:sz w:val="20"/>
                <w:lang w:eastAsia="zh-CN"/>
              </w:rPr>
              <w:instrText xml:space="preserve"> FORMTEXT </w:instrText>
            </w:r>
            <w:r w:rsidRPr="00E5423C">
              <w:rPr>
                <w:rFonts w:ascii="Calibri" w:eastAsia="Calibri" w:hAnsi="Calibri" w:cs="font621"/>
                <w:sz w:val="20"/>
                <w:lang w:eastAsia="zh-CN"/>
              </w:rPr>
            </w:r>
            <w:r w:rsidRPr="00E5423C">
              <w:rPr>
                <w:rFonts w:ascii="Calibri" w:eastAsia="Calibri" w:hAnsi="Calibri" w:cs="font621"/>
                <w:sz w:val="20"/>
                <w:lang w:eastAsia="zh-CN"/>
              </w:rPr>
              <w:fldChar w:fldCharType="separate"/>
            </w:r>
            <w:r w:rsidRPr="00E5423C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E5423C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E5423C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E5423C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E5423C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E5423C">
              <w:rPr>
                <w:rFonts w:ascii="Calibri" w:eastAsia="Calibri" w:hAnsi="Calibri" w:cs="font621"/>
                <w:sz w:val="20"/>
                <w:lang w:eastAsia="zh-CN"/>
              </w:rPr>
              <w:fldChar w:fldCharType="end"/>
            </w:r>
          </w:p>
        </w:tc>
        <w:tc>
          <w:tcPr>
            <w:tcW w:w="41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34B" w:rsidRDefault="0047234B" w:rsidP="0047234B">
            <w:pPr>
              <w:spacing w:before="0" w:after="0" w:line="240" w:lineRule="auto"/>
              <w:jc w:val="center"/>
            </w:pPr>
            <w:r w:rsidRPr="00E5423C">
              <w:rPr>
                <w:rFonts w:ascii="Calibri" w:eastAsia="Calibri" w:hAnsi="Calibri" w:cs="font621"/>
                <w:sz w:val="20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5423C">
              <w:rPr>
                <w:rFonts w:ascii="Calibri" w:eastAsia="Calibri" w:hAnsi="Calibri" w:cs="font621"/>
                <w:sz w:val="20"/>
                <w:lang w:eastAsia="zh-CN"/>
              </w:rPr>
              <w:instrText xml:space="preserve"> FORMTEXT </w:instrText>
            </w:r>
            <w:r w:rsidRPr="00E5423C">
              <w:rPr>
                <w:rFonts w:ascii="Calibri" w:eastAsia="Calibri" w:hAnsi="Calibri" w:cs="font621"/>
                <w:sz w:val="20"/>
                <w:lang w:eastAsia="zh-CN"/>
              </w:rPr>
            </w:r>
            <w:r w:rsidRPr="00E5423C">
              <w:rPr>
                <w:rFonts w:ascii="Calibri" w:eastAsia="Calibri" w:hAnsi="Calibri" w:cs="font621"/>
                <w:sz w:val="20"/>
                <w:lang w:eastAsia="zh-CN"/>
              </w:rPr>
              <w:fldChar w:fldCharType="separate"/>
            </w:r>
            <w:r w:rsidRPr="00E5423C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E5423C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E5423C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E5423C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E5423C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E5423C">
              <w:rPr>
                <w:rFonts w:ascii="Calibri" w:eastAsia="Calibri" w:hAnsi="Calibri" w:cs="font621"/>
                <w:sz w:val="20"/>
                <w:lang w:eastAsia="zh-CN"/>
              </w:rPr>
              <w:fldChar w:fldCharType="end"/>
            </w:r>
          </w:p>
        </w:tc>
        <w:tc>
          <w:tcPr>
            <w:tcW w:w="62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34B" w:rsidRDefault="0047234B" w:rsidP="0047234B">
            <w:pPr>
              <w:spacing w:before="0" w:after="0" w:line="240" w:lineRule="auto"/>
              <w:jc w:val="center"/>
            </w:pPr>
            <w:r w:rsidRPr="00E5423C">
              <w:rPr>
                <w:rFonts w:ascii="Calibri" w:eastAsia="Calibri" w:hAnsi="Calibri" w:cs="font621"/>
                <w:sz w:val="20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5423C">
              <w:rPr>
                <w:rFonts w:ascii="Calibri" w:eastAsia="Calibri" w:hAnsi="Calibri" w:cs="font621"/>
                <w:sz w:val="20"/>
                <w:lang w:eastAsia="zh-CN"/>
              </w:rPr>
              <w:instrText xml:space="preserve"> FORMTEXT </w:instrText>
            </w:r>
            <w:r w:rsidRPr="00E5423C">
              <w:rPr>
                <w:rFonts w:ascii="Calibri" w:eastAsia="Calibri" w:hAnsi="Calibri" w:cs="font621"/>
                <w:sz w:val="20"/>
                <w:lang w:eastAsia="zh-CN"/>
              </w:rPr>
            </w:r>
            <w:r w:rsidRPr="00E5423C">
              <w:rPr>
                <w:rFonts w:ascii="Calibri" w:eastAsia="Calibri" w:hAnsi="Calibri" w:cs="font621"/>
                <w:sz w:val="20"/>
                <w:lang w:eastAsia="zh-CN"/>
              </w:rPr>
              <w:fldChar w:fldCharType="separate"/>
            </w:r>
            <w:r w:rsidRPr="00E5423C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E5423C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E5423C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E5423C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E5423C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E5423C">
              <w:rPr>
                <w:rFonts w:ascii="Calibri" w:eastAsia="Calibri" w:hAnsi="Calibri" w:cs="font621"/>
                <w:sz w:val="20"/>
                <w:lang w:eastAsia="zh-CN"/>
              </w:rPr>
              <w:fldChar w:fldCharType="end"/>
            </w:r>
          </w:p>
        </w:tc>
      </w:tr>
      <w:tr w:rsidR="0047234B" w:rsidRPr="00913171" w:rsidTr="00781754">
        <w:trPr>
          <w:trHeight w:val="360"/>
        </w:trPr>
        <w:tc>
          <w:tcPr>
            <w:tcW w:w="829" w:type="pct"/>
            <w:vMerge/>
            <w:vAlign w:val="center"/>
            <w:hideMark/>
          </w:tcPr>
          <w:p w:rsidR="0047234B" w:rsidRPr="00913171" w:rsidRDefault="0047234B" w:rsidP="0047234B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</w:pPr>
          </w:p>
        </w:tc>
        <w:tc>
          <w:tcPr>
            <w:tcW w:w="250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34B" w:rsidRDefault="0047234B" w:rsidP="0047234B">
            <w:pPr>
              <w:spacing w:before="0" w:after="0" w:line="240" w:lineRule="auto"/>
            </w:pPr>
            <w:r w:rsidRPr="00E5423C">
              <w:rPr>
                <w:rFonts w:ascii="Calibri" w:eastAsia="Calibri" w:hAnsi="Calibri" w:cs="font621"/>
                <w:sz w:val="20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5423C">
              <w:rPr>
                <w:rFonts w:ascii="Calibri" w:eastAsia="Calibri" w:hAnsi="Calibri" w:cs="font621"/>
                <w:sz w:val="20"/>
                <w:lang w:eastAsia="zh-CN"/>
              </w:rPr>
              <w:instrText xml:space="preserve"> FORMTEXT </w:instrText>
            </w:r>
            <w:r w:rsidRPr="00E5423C">
              <w:rPr>
                <w:rFonts w:ascii="Calibri" w:eastAsia="Calibri" w:hAnsi="Calibri" w:cs="font621"/>
                <w:sz w:val="20"/>
                <w:lang w:eastAsia="zh-CN"/>
              </w:rPr>
            </w:r>
            <w:r w:rsidRPr="00E5423C">
              <w:rPr>
                <w:rFonts w:ascii="Calibri" w:eastAsia="Calibri" w:hAnsi="Calibri" w:cs="font621"/>
                <w:sz w:val="20"/>
                <w:lang w:eastAsia="zh-CN"/>
              </w:rPr>
              <w:fldChar w:fldCharType="separate"/>
            </w:r>
            <w:r w:rsidRPr="00E5423C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E5423C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E5423C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E5423C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E5423C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E5423C">
              <w:rPr>
                <w:rFonts w:ascii="Calibri" w:eastAsia="Calibri" w:hAnsi="Calibri" w:cs="font621"/>
                <w:sz w:val="20"/>
                <w:lang w:eastAsia="zh-CN"/>
              </w:rPr>
              <w:fldChar w:fldCharType="end"/>
            </w:r>
          </w:p>
        </w:tc>
        <w:tc>
          <w:tcPr>
            <w:tcW w:w="62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34B" w:rsidRDefault="0047234B" w:rsidP="0047234B">
            <w:pPr>
              <w:spacing w:before="0" w:after="0" w:line="240" w:lineRule="auto"/>
              <w:jc w:val="center"/>
            </w:pPr>
            <w:r w:rsidRPr="00E5423C">
              <w:rPr>
                <w:rFonts w:ascii="Calibri" w:eastAsia="Calibri" w:hAnsi="Calibri" w:cs="font621"/>
                <w:sz w:val="20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5423C">
              <w:rPr>
                <w:rFonts w:ascii="Calibri" w:eastAsia="Calibri" w:hAnsi="Calibri" w:cs="font621"/>
                <w:sz w:val="20"/>
                <w:lang w:eastAsia="zh-CN"/>
              </w:rPr>
              <w:instrText xml:space="preserve"> FORMTEXT </w:instrText>
            </w:r>
            <w:r w:rsidRPr="00E5423C">
              <w:rPr>
                <w:rFonts w:ascii="Calibri" w:eastAsia="Calibri" w:hAnsi="Calibri" w:cs="font621"/>
                <w:sz w:val="20"/>
                <w:lang w:eastAsia="zh-CN"/>
              </w:rPr>
            </w:r>
            <w:r w:rsidRPr="00E5423C">
              <w:rPr>
                <w:rFonts w:ascii="Calibri" w:eastAsia="Calibri" w:hAnsi="Calibri" w:cs="font621"/>
                <w:sz w:val="20"/>
                <w:lang w:eastAsia="zh-CN"/>
              </w:rPr>
              <w:fldChar w:fldCharType="separate"/>
            </w:r>
            <w:r w:rsidRPr="00E5423C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E5423C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E5423C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E5423C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E5423C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E5423C">
              <w:rPr>
                <w:rFonts w:ascii="Calibri" w:eastAsia="Calibri" w:hAnsi="Calibri" w:cs="font621"/>
                <w:sz w:val="20"/>
                <w:lang w:eastAsia="zh-CN"/>
              </w:rPr>
              <w:fldChar w:fldCharType="end"/>
            </w:r>
          </w:p>
        </w:tc>
        <w:tc>
          <w:tcPr>
            <w:tcW w:w="41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34B" w:rsidRDefault="0047234B" w:rsidP="0047234B">
            <w:pPr>
              <w:spacing w:before="0" w:after="0" w:line="240" w:lineRule="auto"/>
              <w:jc w:val="center"/>
            </w:pPr>
            <w:r w:rsidRPr="00E5423C">
              <w:rPr>
                <w:rFonts w:ascii="Calibri" w:eastAsia="Calibri" w:hAnsi="Calibri" w:cs="font621"/>
                <w:sz w:val="20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5423C">
              <w:rPr>
                <w:rFonts w:ascii="Calibri" w:eastAsia="Calibri" w:hAnsi="Calibri" w:cs="font621"/>
                <w:sz w:val="20"/>
                <w:lang w:eastAsia="zh-CN"/>
              </w:rPr>
              <w:instrText xml:space="preserve"> FORMTEXT </w:instrText>
            </w:r>
            <w:r w:rsidRPr="00E5423C">
              <w:rPr>
                <w:rFonts w:ascii="Calibri" w:eastAsia="Calibri" w:hAnsi="Calibri" w:cs="font621"/>
                <w:sz w:val="20"/>
                <w:lang w:eastAsia="zh-CN"/>
              </w:rPr>
            </w:r>
            <w:r w:rsidRPr="00E5423C">
              <w:rPr>
                <w:rFonts w:ascii="Calibri" w:eastAsia="Calibri" w:hAnsi="Calibri" w:cs="font621"/>
                <w:sz w:val="20"/>
                <w:lang w:eastAsia="zh-CN"/>
              </w:rPr>
              <w:fldChar w:fldCharType="separate"/>
            </w:r>
            <w:r w:rsidRPr="00E5423C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E5423C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E5423C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E5423C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E5423C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E5423C">
              <w:rPr>
                <w:rFonts w:ascii="Calibri" w:eastAsia="Calibri" w:hAnsi="Calibri" w:cs="font621"/>
                <w:sz w:val="20"/>
                <w:lang w:eastAsia="zh-CN"/>
              </w:rPr>
              <w:fldChar w:fldCharType="end"/>
            </w:r>
          </w:p>
        </w:tc>
        <w:tc>
          <w:tcPr>
            <w:tcW w:w="62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34B" w:rsidRDefault="0047234B" w:rsidP="0047234B">
            <w:pPr>
              <w:spacing w:before="0" w:after="0" w:line="240" w:lineRule="auto"/>
              <w:jc w:val="center"/>
            </w:pPr>
            <w:r w:rsidRPr="00E5423C">
              <w:rPr>
                <w:rFonts w:ascii="Calibri" w:eastAsia="Calibri" w:hAnsi="Calibri" w:cs="font621"/>
                <w:sz w:val="20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5423C">
              <w:rPr>
                <w:rFonts w:ascii="Calibri" w:eastAsia="Calibri" w:hAnsi="Calibri" w:cs="font621"/>
                <w:sz w:val="20"/>
                <w:lang w:eastAsia="zh-CN"/>
              </w:rPr>
              <w:instrText xml:space="preserve"> FORMTEXT </w:instrText>
            </w:r>
            <w:r w:rsidRPr="00E5423C">
              <w:rPr>
                <w:rFonts w:ascii="Calibri" w:eastAsia="Calibri" w:hAnsi="Calibri" w:cs="font621"/>
                <w:sz w:val="20"/>
                <w:lang w:eastAsia="zh-CN"/>
              </w:rPr>
            </w:r>
            <w:r w:rsidRPr="00E5423C">
              <w:rPr>
                <w:rFonts w:ascii="Calibri" w:eastAsia="Calibri" w:hAnsi="Calibri" w:cs="font621"/>
                <w:sz w:val="20"/>
                <w:lang w:eastAsia="zh-CN"/>
              </w:rPr>
              <w:fldChar w:fldCharType="separate"/>
            </w:r>
            <w:r w:rsidRPr="00E5423C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E5423C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E5423C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E5423C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E5423C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E5423C">
              <w:rPr>
                <w:rFonts w:ascii="Calibri" w:eastAsia="Calibri" w:hAnsi="Calibri" w:cs="font621"/>
                <w:sz w:val="20"/>
                <w:lang w:eastAsia="zh-CN"/>
              </w:rPr>
              <w:fldChar w:fldCharType="end"/>
            </w:r>
          </w:p>
        </w:tc>
      </w:tr>
      <w:tr w:rsidR="0047234B" w:rsidRPr="00913171" w:rsidTr="00781754">
        <w:trPr>
          <w:trHeight w:val="360"/>
        </w:trPr>
        <w:tc>
          <w:tcPr>
            <w:tcW w:w="829" w:type="pct"/>
            <w:vMerge w:val="restart"/>
            <w:shd w:val="clear" w:color="auto" w:fill="auto"/>
            <w:vAlign w:val="center"/>
            <w:hideMark/>
          </w:tcPr>
          <w:p w:rsidR="0047234B" w:rsidRPr="00913171" w:rsidRDefault="0047234B" w:rsidP="0047234B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</w:pPr>
            <w:r w:rsidRPr="0091317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  <w:t>5. Comercialización, Marketing y Comunicación</w:t>
            </w:r>
          </w:p>
        </w:tc>
        <w:tc>
          <w:tcPr>
            <w:tcW w:w="250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34B" w:rsidRDefault="0047234B" w:rsidP="0047234B">
            <w:pPr>
              <w:spacing w:before="0" w:after="0" w:line="240" w:lineRule="auto"/>
            </w:pPr>
            <w:r w:rsidRPr="00E5423C">
              <w:rPr>
                <w:rFonts w:ascii="Calibri" w:eastAsia="Calibri" w:hAnsi="Calibri" w:cs="font621"/>
                <w:sz w:val="20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5423C">
              <w:rPr>
                <w:rFonts w:ascii="Calibri" w:eastAsia="Calibri" w:hAnsi="Calibri" w:cs="font621"/>
                <w:sz w:val="20"/>
                <w:lang w:eastAsia="zh-CN"/>
              </w:rPr>
              <w:instrText xml:space="preserve"> FORMTEXT </w:instrText>
            </w:r>
            <w:r w:rsidRPr="00E5423C">
              <w:rPr>
                <w:rFonts w:ascii="Calibri" w:eastAsia="Calibri" w:hAnsi="Calibri" w:cs="font621"/>
                <w:sz w:val="20"/>
                <w:lang w:eastAsia="zh-CN"/>
              </w:rPr>
            </w:r>
            <w:r w:rsidRPr="00E5423C">
              <w:rPr>
                <w:rFonts w:ascii="Calibri" w:eastAsia="Calibri" w:hAnsi="Calibri" w:cs="font621"/>
                <w:sz w:val="20"/>
                <w:lang w:eastAsia="zh-CN"/>
              </w:rPr>
              <w:fldChar w:fldCharType="separate"/>
            </w:r>
            <w:r w:rsidRPr="00E5423C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E5423C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E5423C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E5423C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E5423C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E5423C">
              <w:rPr>
                <w:rFonts w:ascii="Calibri" w:eastAsia="Calibri" w:hAnsi="Calibri" w:cs="font621"/>
                <w:sz w:val="20"/>
                <w:lang w:eastAsia="zh-CN"/>
              </w:rPr>
              <w:fldChar w:fldCharType="end"/>
            </w:r>
          </w:p>
        </w:tc>
        <w:tc>
          <w:tcPr>
            <w:tcW w:w="62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34B" w:rsidRDefault="0047234B" w:rsidP="0047234B">
            <w:pPr>
              <w:spacing w:before="0" w:after="0" w:line="240" w:lineRule="auto"/>
              <w:jc w:val="center"/>
            </w:pPr>
            <w:r w:rsidRPr="00E5423C">
              <w:rPr>
                <w:rFonts w:ascii="Calibri" w:eastAsia="Calibri" w:hAnsi="Calibri" w:cs="font621"/>
                <w:sz w:val="20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5423C">
              <w:rPr>
                <w:rFonts w:ascii="Calibri" w:eastAsia="Calibri" w:hAnsi="Calibri" w:cs="font621"/>
                <w:sz w:val="20"/>
                <w:lang w:eastAsia="zh-CN"/>
              </w:rPr>
              <w:instrText xml:space="preserve"> FORMTEXT </w:instrText>
            </w:r>
            <w:r w:rsidRPr="00E5423C">
              <w:rPr>
                <w:rFonts w:ascii="Calibri" w:eastAsia="Calibri" w:hAnsi="Calibri" w:cs="font621"/>
                <w:sz w:val="20"/>
                <w:lang w:eastAsia="zh-CN"/>
              </w:rPr>
            </w:r>
            <w:r w:rsidRPr="00E5423C">
              <w:rPr>
                <w:rFonts w:ascii="Calibri" w:eastAsia="Calibri" w:hAnsi="Calibri" w:cs="font621"/>
                <w:sz w:val="20"/>
                <w:lang w:eastAsia="zh-CN"/>
              </w:rPr>
              <w:fldChar w:fldCharType="separate"/>
            </w:r>
            <w:r w:rsidRPr="00E5423C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E5423C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E5423C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E5423C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E5423C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E5423C">
              <w:rPr>
                <w:rFonts w:ascii="Calibri" w:eastAsia="Calibri" w:hAnsi="Calibri" w:cs="font621"/>
                <w:sz w:val="20"/>
                <w:lang w:eastAsia="zh-CN"/>
              </w:rPr>
              <w:fldChar w:fldCharType="end"/>
            </w:r>
          </w:p>
        </w:tc>
        <w:tc>
          <w:tcPr>
            <w:tcW w:w="41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34B" w:rsidRDefault="0047234B" w:rsidP="0047234B">
            <w:pPr>
              <w:spacing w:before="0" w:after="0" w:line="240" w:lineRule="auto"/>
              <w:jc w:val="center"/>
            </w:pPr>
            <w:r w:rsidRPr="00E5423C">
              <w:rPr>
                <w:rFonts w:ascii="Calibri" w:eastAsia="Calibri" w:hAnsi="Calibri" w:cs="font621"/>
                <w:sz w:val="20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5423C">
              <w:rPr>
                <w:rFonts w:ascii="Calibri" w:eastAsia="Calibri" w:hAnsi="Calibri" w:cs="font621"/>
                <w:sz w:val="20"/>
                <w:lang w:eastAsia="zh-CN"/>
              </w:rPr>
              <w:instrText xml:space="preserve"> FORMTEXT </w:instrText>
            </w:r>
            <w:r w:rsidRPr="00E5423C">
              <w:rPr>
                <w:rFonts w:ascii="Calibri" w:eastAsia="Calibri" w:hAnsi="Calibri" w:cs="font621"/>
                <w:sz w:val="20"/>
                <w:lang w:eastAsia="zh-CN"/>
              </w:rPr>
            </w:r>
            <w:r w:rsidRPr="00E5423C">
              <w:rPr>
                <w:rFonts w:ascii="Calibri" w:eastAsia="Calibri" w:hAnsi="Calibri" w:cs="font621"/>
                <w:sz w:val="20"/>
                <w:lang w:eastAsia="zh-CN"/>
              </w:rPr>
              <w:fldChar w:fldCharType="separate"/>
            </w:r>
            <w:r w:rsidRPr="00E5423C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E5423C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E5423C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E5423C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E5423C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E5423C">
              <w:rPr>
                <w:rFonts w:ascii="Calibri" w:eastAsia="Calibri" w:hAnsi="Calibri" w:cs="font621"/>
                <w:sz w:val="20"/>
                <w:lang w:eastAsia="zh-CN"/>
              </w:rPr>
              <w:fldChar w:fldCharType="end"/>
            </w:r>
          </w:p>
        </w:tc>
        <w:tc>
          <w:tcPr>
            <w:tcW w:w="62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34B" w:rsidRDefault="0047234B" w:rsidP="0047234B">
            <w:pPr>
              <w:spacing w:before="0" w:after="0" w:line="240" w:lineRule="auto"/>
              <w:jc w:val="center"/>
            </w:pPr>
            <w:r w:rsidRPr="00E5423C">
              <w:rPr>
                <w:rFonts w:ascii="Calibri" w:eastAsia="Calibri" w:hAnsi="Calibri" w:cs="font621"/>
                <w:sz w:val="20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5423C">
              <w:rPr>
                <w:rFonts w:ascii="Calibri" w:eastAsia="Calibri" w:hAnsi="Calibri" w:cs="font621"/>
                <w:sz w:val="20"/>
                <w:lang w:eastAsia="zh-CN"/>
              </w:rPr>
              <w:instrText xml:space="preserve"> FORMTEXT </w:instrText>
            </w:r>
            <w:r w:rsidRPr="00E5423C">
              <w:rPr>
                <w:rFonts w:ascii="Calibri" w:eastAsia="Calibri" w:hAnsi="Calibri" w:cs="font621"/>
                <w:sz w:val="20"/>
                <w:lang w:eastAsia="zh-CN"/>
              </w:rPr>
            </w:r>
            <w:r w:rsidRPr="00E5423C">
              <w:rPr>
                <w:rFonts w:ascii="Calibri" w:eastAsia="Calibri" w:hAnsi="Calibri" w:cs="font621"/>
                <w:sz w:val="20"/>
                <w:lang w:eastAsia="zh-CN"/>
              </w:rPr>
              <w:fldChar w:fldCharType="separate"/>
            </w:r>
            <w:r w:rsidRPr="00E5423C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E5423C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E5423C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E5423C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E5423C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E5423C">
              <w:rPr>
                <w:rFonts w:ascii="Calibri" w:eastAsia="Calibri" w:hAnsi="Calibri" w:cs="font621"/>
                <w:sz w:val="20"/>
                <w:lang w:eastAsia="zh-CN"/>
              </w:rPr>
              <w:fldChar w:fldCharType="end"/>
            </w:r>
          </w:p>
        </w:tc>
      </w:tr>
      <w:tr w:rsidR="0047234B" w:rsidRPr="00913171" w:rsidTr="00781754">
        <w:trPr>
          <w:trHeight w:val="360"/>
        </w:trPr>
        <w:tc>
          <w:tcPr>
            <w:tcW w:w="829" w:type="pct"/>
            <w:vMerge/>
            <w:vAlign w:val="center"/>
            <w:hideMark/>
          </w:tcPr>
          <w:p w:rsidR="0047234B" w:rsidRPr="00913171" w:rsidRDefault="0047234B" w:rsidP="0047234B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</w:pPr>
          </w:p>
        </w:tc>
        <w:tc>
          <w:tcPr>
            <w:tcW w:w="250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34B" w:rsidRDefault="0047234B" w:rsidP="0047234B">
            <w:pPr>
              <w:spacing w:before="0" w:after="0" w:line="240" w:lineRule="auto"/>
            </w:pPr>
            <w:r w:rsidRPr="00E5423C">
              <w:rPr>
                <w:rFonts w:ascii="Calibri" w:eastAsia="Calibri" w:hAnsi="Calibri" w:cs="font621"/>
                <w:sz w:val="20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5423C">
              <w:rPr>
                <w:rFonts w:ascii="Calibri" w:eastAsia="Calibri" w:hAnsi="Calibri" w:cs="font621"/>
                <w:sz w:val="20"/>
                <w:lang w:eastAsia="zh-CN"/>
              </w:rPr>
              <w:instrText xml:space="preserve"> FORMTEXT </w:instrText>
            </w:r>
            <w:r w:rsidRPr="00E5423C">
              <w:rPr>
                <w:rFonts w:ascii="Calibri" w:eastAsia="Calibri" w:hAnsi="Calibri" w:cs="font621"/>
                <w:sz w:val="20"/>
                <w:lang w:eastAsia="zh-CN"/>
              </w:rPr>
            </w:r>
            <w:r w:rsidRPr="00E5423C">
              <w:rPr>
                <w:rFonts w:ascii="Calibri" w:eastAsia="Calibri" w:hAnsi="Calibri" w:cs="font621"/>
                <w:sz w:val="20"/>
                <w:lang w:eastAsia="zh-CN"/>
              </w:rPr>
              <w:fldChar w:fldCharType="separate"/>
            </w:r>
            <w:r w:rsidRPr="00E5423C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E5423C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E5423C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E5423C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E5423C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E5423C">
              <w:rPr>
                <w:rFonts w:ascii="Calibri" w:eastAsia="Calibri" w:hAnsi="Calibri" w:cs="font621"/>
                <w:sz w:val="20"/>
                <w:lang w:eastAsia="zh-CN"/>
              </w:rPr>
              <w:fldChar w:fldCharType="end"/>
            </w:r>
          </w:p>
        </w:tc>
        <w:tc>
          <w:tcPr>
            <w:tcW w:w="62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34B" w:rsidRDefault="0047234B" w:rsidP="0047234B">
            <w:pPr>
              <w:spacing w:before="0" w:after="0" w:line="240" w:lineRule="auto"/>
              <w:jc w:val="center"/>
            </w:pPr>
            <w:r w:rsidRPr="00E5423C">
              <w:rPr>
                <w:rFonts w:ascii="Calibri" w:eastAsia="Calibri" w:hAnsi="Calibri" w:cs="font621"/>
                <w:sz w:val="20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5423C">
              <w:rPr>
                <w:rFonts w:ascii="Calibri" w:eastAsia="Calibri" w:hAnsi="Calibri" w:cs="font621"/>
                <w:sz w:val="20"/>
                <w:lang w:eastAsia="zh-CN"/>
              </w:rPr>
              <w:instrText xml:space="preserve"> FORMTEXT </w:instrText>
            </w:r>
            <w:r w:rsidRPr="00E5423C">
              <w:rPr>
                <w:rFonts w:ascii="Calibri" w:eastAsia="Calibri" w:hAnsi="Calibri" w:cs="font621"/>
                <w:sz w:val="20"/>
                <w:lang w:eastAsia="zh-CN"/>
              </w:rPr>
            </w:r>
            <w:r w:rsidRPr="00E5423C">
              <w:rPr>
                <w:rFonts w:ascii="Calibri" w:eastAsia="Calibri" w:hAnsi="Calibri" w:cs="font621"/>
                <w:sz w:val="20"/>
                <w:lang w:eastAsia="zh-CN"/>
              </w:rPr>
              <w:fldChar w:fldCharType="separate"/>
            </w:r>
            <w:r w:rsidRPr="00E5423C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E5423C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E5423C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E5423C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E5423C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E5423C">
              <w:rPr>
                <w:rFonts w:ascii="Calibri" w:eastAsia="Calibri" w:hAnsi="Calibri" w:cs="font621"/>
                <w:sz w:val="20"/>
                <w:lang w:eastAsia="zh-CN"/>
              </w:rPr>
              <w:fldChar w:fldCharType="end"/>
            </w:r>
          </w:p>
        </w:tc>
        <w:tc>
          <w:tcPr>
            <w:tcW w:w="41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34B" w:rsidRDefault="0047234B" w:rsidP="0047234B">
            <w:pPr>
              <w:spacing w:before="0" w:after="0" w:line="240" w:lineRule="auto"/>
              <w:jc w:val="center"/>
            </w:pPr>
            <w:r w:rsidRPr="00E5423C">
              <w:rPr>
                <w:rFonts w:ascii="Calibri" w:eastAsia="Calibri" w:hAnsi="Calibri" w:cs="font621"/>
                <w:sz w:val="20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5423C">
              <w:rPr>
                <w:rFonts w:ascii="Calibri" w:eastAsia="Calibri" w:hAnsi="Calibri" w:cs="font621"/>
                <w:sz w:val="20"/>
                <w:lang w:eastAsia="zh-CN"/>
              </w:rPr>
              <w:instrText xml:space="preserve"> FORMTEXT </w:instrText>
            </w:r>
            <w:r w:rsidRPr="00E5423C">
              <w:rPr>
                <w:rFonts w:ascii="Calibri" w:eastAsia="Calibri" w:hAnsi="Calibri" w:cs="font621"/>
                <w:sz w:val="20"/>
                <w:lang w:eastAsia="zh-CN"/>
              </w:rPr>
            </w:r>
            <w:r w:rsidRPr="00E5423C">
              <w:rPr>
                <w:rFonts w:ascii="Calibri" w:eastAsia="Calibri" w:hAnsi="Calibri" w:cs="font621"/>
                <w:sz w:val="20"/>
                <w:lang w:eastAsia="zh-CN"/>
              </w:rPr>
              <w:fldChar w:fldCharType="separate"/>
            </w:r>
            <w:r w:rsidRPr="00E5423C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E5423C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E5423C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E5423C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E5423C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E5423C">
              <w:rPr>
                <w:rFonts w:ascii="Calibri" w:eastAsia="Calibri" w:hAnsi="Calibri" w:cs="font621"/>
                <w:sz w:val="20"/>
                <w:lang w:eastAsia="zh-CN"/>
              </w:rPr>
              <w:fldChar w:fldCharType="end"/>
            </w:r>
          </w:p>
        </w:tc>
        <w:tc>
          <w:tcPr>
            <w:tcW w:w="62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34B" w:rsidRDefault="0047234B" w:rsidP="0047234B">
            <w:pPr>
              <w:spacing w:before="0" w:after="0" w:line="240" w:lineRule="auto"/>
              <w:jc w:val="center"/>
            </w:pPr>
            <w:r w:rsidRPr="00E5423C">
              <w:rPr>
                <w:rFonts w:ascii="Calibri" w:eastAsia="Calibri" w:hAnsi="Calibri" w:cs="font621"/>
                <w:sz w:val="20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5423C">
              <w:rPr>
                <w:rFonts w:ascii="Calibri" w:eastAsia="Calibri" w:hAnsi="Calibri" w:cs="font621"/>
                <w:sz w:val="20"/>
                <w:lang w:eastAsia="zh-CN"/>
              </w:rPr>
              <w:instrText xml:space="preserve"> FORMTEXT </w:instrText>
            </w:r>
            <w:r w:rsidRPr="00E5423C">
              <w:rPr>
                <w:rFonts w:ascii="Calibri" w:eastAsia="Calibri" w:hAnsi="Calibri" w:cs="font621"/>
                <w:sz w:val="20"/>
                <w:lang w:eastAsia="zh-CN"/>
              </w:rPr>
            </w:r>
            <w:r w:rsidRPr="00E5423C">
              <w:rPr>
                <w:rFonts w:ascii="Calibri" w:eastAsia="Calibri" w:hAnsi="Calibri" w:cs="font621"/>
                <w:sz w:val="20"/>
                <w:lang w:eastAsia="zh-CN"/>
              </w:rPr>
              <w:fldChar w:fldCharType="separate"/>
            </w:r>
            <w:r w:rsidRPr="00E5423C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E5423C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E5423C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E5423C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E5423C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E5423C">
              <w:rPr>
                <w:rFonts w:ascii="Calibri" w:eastAsia="Calibri" w:hAnsi="Calibri" w:cs="font621"/>
                <w:sz w:val="20"/>
                <w:lang w:eastAsia="zh-CN"/>
              </w:rPr>
              <w:fldChar w:fldCharType="end"/>
            </w:r>
          </w:p>
        </w:tc>
      </w:tr>
      <w:tr w:rsidR="0047234B" w:rsidRPr="00913171" w:rsidTr="00781754">
        <w:trPr>
          <w:trHeight w:val="360"/>
        </w:trPr>
        <w:tc>
          <w:tcPr>
            <w:tcW w:w="829" w:type="pct"/>
            <w:vMerge/>
            <w:vAlign w:val="center"/>
            <w:hideMark/>
          </w:tcPr>
          <w:p w:rsidR="0047234B" w:rsidRPr="00913171" w:rsidRDefault="0047234B" w:rsidP="0047234B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</w:pPr>
          </w:p>
        </w:tc>
        <w:tc>
          <w:tcPr>
            <w:tcW w:w="250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34B" w:rsidRDefault="0047234B" w:rsidP="0047234B">
            <w:pPr>
              <w:spacing w:before="0" w:after="0" w:line="240" w:lineRule="auto"/>
            </w:pPr>
            <w:r w:rsidRPr="00E5423C">
              <w:rPr>
                <w:rFonts w:ascii="Calibri" w:eastAsia="Calibri" w:hAnsi="Calibri" w:cs="font621"/>
                <w:sz w:val="20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5423C">
              <w:rPr>
                <w:rFonts w:ascii="Calibri" w:eastAsia="Calibri" w:hAnsi="Calibri" w:cs="font621"/>
                <w:sz w:val="20"/>
                <w:lang w:eastAsia="zh-CN"/>
              </w:rPr>
              <w:instrText xml:space="preserve"> FORMTEXT </w:instrText>
            </w:r>
            <w:r w:rsidRPr="00E5423C">
              <w:rPr>
                <w:rFonts w:ascii="Calibri" w:eastAsia="Calibri" w:hAnsi="Calibri" w:cs="font621"/>
                <w:sz w:val="20"/>
                <w:lang w:eastAsia="zh-CN"/>
              </w:rPr>
            </w:r>
            <w:r w:rsidRPr="00E5423C">
              <w:rPr>
                <w:rFonts w:ascii="Calibri" w:eastAsia="Calibri" w:hAnsi="Calibri" w:cs="font621"/>
                <w:sz w:val="20"/>
                <w:lang w:eastAsia="zh-CN"/>
              </w:rPr>
              <w:fldChar w:fldCharType="separate"/>
            </w:r>
            <w:r w:rsidRPr="00E5423C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E5423C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E5423C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E5423C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E5423C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E5423C">
              <w:rPr>
                <w:rFonts w:ascii="Calibri" w:eastAsia="Calibri" w:hAnsi="Calibri" w:cs="font621"/>
                <w:sz w:val="20"/>
                <w:lang w:eastAsia="zh-CN"/>
              </w:rPr>
              <w:fldChar w:fldCharType="end"/>
            </w:r>
          </w:p>
        </w:tc>
        <w:tc>
          <w:tcPr>
            <w:tcW w:w="62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34B" w:rsidRDefault="0047234B" w:rsidP="0047234B">
            <w:pPr>
              <w:spacing w:before="0" w:after="0" w:line="240" w:lineRule="auto"/>
              <w:jc w:val="center"/>
            </w:pPr>
            <w:r w:rsidRPr="00E5423C">
              <w:rPr>
                <w:rFonts w:ascii="Calibri" w:eastAsia="Calibri" w:hAnsi="Calibri" w:cs="font621"/>
                <w:sz w:val="20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5423C">
              <w:rPr>
                <w:rFonts w:ascii="Calibri" w:eastAsia="Calibri" w:hAnsi="Calibri" w:cs="font621"/>
                <w:sz w:val="20"/>
                <w:lang w:eastAsia="zh-CN"/>
              </w:rPr>
              <w:instrText xml:space="preserve"> FORMTEXT </w:instrText>
            </w:r>
            <w:r w:rsidRPr="00E5423C">
              <w:rPr>
                <w:rFonts w:ascii="Calibri" w:eastAsia="Calibri" w:hAnsi="Calibri" w:cs="font621"/>
                <w:sz w:val="20"/>
                <w:lang w:eastAsia="zh-CN"/>
              </w:rPr>
            </w:r>
            <w:r w:rsidRPr="00E5423C">
              <w:rPr>
                <w:rFonts w:ascii="Calibri" w:eastAsia="Calibri" w:hAnsi="Calibri" w:cs="font621"/>
                <w:sz w:val="20"/>
                <w:lang w:eastAsia="zh-CN"/>
              </w:rPr>
              <w:fldChar w:fldCharType="separate"/>
            </w:r>
            <w:r w:rsidRPr="00E5423C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E5423C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E5423C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E5423C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E5423C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E5423C">
              <w:rPr>
                <w:rFonts w:ascii="Calibri" w:eastAsia="Calibri" w:hAnsi="Calibri" w:cs="font621"/>
                <w:sz w:val="20"/>
                <w:lang w:eastAsia="zh-CN"/>
              </w:rPr>
              <w:fldChar w:fldCharType="end"/>
            </w:r>
          </w:p>
        </w:tc>
        <w:tc>
          <w:tcPr>
            <w:tcW w:w="41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34B" w:rsidRDefault="0047234B" w:rsidP="0047234B">
            <w:pPr>
              <w:spacing w:before="0" w:after="0" w:line="240" w:lineRule="auto"/>
              <w:jc w:val="center"/>
            </w:pPr>
            <w:r w:rsidRPr="00E5423C">
              <w:rPr>
                <w:rFonts w:ascii="Calibri" w:eastAsia="Calibri" w:hAnsi="Calibri" w:cs="font621"/>
                <w:sz w:val="20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5423C">
              <w:rPr>
                <w:rFonts w:ascii="Calibri" w:eastAsia="Calibri" w:hAnsi="Calibri" w:cs="font621"/>
                <w:sz w:val="20"/>
                <w:lang w:eastAsia="zh-CN"/>
              </w:rPr>
              <w:instrText xml:space="preserve"> FORMTEXT </w:instrText>
            </w:r>
            <w:r w:rsidRPr="00E5423C">
              <w:rPr>
                <w:rFonts w:ascii="Calibri" w:eastAsia="Calibri" w:hAnsi="Calibri" w:cs="font621"/>
                <w:sz w:val="20"/>
                <w:lang w:eastAsia="zh-CN"/>
              </w:rPr>
            </w:r>
            <w:r w:rsidRPr="00E5423C">
              <w:rPr>
                <w:rFonts w:ascii="Calibri" w:eastAsia="Calibri" w:hAnsi="Calibri" w:cs="font621"/>
                <w:sz w:val="20"/>
                <w:lang w:eastAsia="zh-CN"/>
              </w:rPr>
              <w:fldChar w:fldCharType="separate"/>
            </w:r>
            <w:r w:rsidRPr="00E5423C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E5423C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E5423C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E5423C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E5423C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E5423C">
              <w:rPr>
                <w:rFonts w:ascii="Calibri" w:eastAsia="Calibri" w:hAnsi="Calibri" w:cs="font621"/>
                <w:sz w:val="20"/>
                <w:lang w:eastAsia="zh-CN"/>
              </w:rPr>
              <w:fldChar w:fldCharType="end"/>
            </w:r>
          </w:p>
        </w:tc>
        <w:tc>
          <w:tcPr>
            <w:tcW w:w="62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34B" w:rsidRDefault="0047234B" w:rsidP="0047234B">
            <w:pPr>
              <w:spacing w:before="0" w:after="0" w:line="240" w:lineRule="auto"/>
              <w:jc w:val="center"/>
            </w:pPr>
            <w:r w:rsidRPr="00E5423C">
              <w:rPr>
                <w:rFonts w:ascii="Calibri" w:eastAsia="Calibri" w:hAnsi="Calibri" w:cs="font621"/>
                <w:sz w:val="20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5423C">
              <w:rPr>
                <w:rFonts w:ascii="Calibri" w:eastAsia="Calibri" w:hAnsi="Calibri" w:cs="font621"/>
                <w:sz w:val="20"/>
                <w:lang w:eastAsia="zh-CN"/>
              </w:rPr>
              <w:instrText xml:space="preserve"> FORMTEXT </w:instrText>
            </w:r>
            <w:r w:rsidRPr="00E5423C">
              <w:rPr>
                <w:rFonts w:ascii="Calibri" w:eastAsia="Calibri" w:hAnsi="Calibri" w:cs="font621"/>
                <w:sz w:val="20"/>
                <w:lang w:eastAsia="zh-CN"/>
              </w:rPr>
            </w:r>
            <w:r w:rsidRPr="00E5423C">
              <w:rPr>
                <w:rFonts w:ascii="Calibri" w:eastAsia="Calibri" w:hAnsi="Calibri" w:cs="font621"/>
                <w:sz w:val="20"/>
                <w:lang w:eastAsia="zh-CN"/>
              </w:rPr>
              <w:fldChar w:fldCharType="separate"/>
            </w:r>
            <w:r w:rsidRPr="00E5423C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E5423C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E5423C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E5423C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E5423C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E5423C">
              <w:rPr>
                <w:rFonts w:ascii="Calibri" w:eastAsia="Calibri" w:hAnsi="Calibri" w:cs="font621"/>
                <w:sz w:val="20"/>
                <w:lang w:eastAsia="zh-CN"/>
              </w:rPr>
              <w:fldChar w:fldCharType="end"/>
            </w:r>
          </w:p>
        </w:tc>
      </w:tr>
      <w:tr w:rsidR="0047234B" w:rsidRPr="00913171" w:rsidTr="00781754">
        <w:trPr>
          <w:trHeight w:val="360"/>
        </w:trPr>
        <w:tc>
          <w:tcPr>
            <w:tcW w:w="829" w:type="pct"/>
            <w:vMerge w:val="restart"/>
            <w:shd w:val="clear" w:color="000000" w:fill="F3E6D9"/>
            <w:vAlign w:val="center"/>
            <w:hideMark/>
          </w:tcPr>
          <w:p w:rsidR="0047234B" w:rsidRPr="00913171" w:rsidRDefault="0047234B" w:rsidP="0047234B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</w:pPr>
            <w:r w:rsidRPr="0091317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  <w:t>6. Estructura, organización y RRHH</w:t>
            </w:r>
          </w:p>
        </w:tc>
        <w:tc>
          <w:tcPr>
            <w:tcW w:w="250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34B" w:rsidRDefault="0047234B" w:rsidP="0047234B">
            <w:pPr>
              <w:spacing w:before="0" w:after="0" w:line="240" w:lineRule="auto"/>
            </w:pPr>
            <w:r w:rsidRPr="00E5423C">
              <w:rPr>
                <w:rFonts w:ascii="Calibri" w:eastAsia="Calibri" w:hAnsi="Calibri" w:cs="font621"/>
                <w:sz w:val="20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5423C">
              <w:rPr>
                <w:rFonts w:ascii="Calibri" w:eastAsia="Calibri" w:hAnsi="Calibri" w:cs="font621"/>
                <w:sz w:val="20"/>
                <w:lang w:eastAsia="zh-CN"/>
              </w:rPr>
              <w:instrText xml:space="preserve"> FORMTEXT </w:instrText>
            </w:r>
            <w:r w:rsidRPr="00E5423C">
              <w:rPr>
                <w:rFonts w:ascii="Calibri" w:eastAsia="Calibri" w:hAnsi="Calibri" w:cs="font621"/>
                <w:sz w:val="20"/>
                <w:lang w:eastAsia="zh-CN"/>
              </w:rPr>
            </w:r>
            <w:r w:rsidRPr="00E5423C">
              <w:rPr>
                <w:rFonts w:ascii="Calibri" w:eastAsia="Calibri" w:hAnsi="Calibri" w:cs="font621"/>
                <w:sz w:val="20"/>
                <w:lang w:eastAsia="zh-CN"/>
              </w:rPr>
              <w:fldChar w:fldCharType="separate"/>
            </w:r>
            <w:r w:rsidRPr="00E5423C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E5423C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E5423C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E5423C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E5423C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E5423C">
              <w:rPr>
                <w:rFonts w:ascii="Calibri" w:eastAsia="Calibri" w:hAnsi="Calibri" w:cs="font621"/>
                <w:sz w:val="20"/>
                <w:lang w:eastAsia="zh-CN"/>
              </w:rPr>
              <w:fldChar w:fldCharType="end"/>
            </w:r>
          </w:p>
        </w:tc>
        <w:tc>
          <w:tcPr>
            <w:tcW w:w="62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34B" w:rsidRDefault="0047234B" w:rsidP="0047234B">
            <w:pPr>
              <w:spacing w:before="0" w:after="0" w:line="240" w:lineRule="auto"/>
              <w:jc w:val="center"/>
            </w:pPr>
            <w:r w:rsidRPr="00E5423C">
              <w:rPr>
                <w:rFonts w:ascii="Calibri" w:eastAsia="Calibri" w:hAnsi="Calibri" w:cs="font621"/>
                <w:sz w:val="20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5423C">
              <w:rPr>
                <w:rFonts w:ascii="Calibri" w:eastAsia="Calibri" w:hAnsi="Calibri" w:cs="font621"/>
                <w:sz w:val="20"/>
                <w:lang w:eastAsia="zh-CN"/>
              </w:rPr>
              <w:instrText xml:space="preserve"> FORMTEXT </w:instrText>
            </w:r>
            <w:r w:rsidRPr="00E5423C">
              <w:rPr>
                <w:rFonts w:ascii="Calibri" w:eastAsia="Calibri" w:hAnsi="Calibri" w:cs="font621"/>
                <w:sz w:val="20"/>
                <w:lang w:eastAsia="zh-CN"/>
              </w:rPr>
            </w:r>
            <w:r w:rsidRPr="00E5423C">
              <w:rPr>
                <w:rFonts w:ascii="Calibri" w:eastAsia="Calibri" w:hAnsi="Calibri" w:cs="font621"/>
                <w:sz w:val="20"/>
                <w:lang w:eastAsia="zh-CN"/>
              </w:rPr>
              <w:fldChar w:fldCharType="separate"/>
            </w:r>
            <w:r w:rsidRPr="00E5423C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E5423C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E5423C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E5423C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E5423C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E5423C">
              <w:rPr>
                <w:rFonts w:ascii="Calibri" w:eastAsia="Calibri" w:hAnsi="Calibri" w:cs="font621"/>
                <w:sz w:val="20"/>
                <w:lang w:eastAsia="zh-CN"/>
              </w:rPr>
              <w:fldChar w:fldCharType="end"/>
            </w:r>
          </w:p>
        </w:tc>
        <w:tc>
          <w:tcPr>
            <w:tcW w:w="41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34B" w:rsidRDefault="0047234B" w:rsidP="0047234B">
            <w:pPr>
              <w:spacing w:before="0" w:after="0" w:line="240" w:lineRule="auto"/>
              <w:jc w:val="center"/>
            </w:pPr>
            <w:r w:rsidRPr="00E5423C">
              <w:rPr>
                <w:rFonts w:ascii="Calibri" w:eastAsia="Calibri" w:hAnsi="Calibri" w:cs="font621"/>
                <w:sz w:val="20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5423C">
              <w:rPr>
                <w:rFonts w:ascii="Calibri" w:eastAsia="Calibri" w:hAnsi="Calibri" w:cs="font621"/>
                <w:sz w:val="20"/>
                <w:lang w:eastAsia="zh-CN"/>
              </w:rPr>
              <w:instrText xml:space="preserve"> FORMTEXT </w:instrText>
            </w:r>
            <w:r w:rsidRPr="00E5423C">
              <w:rPr>
                <w:rFonts w:ascii="Calibri" w:eastAsia="Calibri" w:hAnsi="Calibri" w:cs="font621"/>
                <w:sz w:val="20"/>
                <w:lang w:eastAsia="zh-CN"/>
              </w:rPr>
            </w:r>
            <w:r w:rsidRPr="00E5423C">
              <w:rPr>
                <w:rFonts w:ascii="Calibri" w:eastAsia="Calibri" w:hAnsi="Calibri" w:cs="font621"/>
                <w:sz w:val="20"/>
                <w:lang w:eastAsia="zh-CN"/>
              </w:rPr>
              <w:fldChar w:fldCharType="separate"/>
            </w:r>
            <w:r w:rsidRPr="00E5423C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E5423C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E5423C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E5423C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E5423C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E5423C">
              <w:rPr>
                <w:rFonts w:ascii="Calibri" w:eastAsia="Calibri" w:hAnsi="Calibri" w:cs="font621"/>
                <w:sz w:val="20"/>
                <w:lang w:eastAsia="zh-CN"/>
              </w:rPr>
              <w:fldChar w:fldCharType="end"/>
            </w:r>
          </w:p>
        </w:tc>
        <w:tc>
          <w:tcPr>
            <w:tcW w:w="62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34B" w:rsidRDefault="0047234B" w:rsidP="0047234B">
            <w:pPr>
              <w:spacing w:before="0" w:after="0" w:line="240" w:lineRule="auto"/>
              <w:jc w:val="center"/>
            </w:pPr>
            <w:r w:rsidRPr="00E5423C">
              <w:rPr>
                <w:rFonts w:ascii="Calibri" w:eastAsia="Calibri" w:hAnsi="Calibri" w:cs="font621"/>
                <w:sz w:val="20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5423C">
              <w:rPr>
                <w:rFonts w:ascii="Calibri" w:eastAsia="Calibri" w:hAnsi="Calibri" w:cs="font621"/>
                <w:sz w:val="20"/>
                <w:lang w:eastAsia="zh-CN"/>
              </w:rPr>
              <w:instrText xml:space="preserve"> FORMTEXT </w:instrText>
            </w:r>
            <w:r w:rsidRPr="00E5423C">
              <w:rPr>
                <w:rFonts w:ascii="Calibri" w:eastAsia="Calibri" w:hAnsi="Calibri" w:cs="font621"/>
                <w:sz w:val="20"/>
                <w:lang w:eastAsia="zh-CN"/>
              </w:rPr>
            </w:r>
            <w:r w:rsidRPr="00E5423C">
              <w:rPr>
                <w:rFonts w:ascii="Calibri" w:eastAsia="Calibri" w:hAnsi="Calibri" w:cs="font621"/>
                <w:sz w:val="20"/>
                <w:lang w:eastAsia="zh-CN"/>
              </w:rPr>
              <w:fldChar w:fldCharType="separate"/>
            </w:r>
            <w:r w:rsidRPr="00E5423C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E5423C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E5423C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E5423C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E5423C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E5423C">
              <w:rPr>
                <w:rFonts w:ascii="Calibri" w:eastAsia="Calibri" w:hAnsi="Calibri" w:cs="font621"/>
                <w:sz w:val="20"/>
                <w:lang w:eastAsia="zh-CN"/>
              </w:rPr>
              <w:fldChar w:fldCharType="end"/>
            </w:r>
          </w:p>
        </w:tc>
      </w:tr>
      <w:tr w:rsidR="0047234B" w:rsidRPr="00913171" w:rsidTr="00781754">
        <w:trPr>
          <w:trHeight w:val="360"/>
        </w:trPr>
        <w:tc>
          <w:tcPr>
            <w:tcW w:w="829" w:type="pct"/>
            <w:vMerge/>
            <w:vAlign w:val="center"/>
            <w:hideMark/>
          </w:tcPr>
          <w:p w:rsidR="0047234B" w:rsidRPr="00913171" w:rsidRDefault="0047234B" w:rsidP="0047234B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</w:pPr>
          </w:p>
        </w:tc>
        <w:tc>
          <w:tcPr>
            <w:tcW w:w="250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34B" w:rsidRDefault="0047234B" w:rsidP="0047234B">
            <w:pPr>
              <w:spacing w:before="0" w:after="0" w:line="240" w:lineRule="auto"/>
            </w:pPr>
            <w:r w:rsidRPr="00E5423C">
              <w:rPr>
                <w:rFonts w:ascii="Calibri" w:eastAsia="Calibri" w:hAnsi="Calibri" w:cs="font621"/>
                <w:sz w:val="20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5423C">
              <w:rPr>
                <w:rFonts w:ascii="Calibri" w:eastAsia="Calibri" w:hAnsi="Calibri" w:cs="font621"/>
                <w:sz w:val="20"/>
                <w:lang w:eastAsia="zh-CN"/>
              </w:rPr>
              <w:instrText xml:space="preserve"> FORMTEXT </w:instrText>
            </w:r>
            <w:r w:rsidRPr="00E5423C">
              <w:rPr>
                <w:rFonts w:ascii="Calibri" w:eastAsia="Calibri" w:hAnsi="Calibri" w:cs="font621"/>
                <w:sz w:val="20"/>
                <w:lang w:eastAsia="zh-CN"/>
              </w:rPr>
            </w:r>
            <w:r w:rsidRPr="00E5423C">
              <w:rPr>
                <w:rFonts w:ascii="Calibri" w:eastAsia="Calibri" w:hAnsi="Calibri" w:cs="font621"/>
                <w:sz w:val="20"/>
                <w:lang w:eastAsia="zh-CN"/>
              </w:rPr>
              <w:fldChar w:fldCharType="separate"/>
            </w:r>
            <w:r w:rsidRPr="00E5423C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E5423C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E5423C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E5423C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E5423C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E5423C">
              <w:rPr>
                <w:rFonts w:ascii="Calibri" w:eastAsia="Calibri" w:hAnsi="Calibri" w:cs="font621"/>
                <w:sz w:val="20"/>
                <w:lang w:eastAsia="zh-CN"/>
              </w:rPr>
              <w:fldChar w:fldCharType="end"/>
            </w:r>
          </w:p>
        </w:tc>
        <w:tc>
          <w:tcPr>
            <w:tcW w:w="62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34B" w:rsidRDefault="0047234B" w:rsidP="0047234B">
            <w:pPr>
              <w:spacing w:before="0" w:after="0" w:line="240" w:lineRule="auto"/>
              <w:jc w:val="center"/>
            </w:pPr>
            <w:r w:rsidRPr="00E5423C">
              <w:rPr>
                <w:rFonts w:ascii="Calibri" w:eastAsia="Calibri" w:hAnsi="Calibri" w:cs="font621"/>
                <w:sz w:val="20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5423C">
              <w:rPr>
                <w:rFonts w:ascii="Calibri" w:eastAsia="Calibri" w:hAnsi="Calibri" w:cs="font621"/>
                <w:sz w:val="20"/>
                <w:lang w:eastAsia="zh-CN"/>
              </w:rPr>
              <w:instrText xml:space="preserve"> FORMTEXT </w:instrText>
            </w:r>
            <w:r w:rsidRPr="00E5423C">
              <w:rPr>
                <w:rFonts w:ascii="Calibri" w:eastAsia="Calibri" w:hAnsi="Calibri" w:cs="font621"/>
                <w:sz w:val="20"/>
                <w:lang w:eastAsia="zh-CN"/>
              </w:rPr>
            </w:r>
            <w:r w:rsidRPr="00E5423C">
              <w:rPr>
                <w:rFonts w:ascii="Calibri" w:eastAsia="Calibri" w:hAnsi="Calibri" w:cs="font621"/>
                <w:sz w:val="20"/>
                <w:lang w:eastAsia="zh-CN"/>
              </w:rPr>
              <w:fldChar w:fldCharType="separate"/>
            </w:r>
            <w:r w:rsidRPr="00E5423C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E5423C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E5423C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E5423C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E5423C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E5423C">
              <w:rPr>
                <w:rFonts w:ascii="Calibri" w:eastAsia="Calibri" w:hAnsi="Calibri" w:cs="font621"/>
                <w:sz w:val="20"/>
                <w:lang w:eastAsia="zh-CN"/>
              </w:rPr>
              <w:fldChar w:fldCharType="end"/>
            </w:r>
          </w:p>
        </w:tc>
        <w:tc>
          <w:tcPr>
            <w:tcW w:w="41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34B" w:rsidRDefault="0047234B" w:rsidP="0047234B">
            <w:pPr>
              <w:spacing w:before="0" w:after="0" w:line="240" w:lineRule="auto"/>
              <w:jc w:val="center"/>
            </w:pPr>
            <w:r w:rsidRPr="00E5423C">
              <w:rPr>
                <w:rFonts w:ascii="Calibri" w:eastAsia="Calibri" w:hAnsi="Calibri" w:cs="font621"/>
                <w:sz w:val="20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5423C">
              <w:rPr>
                <w:rFonts w:ascii="Calibri" w:eastAsia="Calibri" w:hAnsi="Calibri" w:cs="font621"/>
                <w:sz w:val="20"/>
                <w:lang w:eastAsia="zh-CN"/>
              </w:rPr>
              <w:instrText xml:space="preserve"> FORMTEXT </w:instrText>
            </w:r>
            <w:r w:rsidRPr="00E5423C">
              <w:rPr>
                <w:rFonts w:ascii="Calibri" w:eastAsia="Calibri" w:hAnsi="Calibri" w:cs="font621"/>
                <w:sz w:val="20"/>
                <w:lang w:eastAsia="zh-CN"/>
              </w:rPr>
            </w:r>
            <w:r w:rsidRPr="00E5423C">
              <w:rPr>
                <w:rFonts w:ascii="Calibri" w:eastAsia="Calibri" w:hAnsi="Calibri" w:cs="font621"/>
                <w:sz w:val="20"/>
                <w:lang w:eastAsia="zh-CN"/>
              </w:rPr>
              <w:fldChar w:fldCharType="separate"/>
            </w:r>
            <w:r w:rsidRPr="00E5423C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E5423C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E5423C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E5423C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E5423C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E5423C">
              <w:rPr>
                <w:rFonts w:ascii="Calibri" w:eastAsia="Calibri" w:hAnsi="Calibri" w:cs="font621"/>
                <w:sz w:val="20"/>
                <w:lang w:eastAsia="zh-CN"/>
              </w:rPr>
              <w:fldChar w:fldCharType="end"/>
            </w:r>
          </w:p>
        </w:tc>
        <w:tc>
          <w:tcPr>
            <w:tcW w:w="62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34B" w:rsidRDefault="0047234B" w:rsidP="0047234B">
            <w:pPr>
              <w:spacing w:before="0" w:after="0" w:line="240" w:lineRule="auto"/>
              <w:jc w:val="center"/>
            </w:pPr>
            <w:r w:rsidRPr="00E5423C">
              <w:rPr>
                <w:rFonts w:ascii="Calibri" w:eastAsia="Calibri" w:hAnsi="Calibri" w:cs="font621"/>
                <w:sz w:val="20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5423C">
              <w:rPr>
                <w:rFonts w:ascii="Calibri" w:eastAsia="Calibri" w:hAnsi="Calibri" w:cs="font621"/>
                <w:sz w:val="20"/>
                <w:lang w:eastAsia="zh-CN"/>
              </w:rPr>
              <w:instrText xml:space="preserve"> FORMTEXT </w:instrText>
            </w:r>
            <w:r w:rsidRPr="00E5423C">
              <w:rPr>
                <w:rFonts w:ascii="Calibri" w:eastAsia="Calibri" w:hAnsi="Calibri" w:cs="font621"/>
                <w:sz w:val="20"/>
                <w:lang w:eastAsia="zh-CN"/>
              </w:rPr>
            </w:r>
            <w:r w:rsidRPr="00E5423C">
              <w:rPr>
                <w:rFonts w:ascii="Calibri" w:eastAsia="Calibri" w:hAnsi="Calibri" w:cs="font621"/>
                <w:sz w:val="20"/>
                <w:lang w:eastAsia="zh-CN"/>
              </w:rPr>
              <w:fldChar w:fldCharType="separate"/>
            </w:r>
            <w:r w:rsidRPr="00E5423C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E5423C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E5423C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E5423C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E5423C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E5423C">
              <w:rPr>
                <w:rFonts w:ascii="Calibri" w:eastAsia="Calibri" w:hAnsi="Calibri" w:cs="font621"/>
                <w:sz w:val="20"/>
                <w:lang w:eastAsia="zh-CN"/>
              </w:rPr>
              <w:fldChar w:fldCharType="end"/>
            </w:r>
          </w:p>
        </w:tc>
      </w:tr>
      <w:tr w:rsidR="0047234B" w:rsidRPr="00913171" w:rsidTr="00781754">
        <w:trPr>
          <w:trHeight w:val="360"/>
        </w:trPr>
        <w:tc>
          <w:tcPr>
            <w:tcW w:w="829" w:type="pct"/>
            <w:vMerge/>
            <w:vAlign w:val="center"/>
            <w:hideMark/>
          </w:tcPr>
          <w:p w:rsidR="0047234B" w:rsidRPr="00913171" w:rsidRDefault="0047234B" w:rsidP="0047234B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</w:pPr>
          </w:p>
        </w:tc>
        <w:tc>
          <w:tcPr>
            <w:tcW w:w="250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34B" w:rsidRDefault="0047234B" w:rsidP="0047234B">
            <w:pPr>
              <w:spacing w:before="0" w:after="0" w:line="240" w:lineRule="auto"/>
            </w:pPr>
            <w:r w:rsidRPr="00E5423C">
              <w:rPr>
                <w:rFonts w:ascii="Calibri" w:eastAsia="Calibri" w:hAnsi="Calibri" w:cs="font621"/>
                <w:sz w:val="20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5423C">
              <w:rPr>
                <w:rFonts w:ascii="Calibri" w:eastAsia="Calibri" w:hAnsi="Calibri" w:cs="font621"/>
                <w:sz w:val="20"/>
                <w:lang w:eastAsia="zh-CN"/>
              </w:rPr>
              <w:instrText xml:space="preserve"> FORMTEXT </w:instrText>
            </w:r>
            <w:r w:rsidRPr="00E5423C">
              <w:rPr>
                <w:rFonts w:ascii="Calibri" w:eastAsia="Calibri" w:hAnsi="Calibri" w:cs="font621"/>
                <w:sz w:val="20"/>
                <w:lang w:eastAsia="zh-CN"/>
              </w:rPr>
            </w:r>
            <w:r w:rsidRPr="00E5423C">
              <w:rPr>
                <w:rFonts w:ascii="Calibri" w:eastAsia="Calibri" w:hAnsi="Calibri" w:cs="font621"/>
                <w:sz w:val="20"/>
                <w:lang w:eastAsia="zh-CN"/>
              </w:rPr>
              <w:fldChar w:fldCharType="separate"/>
            </w:r>
            <w:r w:rsidRPr="00E5423C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E5423C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E5423C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E5423C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E5423C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E5423C">
              <w:rPr>
                <w:rFonts w:ascii="Calibri" w:eastAsia="Calibri" w:hAnsi="Calibri" w:cs="font621"/>
                <w:sz w:val="20"/>
                <w:lang w:eastAsia="zh-CN"/>
              </w:rPr>
              <w:fldChar w:fldCharType="end"/>
            </w:r>
          </w:p>
        </w:tc>
        <w:tc>
          <w:tcPr>
            <w:tcW w:w="62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34B" w:rsidRDefault="0047234B" w:rsidP="0047234B">
            <w:pPr>
              <w:spacing w:before="0" w:after="0" w:line="240" w:lineRule="auto"/>
              <w:jc w:val="center"/>
            </w:pPr>
            <w:r w:rsidRPr="00E5423C">
              <w:rPr>
                <w:rFonts w:ascii="Calibri" w:eastAsia="Calibri" w:hAnsi="Calibri" w:cs="font621"/>
                <w:sz w:val="20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5423C">
              <w:rPr>
                <w:rFonts w:ascii="Calibri" w:eastAsia="Calibri" w:hAnsi="Calibri" w:cs="font621"/>
                <w:sz w:val="20"/>
                <w:lang w:eastAsia="zh-CN"/>
              </w:rPr>
              <w:instrText xml:space="preserve"> FORMTEXT </w:instrText>
            </w:r>
            <w:r w:rsidRPr="00E5423C">
              <w:rPr>
                <w:rFonts w:ascii="Calibri" w:eastAsia="Calibri" w:hAnsi="Calibri" w:cs="font621"/>
                <w:sz w:val="20"/>
                <w:lang w:eastAsia="zh-CN"/>
              </w:rPr>
            </w:r>
            <w:r w:rsidRPr="00E5423C">
              <w:rPr>
                <w:rFonts w:ascii="Calibri" w:eastAsia="Calibri" w:hAnsi="Calibri" w:cs="font621"/>
                <w:sz w:val="20"/>
                <w:lang w:eastAsia="zh-CN"/>
              </w:rPr>
              <w:fldChar w:fldCharType="separate"/>
            </w:r>
            <w:r w:rsidRPr="00E5423C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E5423C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E5423C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E5423C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E5423C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E5423C">
              <w:rPr>
                <w:rFonts w:ascii="Calibri" w:eastAsia="Calibri" w:hAnsi="Calibri" w:cs="font621"/>
                <w:sz w:val="20"/>
                <w:lang w:eastAsia="zh-CN"/>
              </w:rPr>
              <w:fldChar w:fldCharType="end"/>
            </w:r>
          </w:p>
        </w:tc>
        <w:tc>
          <w:tcPr>
            <w:tcW w:w="41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34B" w:rsidRDefault="0047234B" w:rsidP="0047234B">
            <w:pPr>
              <w:spacing w:before="0" w:after="0" w:line="240" w:lineRule="auto"/>
              <w:jc w:val="center"/>
            </w:pPr>
            <w:r w:rsidRPr="00E5423C">
              <w:rPr>
                <w:rFonts w:ascii="Calibri" w:eastAsia="Calibri" w:hAnsi="Calibri" w:cs="font621"/>
                <w:sz w:val="20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5423C">
              <w:rPr>
                <w:rFonts w:ascii="Calibri" w:eastAsia="Calibri" w:hAnsi="Calibri" w:cs="font621"/>
                <w:sz w:val="20"/>
                <w:lang w:eastAsia="zh-CN"/>
              </w:rPr>
              <w:instrText xml:space="preserve"> FORMTEXT </w:instrText>
            </w:r>
            <w:r w:rsidRPr="00E5423C">
              <w:rPr>
                <w:rFonts w:ascii="Calibri" w:eastAsia="Calibri" w:hAnsi="Calibri" w:cs="font621"/>
                <w:sz w:val="20"/>
                <w:lang w:eastAsia="zh-CN"/>
              </w:rPr>
            </w:r>
            <w:r w:rsidRPr="00E5423C">
              <w:rPr>
                <w:rFonts w:ascii="Calibri" w:eastAsia="Calibri" w:hAnsi="Calibri" w:cs="font621"/>
                <w:sz w:val="20"/>
                <w:lang w:eastAsia="zh-CN"/>
              </w:rPr>
              <w:fldChar w:fldCharType="separate"/>
            </w:r>
            <w:r w:rsidRPr="00E5423C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E5423C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E5423C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E5423C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E5423C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E5423C">
              <w:rPr>
                <w:rFonts w:ascii="Calibri" w:eastAsia="Calibri" w:hAnsi="Calibri" w:cs="font621"/>
                <w:sz w:val="20"/>
                <w:lang w:eastAsia="zh-CN"/>
              </w:rPr>
              <w:fldChar w:fldCharType="end"/>
            </w:r>
          </w:p>
        </w:tc>
        <w:tc>
          <w:tcPr>
            <w:tcW w:w="62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34B" w:rsidRDefault="0047234B" w:rsidP="0047234B">
            <w:pPr>
              <w:spacing w:before="0" w:after="0" w:line="240" w:lineRule="auto"/>
              <w:jc w:val="center"/>
            </w:pPr>
            <w:r w:rsidRPr="00E5423C">
              <w:rPr>
                <w:rFonts w:ascii="Calibri" w:eastAsia="Calibri" w:hAnsi="Calibri" w:cs="font621"/>
                <w:sz w:val="20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5423C">
              <w:rPr>
                <w:rFonts w:ascii="Calibri" w:eastAsia="Calibri" w:hAnsi="Calibri" w:cs="font621"/>
                <w:sz w:val="20"/>
                <w:lang w:eastAsia="zh-CN"/>
              </w:rPr>
              <w:instrText xml:space="preserve"> FORMTEXT </w:instrText>
            </w:r>
            <w:r w:rsidRPr="00E5423C">
              <w:rPr>
                <w:rFonts w:ascii="Calibri" w:eastAsia="Calibri" w:hAnsi="Calibri" w:cs="font621"/>
                <w:sz w:val="20"/>
                <w:lang w:eastAsia="zh-CN"/>
              </w:rPr>
            </w:r>
            <w:r w:rsidRPr="00E5423C">
              <w:rPr>
                <w:rFonts w:ascii="Calibri" w:eastAsia="Calibri" w:hAnsi="Calibri" w:cs="font621"/>
                <w:sz w:val="20"/>
                <w:lang w:eastAsia="zh-CN"/>
              </w:rPr>
              <w:fldChar w:fldCharType="separate"/>
            </w:r>
            <w:r w:rsidRPr="00E5423C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E5423C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E5423C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E5423C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E5423C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E5423C">
              <w:rPr>
                <w:rFonts w:ascii="Calibri" w:eastAsia="Calibri" w:hAnsi="Calibri" w:cs="font621"/>
                <w:sz w:val="20"/>
                <w:lang w:eastAsia="zh-CN"/>
              </w:rPr>
              <w:fldChar w:fldCharType="end"/>
            </w:r>
          </w:p>
        </w:tc>
      </w:tr>
      <w:tr w:rsidR="0047234B" w:rsidRPr="00913171" w:rsidTr="00781754">
        <w:trPr>
          <w:trHeight w:val="360"/>
        </w:trPr>
        <w:tc>
          <w:tcPr>
            <w:tcW w:w="829" w:type="pct"/>
            <w:vMerge w:val="restart"/>
            <w:shd w:val="clear" w:color="auto" w:fill="auto"/>
            <w:vAlign w:val="center"/>
            <w:hideMark/>
          </w:tcPr>
          <w:p w:rsidR="0047234B" w:rsidRPr="00913171" w:rsidRDefault="0047234B" w:rsidP="0047234B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</w:pPr>
            <w:r w:rsidRPr="0091317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  <w:t>7. Finanzas</w:t>
            </w:r>
          </w:p>
        </w:tc>
        <w:tc>
          <w:tcPr>
            <w:tcW w:w="250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34B" w:rsidRDefault="0047234B" w:rsidP="0047234B">
            <w:pPr>
              <w:spacing w:before="0" w:after="0" w:line="240" w:lineRule="auto"/>
            </w:pPr>
            <w:r w:rsidRPr="00E5423C">
              <w:rPr>
                <w:rFonts w:ascii="Calibri" w:eastAsia="Calibri" w:hAnsi="Calibri" w:cs="font621"/>
                <w:sz w:val="20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5423C">
              <w:rPr>
                <w:rFonts w:ascii="Calibri" w:eastAsia="Calibri" w:hAnsi="Calibri" w:cs="font621"/>
                <w:sz w:val="20"/>
                <w:lang w:eastAsia="zh-CN"/>
              </w:rPr>
              <w:instrText xml:space="preserve"> FORMTEXT </w:instrText>
            </w:r>
            <w:r w:rsidRPr="00E5423C">
              <w:rPr>
                <w:rFonts w:ascii="Calibri" w:eastAsia="Calibri" w:hAnsi="Calibri" w:cs="font621"/>
                <w:sz w:val="20"/>
                <w:lang w:eastAsia="zh-CN"/>
              </w:rPr>
            </w:r>
            <w:r w:rsidRPr="00E5423C">
              <w:rPr>
                <w:rFonts w:ascii="Calibri" w:eastAsia="Calibri" w:hAnsi="Calibri" w:cs="font621"/>
                <w:sz w:val="20"/>
                <w:lang w:eastAsia="zh-CN"/>
              </w:rPr>
              <w:fldChar w:fldCharType="separate"/>
            </w:r>
            <w:r w:rsidRPr="00E5423C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E5423C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E5423C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E5423C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E5423C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E5423C">
              <w:rPr>
                <w:rFonts w:ascii="Calibri" w:eastAsia="Calibri" w:hAnsi="Calibri" w:cs="font621"/>
                <w:sz w:val="20"/>
                <w:lang w:eastAsia="zh-CN"/>
              </w:rPr>
              <w:fldChar w:fldCharType="end"/>
            </w:r>
          </w:p>
        </w:tc>
        <w:tc>
          <w:tcPr>
            <w:tcW w:w="62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34B" w:rsidRDefault="0047234B" w:rsidP="0047234B">
            <w:pPr>
              <w:spacing w:before="0" w:after="0" w:line="240" w:lineRule="auto"/>
              <w:jc w:val="center"/>
            </w:pPr>
            <w:r w:rsidRPr="00E5423C">
              <w:rPr>
                <w:rFonts w:ascii="Calibri" w:eastAsia="Calibri" w:hAnsi="Calibri" w:cs="font621"/>
                <w:sz w:val="20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5423C">
              <w:rPr>
                <w:rFonts w:ascii="Calibri" w:eastAsia="Calibri" w:hAnsi="Calibri" w:cs="font621"/>
                <w:sz w:val="20"/>
                <w:lang w:eastAsia="zh-CN"/>
              </w:rPr>
              <w:instrText xml:space="preserve"> FORMTEXT </w:instrText>
            </w:r>
            <w:r w:rsidRPr="00E5423C">
              <w:rPr>
                <w:rFonts w:ascii="Calibri" w:eastAsia="Calibri" w:hAnsi="Calibri" w:cs="font621"/>
                <w:sz w:val="20"/>
                <w:lang w:eastAsia="zh-CN"/>
              </w:rPr>
            </w:r>
            <w:r w:rsidRPr="00E5423C">
              <w:rPr>
                <w:rFonts w:ascii="Calibri" w:eastAsia="Calibri" w:hAnsi="Calibri" w:cs="font621"/>
                <w:sz w:val="20"/>
                <w:lang w:eastAsia="zh-CN"/>
              </w:rPr>
              <w:fldChar w:fldCharType="separate"/>
            </w:r>
            <w:r w:rsidRPr="00E5423C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E5423C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E5423C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E5423C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E5423C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E5423C">
              <w:rPr>
                <w:rFonts w:ascii="Calibri" w:eastAsia="Calibri" w:hAnsi="Calibri" w:cs="font621"/>
                <w:sz w:val="20"/>
                <w:lang w:eastAsia="zh-CN"/>
              </w:rPr>
              <w:fldChar w:fldCharType="end"/>
            </w:r>
          </w:p>
        </w:tc>
        <w:tc>
          <w:tcPr>
            <w:tcW w:w="41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34B" w:rsidRDefault="0047234B" w:rsidP="0047234B">
            <w:pPr>
              <w:spacing w:before="0" w:after="0" w:line="240" w:lineRule="auto"/>
              <w:jc w:val="center"/>
            </w:pPr>
            <w:r w:rsidRPr="00E5423C">
              <w:rPr>
                <w:rFonts w:ascii="Calibri" w:eastAsia="Calibri" w:hAnsi="Calibri" w:cs="font621"/>
                <w:sz w:val="20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5423C">
              <w:rPr>
                <w:rFonts w:ascii="Calibri" w:eastAsia="Calibri" w:hAnsi="Calibri" w:cs="font621"/>
                <w:sz w:val="20"/>
                <w:lang w:eastAsia="zh-CN"/>
              </w:rPr>
              <w:instrText xml:space="preserve"> FORMTEXT </w:instrText>
            </w:r>
            <w:r w:rsidRPr="00E5423C">
              <w:rPr>
                <w:rFonts w:ascii="Calibri" w:eastAsia="Calibri" w:hAnsi="Calibri" w:cs="font621"/>
                <w:sz w:val="20"/>
                <w:lang w:eastAsia="zh-CN"/>
              </w:rPr>
            </w:r>
            <w:r w:rsidRPr="00E5423C">
              <w:rPr>
                <w:rFonts w:ascii="Calibri" w:eastAsia="Calibri" w:hAnsi="Calibri" w:cs="font621"/>
                <w:sz w:val="20"/>
                <w:lang w:eastAsia="zh-CN"/>
              </w:rPr>
              <w:fldChar w:fldCharType="separate"/>
            </w:r>
            <w:r w:rsidRPr="00E5423C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E5423C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E5423C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E5423C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E5423C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E5423C">
              <w:rPr>
                <w:rFonts w:ascii="Calibri" w:eastAsia="Calibri" w:hAnsi="Calibri" w:cs="font621"/>
                <w:sz w:val="20"/>
                <w:lang w:eastAsia="zh-CN"/>
              </w:rPr>
              <w:fldChar w:fldCharType="end"/>
            </w:r>
          </w:p>
        </w:tc>
        <w:tc>
          <w:tcPr>
            <w:tcW w:w="62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34B" w:rsidRDefault="0047234B" w:rsidP="0047234B">
            <w:pPr>
              <w:spacing w:before="0" w:after="0" w:line="240" w:lineRule="auto"/>
              <w:jc w:val="center"/>
            </w:pPr>
            <w:r w:rsidRPr="00E5423C">
              <w:rPr>
                <w:rFonts w:ascii="Calibri" w:eastAsia="Calibri" w:hAnsi="Calibri" w:cs="font621"/>
                <w:sz w:val="20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5423C">
              <w:rPr>
                <w:rFonts w:ascii="Calibri" w:eastAsia="Calibri" w:hAnsi="Calibri" w:cs="font621"/>
                <w:sz w:val="20"/>
                <w:lang w:eastAsia="zh-CN"/>
              </w:rPr>
              <w:instrText xml:space="preserve"> FORMTEXT </w:instrText>
            </w:r>
            <w:r w:rsidRPr="00E5423C">
              <w:rPr>
                <w:rFonts w:ascii="Calibri" w:eastAsia="Calibri" w:hAnsi="Calibri" w:cs="font621"/>
                <w:sz w:val="20"/>
                <w:lang w:eastAsia="zh-CN"/>
              </w:rPr>
            </w:r>
            <w:r w:rsidRPr="00E5423C">
              <w:rPr>
                <w:rFonts w:ascii="Calibri" w:eastAsia="Calibri" w:hAnsi="Calibri" w:cs="font621"/>
                <w:sz w:val="20"/>
                <w:lang w:eastAsia="zh-CN"/>
              </w:rPr>
              <w:fldChar w:fldCharType="separate"/>
            </w:r>
            <w:r w:rsidRPr="00E5423C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E5423C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E5423C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E5423C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E5423C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E5423C">
              <w:rPr>
                <w:rFonts w:ascii="Calibri" w:eastAsia="Calibri" w:hAnsi="Calibri" w:cs="font621"/>
                <w:sz w:val="20"/>
                <w:lang w:eastAsia="zh-CN"/>
              </w:rPr>
              <w:fldChar w:fldCharType="end"/>
            </w:r>
          </w:p>
        </w:tc>
      </w:tr>
      <w:tr w:rsidR="0047234B" w:rsidRPr="00913171" w:rsidTr="00781754">
        <w:trPr>
          <w:trHeight w:val="360"/>
        </w:trPr>
        <w:tc>
          <w:tcPr>
            <w:tcW w:w="829" w:type="pct"/>
            <w:vMerge/>
            <w:vAlign w:val="center"/>
            <w:hideMark/>
          </w:tcPr>
          <w:p w:rsidR="0047234B" w:rsidRPr="00913171" w:rsidRDefault="0047234B" w:rsidP="0047234B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</w:pPr>
          </w:p>
        </w:tc>
        <w:tc>
          <w:tcPr>
            <w:tcW w:w="250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34B" w:rsidRDefault="0047234B" w:rsidP="0047234B">
            <w:pPr>
              <w:spacing w:before="0" w:after="0" w:line="240" w:lineRule="auto"/>
            </w:pPr>
            <w:r w:rsidRPr="00E5423C">
              <w:rPr>
                <w:rFonts w:ascii="Calibri" w:eastAsia="Calibri" w:hAnsi="Calibri" w:cs="font621"/>
                <w:sz w:val="20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5423C">
              <w:rPr>
                <w:rFonts w:ascii="Calibri" w:eastAsia="Calibri" w:hAnsi="Calibri" w:cs="font621"/>
                <w:sz w:val="20"/>
                <w:lang w:eastAsia="zh-CN"/>
              </w:rPr>
              <w:instrText xml:space="preserve"> FORMTEXT </w:instrText>
            </w:r>
            <w:r w:rsidRPr="00E5423C">
              <w:rPr>
                <w:rFonts w:ascii="Calibri" w:eastAsia="Calibri" w:hAnsi="Calibri" w:cs="font621"/>
                <w:sz w:val="20"/>
                <w:lang w:eastAsia="zh-CN"/>
              </w:rPr>
            </w:r>
            <w:r w:rsidRPr="00E5423C">
              <w:rPr>
                <w:rFonts w:ascii="Calibri" w:eastAsia="Calibri" w:hAnsi="Calibri" w:cs="font621"/>
                <w:sz w:val="20"/>
                <w:lang w:eastAsia="zh-CN"/>
              </w:rPr>
              <w:fldChar w:fldCharType="separate"/>
            </w:r>
            <w:r w:rsidRPr="00E5423C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E5423C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E5423C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E5423C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E5423C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E5423C">
              <w:rPr>
                <w:rFonts w:ascii="Calibri" w:eastAsia="Calibri" w:hAnsi="Calibri" w:cs="font621"/>
                <w:sz w:val="20"/>
                <w:lang w:eastAsia="zh-CN"/>
              </w:rPr>
              <w:fldChar w:fldCharType="end"/>
            </w:r>
          </w:p>
        </w:tc>
        <w:tc>
          <w:tcPr>
            <w:tcW w:w="62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34B" w:rsidRDefault="0047234B" w:rsidP="0047234B">
            <w:pPr>
              <w:spacing w:before="0" w:after="0" w:line="240" w:lineRule="auto"/>
              <w:jc w:val="center"/>
            </w:pPr>
            <w:r w:rsidRPr="00E5423C">
              <w:rPr>
                <w:rFonts w:ascii="Calibri" w:eastAsia="Calibri" w:hAnsi="Calibri" w:cs="font621"/>
                <w:sz w:val="20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5423C">
              <w:rPr>
                <w:rFonts w:ascii="Calibri" w:eastAsia="Calibri" w:hAnsi="Calibri" w:cs="font621"/>
                <w:sz w:val="20"/>
                <w:lang w:eastAsia="zh-CN"/>
              </w:rPr>
              <w:instrText xml:space="preserve"> FORMTEXT </w:instrText>
            </w:r>
            <w:r w:rsidRPr="00E5423C">
              <w:rPr>
                <w:rFonts w:ascii="Calibri" w:eastAsia="Calibri" w:hAnsi="Calibri" w:cs="font621"/>
                <w:sz w:val="20"/>
                <w:lang w:eastAsia="zh-CN"/>
              </w:rPr>
            </w:r>
            <w:r w:rsidRPr="00E5423C">
              <w:rPr>
                <w:rFonts w:ascii="Calibri" w:eastAsia="Calibri" w:hAnsi="Calibri" w:cs="font621"/>
                <w:sz w:val="20"/>
                <w:lang w:eastAsia="zh-CN"/>
              </w:rPr>
              <w:fldChar w:fldCharType="separate"/>
            </w:r>
            <w:r w:rsidRPr="00E5423C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E5423C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E5423C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E5423C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E5423C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E5423C">
              <w:rPr>
                <w:rFonts w:ascii="Calibri" w:eastAsia="Calibri" w:hAnsi="Calibri" w:cs="font621"/>
                <w:sz w:val="20"/>
                <w:lang w:eastAsia="zh-CN"/>
              </w:rPr>
              <w:fldChar w:fldCharType="end"/>
            </w:r>
          </w:p>
        </w:tc>
        <w:tc>
          <w:tcPr>
            <w:tcW w:w="41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34B" w:rsidRDefault="0047234B" w:rsidP="0047234B">
            <w:pPr>
              <w:spacing w:before="0" w:after="0" w:line="240" w:lineRule="auto"/>
              <w:jc w:val="center"/>
            </w:pPr>
            <w:r w:rsidRPr="00E5423C">
              <w:rPr>
                <w:rFonts w:ascii="Calibri" w:eastAsia="Calibri" w:hAnsi="Calibri" w:cs="font621"/>
                <w:sz w:val="20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5423C">
              <w:rPr>
                <w:rFonts w:ascii="Calibri" w:eastAsia="Calibri" w:hAnsi="Calibri" w:cs="font621"/>
                <w:sz w:val="20"/>
                <w:lang w:eastAsia="zh-CN"/>
              </w:rPr>
              <w:instrText xml:space="preserve"> FORMTEXT </w:instrText>
            </w:r>
            <w:r w:rsidRPr="00E5423C">
              <w:rPr>
                <w:rFonts w:ascii="Calibri" w:eastAsia="Calibri" w:hAnsi="Calibri" w:cs="font621"/>
                <w:sz w:val="20"/>
                <w:lang w:eastAsia="zh-CN"/>
              </w:rPr>
            </w:r>
            <w:r w:rsidRPr="00E5423C">
              <w:rPr>
                <w:rFonts w:ascii="Calibri" w:eastAsia="Calibri" w:hAnsi="Calibri" w:cs="font621"/>
                <w:sz w:val="20"/>
                <w:lang w:eastAsia="zh-CN"/>
              </w:rPr>
              <w:fldChar w:fldCharType="separate"/>
            </w:r>
            <w:r w:rsidRPr="00E5423C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E5423C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E5423C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E5423C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E5423C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E5423C">
              <w:rPr>
                <w:rFonts w:ascii="Calibri" w:eastAsia="Calibri" w:hAnsi="Calibri" w:cs="font621"/>
                <w:sz w:val="20"/>
                <w:lang w:eastAsia="zh-CN"/>
              </w:rPr>
              <w:fldChar w:fldCharType="end"/>
            </w:r>
          </w:p>
        </w:tc>
        <w:tc>
          <w:tcPr>
            <w:tcW w:w="62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34B" w:rsidRDefault="0047234B" w:rsidP="0047234B">
            <w:pPr>
              <w:spacing w:before="0" w:after="0" w:line="240" w:lineRule="auto"/>
              <w:jc w:val="center"/>
            </w:pPr>
            <w:r w:rsidRPr="00E5423C">
              <w:rPr>
                <w:rFonts w:ascii="Calibri" w:eastAsia="Calibri" w:hAnsi="Calibri" w:cs="font621"/>
                <w:sz w:val="20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5423C">
              <w:rPr>
                <w:rFonts w:ascii="Calibri" w:eastAsia="Calibri" w:hAnsi="Calibri" w:cs="font621"/>
                <w:sz w:val="20"/>
                <w:lang w:eastAsia="zh-CN"/>
              </w:rPr>
              <w:instrText xml:space="preserve"> FORMTEXT </w:instrText>
            </w:r>
            <w:r w:rsidRPr="00E5423C">
              <w:rPr>
                <w:rFonts w:ascii="Calibri" w:eastAsia="Calibri" w:hAnsi="Calibri" w:cs="font621"/>
                <w:sz w:val="20"/>
                <w:lang w:eastAsia="zh-CN"/>
              </w:rPr>
            </w:r>
            <w:r w:rsidRPr="00E5423C">
              <w:rPr>
                <w:rFonts w:ascii="Calibri" w:eastAsia="Calibri" w:hAnsi="Calibri" w:cs="font621"/>
                <w:sz w:val="20"/>
                <w:lang w:eastAsia="zh-CN"/>
              </w:rPr>
              <w:fldChar w:fldCharType="separate"/>
            </w:r>
            <w:r w:rsidRPr="00E5423C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E5423C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E5423C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E5423C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E5423C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E5423C">
              <w:rPr>
                <w:rFonts w:ascii="Calibri" w:eastAsia="Calibri" w:hAnsi="Calibri" w:cs="font621"/>
                <w:sz w:val="20"/>
                <w:lang w:eastAsia="zh-CN"/>
              </w:rPr>
              <w:fldChar w:fldCharType="end"/>
            </w:r>
          </w:p>
        </w:tc>
      </w:tr>
      <w:tr w:rsidR="0047234B" w:rsidRPr="00913171" w:rsidTr="00781754">
        <w:trPr>
          <w:trHeight w:val="360"/>
        </w:trPr>
        <w:tc>
          <w:tcPr>
            <w:tcW w:w="829" w:type="pct"/>
            <w:vMerge/>
            <w:vAlign w:val="center"/>
            <w:hideMark/>
          </w:tcPr>
          <w:p w:rsidR="0047234B" w:rsidRPr="00913171" w:rsidRDefault="0047234B" w:rsidP="0047234B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</w:pPr>
          </w:p>
        </w:tc>
        <w:tc>
          <w:tcPr>
            <w:tcW w:w="250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34B" w:rsidRDefault="0047234B" w:rsidP="0047234B">
            <w:pPr>
              <w:spacing w:before="0" w:after="0" w:line="240" w:lineRule="auto"/>
            </w:pPr>
            <w:r w:rsidRPr="00E5423C">
              <w:rPr>
                <w:rFonts w:ascii="Calibri" w:eastAsia="Calibri" w:hAnsi="Calibri" w:cs="font621"/>
                <w:sz w:val="20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5423C">
              <w:rPr>
                <w:rFonts w:ascii="Calibri" w:eastAsia="Calibri" w:hAnsi="Calibri" w:cs="font621"/>
                <w:sz w:val="20"/>
                <w:lang w:eastAsia="zh-CN"/>
              </w:rPr>
              <w:instrText xml:space="preserve"> FORMTEXT </w:instrText>
            </w:r>
            <w:r w:rsidRPr="00E5423C">
              <w:rPr>
                <w:rFonts w:ascii="Calibri" w:eastAsia="Calibri" w:hAnsi="Calibri" w:cs="font621"/>
                <w:sz w:val="20"/>
                <w:lang w:eastAsia="zh-CN"/>
              </w:rPr>
            </w:r>
            <w:r w:rsidRPr="00E5423C">
              <w:rPr>
                <w:rFonts w:ascii="Calibri" w:eastAsia="Calibri" w:hAnsi="Calibri" w:cs="font621"/>
                <w:sz w:val="20"/>
                <w:lang w:eastAsia="zh-CN"/>
              </w:rPr>
              <w:fldChar w:fldCharType="separate"/>
            </w:r>
            <w:r w:rsidRPr="00E5423C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E5423C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E5423C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E5423C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E5423C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E5423C">
              <w:rPr>
                <w:rFonts w:ascii="Calibri" w:eastAsia="Calibri" w:hAnsi="Calibri" w:cs="font621"/>
                <w:sz w:val="20"/>
                <w:lang w:eastAsia="zh-CN"/>
              </w:rPr>
              <w:fldChar w:fldCharType="end"/>
            </w:r>
          </w:p>
        </w:tc>
        <w:tc>
          <w:tcPr>
            <w:tcW w:w="62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34B" w:rsidRDefault="0047234B" w:rsidP="0047234B">
            <w:pPr>
              <w:spacing w:before="0" w:after="0" w:line="240" w:lineRule="auto"/>
              <w:jc w:val="center"/>
            </w:pPr>
            <w:r w:rsidRPr="00E5423C">
              <w:rPr>
                <w:rFonts w:ascii="Calibri" w:eastAsia="Calibri" w:hAnsi="Calibri" w:cs="font621"/>
                <w:sz w:val="20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5423C">
              <w:rPr>
                <w:rFonts w:ascii="Calibri" w:eastAsia="Calibri" w:hAnsi="Calibri" w:cs="font621"/>
                <w:sz w:val="20"/>
                <w:lang w:eastAsia="zh-CN"/>
              </w:rPr>
              <w:instrText xml:space="preserve"> FORMTEXT </w:instrText>
            </w:r>
            <w:r w:rsidRPr="00E5423C">
              <w:rPr>
                <w:rFonts w:ascii="Calibri" w:eastAsia="Calibri" w:hAnsi="Calibri" w:cs="font621"/>
                <w:sz w:val="20"/>
                <w:lang w:eastAsia="zh-CN"/>
              </w:rPr>
            </w:r>
            <w:r w:rsidRPr="00E5423C">
              <w:rPr>
                <w:rFonts w:ascii="Calibri" w:eastAsia="Calibri" w:hAnsi="Calibri" w:cs="font621"/>
                <w:sz w:val="20"/>
                <w:lang w:eastAsia="zh-CN"/>
              </w:rPr>
              <w:fldChar w:fldCharType="separate"/>
            </w:r>
            <w:r w:rsidRPr="00E5423C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E5423C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E5423C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E5423C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E5423C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E5423C">
              <w:rPr>
                <w:rFonts w:ascii="Calibri" w:eastAsia="Calibri" w:hAnsi="Calibri" w:cs="font621"/>
                <w:sz w:val="20"/>
                <w:lang w:eastAsia="zh-CN"/>
              </w:rPr>
              <w:fldChar w:fldCharType="end"/>
            </w:r>
          </w:p>
        </w:tc>
        <w:tc>
          <w:tcPr>
            <w:tcW w:w="41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34B" w:rsidRDefault="0047234B" w:rsidP="0047234B">
            <w:pPr>
              <w:spacing w:before="0" w:after="0" w:line="240" w:lineRule="auto"/>
              <w:jc w:val="center"/>
            </w:pPr>
            <w:r w:rsidRPr="00E5423C">
              <w:rPr>
                <w:rFonts w:ascii="Calibri" w:eastAsia="Calibri" w:hAnsi="Calibri" w:cs="font621"/>
                <w:sz w:val="20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5423C">
              <w:rPr>
                <w:rFonts w:ascii="Calibri" w:eastAsia="Calibri" w:hAnsi="Calibri" w:cs="font621"/>
                <w:sz w:val="20"/>
                <w:lang w:eastAsia="zh-CN"/>
              </w:rPr>
              <w:instrText xml:space="preserve"> FORMTEXT </w:instrText>
            </w:r>
            <w:r w:rsidRPr="00E5423C">
              <w:rPr>
                <w:rFonts w:ascii="Calibri" w:eastAsia="Calibri" w:hAnsi="Calibri" w:cs="font621"/>
                <w:sz w:val="20"/>
                <w:lang w:eastAsia="zh-CN"/>
              </w:rPr>
            </w:r>
            <w:r w:rsidRPr="00E5423C">
              <w:rPr>
                <w:rFonts w:ascii="Calibri" w:eastAsia="Calibri" w:hAnsi="Calibri" w:cs="font621"/>
                <w:sz w:val="20"/>
                <w:lang w:eastAsia="zh-CN"/>
              </w:rPr>
              <w:fldChar w:fldCharType="separate"/>
            </w:r>
            <w:r w:rsidRPr="00E5423C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E5423C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E5423C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E5423C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E5423C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E5423C">
              <w:rPr>
                <w:rFonts w:ascii="Calibri" w:eastAsia="Calibri" w:hAnsi="Calibri" w:cs="font621"/>
                <w:sz w:val="20"/>
                <w:lang w:eastAsia="zh-CN"/>
              </w:rPr>
              <w:fldChar w:fldCharType="end"/>
            </w:r>
          </w:p>
        </w:tc>
        <w:tc>
          <w:tcPr>
            <w:tcW w:w="62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34B" w:rsidRDefault="0047234B" w:rsidP="0047234B">
            <w:pPr>
              <w:spacing w:before="0" w:after="0" w:line="240" w:lineRule="auto"/>
              <w:jc w:val="center"/>
            </w:pPr>
            <w:r w:rsidRPr="00E5423C">
              <w:rPr>
                <w:rFonts w:ascii="Calibri" w:eastAsia="Calibri" w:hAnsi="Calibri" w:cs="font621"/>
                <w:sz w:val="20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5423C">
              <w:rPr>
                <w:rFonts w:ascii="Calibri" w:eastAsia="Calibri" w:hAnsi="Calibri" w:cs="font621"/>
                <w:sz w:val="20"/>
                <w:lang w:eastAsia="zh-CN"/>
              </w:rPr>
              <w:instrText xml:space="preserve"> FORMTEXT </w:instrText>
            </w:r>
            <w:r w:rsidRPr="00E5423C">
              <w:rPr>
                <w:rFonts w:ascii="Calibri" w:eastAsia="Calibri" w:hAnsi="Calibri" w:cs="font621"/>
                <w:sz w:val="20"/>
                <w:lang w:eastAsia="zh-CN"/>
              </w:rPr>
            </w:r>
            <w:r w:rsidRPr="00E5423C">
              <w:rPr>
                <w:rFonts w:ascii="Calibri" w:eastAsia="Calibri" w:hAnsi="Calibri" w:cs="font621"/>
                <w:sz w:val="20"/>
                <w:lang w:eastAsia="zh-CN"/>
              </w:rPr>
              <w:fldChar w:fldCharType="separate"/>
            </w:r>
            <w:r w:rsidRPr="00E5423C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E5423C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E5423C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E5423C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E5423C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E5423C">
              <w:rPr>
                <w:rFonts w:ascii="Calibri" w:eastAsia="Calibri" w:hAnsi="Calibri" w:cs="font621"/>
                <w:sz w:val="20"/>
                <w:lang w:eastAsia="zh-CN"/>
              </w:rPr>
              <w:fldChar w:fldCharType="end"/>
            </w:r>
          </w:p>
        </w:tc>
      </w:tr>
      <w:tr w:rsidR="0047234B" w:rsidRPr="00913171" w:rsidTr="00781754">
        <w:trPr>
          <w:trHeight w:val="360"/>
        </w:trPr>
        <w:tc>
          <w:tcPr>
            <w:tcW w:w="829" w:type="pct"/>
            <w:vMerge w:val="restart"/>
            <w:shd w:val="clear" w:color="000000" w:fill="F3E6D9"/>
            <w:vAlign w:val="center"/>
            <w:hideMark/>
          </w:tcPr>
          <w:p w:rsidR="0047234B" w:rsidRPr="00913171" w:rsidRDefault="0047234B" w:rsidP="0047234B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</w:pPr>
            <w:r w:rsidRPr="0091317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  <w:t>8. Acción transversal</w:t>
            </w:r>
          </w:p>
        </w:tc>
        <w:tc>
          <w:tcPr>
            <w:tcW w:w="250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34B" w:rsidRDefault="0047234B" w:rsidP="0047234B">
            <w:pPr>
              <w:spacing w:before="0" w:after="0" w:line="240" w:lineRule="auto"/>
            </w:pPr>
            <w:r w:rsidRPr="00E5423C">
              <w:rPr>
                <w:rFonts w:ascii="Calibri" w:eastAsia="Calibri" w:hAnsi="Calibri" w:cs="font621"/>
                <w:sz w:val="20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5423C">
              <w:rPr>
                <w:rFonts w:ascii="Calibri" w:eastAsia="Calibri" w:hAnsi="Calibri" w:cs="font621"/>
                <w:sz w:val="20"/>
                <w:lang w:eastAsia="zh-CN"/>
              </w:rPr>
              <w:instrText xml:space="preserve"> FORMTEXT </w:instrText>
            </w:r>
            <w:r w:rsidRPr="00E5423C">
              <w:rPr>
                <w:rFonts w:ascii="Calibri" w:eastAsia="Calibri" w:hAnsi="Calibri" w:cs="font621"/>
                <w:sz w:val="20"/>
                <w:lang w:eastAsia="zh-CN"/>
              </w:rPr>
            </w:r>
            <w:r w:rsidRPr="00E5423C">
              <w:rPr>
                <w:rFonts w:ascii="Calibri" w:eastAsia="Calibri" w:hAnsi="Calibri" w:cs="font621"/>
                <w:sz w:val="20"/>
                <w:lang w:eastAsia="zh-CN"/>
              </w:rPr>
              <w:fldChar w:fldCharType="separate"/>
            </w:r>
            <w:r w:rsidRPr="00E5423C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E5423C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E5423C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E5423C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E5423C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E5423C">
              <w:rPr>
                <w:rFonts w:ascii="Calibri" w:eastAsia="Calibri" w:hAnsi="Calibri" w:cs="font621"/>
                <w:sz w:val="20"/>
                <w:lang w:eastAsia="zh-CN"/>
              </w:rPr>
              <w:fldChar w:fldCharType="end"/>
            </w:r>
          </w:p>
        </w:tc>
        <w:tc>
          <w:tcPr>
            <w:tcW w:w="62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34B" w:rsidRDefault="0047234B" w:rsidP="0047234B">
            <w:pPr>
              <w:spacing w:before="0" w:after="0" w:line="240" w:lineRule="auto"/>
              <w:jc w:val="center"/>
            </w:pPr>
            <w:r w:rsidRPr="00E5423C">
              <w:rPr>
                <w:rFonts w:ascii="Calibri" w:eastAsia="Calibri" w:hAnsi="Calibri" w:cs="font621"/>
                <w:sz w:val="20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5423C">
              <w:rPr>
                <w:rFonts w:ascii="Calibri" w:eastAsia="Calibri" w:hAnsi="Calibri" w:cs="font621"/>
                <w:sz w:val="20"/>
                <w:lang w:eastAsia="zh-CN"/>
              </w:rPr>
              <w:instrText xml:space="preserve"> FORMTEXT </w:instrText>
            </w:r>
            <w:r w:rsidRPr="00E5423C">
              <w:rPr>
                <w:rFonts w:ascii="Calibri" w:eastAsia="Calibri" w:hAnsi="Calibri" w:cs="font621"/>
                <w:sz w:val="20"/>
                <w:lang w:eastAsia="zh-CN"/>
              </w:rPr>
            </w:r>
            <w:r w:rsidRPr="00E5423C">
              <w:rPr>
                <w:rFonts w:ascii="Calibri" w:eastAsia="Calibri" w:hAnsi="Calibri" w:cs="font621"/>
                <w:sz w:val="20"/>
                <w:lang w:eastAsia="zh-CN"/>
              </w:rPr>
              <w:fldChar w:fldCharType="separate"/>
            </w:r>
            <w:r w:rsidRPr="00E5423C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E5423C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E5423C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E5423C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E5423C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E5423C">
              <w:rPr>
                <w:rFonts w:ascii="Calibri" w:eastAsia="Calibri" w:hAnsi="Calibri" w:cs="font621"/>
                <w:sz w:val="20"/>
                <w:lang w:eastAsia="zh-CN"/>
              </w:rPr>
              <w:fldChar w:fldCharType="end"/>
            </w:r>
          </w:p>
        </w:tc>
        <w:tc>
          <w:tcPr>
            <w:tcW w:w="41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34B" w:rsidRDefault="0047234B" w:rsidP="0047234B">
            <w:pPr>
              <w:spacing w:before="0" w:after="0" w:line="240" w:lineRule="auto"/>
              <w:jc w:val="center"/>
            </w:pPr>
            <w:r w:rsidRPr="00E5423C">
              <w:rPr>
                <w:rFonts w:ascii="Calibri" w:eastAsia="Calibri" w:hAnsi="Calibri" w:cs="font621"/>
                <w:sz w:val="20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5423C">
              <w:rPr>
                <w:rFonts w:ascii="Calibri" w:eastAsia="Calibri" w:hAnsi="Calibri" w:cs="font621"/>
                <w:sz w:val="20"/>
                <w:lang w:eastAsia="zh-CN"/>
              </w:rPr>
              <w:instrText xml:space="preserve"> FORMTEXT </w:instrText>
            </w:r>
            <w:r w:rsidRPr="00E5423C">
              <w:rPr>
                <w:rFonts w:ascii="Calibri" w:eastAsia="Calibri" w:hAnsi="Calibri" w:cs="font621"/>
                <w:sz w:val="20"/>
                <w:lang w:eastAsia="zh-CN"/>
              </w:rPr>
            </w:r>
            <w:r w:rsidRPr="00E5423C">
              <w:rPr>
                <w:rFonts w:ascii="Calibri" w:eastAsia="Calibri" w:hAnsi="Calibri" w:cs="font621"/>
                <w:sz w:val="20"/>
                <w:lang w:eastAsia="zh-CN"/>
              </w:rPr>
              <w:fldChar w:fldCharType="separate"/>
            </w:r>
            <w:r w:rsidRPr="00E5423C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E5423C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E5423C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E5423C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E5423C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E5423C">
              <w:rPr>
                <w:rFonts w:ascii="Calibri" w:eastAsia="Calibri" w:hAnsi="Calibri" w:cs="font621"/>
                <w:sz w:val="20"/>
                <w:lang w:eastAsia="zh-CN"/>
              </w:rPr>
              <w:fldChar w:fldCharType="end"/>
            </w:r>
          </w:p>
        </w:tc>
        <w:tc>
          <w:tcPr>
            <w:tcW w:w="62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34B" w:rsidRDefault="0047234B" w:rsidP="0047234B">
            <w:pPr>
              <w:spacing w:before="0" w:after="0" w:line="240" w:lineRule="auto"/>
              <w:jc w:val="center"/>
            </w:pPr>
            <w:r w:rsidRPr="00E5423C">
              <w:rPr>
                <w:rFonts w:ascii="Calibri" w:eastAsia="Calibri" w:hAnsi="Calibri" w:cs="font621"/>
                <w:sz w:val="20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5423C">
              <w:rPr>
                <w:rFonts w:ascii="Calibri" w:eastAsia="Calibri" w:hAnsi="Calibri" w:cs="font621"/>
                <w:sz w:val="20"/>
                <w:lang w:eastAsia="zh-CN"/>
              </w:rPr>
              <w:instrText xml:space="preserve"> FORMTEXT </w:instrText>
            </w:r>
            <w:r w:rsidRPr="00E5423C">
              <w:rPr>
                <w:rFonts w:ascii="Calibri" w:eastAsia="Calibri" w:hAnsi="Calibri" w:cs="font621"/>
                <w:sz w:val="20"/>
                <w:lang w:eastAsia="zh-CN"/>
              </w:rPr>
            </w:r>
            <w:r w:rsidRPr="00E5423C">
              <w:rPr>
                <w:rFonts w:ascii="Calibri" w:eastAsia="Calibri" w:hAnsi="Calibri" w:cs="font621"/>
                <w:sz w:val="20"/>
                <w:lang w:eastAsia="zh-CN"/>
              </w:rPr>
              <w:fldChar w:fldCharType="separate"/>
            </w:r>
            <w:r w:rsidRPr="00E5423C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E5423C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E5423C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E5423C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E5423C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E5423C">
              <w:rPr>
                <w:rFonts w:ascii="Calibri" w:eastAsia="Calibri" w:hAnsi="Calibri" w:cs="font621"/>
                <w:sz w:val="20"/>
                <w:lang w:eastAsia="zh-CN"/>
              </w:rPr>
              <w:fldChar w:fldCharType="end"/>
            </w:r>
          </w:p>
        </w:tc>
      </w:tr>
      <w:tr w:rsidR="0047234B" w:rsidRPr="00913171" w:rsidTr="00781754">
        <w:trPr>
          <w:trHeight w:val="360"/>
        </w:trPr>
        <w:tc>
          <w:tcPr>
            <w:tcW w:w="829" w:type="pct"/>
            <w:vMerge/>
            <w:shd w:val="clear" w:color="000000" w:fill="F3E6D9"/>
            <w:vAlign w:val="center"/>
          </w:tcPr>
          <w:p w:rsidR="0047234B" w:rsidRPr="00913171" w:rsidRDefault="0047234B" w:rsidP="0047234B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</w:pPr>
          </w:p>
        </w:tc>
        <w:tc>
          <w:tcPr>
            <w:tcW w:w="250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234B" w:rsidRDefault="0047234B" w:rsidP="0047234B">
            <w:pPr>
              <w:spacing w:before="0" w:after="0" w:line="240" w:lineRule="auto"/>
            </w:pPr>
            <w:r w:rsidRPr="00E5423C">
              <w:rPr>
                <w:rFonts w:ascii="Calibri" w:eastAsia="Calibri" w:hAnsi="Calibri" w:cs="font621"/>
                <w:sz w:val="20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5423C">
              <w:rPr>
                <w:rFonts w:ascii="Calibri" w:eastAsia="Calibri" w:hAnsi="Calibri" w:cs="font621"/>
                <w:sz w:val="20"/>
                <w:lang w:eastAsia="zh-CN"/>
              </w:rPr>
              <w:instrText xml:space="preserve"> FORMTEXT </w:instrText>
            </w:r>
            <w:r w:rsidRPr="00E5423C">
              <w:rPr>
                <w:rFonts w:ascii="Calibri" w:eastAsia="Calibri" w:hAnsi="Calibri" w:cs="font621"/>
                <w:sz w:val="20"/>
                <w:lang w:eastAsia="zh-CN"/>
              </w:rPr>
            </w:r>
            <w:r w:rsidRPr="00E5423C">
              <w:rPr>
                <w:rFonts w:ascii="Calibri" w:eastAsia="Calibri" w:hAnsi="Calibri" w:cs="font621"/>
                <w:sz w:val="20"/>
                <w:lang w:eastAsia="zh-CN"/>
              </w:rPr>
              <w:fldChar w:fldCharType="separate"/>
            </w:r>
            <w:r w:rsidRPr="00E5423C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E5423C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E5423C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E5423C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E5423C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E5423C">
              <w:rPr>
                <w:rFonts w:ascii="Calibri" w:eastAsia="Calibri" w:hAnsi="Calibri" w:cs="font621"/>
                <w:sz w:val="20"/>
                <w:lang w:eastAsia="zh-CN"/>
              </w:rPr>
              <w:fldChar w:fldCharType="end"/>
            </w:r>
          </w:p>
        </w:tc>
        <w:tc>
          <w:tcPr>
            <w:tcW w:w="62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234B" w:rsidRDefault="0047234B" w:rsidP="0047234B">
            <w:pPr>
              <w:spacing w:before="0" w:after="0" w:line="240" w:lineRule="auto"/>
              <w:jc w:val="center"/>
            </w:pPr>
            <w:r w:rsidRPr="00E5423C">
              <w:rPr>
                <w:rFonts w:ascii="Calibri" w:eastAsia="Calibri" w:hAnsi="Calibri" w:cs="font621"/>
                <w:sz w:val="20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5423C">
              <w:rPr>
                <w:rFonts w:ascii="Calibri" w:eastAsia="Calibri" w:hAnsi="Calibri" w:cs="font621"/>
                <w:sz w:val="20"/>
                <w:lang w:eastAsia="zh-CN"/>
              </w:rPr>
              <w:instrText xml:space="preserve"> FORMTEXT </w:instrText>
            </w:r>
            <w:r w:rsidRPr="00E5423C">
              <w:rPr>
                <w:rFonts w:ascii="Calibri" w:eastAsia="Calibri" w:hAnsi="Calibri" w:cs="font621"/>
                <w:sz w:val="20"/>
                <w:lang w:eastAsia="zh-CN"/>
              </w:rPr>
            </w:r>
            <w:r w:rsidRPr="00E5423C">
              <w:rPr>
                <w:rFonts w:ascii="Calibri" w:eastAsia="Calibri" w:hAnsi="Calibri" w:cs="font621"/>
                <w:sz w:val="20"/>
                <w:lang w:eastAsia="zh-CN"/>
              </w:rPr>
              <w:fldChar w:fldCharType="separate"/>
            </w:r>
            <w:r w:rsidRPr="00E5423C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E5423C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E5423C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E5423C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E5423C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E5423C">
              <w:rPr>
                <w:rFonts w:ascii="Calibri" w:eastAsia="Calibri" w:hAnsi="Calibri" w:cs="font621"/>
                <w:sz w:val="20"/>
                <w:lang w:eastAsia="zh-CN"/>
              </w:rPr>
              <w:fldChar w:fldCharType="end"/>
            </w:r>
          </w:p>
        </w:tc>
        <w:tc>
          <w:tcPr>
            <w:tcW w:w="41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234B" w:rsidRDefault="0047234B" w:rsidP="0047234B">
            <w:pPr>
              <w:spacing w:before="0" w:after="0" w:line="240" w:lineRule="auto"/>
              <w:jc w:val="center"/>
            </w:pPr>
            <w:r w:rsidRPr="00E5423C">
              <w:rPr>
                <w:rFonts w:ascii="Calibri" w:eastAsia="Calibri" w:hAnsi="Calibri" w:cs="font621"/>
                <w:sz w:val="20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5423C">
              <w:rPr>
                <w:rFonts w:ascii="Calibri" w:eastAsia="Calibri" w:hAnsi="Calibri" w:cs="font621"/>
                <w:sz w:val="20"/>
                <w:lang w:eastAsia="zh-CN"/>
              </w:rPr>
              <w:instrText xml:space="preserve"> FORMTEXT </w:instrText>
            </w:r>
            <w:r w:rsidRPr="00E5423C">
              <w:rPr>
                <w:rFonts w:ascii="Calibri" w:eastAsia="Calibri" w:hAnsi="Calibri" w:cs="font621"/>
                <w:sz w:val="20"/>
                <w:lang w:eastAsia="zh-CN"/>
              </w:rPr>
            </w:r>
            <w:r w:rsidRPr="00E5423C">
              <w:rPr>
                <w:rFonts w:ascii="Calibri" w:eastAsia="Calibri" w:hAnsi="Calibri" w:cs="font621"/>
                <w:sz w:val="20"/>
                <w:lang w:eastAsia="zh-CN"/>
              </w:rPr>
              <w:fldChar w:fldCharType="separate"/>
            </w:r>
            <w:r w:rsidRPr="00E5423C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E5423C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E5423C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E5423C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E5423C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E5423C">
              <w:rPr>
                <w:rFonts w:ascii="Calibri" w:eastAsia="Calibri" w:hAnsi="Calibri" w:cs="font621"/>
                <w:sz w:val="20"/>
                <w:lang w:eastAsia="zh-CN"/>
              </w:rPr>
              <w:fldChar w:fldCharType="end"/>
            </w:r>
          </w:p>
        </w:tc>
        <w:tc>
          <w:tcPr>
            <w:tcW w:w="62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234B" w:rsidRDefault="0047234B" w:rsidP="0047234B">
            <w:pPr>
              <w:spacing w:before="0" w:after="0" w:line="240" w:lineRule="auto"/>
              <w:jc w:val="center"/>
            </w:pPr>
            <w:r w:rsidRPr="00E5423C">
              <w:rPr>
                <w:rFonts w:ascii="Calibri" w:eastAsia="Calibri" w:hAnsi="Calibri" w:cs="font621"/>
                <w:sz w:val="20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5423C">
              <w:rPr>
                <w:rFonts w:ascii="Calibri" w:eastAsia="Calibri" w:hAnsi="Calibri" w:cs="font621"/>
                <w:sz w:val="20"/>
                <w:lang w:eastAsia="zh-CN"/>
              </w:rPr>
              <w:instrText xml:space="preserve"> FORMTEXT </w:instrText>
            </w:r>
            <w:r w:rsidRPr="00E5423C">
              <w:rPr>
                <w:rFonts w:ascii="Calibri" w:eastAsia="Calibri" w:hAnsi="Calibri" w:cs="font621"/>
                <w:sz w:val="20"/>
                <w:lang w:eastAsia="zh-CN"/>
              </w:rPr>
            </w:r>
            <w:r w:rsidRPr="00E5423C">
              <w:rPr>
                <w:rFonts w:ascii="Calibri" w:eastAsia="Calibri" w:hAnsi="Calibri" w:cs="font621"/>
                <w:sz w:val="20"/>
                <w:lang w:eastAsia="zh-CN"/>
              </w:rPr>
              <w:fldChar w:fldCharType="separate"/>
            </w:r>
            <w:r w:rsidRPr="00E5423C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E5423C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E5423C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E5423C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E5423C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E5423C">
              <w:rPr>
                <w:rFonts w:ascii="Calibri" w:eastAsia="Calibri" w:hAnsi="Calibri" w:cs="font621"/>
                <w:sz w:val="20"/>
                <w:lang w:eastAsia="zh-CN"/>
              </w:rPr>
              <w:fldChar w:fldCharType="end"/>
            </w:r>
          </w:p>
        </w:tc>
      </w:tr>
      <w:tr w:rsidR="0047234B" w:rsidRPr="00913171" w:rsidTr="00781754">
        <w:trPr>
          <w:trHeight w:val="360"/>
        </w:trPr>
        <w:tc>
          <w:tcPr>
            <w:tcW w:w="829" w:type="pct"/>
            <w:vMerge/>
            <w:tcBorders>
              <w:bottom w:val="single" w:sz="4" w:space="0" w:color="000000"/>
            </w:tcBorders>
            <w:shd w:val="clear" w:color="000000" w:fill="F3E6D9"/>
            <w:vAlign w:val="center"/>
          </w:tcPr>
          <w:p w:rsidR="0047234B" w:rsidRPr="00913171" w:rsidRDefault="0047234B" w:rsidP="0047234B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</w:pPr>
          </w:p>
        </w:tc>
        <w:tc>
          <w:tcPr>
            <w:tcW w:w="250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234B" w:rsidRDefault="0047234B" w:rsidP="0047234B">
            <w:pPr>
              <w:spacing w:before="0" w:after="0" w:line="240" w:lineRule="auto"/>
            </w:pPr>
            <w:r w:rsidRPr="00E5423C">
              <w:rPr>
                <w:rFonts w:ascii="Calibri" w:eastAsia="Calibri" w:hAnsi="Calibri" w:cs="font621"/>
                <w:sz w:val="20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5423C">
              <w:rPr>
                <w:rFonts w:ascii="Calibri" w:eastAsia="Calibri" w:hAnsi="Calibri" w:cs="font621"/>
                <w:sz w:val="20"/>
                <w:lang w:eastAsia="zh-CN"/>
              </w:rPr>
              <w:instrText xml:space="preserve"> FORMTEXT </w:instrText>
            </w:r>
            <w:r w:rsidRPr="00E5423C">
              <w:rPr>
                <w:rFonts w:ascii="Calibri" w:eastAsia="Calibri" w:hAnsi="Calibri" w:cs="font621"/>
                <w:sz w:val="20"/>
                <w:lang w:eastAsia="zh-CN"/>
              </w:rPr>
            </w:r>
            <w:r w:rsidRPr="00E5423C">
              <w:rPr>
                <w:rFonts w:ascii="Calibri" w:eastAsia="Calibri" w:hAnsi="Calibri" w:cs="font621"/>
                <w:sz w:val="20"/>
                <w:lang w:eastAsia="zh-CN"/>
              </w:rPr>
              <w:fldChar w:fldCharType="separate"/>
            </w:r>
            <w:r w:rsidRPr="00E5423C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E5423C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E5423C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E5423C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E5423C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E5423C">
              <w:rPr>
                <w:rFonts w:ascii="Calibri" w:eastAsia="Calibri" w:hAnsi="Calibri" w:cs="font621"/>
                <w:sz w:val="20"/>
                <w:lang w:eastAsia="zh-CN"/>
              </w:rPr>
              <w:fldChar w:fldCharType="end"/>
            </w:r>
          </w:p>
        </w:tc>
        <w:tc>
          <w:tcPr>
            <w:tcW w:w="62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234B" w:rsidRDefault="0047234B" w:rsidP="0047234B">
            <w:pPr>
              <w:spacing w:before="0" w:after="0" w:line="240" w:lineRule="auto"/>
              <w:jc w:val="center"/>
            </w:pPr>
            <w:r w:rsidRPr="00E5423C">
              <w:rPr>
                <w:rFonts w:ascii="Calibri" w:eastAsia="Calibri" w:hAnsi="Calibri" w:cs="font621"/>
                <w:sz w:val="20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5423C">
              <w:rPr>
                <w:rFonts w:ascii="Calibri" w:eastAsia="Calibri" w:hAnsi="Calibri" w:cs="font621"/>
                <w:sz w:val="20"/>
                <w:lang w:eastAsia="zh-CN"/>
              </w:rPr>
              <w:instrText xml:space="preserve"> FORMTEXT </w:instrText>
            </w:r>
            <w:r w:rsidRPr="00E5423C">
              <w:rPr>
                <w:rFonts w:ascii="Calibri" w:eastAsia="Calibri" w:hAnsi="Calibri" w:cs="font621"/>
                <w:sz w:val="20"/>
                <w:lang w:eastAsia="zh-CN"/>
              </w:rPr>
            </w:r>
            <w:r w:rsidRPr="00E5423C">
              <w:rPr>
                <w:rFonts w:ascii="Calibri" w:eastAsia="Calibri" w:hAnsi="Calibri" w:cs="font621"/>
                <w:sz w:val="20"/>
                <w:lang w:eastAsia="zh-CN"/>
              </w:rPr>
              <w:fldChar w:fldCharType="separate"/>
            </w:r>
            <w:r w:rsidRPr="00E5423C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E5423C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E5423C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E5423C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E5423C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E5423C">
              <w:rPr>
                <w:rFonts w:ascii="Calibri" w:eastAsia="Calibri" w:hAnsi="Calibri" w:cs="font621"/>
                <w:sz w:val="20"/>
                <w:lang w:eastAsia="zh-CN"/>
              </w:rPr>
              <w:fldChar w:fldCharType="end"/>
            </w:r>
          </w:p>
        </w:tc>
        <w:tc>
          <w:tcPr>
            <w:tcW w:w="41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234B" w:rsidRDefault="0047234B" w:rsidP="0047234B">
            <w:pPr>
              <w:spacing w:before="0" w:after="0" w:line="240" w:lineRule="auto"/>
              <w:jc w:val="center"/>
            </w:pPr>
            <w:r w:rsidRPr="00E5423C">
              <w:rPr>
                <w:rFonts w:ascii="Calibri" w:eastAsia="Calibri" w:hAnsi="Calibri" w:cs="font621"/>
                <w:sz w:val="20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5423C">
              <w:rPr>
                <w:rFonts w:ascii="Calibri" w:eastAsia="Calibri" w:hAnsi="Calibri" w:cs="font621"/>
                <w:sz w:val="20"/>
                <w:lang w:eastAsia="zh-CN"/>
              </w:rPr>
              <w:instrText xml:space="preserve"> FORMTEXT </w:instrText>
            </w:r>
            <w:r w:rsidRPr="00E5423C">
              <w:rPr>
                <w:rFonts w:ascii="Calibri" w:eastAsia="Calibri" w:hAnsi="Calibri" w:cs="font621"/>
                <w:sz w:val="20"/>
                <w:lang w:eastAsia="zh-CN"/>
              </w:rPr>
            </w:r>
            <w:r w:rsidRPr="00E5423C">
              <w:rPr>
                <w:rFonts w:ascii="Calibri" w:eastAsia="Calibri" w:hAnsi="Calibri" w:cs="font621"/>
                <w:sz w:val="20"/>
                <w:lang w:eastAsia="zh-CN"/>
              </w:rPr>
              <w:fldChar w:fldCharType="separate"/>
            </w:r>
            <w:r w:rsidRPr="00E5423C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E5423C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E5423C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E5423C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E5423C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E5423C">
              <w:rPr>
                <w:rFonts w:ascii="Calibri" w:eastAsia="Calibri" w:hAnsi="Calibri" w:cs="font621"/>
                <w:sz w:val="20"/>
                <w:lang w:eastAsia="zh-CN"/>
              </w:rPr>
              <w:fldChar w:fldCharType="end"/>
            </w:r>
          </w:p>
        </w:tc>
        <w:tc>
          <w:tcPr>
            <w:tcW w:w="62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234B" w:rsidRDefault="0047234B" w:rsidP="0047234B">
            <w:pPr>
              <w:spacing w:before="0" w:after="0" w:line="240" w:lineRule="auto"/>
              <w:jc w:val="center"/>
            </w:pPr>
            <w:r w:rsidRPr="00E5423C">
              <w:rPr>
                <w:rFonts w:ascii="Calibri" w:eastAsia="Calibri" w:hAnsi="Calibri" w:cs="font621"/>
                <w:sz w:val="20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5423C">
              <w:rPr>
                <w:rFonts w:ascii="Calibri" w:eastAsia="Calibri" w:hAnsi="Calibri" w:cs="font621"/>
                <w:sz w:val="20"/>
                <w:lang w:eastAsia="zh-CN"/>
              </w:rPr>
              <w:instrText xml:space="preserve"> FORMTEXT </w:instrText>
            </w:r>
            <w:r w:rsidRPr="00E5423C">
              <w:rPr>
                <w:rFonts w:ascii="Calibri" w:eastAsia="Calibri" w:hAnsi="Calibri" w:cs="font621"/>
                <w:sz w:val="20"/>
                <w:lang w:eastAsia="zh-CN"/>
              </w:rPr>
            </w:r>
            <w:r w:rsidRPr="00E5423C">
              <w:rPr>
                <w:rFonts w:ascii="Calibri" w:eastAsia="Calibri" w:hAnsi="Calibri" w:cs="font621"/>
                <w:sz w:val="20"/>
                <w:lang w:eastAsia="zh-CN"/>
              </w:rPr>
              <w:fldChar w:fldCharType="separate"/>
            </w:r>
            <w:r w:rsidRPr="00E5423C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E5423C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E5423C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E5423C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E5423C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E5423C">
              <w:rPr>
                <w:rFonts w:ascii="Calibri" w:eastAsia="Calibri" w:hAnsi="Calibri" w:cs="font621"/>
                <w:sz w:val="20"/>
                <w:lang w:eastAsia="zh-CN"/>
              </w:rPr>
              <w:fldChar w:fldCharType="end"/>
            </w:r>
          </w:p>
        </w:tc>
      </w:tr>
      <w:tr w:rsidR="0047234B" w:rsidRPr="00913171" w:rsidTr="0047234B">
        <w:trPr>
          <w:trHeight w:val="360"/>
        </w:trPr>
        <w:tc>
          <w:tcPr>
            <w:tcW w:w="4371" w:type="pct"/>
            <w:gridSpan w:val="4"/>
            <w:tcBorders>
              <w:left w:val="nil"/>
              <w:bottom w:val="nil"/>
            </w:tcBorders>
            <w:shd w:val="clear" w:color="auto" w:fill="auto"/>
            <w:vAlign w:val="center"/>
            <w:hideMark/>
          </w:tcPr>
          <w:p w:rsidR="0047234B" w:rsidRPr="00913171" w:rsidRDefault="0047234B" w:rsidP="00913171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</w:pPr>
          </w:p>
        </w:tc>
        <w:tc>
          <w:tcPr>
            <w:tcW w:w="629" w:type="pct"/>
            <w:shd w:val="clear" w:color="CCCCFF" w:fill="C0C0C0"/>
            <w:vAlign w:val="center"/>
            <w:hideMark/>
          </w:tcPr>
          <w:p w:rsidR="0047234B" w:rsidRPr="00913171" w:rsidRDefault="0047234B" w:rsidP="00913171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</w:pPr>
            <w:r>
              <w:rPr>
                <w:rFonts w:ascii="Calibri" w:eastAsia="Calibri" w:hAnsi="Calibri" w:cs="font621"/>
                <w:sz w:val="20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Calibri" w:hAnsi="Calibri" w:cs="font621"/>
                <w:sz w:val="20"/>
                <w:lang w:eastAsia="zh-CN"/>
              </w:rPr>
              <w:instrText xml:space="preserve"> FORMTEXT </w:instrText>
            </w:r>
            <w:r>
              <w:rPr>
                <w:rFonts w:ascii="Calibri" w:eastAsia="Calibri" w:hAnsi="Calibri" w:cs="font621"/>
                <w:sz w:val="20"/>
                <w:lang w:eastAsia="zh-CN"/>
              </w:rPr>
            </w:r>
            <w:r>
              <w:rPr>
                <w:rFonts w:ascii="Calibri" w:eastAsia="Calibri" w:hAnsi="Calibri" w:cs="font621"/>
                <w:sz w:val="20"/>
                <w:lang w:eastAsia="zh-CN"/>
              </w:rPr>
              <w:fldChar w:fldCharType="separate"/>
            </w:r>
            <w:r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>
              <w:rPr>
                <w:rFonts w:ascii="Calibri" w:eastAsia="Calibri" w:hAnsi="Calibri" w:cs="font621"/>
                <w:sz w:val="20"/>
                <w:lang w:eastAsia="zh-CN"/>
              </w:rPr>
              <w:fldChar w:fldCharType="end"/>
            </w:r>
          </w:p>
        </w:tc>
      </w:tr>
    </w:tbl>
    <w:p w:rsidR="00843E26" w:rsidRDefault="00843E26" w:rsidP="0047234B">
      <w:pPr>
        <w:spacing w:before="0" w:after="0" w:line="240" w:lineRule="auto"/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22"/>
        <w:gridCol w:w="3206"/>
      </w:tblGrid>
      <w:tr w:rsidR="00843E26" w:rsidRPr="00913171" w:rsidTr="00843E26">
        <w:trPr>
          <w:trHeight w:val="495"/>
        </w:trPr>
        <w:tc>
          <w:tcPr>
            <w:tcW w:w="3335" w:type="pct"/>
            <w:shd w:val="clear" w:color="auto" w:fill="A46D36"/>
            <w:vAlign w:val="center"/>
            <w:hideMark/>
          </w:tcPr>
          <w:p w:rsidR="00843E26" w:rsidRPr="00913171" w:rsidRDefault="00843E26" w:rsidP="00913171">
            <w:pPr>
              <w:spacing w:before="0" w:after="0" w:line="240" w:lineRule="auto"/>
              <w:rPr>
                <w:rFonts w:eastAsia="Times New Roman" w:cstheme="minorHAnsi"/>
                <w:b/>
                <w:color w:val="FFFFFF" w:themeColor="background1"/>
                <w:sz w:val="24"/>
                <w:szCs w:val="20"/>
                <w:lang w:eastAsia="es-ES"/>
              </w:rPr>
            </w:pPr>
            <w:proofErr w:type="gramStart"/>
            <w:r w:rsidRPr="00843E26">
              <w:rPr>
                <w:rFonts w:eastAsia="Times New Roman" w:cstheme="minorHAnsi"/>
                <w:b/>
                <w:color w:val="FFFFFF" w:themeColor="background1"/>
                <w:sz w:val="24"/>
                <w:szCs w:val="20"/>
                <w:lang w:eastAsia="es-ES"/>
              </w:rPr>
              <w:t>TOTAL</w:t>
            </w:r>
            <w:proofErr w:type="gramEnd"/>
            <w:r w:rsidRPr="00843E26">
              <w:rPr>
                <w:rFonts w:eastAsia="Times New Roman" w:cstheme="minorHAnsi"/>
                <w:b/>
                <w:color w:val="FFFFFF" w:themeColor="background1"/>
                <w:sz w:val="24"/>
                <w:szCs w:val="20"/>
                <w:lang w:eastAsia="es-ES"/>
              </w:rPr>
              <w:t xml:space="preserve"> GASTO ELEGIBLE PROPUESTO</w:t>
            </w:r>
            <w:r>
              <w:rPr>
                <w:rStyle w:val="Refdenotaalpie"/>
                <w:rFonts w:eastAsia="Times New Roman" w:cstheme="minorHAnsi"/>
                <w:b/>
                <w:color w:val="FFFFFF" w:themeColor="background1"/>
                <w:sz w:val="24"/>
                <w:szCs w:val="20"/>
                <w:lang w:eastAsia="es-ES"/>
              </w:rPr>
              <w:footnoteReference w:id="4"/>
            </w:r>
          </w:p>
        </w:tc>
        <w:tc>
          <w:tcPr>
            <w:tcW w:w="1665" w:type="pct"/>
            <w:shd w:val="clear" w:color="auto" w:fill="DCB894"/>
            <w:vAlign w:val="center"/>
            <w:hideMark/>
          </w:tcPr>
          <w:p w:rsidR="00843E26" w:rsidRPr="00913171" w:rsidRDefault="00843E26" w:rsidP="00913171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s-ES"/>
              </w:rPr>
            </w:pPr>
            <w:r w:rsidRPr="00913171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s-ES"/>
              </w:rPr>
              <w:t>0,00 €</w:t>
            </w:r>
          </w:p>
        </w:tc>
      </w:tr>
    </w:tbl>
    <w:p w:rsidR="00913171" w:rsidRDefault="00913171" w:rsidP="00776D31">
      <w:pPr>
        <w:spacing w:before="60" w:after="60" w:line="240" w:lineRule="auto"/>
        <w:jc w:val="center"/>
        <w:rPr>
          <w:rFonts w:ascii="Calibri" w:eastAsia="Times New Roman" w:hAnsi="Calibri" w:cs="Calibri"/>
          <w:bCs/>
          <w:kern w:val="32"/>
          <w:lang w:eastAsia="es-ES"/>
        </w:rPr>
      </w:pPr>
    </w:p>
    <w:p w:rsidR="00776D31" w:rsidRPr="00776D31" w:rsidRDefault="00776D31" w:rsidP="00776D31">
      <w:pPr>
        <w:spacing w:before="60" w:after="60" w:line="240" w:lineRule="auto"/>
        <w:jc w:val="center"/>
        <w:rPr>
          <w:rFonts w:ascii="Calibri" w:eastAsia="Times New Roman" w:hAnsi="Calibri" w:cs="Calibri"/>
          <w:bCs/>
          <w:kern w:val="32"/>
          <w:lang w:eastAsia="es-ES"/>
        </w:rPr>
      </w:pPr>
      <w:r w:rsidRPr="00776D31">
        <w:rPr>
          <w:rFonts w:ascii="Calibri" w:eastAsia="Times New Roman" w:hAnsi="Calibri" w:cs="Calibri"/>
          <w:bCs/>
          <w:kern w:val="32"/>
          <w:lang w:eastAsia="es-ES"/>
        </w:rPr>
        <w:t xml:space="preserve">En Gijón, a </w:t>
      </w:r>
      <w:r w:rsidRPr="00776D31">
        <w:rPr>
          <w:rFonts w:ascii="Calibri" w:eastAsia="Times New Roman" w:hAnsi="Calibri" w:cs="Calibri"/>
          <w:bCs/>
          <w:kern w:val="32"/>
          <w:lang w:eastAsia="es-ES"/>
        </w:rPr>
        <w:fldChar w:fldCharType="begin"/>
      </w:r>
      <w:r w:rsidRPr="00776D31">
        <w:rPr>
          <w:rFonts w:ascii="Calibri" w:eastAsia="Times New Roman" w:hAnsi="Calibri" w:cs="Calibri"/>
          <w:bCs/>
          <w:kern w:val="32"/>
          <w:lang w:eastAsia="es-ES"/>
        </w:rPr>
        <w:instrText xml:space="preserve"> DATE  \@ "dd' de 'MMMM' de 'yyyy"  \* MERGEFORMAT </w:instrText>
      </w:r>
      <w:r w:rsidRPr="00776D31">
        <w:rPr>
          <w:rFonts w:ascii="Calibri" w:eastAsia="Times New Roman" w:hAnsi="Calibri" w:cs="Calibri"/>
          <w:bCs/>
          <w:kern w:val="32"/>
          <w:lang w:eastAsia="es-ES"/>
        </w:rPr>
        <w:fldChar w:fldCharType="separate"/>
      </w:r>
      <w:r w:rsidR="00483A85">
        <w:rPr>
          <w:rFonts w:ascii="Calibri" w:eastAsia="Times New Roman" w:hAnsi="Calibri" w:cs="Calibri"/>
          <w:bCs/>
          <w:noProof/>
          <w:kern w:val="32"/>
          <w:lang w:eastAsia="es-ES"/>
        </w:rPr>
        <w:t>16 de junio de 2025</w:t>
      </w:r>
      <w:r w:rsidRPr="00776D31">
        <w:rPr>
          <w:rFonts w:ascii="Calibri" w:eastAsia="Times New Roman" w:hAnsi="Calibri" w:cs="Calibri"/>
          <w:bCs/>
          <w:kern w:val="32"/>
          <w:lang w:eastAsia="es-ES"/>
        </w:rPr>
        <w:fldChar w:fldCharType="end"/>
      </w:r>
    </w:p>
    <w:p w:rsidR="00776D31" w:rsidRPr="00776D31" w:rsidRDefault="00776D31" w:rsidP="00776D31">
      <w:pPr>
        <w:suppressAutoHyphens/>
        <w:spacing w:line="240" w:lineRule="auto"/>
        <w:jc w:val="center"/>
        <w:rPr>
          <w:rFonts w:ascii="Calibri" w:eastAsia="Times New Roman" w:hAnsi="Calibri" w:cs="Calibri"/>
          <w:bCs/>
          <w:kern w:val="2"/>
          <w:lang w:eastAsia="es-ES"/>
        </w:rPr>
      </w:pPr>
      <w:r w:rsidRPr="00776D31">
        <w:rPr>
          <w:rFonts w:ascii="Calibri" w:eastAsia="Times New Roman" w:hAnsi="Calibri" w:cs="Calibri"/>
          <w:bCs/>
          <w:kern w:val="2"/>
          <w:lang w:eastAsia="es-ES"/>
        </w:rPr>
        <w:t>Firma del representante legal</w:t>
      </w:r>
      <w:r w:rsidR="00F52DB1">
        <w:rPr>
          <w:rFonts w:ascii="Calibri" w:eastAsia="Times New Roman" w:hAnsi="Calibri" w:cs="Calibri"/>
          <w:bCs/>
          <w:kern w:val="2"/>
          <w:lang w:eastAsia="es-ES"/>
        </w:rPr>
        <w:t xml:space="preserve"> de la empresa </w:t>
      </w:r>
      <w:r w:rsidR="00843E26">
        <w:rPr>
          <w:rFonts w:ascii="Calibri" w:eastAsia="Times New Roman" w:hAnsi="Calibri" w:cs="Calibri"/>
          <w:bCs/>
          <w:kern w:val="2"/>
          <w:lang w:eastAsia="es-ES"/>
        </w:rPr>
        <w:t>beneficiaria</w:t>
      </w:r>
    </w:p>
    <w:p w:rsidR="00776D31" w:rsidRPr="00776D31" w:rsidRDefault="00776D31" w:rsidP="00776D31">
      <w:pPr>
        <w:suppressAutoHyphens/>
        <w:spacing w:line="240" w:lineRule="auto"/>
        <w:jc w:val="center"/>
        <w:rPr>
          <w:rFonts w:ascii="Calibri" w:eastAsia="Times New Roman" w:hAnsi="Calibri" w:cs="Calibri"/>
          <w:bCs/>
          <w:kern w:val="2"/>
          <w:lang w:eastAsia="es-ES"/>
        </w:rPr>
      </w:pPr>
    </w:p>
    <w:sectPr w:rsidR="00776D31" w:rsidRPr="00776D31" w:rsidSect="00F52DB1">
      <w:headerReference w:type="default" r:id="rId8"/>
      <w:footerReference w:type="default" r:id="rId9"/>
      <w:pgSz w:w="11906" w:h="16838"/>
      <w:pgMar w:top="1701" w:right="1134" w:bottom="1134" w:left="1134" w:header="425" w:footer="4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81754" w:rsidRDefault="00781754" w:rsidP="00776D31">
      <w:pPr>
        <w:spacing w:before="0" w:after="0" w:line="240" w:lineRule="auto"/>
      </w:pPr>
      <w:r>
        <w:separator/>
      </w:r>
    </w:p>
  </w:endnote>
  <w:endnote w:type="continuationSeparator" w:id="0">
    <w:p w:rsidR="00781754" w:rsidRDefault="00781754" w:rsidP="00776D31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font621">
    <w:altName w:val="Times New Roman"/>
    <w:charset w:val="00"/>
    <w:family w:val="auto"/>
    <w:pitch w:val="variable"/>
  </w:font>
  <w:font w:name="Genev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54470581"/>
      <w:docPartObj>
        <w:docPartGallery w:val="Page Numbers (Bottom of Page)"/>
        <w:docPartUnique/>
      </w:docPartObj>
    </w:sdtPr>
    <w:sdtEndPr/>
    <w:sdtContent>
      <w:p w:rsidR="00781754" w:rsidRDefault="00781754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781754" w:rsidRDefault="0078175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81754" w:rsidRDefault="00781754" w:rsidP="00776D31">
      <w:pPr>
        <w:spacing w:before="0" w:after="0" w:line="240" w:lineRule="auto"/>
      </w:pPr>
      <w:r>
        <w:separator/>
      </w:r>
    </w:p>
  </w:footnote>
  <w:footnote w:type="continuationSeparator" w:id="0">
    <w:p w:rsidR="00781754" w:rsidRDefault="00781754" w:rsidP="00776D31">
      <w:pPr>
        <w:spacing w:before="0" w:after="0" w:line="240" w:lineRule="auto"/>
      </w:pPr>
      <w:r>
        <w:continuationSeparator/>
      </w:r>
    </w:p>
  </w:footnote>
  <w:footnote w:id="1">
    <w:p w:rsidR="00781754" w:rsidRPr="00843E26" w:rsidRDefault="00781754">
      <w:pPr>
        <w:pStyle w:val="Textonotapie"/>
        <w:rPr>
          <w:rFonts w:asciiTheme="minorHAnsi" w:hAnsiTheme="minorHAnsi" w:cstheme="minorHAnsi"/>
          <w:i/>
          <w:lang w:val="es-ES"/>
        </w:rPr>
      </w:pPr>
      <w:r w:rsidRPr="00843E26">
        <w:rPr>
          <w:rStyle w:val="Refdenotaalpie"/>
          <w:rFonts w:asciiTheme="minorHAnsi" w:hAnsiTheme="minorHAnsi" w:cstheme="minorHAnsi"/>
          <w:i/>
        </w:rPr>
        <w:footnoteRef/>
      </w:r>
      <w:r w:rsidRPr="00843E26">
        <w:rPr>
          <w:rFonts w:asciiTheme="minorHAnsi" w:hAnsiTheme="minorHAnsi" w:cstheme="minorHAnsi"/>
          <w:i/>
        </w:rPr>
        <w:t xml:space="preserve"> </w:t>
      </w:r>
      <w:r w:rsidRPr="00843E26">
        <w:rPr>
          <w:rFonts w:asciiTheme="minorHAnsi" w:hAnsiTheme="minorHAnsi" w:cstheme="minorHAnsi"/>
          <w:i/>
          <w:lang w:val="es-ES"/>
        </w:rPr>
        <w:t>En este apartado deberán consignarse aquellos gastos de los que no puedan aportarse los detalles de horas de dedicación y coste hora, tales como Licencias de Software, Suscripciones y Servicios digitales, Gastos relativos a la obtención y validación de solicitudes de patentes, marcas, nombres comerciales, modelos de utilidad, y diseños industriales, Gastos de asesoría jurídica o financiera, gastos notariales y registrales, gastos periciales y gastos de administración específico</w:t>
      </w:r>
      <w:r>
        <w:rPr>
          <w:rFonts w:asciiTheme="minorHAnsi" w:hAnsiTheme="minorHAnsi" w:cstheme="minorHAnsi"/>
          <w:i/>
          <w:lang w:val="es-ES"/>
        </w:rPr>
        <w:t xml:space="preserve">s, etc. </w:t>
      </w:r>
    </w:p>
  </w:footnote>
  <w:footnote w:id="2">
    <w:p w:rsidR="00781754" w:rsidRPr="00B26C61" w:rsidRDefault="00781754">
      <w:pPr>
        <w:pStyle w:val="Textonotapie"/>
        <w:rPr>
          <w:rFonts w:asciiTheme="minorHAnsi" w:hAnsiTheme="minorHAnsi" w:cstheme="minorHAnsi"/>
          <w:i/>
          <w:lang w:val="es-ES"/>
        </w:rPr>
      </w:pPr>
      <w:r>
        <w:rPr>
          <w:rStyle w:val="Refdenotaalpie"/>
        </w:rPr>
        <w:footnoteRef/>
      </w:r>
      <w:r>
        <w:t xml:space="preserve"> </w:t>
      </w:r>
      <w:r w:rsidRPr="00B26C61">
        <w:rPr>
          <w:rFonts w:asciiTheme="minorHAnsi" w:hAnsiTheme="minorHAnsi" w:cstheme="minorHAnsi"/>
          <w:i/>
          <w:lang w:val="es-ES"/>
        </w:rPr>
        <w:t>Se presentará al menos un presupuesto por cada uno de los conceptos de gasto.</w:t>
      </w:r>
    </w:p>
  </w:footnote>
  <w:footnote w:id="3">
    <w:p w:rsidR="00781754" w:rsidRPr="00B26C61" w:rsidRDefault="00781754">
      <w:pPr>
        <w:pStyle w:val="Textonotapie"/>
        <w:rPr>
          <w:rStyle w:val="Refdenotaalpie"/>
          <w:rFonts w:asciiTheme="minorHAnsi" w:hAnsiTheme="minorHAnsi" w:cstheme="minorHAnsi"/>
          <w:i/>
          <w:vertAlign w:val="baseline"/>
        </w:rPr>
      </w:pPr>
      <w:r w:rsidRPr="00B26C61">
        <w:rPr>
          <w:rStyle w:val="Refdenotaalpie"/>
          <w:rFonts w:asciiTheme="minorHAnsi" w:hAnsiTheme="minorHAnsi" w:cstheme="minorHAnsi"/>
          <w:i/>
          <w:vertAlign w:val="baseline"/>
        </w:rPr>
        <w:footnoteRef/>
      </w:r>
      <w:r w:rsidRPr="00B26C61">
        <w:rPr>
          <w:rStyle w:val="Refdenotaalpie"/>
          <w:rFonts w:asciiTheme="minorHAnsi" w:hAnsiTheme="minorHAnsi" w:cstheme="minorHAnsi"/>
          <w:i/>
          <w:vertAlign w:val="baseline"/>
        </w:rPr>
        <w:t xml:space="preserve"> Se presentará al menos un presupuesto por cada uno de los conceptos de gasto.</w:t>
      </w:r>
    </w:p>
  </w:footnote>
  <w:footnote w:id="4">
    <w:p w:rsidR="00781754" w:rsidRPr="00843E26" w:rsidRDefault="00781754">
      <w:pPr>
        <w:pStyle w:val="Textonotapie"/>
        <w:rPr>
          <w:rStyle w:val="Refdenotaalpie"/>
          <w:rFonts w:asciiTheme="minorHAnsi" w:hAnsiTheme="minorHAnsi" w:cstheme="minorHAnsi"/>
          <w:i/>
          <w:vertAlign w:val="baseline"/>
        </w:rPr>
      </w:pPr>
      <w:r w:rsidRPr="00843E26">
        <w:rPr>
          <w:rStyle w:val="Refdenotaalpie"/>
          <w:rFonts w:asciiTheme="minorHAnsi" w:hAnsiTheme="minorHAnsi" w:cstheme="minorHAnsi"/>
          <w:i/>
          <w:vertAlign w:val="baseline"/>
        </w:rPr>
        <w:footnoteRef/>
      </w:r>
      <w:r w:rsidRPr="00843E26">
        <w:rPr>
          <w:rStyle w:val="Refdenotaalpie"/>
          <w:rFonts w:asciiTheme="minorHAnsi" w:hAnsiTheme="minorHAnsi" w:cstheme="minorHAnsi"/>
          <w:i/>
          <w:vertAlign w:val="baseline"/>
        </w:rPr>
        <w:t xml:space="preserve"> La cuantía indicada, suma de las cantidades parciales obtenidas en las apartados anteriores, debe coincidir con la indicada en la Memoria Económica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1754" w:rsidRDefault="00781754">
    <w:pPr>
      <w:pStyle w:val="Encabezado"/>
    </w:pPr>
    <w:r>
      <w:rPr>
        <w:noProof/>
      </w:rPr>
      <w:drawing>
        <wp:inline distT="0" distB="0" distL="0" distR="0" wp14:anchorId="1E962731" wp14:editId="016A4D22">
          <wp:extent cx="6120130" cy="631825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pulsa + Futuro agrupados para encabezad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6318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000000C"/>
    <w:multiLevelType w:val="multilevel"/>
    <w:tmpl w:val="BC14CF3A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578" w:hanging="360"/>
      </w:pPr>
    </w:lvl>
    <w:lvl w:ilvl="1">
      <w:start w:val="1"/>
      <w:numFmt w:val="bullet"/>
      <w:lvlText w:val="o"/>
      <w:lvlJc w:val="left"/>
      <w:pPr>
        <w:tabs>
          <w:tab w:val="num" w:pos="0"/>
        </w:tabs>
        <w:ind w:left="1298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018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738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458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178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898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618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338" w:hanging="360"/>
      </w:pPr>
      <w:rPr>
        <w:rFonts w:ascii="Wingdings" w:hAnsi="Wingdings" w:cs="Wingdings"/>
      </w:rPr>
    </w:lvl>
  </w:abstractNum>
  <w:abstractNum w:abstractNumId="4" w15:restartNumberingAfterBreak="0">
    <w:nsid w:val="0000000E"/>
    <w:multiLevelType w:val="multilevel"/>
    <w:tmpl w:val="0000000E"/>
    <w:name w:val="WW8Num14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4C227A1"/>
    <w:multiLevelType w:val="multilevel"/>
    <w:tmpl w:val="9B30E8DE"/>
    <w:name w:val="WW8Num101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6" w15:restartNumberingAfterBreak="0">
    <w:nsid w:val="066C1516"/>
    <w:multiLevelType w:val="multilevel"/>
    <w:tmpl w:val="831406D2"/>
    <w:name w:val="WW8Num15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>
        <w:rFonts w:hint="default"/>
      </w:rPr>
    </w:lvl>
  </w:abstractNum>
  <w:abstractNum w:abstractNumId="7" w15:restartNumberingAfterBreak="0">
    <w:nsid w:val="0DEF3170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0FA14C2C"/>
    <w:multiLevelType w:val="multilevel"/>
    <w:tmpl w:val="BC14CF3A"/>
    <w:lvl w:ilvl="0">
      <w:start w:val="1"/>
      <w:numFmt w:val="decimal"/>
      <w:lvlText w:val="%1."/>
      <w:lvlJc w:val="left"/>
      <w:pPr>
        <w:tabs>
          <w:tab w:val="num" w:pos="0"/>
        </w:tabs>
        <w:ind w:left="578" w:hanging="360"/>
      </w:pPr>
    </w:lvl>
    <w:lvl w:ilvl="1">
      <w:start w:val="1"/>
      <w:numFmt w:val="bullet"/>
      <w:lvlText w:val="o"/>
      <w:lvlJc w:val="left"/>
      <w:pPr>
        <w:tabs>
          <w:tab w:val="num" w:pos="0"/>
        </w:tabs>
        <w:ind w:left="1298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018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738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458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178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898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618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338" w:hanging="360"/>
      </w:pPr>
      <w:rPr>
        <w:rFonts w:ascii="Wingdings" w:hAnsi="Wingdings" w:cs="Wingdings"/>
      </w:rPr>
    </w:lvl>
  </w:abstractNum>
  <w:abstractNum w:abstractNumId="9" w15:restartNumberingAfterBreak="0">
    <w:nsid w:val="167C4DDA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18E0701B"/>
    <w:multiLevelType w:val="multilevel"/>
    <w:tmpl w:val="E4BCAFC8"/>
    <w:name w:val="WW8Num123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11" w15:restartNumberingAfterBreak="0">
    <w:nsid w:val="20B57BA6"/>
    <w:multiLevelType w:val="multilevel"/>
    <w:tmpl w:val="E7E25FC0"/>
    <w:lvl w:ilvl="0">
      <w:start w:val="1"/>
      <w:numFmt w:val="lowerLetter"/>
      <w:lvlText w:val="%1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12" w15:restartNumberingAfterBreak="0">
    <w:nsid w:val="22D461C5"/>
    <w:multiLevelType w:val="multilevel"/>
    <w:tmpl w:val="BC14CF3A"/>
    <w:lvl w:ilvl="0">
      <w:start w:val="1"/>
      <w:numFmt w:val="decimal"/>
      <w:lvlText w:val="%1."/>
      <w:lvlJc w:val="left"/>
      <w:pPr>
        <w:tabs>
          <w:tab w:val="num" w:pos="0"/>
        </w:tabs>
        <w:ind w:left="578" w:hanging="360"/>
      </w:pPr>
    </w:lvl>
    <w:lvl w:ilvl="1">
      <w:start w:val="1"/>
      <w:numFmt w:val="bullet"/>
      <w:lvlText w:val="o"/>
      <w:lvlJc w:val="left"/>
      <w:pPr>
        <w:tabs>
          <w:tab w:val="num" w:pos="0"/>
        </w:tabs>
        <w:ind w:left="1298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018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738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458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178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898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618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338" w:hanging="360"/>
      </w:pPr>
      <w:rPr>
        <w:rFonts w:ascii="Wingdings" w:hAnsi="Wingdings" w:cs="Wingdings"/>
      </w:rPr>
    </w:lvl>
  </w:abstractNum>
  <w:abstractNum w:abstractNumId="13" w15:restartNumberingAfterBreak="0">
    <w:nsid w:val="27FF133B"/>
    <w:multiLevelType w:val="multilevel"/>
    <w:tmpl w:val="9B30E8DE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14" w15:restartNumberingAfterBreak="0">
    <w:nsid w:val="28CB1E2F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5" w15:restartNumberingAfterBreak="0">
    <w:nsid w:val="2B6E632B"/>
    <w:multiLevelType w:val="hybridMultilevel"/>
    <w:tmpl w:val="8DAA45B6"/>
    <w:lvl w:ilvl="0" w:tplc="0C0A000F">
      <w:start w:val="1"/>
      <w:numFmt w:val="decimal"/>
      <w:lvlText w:val="%1."/>
      <w:lvlJc w:val="left"/>
      <w:pPr>
        <w:ind w:left="1571" w:hanging="360"/>
      </w:pPr>
    </w:lvl>
    <w:lvl w:ilvl="1" w:tplc="0C0A0019" w:tentative="1">
      <w:start w:val="1"/>
      <w:numFmt w:val="lowerLetter"/>
      <w:lvlText w:val="%2."/>
      <w:lvlJc w:val="left"/>
      <w:pPr>
        <w:ind w:left="2291" w:hanging="360"/>
      </w:pPr>
    </w:lvl>
    <w:lvl w:ilvl="2" w:tplc="0C0A001B" w:tentative="1">
      <w:start w:val="1"/>
      <w:numFmt w:val="lowerRoman"/>
      <w:lvlText w:val="%3."/>
      <w:lvlJc w:val="right"/>
      <w:pPr>
        <w:ind w:left="3011" w:hanging="180"/>
      </w:pPr>
    </w:lvl>
    <w:lvl w:ilvl="3" w:tplc="0C0A000F" w:tentative="1">
      <w:start w:val="1"/>
      <w:numFmt w:val="decimal"/>
      <w:lvlText w:val="%4."/>
      <w:lvlJc w:val="left"/>
      <w:pPr>
        <w:ind w:left="3731" w:hanging="360"/>
      </w:pPr>
    </w:lvl>
    <w:lvl w:ilvl="4" w:tplc="0C0A0019" w:tentative="1">
      <w:start w:val="1"/>
      <w:numFmt w:val="lowerLetter"/>
      <w:lvlText w:val="%5."/>
      <w:lvlJc w:val="left"/>
      <w:pPr>
        <w:ind w:left="4451" w:hanging="360"/>
      </w:pPr>
    </w:lvl>
    <w:lvl w:ilvl="5" w:tplc="0C0A001B" w:tentative="1">
      <w:start w:val="1"/>
      <w:numFmt w:val="lowerRoman"/>
      <w:lvlText w:val="%6."/>
      <w:lvlJc w:val="right"/>
      <w:pPr>
        <w:ind w:left="5171" w:hanging="180"/>
      </w:pPr>
    </w:lvl>
    <w:lvl w:ilvl="6" w:tplc="0C0A000F" w:tentative="1">
      <w:start w:val="1"/>
      <w:numFmt w:val="decimal"/>
      <w:lvlText w:val="%7."/>
      <w:lvlJc w:val="left"/>
      <w:pPr>
        <w:ind w:left="5891" w:hanging="360"/>
      </w:pPr>
    </w:lvl>
    <w:lvl w:ilvl="7" w:tplc="0C0A0019" w:tentative="1">
      <w:start w:val="1"/>
      <w:numFmt w:val="lowerLetter"/>
      <w:lvlText w:val="%8."/>
      <w:lvlJc w:val="left"/>
      <w:pPr>
        <w:ind w:left="6611" w:hanging="360"/>
      </w:pPr>
    </w:lvl>
    <w:lvl w:ilvl="8" w:tplc="0C0A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6" w15:restartNumberingAfterBreak="0">
    <w:nsid w:val="2F267ADF"/>
    <w:multiLevelType w:val="hybridMultilevel"/>
    <w:tmpl w:val="1ADA77FE"/>
    <w:name w:val="WW8Num612222"/>
    <w:lvl w:ilvl="0" w:tplc="5F70A550">
      <w:start w:val="1"/>
      <w:numFmt w:val="decimal"/>
      <w:lvlText w:val="%1."/>
      <w:lvlJc w:val="left"/>
      <w:pPr>
        <w:ind w:left="57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C70BC9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8" w15:restartNumberingAfterBreak="0">
    <w:nsid w:val="40512FC6"/>
    <w:multiLevelType w:val="hybridMultilevel"/>
    <w:tmpl w:val="EAD22CFC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17270B"/>
    <w:multiLevelType w:val="multilevel"/>
    <w:tmpl w:val="D97606E8"/>
    <w:lvl w:ilvl="0">
      <w:start w:val="1"/>
      <w:numFmt w:val="decimal"/>
      <w:pStyle w:val="Titulo-Numeracion"/>
      <w:lvlText w:val="%1."/>
      <w:lvlJc w:val="left"/>
      <w:pPr>
        <w:tabs>
          <w:tab w:val="num" w:pos="756"/>
        </w:tabs>
        <w:ind w:left="756" w:hanging="396"/>
      </w:pPr>
      <w:rPr>
        <w:rFonts w:ascii="Verdana" w:hAnsi="Verdana" w:hint="default"/>
        <w:b w:val="0"/>
        <w:i w:val="0"/>
        <w:strike w:val="0"/>
        <w:dstrike w:val="0"/>
        <w:color w:val="auto"/>
        <w:sz w:val="20"/>
        <w:szCs w:val="20"/>
        <w:u w:val="none"/>
        <w:effect w:val="no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6957ED0"/>
    <w:multiLevelType w:val="multilevel"/>
    <w:tmpl w:val="755A8488"/>
    <w:name w:val="WW8Num310"/>
    <w:lvl w:ilvl="0">
      <w:start w:val="1"/>
      <w:numFmt w:val="upperLetter"/>
      <w:lvlText w:val="%1."/>
      <w:lvlJc w:val="left"/>
      <w:pPr>
        <w:tabs>
          <w:tab w:val="num" w:pos="0"/>
        </w:tabs>
        <w:ind w:left="1068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447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tabs>
          <w:tab w:val="num" w:pos="1167"/>
        </w:tabs>
        <w:ind w:left="1167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87"/>
        </w:tabs>
        <w:ind w:left="1887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607"/>
        </w:tabs>
        <w:ind w:left="2607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327"/>
        </w:tabs>
        <w:ind w:left="332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047"/>
        </w:tabs>
        <w:ind w:left="4047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4767"/>
        </w:tabs>
        <w:ind w:left="4767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5487"/>
        </w:tabs>
        <w:ind w:left="5487" w:hanging="360"/>
      </w:pPr>
      <w:rPr>
        <w:rFonts w:hint="default"/>
      </w:rPr>
    </w:lvl>
  </w:abstractNum>
  <w:abstractNum w:abstractNumId="21" w15:restartNumberingAfterBreak="0">
    <w:nsid w:val="4CBD25AB"/>
    <w:multiLevelType w:val="multilevel"/>
    <w:tmpl w:val="F87A1E6C"/>
    <w:lvl w:ilvl="0">
      <w:start w:val="1"/>
      <w:numFmt w:val="decimal"/>
      <w:lvlText w:val="%1."/>
      <w:lvlJc w:val="left"/>
      <w:pPr>
        <w:tabs>
          <w:tab w:val="num" w:pos="0"/>
        </w:tabs>
        <w:ind w:left="578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29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01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73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45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17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89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61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338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517839E5"/>
    <w:multiLevelType w:val="multilevel"/>
    <w:tmpl w:val="BC14CF3A"/>
    <w:lvl w:ilvl="0">
      <w:start w:val="1"/>
      <w:numFmt w:val="decimal"/>
      <w:lvlText w:val="%1."/>
      <w:lvlJc w:val="left"/>
      <w:pPr>
        <w:tabs>
          <w:tab w:val="num" w:pos="0"/>
        </w:tabs>
        <w:ind w:left="578" w:hanging="360"/>
      </w:pPr>
    </w:lvl>
    <w:lvl w:ilvl="1">
      <w:start w:val="1"/>
      <w:numFmt w:val="bullet"/>
      <w:lvlText w:val="o"/>
      <w:lvlJc w:val="left"/>
      <w:pPr>
        <w:tabs>
          <w:tab w:val="num" w:pos="0"/>
        </w:tabs>
        <w:ind w:left="1298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018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738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458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178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898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618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338" w:hanging="360"/>
      </w:pPr>
      <w:rPr>
        <w:rFonts w:ascii="Wingdings" w:hAnsi="Wingdings" w:cs="Wingdings"/>
      </w:rPr>
    </w:lvl>
  </w:abstractNum>
  <w:abstractNum w:abstractNumId="23" w15:restartNumberingAfterBreak="0">
    <w:nsid w:val="56526053"/>
    <w:multiLevelType w:val="multilevel"/>
    <w:tmpl w:val="74682E0E"/>
    <w:name w:val="WW8Num210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24" w15:restartNumberingAfterBreak="0">
    <w:nsid w:val="58F32E77"/>
    <w:multiLevelType w:val="multilevel"/>
    <w:tmpl w:val="E8FCBEC8"/>
    <w:lvl w:ilvl="0">
      <w:start w:val="5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25" w15:restartNumberingAfterBreak="0">
    <w:nsid w:val="5CE92FD6"/>
    <w:multiLevelType w:val="multilevel"/>
    <w:tmpl w:val="BC14CF3A"/>
    <w:lvl w:ilvl="0">
      <w:start w:val="1"/>
      <w:numFmt w:val="decimal"/>
      <w:lvlText w:val="%1."/>
      <w:lvlJc w:val="left"/>
      <w:pPr>
        <w:tabs>
          <w:tab w:val="num" w:pos="0"/>
        </w:tabs>
        <w:ind w:left="578" w:hanging="360"/>
      </w:pPr>
    </w:lvl>
    <w:lvl w:ilvl="1">
      <w:start w:val="1"/>
      <w:numFmt w:val="bullet"/>
      <w:lvlText w:val="o"/>
      <w:lvlJc w:val="left"/>
      <w:pPr>
        <w:tabs>
          <w:tab w:val="num" w:pos="0"/>
        </w:tabs>
        <w:ind w:left="1298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018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738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458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178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898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618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338" w:hanging="360"/>
      </w:pPr>
      <w:rPr>
        <w:rFonts w:ascii="Wingdings" w:hAnsi="Wingdings" w:cs="Wingdings"/>
      </w:rPr>
    </w:lvl>
  </w:abstractNum>
  <w:abstractNum w:abstractNumId="26" w15:restartNumberingAfterBreak="0">
    <w:nsid w:val="60C47A7C"/>
    <w:multiLevelType w:val="multilevel"/>
    <w:tmpl w:val="BC14CF3A"/>
    <w:lvl w:ilvl="0">
      <w:start w:val="1"/>
      <w:numFmt w:val="decimal"/>
      <w:lvlText w:val="%1."/>
      <w:lvlJc w:val="left"/>
      <w:pPr>
        <w:tabs>
          <w:tab w:val="num" w:pos="0"/>
        </w:tabs>
        <w:ind w:left="578" w:hanging="360"/>
      </w:pPr>
    </w:lvl>
    <w:lvl w:ilvl="1">
      <w:start w:val="1"/>
      <w:numFmt w:val="bullet"/>
      <w:lvlText w:val="o"/>
      <w:lvlJc w:val="left"/>
      <w:pPr>
        <w:tabs>
          <w:tab w:val="num" w:pos="0"/>
        </w:tabs>
        <w:ind w:left="1298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018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738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458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178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898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618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338" w:hanging="360"/>
      </w:pPr>
      <w:rPr>
        <w:rFonts w:ascii="Wingdings" w:hAnsi="Wingdings" w:cs="Wingdings"/>
      </w:rPr>
    </w:lvl>
  </w:abstractNum>
  <w:abstractNum w:abstractNumId="27" w15:restartNumberingAfterBreak="0">
    <w:nsid w:val="639E7EF7"/>
    <w:multiLevelType w:val="multilevel"/>
    <w:tmpl w:val="A0B25C28"/>
    <w:name w:val="WW8Num1222"/>
    <w:lvl w:ilvl="0">
      <w:start w:val="1"/>
      <w:numFmt w:val="decimal"/>
      <w:lvlText w:val="%1."/>
      <w:lvlJc w:val="left"/>
      <w:pPr>
        <w:tabs>
          <w:tab w:val="num" w:pos="0"/>
        </w:tabs>
        <w:ind w:left="578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29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01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73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45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17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89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61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338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66477F9E"/>
    <w:multiLevelType w:val="hybridMultilevel"/>
    <w:tmpl w:val="26723CE6"/>
    <w:lvl w:ilvl="0" w:tplc="0C0A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9" w15:restartNumberingAfterBreak="0">
    <w:nsid w:val="784B3403"/>
    <w:multiLevelType w:val="multilevel"/>
    <w:tmpl w:val="BC14CF3A"/>
    <w:lvl w:ilvl="0">
      <w:start w:val="1"/>
      <w:numFmt w:val="decimal"/>
      <w:lvlText w:val="%1."/>
      <w:lvlJc w:val="left"/>
      <w:pPr>
        <w:tabs>
          <w:tab w:val="num" w:pos="0"/>
        </w:tabs>
        <w:ind w:left="578" w:hanging="360"/>
      </w:pPr>
    </w:lvl>
    <w:lvl w:ilvl="1">
      <w:start w:val="1"/>
      <w:numFmt w:val="bullet"/>
      <w:lvlText w:val="o"/>
      <w:lvlJc w:val="left"/>
      <w:pPr>
        <w:tabs>
          <w:tab w:val="num" w:pos="0"/>
        </w:tabs>
        <w:ind w:left="1298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018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738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458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178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898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618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338" w:hanging="360"/>
      </w:pPr>
      <w:rPr>
        <w:rFonts w:ascii="Wingdings" w:hAnsi="Wingdings" w:cs="Wingdings"/>
      </w:rPr>
    </w:lvl>
  </w:abstractNum>
  <w:abstractNum w:abstractNumId="30" w15:restartNumberingAfterBreak="0">
    <w:nsid w:val="79672627"/>
    <w:multiLevelType w:val="hybridMultilevel"/>
    <w:tmpl w:val="D646C2F0"/>
    <w:lvl w:ilvl="0" w:tplc="8AB27A64">
      <w:start w:val="1"/>
      <w:numFmt w:val="upperLetter"/>
      <w:lvlText w:val="%1."/>
      <w:lvlJc w:val="left"/>
      <w:pPr>
        <w:ind w:left="67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7460" w:hanging="360"/>
      </w:pPr>
    </w:lvl>
    <w:lvl w:ilvl="2" w:tplc="0C0A001B" w:tentative="1">
      <w:start w:val="1"/>
      <w:numFmt w:val="lowerRoman"/>
      <w:lvlText w:val="%3."/>
      <w:lvlJc w:val="right"/>
      <w:pPr>
        <w:ind w:left="8180" w:hanging="180"/>
      </w:pPr>
    </w:lvl>
    <w:lvl w:ilvl="3" w:tplc="0C0A000F" w:tentative="1">
      <w:start w:val="1"/>
      <w:numFmt w:val="decimal"/>
      <w:lvlText w:val="%4."/>
      <w:lvlJc w:val="left"/>
      <w:pPr>
        <w:ind w:left="8900" w:hanging="360"/>
      </w:pPr>
    </w:lvl>
    <w:lvl w:ilvl="4" w:tplc="0C0A0019" w:tentative="1">
      <w:start w:val="1"/>
      <w:numFmt w:val="lowerLetter"/>
      <w:lvlText w:val="%5."/>
      <w:lvlJc w:val="left"/>
      <w:pPr>
        <w:ind w:left="9620" w:hanging="360"/>
      </w:pPr>
    </w:lvl>
    <w:lvl w:ilvl="5" w:tplc="0C0A001B" w:tentative="1">
      <w:start w:val="1"/>
      <w:numFmt w:val="lowerRoman"/>
      <w:lvlText w:val="%6."/>
      <w:lvlJc w:val="right"/>
      <w:pPr>
        <w:ind w:left="10340" w:hanging="180"/>
      </w:pPr>
    </w:lvl>
    <w:lvl w:ilvl="6" w:tplc="0C0A000F" w:tentative="1">
      <w:start w:val="1"/>
      <w:numFmt w:val="decimal"/>
      <w:lvlText w:val="%7."/>
      <w:lvlJc w:val="left"/>
      <w:pPr>
        <w:ind w:left="11060" w:hanging="360"/>
      </w:pPr>
    </w:lvl>
    <w:lvl w:ilvl="7" w:tplc="0C0A0019" w:tentative="1">
      <w:start w:val="1"/>
      <w:numFmt w:val="lowerLetter"/>
      <w:lvlText w:val="%8."/>
      <w:lvlJc w:val="left"/>
      <w:pPr>
        <w:ind w:left="11780" w:hanging="360"/>
      </w:pPr>
    </w:lvl>
    <w:lvl w:ilvl="8" w:tplc="0C0A001B" w:tentative="1">
      <w:start w:val="1"/>
      <w:numFmt w:val="lowerRoman"/>
      <w:lvlText w:val="%9."/>
      <w:lvlJc w:val="right"/>
      <w:pPr>
        <w:ind w:left="12500" w:hanging="180"/>
      </w:pPr>
    </w:lvl>
  </w:abstractNum>
  <w:abstractNum w:abstractNumId="31" w15:restartNumberingAfterBreak="0">
    <w:nsid w:val="7B152EC4"/>
    <w:multiLevelType w:val="multilevel"/>
    <w:tmpl w:val="78E8D2D6"/>
    <w:name w:val="WW8Num12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32" w15:restartNumberingAfterBreak="0">
    <w:nsid w:val="7E6E1191"/>
    <w:multiLevelType w:val="multilevel"/>
    <w:tmpl w:val="BC14CF3A"/>
    <w:lvl w:ilvl="0">
      <w:start w:val="1"/>
      <w:numFmt w:val="decimal"/>
      <w:lvlText w:val="%1."/>
      <w:lvlJc w:val="left"/>
      <w:pPr>
        <w:tabs>
          <w:tab w:val="num" w:pos="0"/>
        </w:tabs>
        <w:ind w:left="578" w:hanging="360"/>
      </w:pPr>
    </w:lvl>
    <w:lvl w:ilvl="1">
      <w:start w:val="1"/>
      <w:numFmt w:val="bullet"/>
      <w:lvlText w:val="o"/>
      <w:lvlJc w:val="left"/>
      <w:pPr>
        <w:tabs>
          <w:tab w:val="num" w:pos="0"/>
        </w:tabs>
        <w:ind w:left="1298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018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738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458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178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898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618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338" w:hanging="360"/>
      </w:pPr>
      <w:rPr>
        <w:rFonts w:ascii="Wingdings" w:hAnsi="Wingdings" w:cs="Wingdings"/>
      </w:rPr>
    </w:lvl>
  </w:abstractNum>
  <w:num w:numId="1">
    <w:abstractNumId w:val="0"/>
  </w:num>
  <w:num w:numId="2">
    <w:abstractNumId w:val="4"/>
  </w:num>
  <w:num w:numId="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8"/>
  </w:num>
  <w:num w:numId="6">
    <w:abstractNumId w:val="28"/>
  </w:num>
  <w:num w:numId="7">
    <w:abstractNumId w:val="31"/>
  </w:num>
  <w:num w:numId="8">
    <w:abstractNumId w:val="9"/>
  </w:num>
  <w:num w:numId="9">
    <w:abstractNumId w:val="23"/>
  </w:num>
  <w:num w:numId="10">
    <w:abstractNumId w:val="5"/>
  </w:num>
  <w:num w:numId="11">
    <w:abstractNumId w:val="20"/>
  </w:num>
  <w:num w:numId="12">
    <w:abstractNumId w:val="6"/>
  </w:num>
  <w:num w:numId="13">
    <w:abstractNumId w:val="11"/>
  </w:num>
  <w:num w:numId="14">
    <w:abstractNumId w:val="2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16"/>
  </w:num>
  <w:num w:numId="16">
    <w:abstractNumId w:val="7"/>
  </w:num>
  <w:num w:numId="17">
    <w:abstractNumId w:val="17"/>
  </w:num>
  <w:num w:numId="18">
    <w:abstractNumId w:val="10"/>
  </w:num>
  <w:num w:numId="19">
    <w:abstractNumId w:val="26"/>
  </w:num>
  <w:num w:numId="20">
    <w:abstractNumId w:val="29"/>
  </w:num>
  <w:num w:numId="21">
    <w:abstractNumId w:val="12"/>
  </w:num>
  <w:num w:numId="22">
    <w:abstractNumId w:val="32"/>
  </w:num>
  <w:num w:numId="23">
    <w:abstractNumId w:val="25"/>
  </w:num>
  <w:num w:numId="24">
    <w:abstractNumId w:val="21"/>
  </w:num>
  <w:num w:numId="25">
    <w:abstractNumId w:val="15"/>
  </w:num>
  <w:num w:numId="26">
    <w:abstractNumId w:val="13"/>
  </w:num>
  <w:num w:numId="27">
    <w:abstractNumId w:val="2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8">
    <w:abstractNumId w:val="14"/>
  </w:num>
  <w:num w:numId="29">
    <w:abstractNumId w:val="24"/>
  </w:num>
  <w:num w:numId="30">
    <w:abstractNumId w:val="8"/>
  </w:num>
  <w:num w:numId="3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2"/>
  </w:num>
  <w:num w:numId="33">
    <w:abstractNumId w:val="30"/>
  </w:num>
  <w:num w:numId="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1"/>
  <w:proofState w:spelling="clean" w:grammar="clean"/>
  <w:documentProtection w:edit="forms" w:enforcement="1" w:cryptProviderType="rsaAES" w:cryptAlgorithmClass="hash" w:cryptAlgorithmType="typeAny" w:cryptAlgorithmSid="14" w:cryptSpinCount="100000" w:hash="K+SmK3no7SacX3QpXJcNL6z5GTHVaMQ5f9RDTw6O43xhvWJnUesJ5A/STiKCTci3OdZzflnoZUmk+Ek6Tq0pKA==" w:salt="kLZm/poTbcGzaFcAJvVLgg=="/>
  <w:defaultTabStop w:val="708"/>
  <w:hyphenationZone w:val="425"/>
  <w:drawingGridHorizontalSpacing w:val="120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6D31"/>
    <w:rsid w:val="00043DB8"/>
    <w:rsid w:val="00156F43"/>
    <w:rsid w:val="002C112C"/>
    <w:rsid w:val="0047234B"/>
    <w:rsid w:val="00483A85"/>
    <w:rsid w:val="004F4558"/>
    <w:rsid w:val="005A2A0D"/>
    <w:rsid w:val="006B4020"/>
    <w:rsid w:val="00776D31"/>
    <w:rsid w:val="00781754"/>
    <w:rsid w:val="007E5F2B"/>
    <w:rsid w:val="00843E26"/>
    <w:rsid w:val="00891C89"/>
    <w:rsid w:val="00913171"/>
    <w:rsid w:val="00945F7D"/>
    <w:rsid w:val="00A336FD"/>
    <w:rsid w:val="00B06D97"/>
    <w:rsid w:val="00B26C61"/>
    <w:rsid w:val="00CC0B03"/>
    <w:rsid w:val="00D817E8"/>
    <w:rsid w:val="00E248DC"/>
    <w:rsid w:val="00EB10B9"/>
    <w:rsid w:val="00F123F8"/>
    <w:rsid w:val="00F52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3D874"/>
  <w15:chartTrackingRefBased/>
  <w15:docId w15:val="{74EE1DE0-AF7D-4542-9264-C151D098A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before="120" w:after="120" w:line="280" w:lineRule="exact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123F8"/>
  </w:style>
  <w:style w:type="paragraph" w:styleId="Ttulo1">
    <w:name w:val="heading 1"/>
    <w:basedOn w:val="Normal"/>
    <w:next w:val="Normal"/>
    <w:link w:val="Ttulo1Car"/>
    <w:qFormat/>
    <w:rsid w:val="00776D31"/>
    <w:pPr>
      <w:keepNext/>
      <w:numPr>
        <w:numId w:val="1"/>
      </w:numPr>
      <w:suppressAutoHyphens/>
      <w:spacing w:after="60" w:line="240" w:lineRule="auto"/>
      <w:jc w:val="center"/>
      <w:outlineLvl w:val="0"/>
    </w:pPr>
    <w:rPr>
      <w:rFonts w:ascii="Verdana" w:eastAsia="Times New Roman" w:hAnsi="Verdana" w:cs="Times New Roman"/>
      <w:b/>
      <w:bCs/>
      <w:kern w:val="2"/>
      <w:szCs w:val="32"/>
      <w:lang w:eastAsia="zh-CN"/>
    </w:rPr>
  </w:style>
  <w:style w:type="paragraph" w:styleId="Ttulo2">
    <w:name w:val="heading 2"/>
    <w:basedOn w:val="Normal"/>
    <w:next w:val="Normal"/>
    <w:link w:val="Ttulo2Car"/>
    <w:qFormat/>
    <w:rsid w:val="00776D31"/>
    <w:pPr>
      <w:keepNext/>
      <w:numPr>
        <w:ilvl w:val="1"/>
        <w:numId w:val="1"/>
      </w:numPr>
      <w:suppressAutoHyphens/>
      <w:spacing w:before="240" w:after="60" w:line="240" w:lineRule="auto"/>
      <w:jc w:val="both"/>
      <w:outlineLvl w:val="1"/>
    </w:pPr>
    <w:rPr>
      <w:rFonts w:ascii="Verdana" w:eastAsia="Times New Roman" w:hAnsi="Verdana" w:cs="Times New Roman"/>
      <w:b/>
      <w:bCs/>
      <w:i/>
      <w:iCs/>
      <w:sz w:val="24"/>
      <w:szCs w:val="28"/>
      <w:lang w:eastAsia="zh-CN"/>
    </w:rPr>
  </w:style>
  <w:style w:type="paragraph" w:styleId="Ttulo3">
    <w:name w:val="heading 3"/>
    <w:basedOn w:val="Normal"/>
    <w:next w:val="Textoindependiente"/>
    <w:link w:val="Ttulo3Car"/>
    <w:qFormat/>
    <w:rsid w:val="00776D31"/>
    <w:pPr>
      <w:numPr>
        <w:ilvl w:val="2"/>
        <w:numId w:val="1"/>
      </w:numPr>
      <w:suppressAutoHyphens/>
      <w:spacing w:before="280" w:after="280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zh-CN"/>
    </w:rPr>
  </w:style>
  <w:style w:type="paragraph" w:styleId="Ttulo4">
    <w:name w:val="heading 4"/>
    <w:basedOn w:val="Normal"/>
    <w:next w:val="Normal"/>
    <w:link w:val="Ttulo4Car"/>
    <w:qFormat/>
    <w:rsid w:val="00776D31"/>
    <w:pPr>
      <w:keepNext/>
      <w:numPr>
        <w:ilvl w:val="3"/>
        <w:numId w:val="1"/>
      </w:numPr>
      <w:suppressAutoHyphens/>
      <w:spacing w:before="240" w:after="60" w:line="360" w:lineRule="auto"/>
      <w:jc w:val="both"/>
      <w:outlineLvl w:val="3"/>
    </w:pPr>
    <w:rPr>
      <w:rFonts w:ascii="Calibri" w:eastAsia="Times New Roman" w:hAnsi="Calibri" w:cs="Times New Roman"/>
      <w:b/>
      <w:bCs/>
      <w:sz w:val="28"/>
      <w:szCs w:val="28"/>
      <w:lang w:val="es-ES_tradnl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776D31"/>
    <w:rPr>
      <w:rFonts w:ascii="Verdana" w:eastAsia="Times New Roman" w:hAnsi="Verdana" w:cs="Times New Roman"/>
      <w:b/>
      <w:bCs/>
      <w:kern w:val="2"/>
      <w:szCs w:val="32"/>
      <w:lang w:eastAsia="zh-CN"/>
    </w:rPr>
  </w:style>
  <w:style w:type="character" w:customStyle="1" w:styleId="Ttulo2Car">
    <w:name w:val="Título 2 Car"/>
    <w:basedOn w:val="Fuentedeprrafopredeter"/>
    <w:link w:val="Ttulo2"/>
    <w:rsid w:val="00776D31"/>
    <w:rPr>
      <w:rFonts w:ascii="Verdana" w:eastAsia="Times New Roman" w:hAnsi="Verdana" w:cs="Times New Roman"/>
      <w:b/>
      <w:bCs/>
      <w:i/>
      <w:iCs/>
      <w:sz w:val="24"/>
      <w:szCs w:val="28"/>
      <w:lang w:eastAsia="zh-CN"/>
    </w:rPr>
  </w:style>
  <w:style w:type="character" w:customStyle="1" w:styleId="Ttulo3Car">
    <w:name w:val="Título 3 Car"/>
    <w:basedOn w:val="Fuentedeprrafopredeter"/>
    <w:link w:val="Ttulo3"/>
    <w:rsid w:val="00776D31"/>
    <w:rPr>
      <w:rFonts w:ascii="Times New Roman" w:eastAsia="Times New Roman" w:hAnsi="Times New Roman" w:cs="Times New Roman"/>
      <w:b/>
      <w:bCs/>
      <w:sz w:val="27"/>
      <w:szCs w:val="27"/>
      <w:lang w:eastAsia="zh-CN"/>
    </w:rPr>
  </w:style>
  <w:style w:type="character" w:customStyle="1" w:styleId="Ttulo4Car">
    <w:name w:val="Título 4 Car"/>
    <w:basedOn w:val="Fuentedeprrafopredeter"/>
    <w:link w:val="Ttulo4"/>
    <w:rsid w:val="00776D31"/>
    <w:rPr>
      <w:rFonts w:ascii="Calibri" w:eastAsia="Times New Roman" w:hAnsi="Calibri" w:cs="Times New Roman"/>
      <w:b/>
      <w:bCs/>
      <w:sz w:val="28"/>
      <w:szCs w:val="28"/>
      <w:lang w:val="es-ES_tradnl" w:eastAsia="zh-CN"/>
    </w:rPr>
  </w:style>
  <w:style w:type="numbering" w:customStyle="1" w:styleId="Sinlista1">
    <w:name w:val="Sin lista1"/>
    <w:next w:val="Sinlista"/>
    <w:uiPriority w:val="99"/>
    <w:semiHidden/>
    <w:unhideWhenUsed/>
    <w:rsid w:val="00776D31"/>
  </w:style>
  <w:style w:type="numbering" w:customStyle="1" w:styleId="Sinlista11">
    <w:name w:val="Sin lista11"/>
    <w:next w:val="Sinlista"/>
    <w:uiPriority w:val="99"/>
    <w:semiHidden/>
    <w:unhideWhenUsed/>
    <w:rsid w:val="00776D31"/>
  </w:style>
  <w:style w:type="character" w:customStyle="1" w:styleId="WW8Num3z1">
    <w:name w:val="WW8Num3z1"/>
    <w:rsid w:val="00776D31"/>
    <w:rPr>
      <w:rFonts w:ascii="Courier New" w:hAnsi="Courier New" w:cs="Courier New"/>
    </w:rPr>
  </w:style>
  <w:style w:type="character" w:customStyle="1" w:styleId="WW8Num4z0">
    <w:name w:val="WW8Num4z0"/>
    <w:rsid w:val="00776D31"/>
    <w:rPr>
      <w:rFonts w:ascii="Symbol" w:hAnsi="Symbol" w:cs="OpenSymbol"/>
    </w:rPr>
  </w:style>
  <w:style w:type="character" w:customStyle="1" w:styleId="WW8Num4z1">
    <w:name w:val="WW8Num4z1"/>
    <w:rsid w:val="00776D31"/>
    <w:rPr>
      <w:rFonts w:ascii="Courier New" w:hAnsi="Courier New" w:cs="Courier New"/>
    </w:rPr>
  </w:style>
  <w:style w:type="character" w:customStyle="1" w:styleId="WW8Num4z2">
    <w:name w:val="WW8Num4z2"/>
    <w:rsid w:val="00776D31"/>
    <w:rPr>
      <w:rFonts w:ascii="Wingdings" w:hAnsi="Wingdings" w:cs="Wingdings"/>
    </w:rPr>
  </w:style>
  <w:style w:type="character" w:customStyle="1" w:styleId="WW8Num7z0">
    <w:name w:val="WW8Num7z0"/>
    <w:rsid w:val="00776D31"/>
    <w:rPr>
      <w:rFonts w:ascii="Symbol" w:hAnsi="Symbol" w:cs="Symbol"/>
    </w:rPr>
  </w:style>
  <w:style w:type="character" w:customStyle="1" w:styleId="WW8Num12z0">
    <w:name w:val="WW8Num12z0"/>
    <w:rsid w:val="00776D31"/>
    <w:rPr>
      <w:rFonts w:ascii="Symbol" w:hAnsi="Symbol" w:cs="Symbol"/>
    </w:rPr>
  </w:style>
  <w:style w:type="character" w:customStyle="1" w:styleId="WW8Num12z1">
    <w:name w:val="WW8Num12z1"/>
    <w:rsid w:val="00776D31"/>
    <w:rPr>
      <w:rFonts w:ascii="Courier New" w:hAnsi="Courier New" w:cs="Courier New"/>
    </w:rPr>
  </w:style>
  <w:style w:type="character" w:customStyle="1" w:styleId="WW8Num12z2">
    <w:name w:val="WW8Num12z2"/>
    <w:rsid w:val="00776D31"/>
    <w:rPr>
      <w:rFonts w:ascii="Wingdings" w:hAnsi="Wingdings" w:cs="Wingdings"/>
    </w:rPr>
  </w:style>
  <w:style w:type="character" w:customStyle="1" w:styleId="WW8Num13z0">
    <w:name w:val="WW8Num13z0"/>
    <w:rsid w:val="00776D31"/>
    <w:rPr>
      <w:rFonts w:ascii="Symbol" w:hAnsi="Symbol" w:cs="Symbol"/>
    </w:rPr>
  </w:style>
  <w:style w:type="character" w:customStyle="1" w:styleId="WW8Num13z1">
    <w:name w:val="WW8Num13z1"/>
    <w:rsid w:val="00776D31"/>
    <w:rPr>
      <w:rFonts w:ascii="Courier New" w:hAnsi="Courier New" w:cs="Courier New"/>
    </w:rPr>
  </w:style>
  <w:style w:type="character" w:customStyle="1" w:styleId="WW8Num13z2">
    <w:name w:val="WW8Num13z2"/>
    <w:rsid w:val="00776D31"/>
    <w:rPr>
      <w:rFonts w:ascii="Wingdings" w:hAnsi="Wingdings" w:cs="Wingdings"/>
    </w:rPr>
  </w:style>
  <w:style w:type="character" w:customStyle="1" w:styleId="WW8Num14z0">
    <w:name w:val="WW8Num14z0"/>
    <w:rsid w:val="00776D31"/>
    <w:rPr>
      <w:rFonts w:ascii="Symbol" w:hAnsi="Symbol" w:cs="Symbol"/>
    </w:rPr>
  </w:style>
  <w:style w:type="character" w:customStyle="1" w:styleId="WW8Num14z1">
    <w:name w:val="WW8Num14z1"/>
    <w:rsid w:val="00776D31"/>
    <w:rPr>
      <w:rFonts w:ascii="Courier New" w:hAnsi="Courier New" w:cs="Courier New"/>
    </w:rPr>
  </w:style>
  <w:style w:type="character" w:customStyle="1" w:styleId="WW8Num14z2">
    <w:name w:val="WW8Num14z2"/>
    <w:rsid w:val="00776D31"/>
    <w:rPr>
      <w:rFonts w:ascii="Wingdings" w:hAnsi="Wingdings" w:cs="Wingdings"/>
    </w:rPr>
  </w:style>
  <w:style w:type="character" w:customStyle="1" w:styleId="WW8Num16z1">
    <w:name w:val="WW8Num16z1"/>
    <w:rsid w:val="00776D31"/>
    <w:rPr>
      <w:rFonts w:ascii="Courier New" w:hAnsi="Courier New" w:cs="Courier New"/>
    </w:rPr>
  </w:style>
  <w:style w:type="character" w:customStyle="1" w:styleId="WW8Num16z2">
    <w:name w:val="WW8Num16z2"/>
    <w:rsid w:val="00776D31"/>
    <w:rPr>
      <w:rFonts w:ascii="Wingdings" w:hAnsi="Wingdings" w:cs="Wingdings"/>
    </w:rPr>
  </w:style>
  <w:style w:type="character" w:customStyle="1" w:styleId="WW8Num16z3">
    <w:name w:val="WW8Num16z3"/>
    <w:rsid w:val="00776D31"/>
    <w:rPr>
      <w:rFonts w:ascii="Symbol" w:hAnsi="Symbol" w:cs="Symbol"/>
    </w:rPr>
  </w:style>
  <w:style w:type="character" w:customStyle="1" w:styleId="WW8Num17z0">
    <w:name w:val="WW8Num17z0"/>
    <w:rsid w:val="00776D31"/>
    <w:rPr>
      <w:rFonts w:ascii="Wingdings" w:hAnsi="Wingdings" w:cs="Wingdings"/>
      <w:sz w:val="18"/>
    </w:rPr>
  </w:style>
  <w:style w:type="character" w:customStyle="1" w:styleId="WW8Num17z1">
    <w:name w:val="WW8Num17z1"/>
    <w:rsid w:val="00776D31"/>
    <w:rPr>
      <w:rFonts w:ascii="Courier New" w:hAnsi="Courier New" w:cs="Courier New"/>
    </w:rPr>
  </w:style>
  <w:style w:type="character" w:customStyle="1" w:styleId="WW8Num17z2">
    <w:name w:val="WW8Num17z2"/>
    <w:rsid w:val="00776D31"/>
    <w:rPr>
      <w:rFonts w:ascii="Wingdings" w:hAnsi="Wingdings" w:cs="Wingdings"/>
    </w:rPr>
  </w:style>
  <w:style w:type="character" w:customStyle="1" w:styleId="WW8Num17z3">
    <w:name w:val="WW8Num17z3"/>
    <w:rsid w:val="00776D31"/>
    <w:rPr>
      <w:rFonts w:ascii="Symbol" w:hAnsi="Symbol" w:cs="Symbol"/>
    </w:rPr>
  </w:style>
  <w:style w:type="character" w:customStyle="1" w:styleId="WW8Num18z1">
    <w:name w:val="WW8Num18z1"/>
    <w:rsid w:val="00776D31"/>
    <w:rPr>
      <w:rFonts w:ascii="Arial" w:hAnsi="Arial" w:cs="Arial"/>
    </w:rPr>
  </w:style>
  <w:style w:type="character" w:customStyle="1" w:styleId="WW8Num20z0">
    <w:name w:val="WW8Num20z0"/>
    <w:rsid w:val="00776D31"/>
    <w:rPr>
      <w:rFonts w:ascii="Wingdings" w:hAnsi="Wingdings" w:cs="Wingdings"/>
    </w:rPr>
  </w:style>
  <w:style w:type="character" w:customStyle="1" w:styleId="WW8Num20z1">
    <w:name w:val="WW8Num20z1"/>
    <w:rsid w:val="00776D31"/>
    <w:rPr>
      <w:rFonts w:ascii="Courier New" w:hAnsi="Courier New" w:cs="Courier New"/>
    </w:rPr>
  </w:style>
  <w:style w:type="character" w:customStyle="1" w:styleId="WW8Num23z0">
    <w:name w:val="WW8Num23z0"/>
    <w:rsid w:val="00776D31"/>
    <w:rPr>
      <w:b w:val="0"/>
      <w:i w:val="0"/>
      <w:color w:val="auto"/>
    </w:rPr>
  </w:style>
  <w:style w:type="character" w:customStyle="1" w:styleId="WW8Num25z1">
    <w:name w:val="WW8Num25z1"/>
    <w:rsid w:val="00776D31"/>
    <w:rPr>
      <w:rFonts w:ascii="Courier New" w:hAnsi="Courier New" w:cs="Courier New"/>
    </w:rPr>
  </w:style>
  <w:style w:type="character" w:customStyle="1" w:styleId="WW8Num25z2">
    <w:name w:val="WW8Num25z2"/>
    <w:rsid w:val="00776D31"/>
    <w:rPr>
      <w:rFonts w:ascii="Wingdings" w:hAnsi="Wingdings" w:cs="Wingdings"/>
    </w:rPr>
  </w:style>
  <w:style w:type="character" w:customStyle="1" w:styleId="WW8Num25z3">
    <w:name w:val="WW8Num25z3"/>
    <w:rsid w:val="00776D31"/>
    <w:rPr>
      <w:rFonts w:ascii="Symbol" w:hAnsi="Symbol" w:cs="Symbol"/>
    </w:rPr>
  </w:style>
  <w:style w:type="character" w:customStyle="1" w:styleId="WW8Num27z0">
    <w:name w:val="WW8Num27z0"/>
    <w:rsid w:val="00776D31"/>
    <w:rPr>
      <w:rFonts w:ascii="Symbol" w:hAnsi="Symbol" w:cs="Symbol"/>
    </w:rPr>
  </w:style>
  <w:style w:type="character" w:customStyle="1" w:styleId="WW8Num27z1">
    <w:name w:val="WW8Num27z1"/>
    <w:rsid w:val="00776D31"/>
    <w:rPr>
      <w:rFonts w:ascii="Courier New" w:hAnsi="Courier New" w:cs="Courier New"/>
    </w:rPr>
  </w:style>
  <w:style w:type="character" w:customStyle="1" w:styleId="WW8Num27z2">
    <w:name w:val="WW8Num27z2"/>
    <w:rsid w:val="00776D31"/>
    <w:rPr>
      <w:rFonts w:ascii="Wingdings" w:hAnsi="Wingdings" w:cs="Wingdings"/>
    </w:rPr>
  </w:style>
  <w:style w:type="character" w:customStyle="1" w:styleId="WW8Num31z0">
    <w:name w:val="WW8Num31z0"/>
    <w:rsid w:val="00776D31"/>
    <w:rPr>
      <w:rFonts w:ascii="Symbol" w:hAnsi="Symbol" w:cs="Symbol"/>
    </w:rPr>
  </w:style>
  <w:style w:type="character" w:customStyle="1" w:styleId="WW8Num31z1">
    <w:name w:val="WW8Num31z1"/>
    <w:rsid w:val="00776D31"/>
    <w:rPr>
      <w:rFonts w:ascii="Courier New" w:hAnsi="Courier New" w:cs="Courier New"/>
    </w:rPr>
  </w:style>
  <w:style w:type="character" w:customStyle="1" w:styleId="WW8Num31z2">
    <w:name w:val="WW8Num31z2"/>
    <w:rsid w:val="00776D31"/>
    <w:rPr>
      <w:rFonts w:ascii="Wingdings" w:hAnsi="Wingdings" w:cs="Wingdings"/>
    </w:rPr>
  </w:style>
  <w:style w:type="character" w:customStyle="1" w:styleId="WW8Num40z0">
    <w:name w:val="WW8Num40z0"/>
    <w:rsid w:val="00776D31"/>
    <w:rPr>
      <w:rFonts w:ascii="Symbol" w:hAnsi="Symbol" w:cs="Symbol"/>
    </w:rPr>
  </w:style>
  <w:style w:type="character" w:customStyle="1" w:styleId="WW8Num40z1">
    <w:name w:val="WW8Num40z1"/>
    <w:rsid w:val="00776D31"/>
    <w:rPr>
      <w:rFonts w:ascii="Courier New" w:hAnsi="Courier New" w:cs="Courier New"/>
    </w:rPr>
  </w:style>
  <w:style w:type="character" w:customStyle="1" w:styleId="WW8Num40z2">
    <w:name w:val="WW8Num40z2"/>
    <w:rsid w:val="00776D31"/>
    <w:rPr>
      <w:rFonts w:ascii="Wingdings" w:hAnsi="Wingdings" w:cs="Wingdings"/>
    </w:rPr>
  </w:style>
  <w:style w:type="character" w:customStyle="1" w:styleId="WW8Num41z0">
    <w:name w:val="WW8Num41z0"/>
    <w:rsid w:val="00776D31"/>
    <w:rPr>
      <w:rFonts w:ascii="Times New Roman" w:hAnsi="Times New Roman" w:cs="Times New Roman"/>
      <w:b w:val="0"/>
      <w:i w:val="0"/>
      <w:strike w:val="0"/>
      <w:dstrike w:val="0"/>
      <w:color w:val="000000"/>
      <w:position w:val="0"/>
      <w:sz w:val="20"/>
      <w:szCs w:val="20"/>
      <w:u w:val="none" w:color="000000"/>
      <w:bdr w:val="none" w:sz="0" w:space="0" w:color="000000"/>
      <w:shd w:val="clear" w:color="auto" w:fill="auto"/>
      <w:vertAlign w:val="baseline"/>
    </w:rPr>
  </w:style>
  <w:style w:type="character" w:customStyle="1" w:styleId="WW8Num41z1">
    <w:name w:val="WW8Num41z1"/>
    <w:rsid w:val="00776D31"/>
    <w:rPr>
      <w:rFonts w:ascii="Courier New" w:hAnsi="Courier New" w:cs="Courier New"/>
    </w:rPr>
  </w:style>
  <w:style w:type="character" w:customStyle="1" w:styleId="WW8Num41z2">
    <w:name w:val="WW8Num41z2"/>
    <w:rsid w:val="00776D31"/>
    <w:rPr>
      <w:rFonts w:ascii="Wingdings" w:hAnsi="Wingdings" w:cs="Wingdings"/>
    </w:rPr>
  </w:style>
  <w:style w:type="character" w:customStyle="1" w:styleId="WW8Num41z3">
    <w:name w:val="WW8Num41z3"/>
    <w:rsid w:val="00776D31"/>
    <w:rPr>
      <w:rFonts w:ascii="Symbol" w:hAnsi="Symbol" w:cs="Symbol"/>
    </w:rPr>
  </w:style>
  <w:style w:type="character" w:customStyle="1" w:styleId="WW8Num45z0">
    <w:name w:val="WW8Num45z0"/>
    <w:rsid w:val="00776D31"/>
    <w:rPr>
      <w:rFonts w:ascii="Symbol" w:hAnsi="Symbol" w:cs="Symbol"/>
    </w:rPr>
  </w:style>
  <w:style w:type="character" w:customStyle="1" w:styleId="WW8Num45z1">
    <w:name w:val="WW8Num45z1"/>
    <w:rsid w:val="00776D31"/>
    <w:rPr>
      <w:rFonts w:ascii="Courier New" w:hAnsi="Courier New" w:cs="Courier New"/>
    </w:rPr>
  </w:style>
  <w:style w:type="character" w:customStyle="1" w:styleId="WW8Num45z2">
    <w:name w:val="WW8Num45z2"/>
    <w:rsid w:val="00776D31"/>
    <w:rPr>
      <w:rFonts w:ascii="Wingdings" w:hAnsi="Wingdings" w:cs="Wingdings"/>
    </w:rPr>
  </w:style>
  <w:style w:type="character" w:customStyle="1" w:styleId="WW8Num46z0">
    <w:name w:val="WW8Num46z0"/>
    <w:rsid w:val="00776D31"/>
    <w:rPr>
      <w:rFonts w:ascii="Calibri" w:hAnsi="Calibri" w:cs="Calibri"/>
    </w:rPr>
  </w:style>
  <w:style w:type="character" w:customStyle="1" w:styleId="WW8Num46z2">
    <w:name w:val="WW8Num46z2"/>
    <w:rsid w:val="00776D31"/>
    <w:rPr>
      <w:rFonts w:ascii="Wingdings" w:hAnsi="Wingdings" w:cs="Wingdings"/>
    </w:rPr>
  </w:style>
  <w:style w:type="character" w:customStyle="1" w:styleId="WW8Num46z3">
    <w:name w:val="WW8Num46z3"/>
    <w:rsid w:val="00776D31"/>
    <w:rPr>
      <w:rFonts w:ascii="Symbol" w:hAnsi="Symbol" w:cs="Symbol"/>
    </w:rPr>
  </w:style>
  <w:style w:type="character" w:customStyle="1" w:styleId="WW8Num46z4">
    <w:name w:val="WW8Num46z4"/>
    <w:rsid w:val="00776D31"/>
    <w:rPr>
      <w:rFonts w:ascii="Courier New" w:hAnsi="Courier New" w:cs="Courier New"/>
    </w:rPr>
  </w:style>
  <w:style w:type="character" w:customStyle="1" w:styleId="WW8Num47z0">
    <w:name w:val="WW8Num47z0"/>
    <w:rsid w:val="00776D31"/>
    <w:rPr>
      <w:rFonts w:ascii="Symbol" w:hAnsi="Symbol" w:cs="Symbol"/>
    </w:rPr>
  </w:style>
  <w:style w:type="character" w:customStyle="1" w:styleId="WW8Num47z1">
    <w:name w:val="WW8Num47z1"/>
    <w:rsid w:val="00776D31"/>
    <w:rPr>
      <w:rFonts w:ascii="Courier New" w:hAnsi="Courier New" w:cs="Courier New"/>
    </w:rPr>
  </w:style>
  <w:style w:type="character" w:customStyle="1" w:styleId="WW8Num47z2">
    <w:name w:val="WW8Num47z2"/>
    <w:rsid w:val="00776D31"/>
    <w:rPr>
      <w:rFonts w:ascii="Wingdings" w:hAnsi="Wingdings" w:cs="Wingdings"/>
    </w:rPr>
  </w:style>
  <w:style w:type="character" w:customStyle="1" w:styleId="WW8Num48z0">
    <w:name w:val="WW8Num48z0"/>
    <w:rsid w:val="00776D31"/>
    <w:rPr>
      <w:rFonts w:ascii="Wingdings" w:hAnsi="Wingdings" w:cs="Wingdings"/>
    </w:rPr>
  </w:style>
  <w:style w:type="character" w:customStyle="1" w:styleId="WW8Num48z1">
    <w:name w:val="WW8Num48z1"/>
    <w:rsid w:val="00776D31"/>
    <w:rPr>
      <w:rFonts w:ascii="Courier New" w:hAnsi="Courier New" w:cs="Courier New"/>
    </w:rPr>
  </w:style>
  <w:style w:type="character" w:customStyle="1" w:styleId="WW8Num48z3">
    <w:name w:val="WW8Num48z3"/>
    <w:rsid w:val="00776D31"/>
    <w:rPr>
      <w:rFonts w:ascii="Symbol" w:hAnsi="Symbol" w:cs="Symbol"/>
    </w:rPr>
  </w:style>
  <w:style w:type="character" w:customStyle="1" w:styleId="WW8Num49z0">
    <w:name w:val="WW8Num49z0"/>
    <w:rsid w:val="00776D31"/>
    <w:rPr>
      <w:rFonts w:ascii="Symbol" w:hAnsi="Symbol" w:cs="OpenSymbol"/>
    </w:rPr>
  </w:style>
  <w:style w:type="character" w:customStyle="1" w:styleId="WW8Num50z0">
    <w:name w:val="WW8Num50z0"/>
    <w:rsid w:val="00776D31"/>
    <w:rPr>
      <w:rFonts w:ascii="Calibri" w:hAnsi="Calibri" w:cs="Calibri"/>
    </w:rPr>
  </w:style>
  <w:style w:type="character" w:customStyle="1" w:styleId="WW8Num50z1">
    <w:name w:val="WW8Num50z1"/>
    <w:rsid w:val="00776D31"/>
    <w:rPr>
      <w:rFonts w:ascii="Courier New" w:hAnsi="Courier New" w:cs="Courier New"/>
    </w:rPr>
  </w:style>
  <w:style w:type="character" w:customStyle="1" w:styleId="WW8Num50z2">
    <w:name w:val="WW8Num50z2"/>
    <w:rsid w:val="00776D31"/>
    <w:rPr>
      <w:rFonts w:ascii="Wingdings" w:hAnsi="Wingdings" w:cs="Wingdings"/>
    </w:rPr>
  </w:style>
  <w:style w:type="character" w:customStyle="1" w:styleId="WW8Num50z3">
    <w:name w:val="WW8Num50z3"/>
    <w:rsid w:val="00776D31"/>
    <w:rPr>
      <w:rFonts w:ascii="Symbol" w:hAnsi="Symbol" w:cs="Symbol"/>
    </w:rPr>
  </w:style>
  <w:style w:type="character" w:customStyle="1" w:styleId="WW8Num54z0">
    <w:name w:val="WW8Num54z0"/>
    <w:rsid w:val="00776D31"/>
    <w:rPr>
      <w:rFonts w:ascii="Wingdings" w:hAnsi="Wingdings" w:cs="Wingdings"/>
    </w:rPr>
  </w:style>
  <w:style w:type="character" w:customStyle="1" w:styleId="WW8Num54z1">
    <w:name w:val="WW8Num54z1"/>
    <w:rsid w:val="00776D31"/>
    <w:rPr>
      <w:rFonts w:ascii="Courier New" w:hAnsi="Courier New" w:cs="Courier New"/>
    </w:rPr>
  </w:style>
  <w:style w:type="character" w:customStyle="1" w:styleId="WW8Num54z3">
    <w:name w:val="WW8Num54z3"/>
    <w:rsid w:val="00776D31"/>
    <w:rPr>
      <w:rFonts w:ascii="Symbol" w:hAnsi="Symbol" w:cs="Symbol"/>
    </w:rPr>
  </w:style>
  <w:style w:type="character" w:customStyle="1" w:styleId="WW8Num57z0">
    <w:name w:val="WW8Num57z0"/>
    <w:rsid w:val="00776D31"/>
    <w:rPr>
      <w:rFonts w:ascii="Calibri" w:hAnsi="Calibri" w:cs="Calibri"/>
    </w:rPr>
  </w:style>
  <w:style w:type="character" w:customStyle="1" w:styleId="WW8Num57z1">
    <w:name w:val="WW8Num57z1"/>
    <w:rsid w:val="00776D31"/>
    <w:rPr>
      <w:rFonts w:ascii="Courier New" w:hAnsi="Courier New" w:cs="Courier New"/>
    </w:rPr>
  </w:style>
  <w:style w:type="character" w:customStyle="1" w:styleId="WW8Num57z2">
    <w:name w:val="WW8Num57z2"/>
    <w:rsid w:val="00776D31"/>
    <w:rPr>
      <w:rFonts w:ascii="Wingdings" w:hAnsi="Wingdings" w:cs="Wingdings"/>
    </w:rPr>
  </w:style>
  <w:style w:type="character" w:customStyle="1" w:styleId="WW8Num57z3">
    <w:name w:val="WW8Num57z3"/>
    <w:rsid w:val="00776D31"/>
    <w:rPr>
      <w:rFonts w:ascii="Symbol" w:hAnsi="Symbol" w:cs="Symbol"/>
    </w:rPr>
  </w:style>
  <w:style w:type="character" w:customStyle="1" w:styleId="WW8Num58z0">
    <w:name w:val="WW8Num58z0"/>
    <w:rsid w:val="00776D31"/>
    <w:rPr>
      <w:rFonts w:ascii="Calibri" w:hAnsi="Calibri" w:cs="Calibri"/>
    </w:rPr>
  </w:style>
  <w:style w:type="character" w:customStyle="1" w:styleId="WW8Num58z1">
    <w:name w:val="WW8Num58z1"/>
    <w:rsid w:val="00776D31"/>
    <w:rPr>
      <w:rFonts w:ascii="Courier New" w:hAnsi="Courier New" w:cs="Courier New"/>
    </w:rPr>
  </w:style>
  <w:style w:type="character" w:customStyle="1" w:styleId="WW8Num58z2">
    <w:name w:val="WW8Num58z2"/>
    <w:rsid w:val="00776D31"/>
    <w:rPr>
      <w:rFonts w:ascii="Wingdings" w:hAnsi="Wingdings" w:cs="Wingdings"/>
    </w:rPr>
  </w:style>
  <w:style w:type="character" w:customStyle="1" w:styleId="WW8Num58z3">
    <w:name w:val="WW8Num58z3"/>
    <w:rsid w:val="00776D31"/>
    <w:rPr>
      <w:rFonts w:ascii="Symbol" w:hAnsi="Symbol" w:cs="Symbol"/>
    </w:rPr>
  </w:style>
  <w:style w:type="character" w:customStyle="1" w:styleId="WW8Num64z0">
    <w:name w:val="WW8Num64z0"/>
    <w:rsid w:val="00776D31"/>
    <w:rPr>
      <w:rFonts w:ascii="Symbol" w:hAnsi="Symbol" w:cs="Symbol"/>
      <w:w w:val="100"/>
      <w:sz w:val="15"/>
      <w:szCs w:val="15"/>
      <w:lang w:val="es-ES" w:eastAsia="en-US" w:bidi="ar-SA"/>
    </w:rPr>
  </w:style>
  <w:style w:type="character" w:customStyle="1" w:styleId="WW8Num64z1">
    <w:name w:val="WW8Num64z1"/>
    <w:rsid w:val="00776D31"/>
    <w:rPr>
      <w:rFonts w:ascii="Symbol" w:hAnsi="Symbol" w:cs="Symbol"/>
      <w:lang w:val="es-ES" w:eastAsia="en-US" w:bidi="ar-SA"/>
    </w:rPr>
  </w:style>
  <w:style w:type="character" w:customStyle="1" w:styleId="WW8Num65z0">
    <w:name w:val="WW8Num65z0"/>
    <w:rsid w:val="00776D31"/>
    <w:rPr>
      <w:rFonts w:ascii="Microsoft Sans Serif" w:hAnsi="Microsoft Sans Serif" w:cs="Microsoft Sans Serif"/>
      <w:w w:val="130"/>
      <w:sz w:val="15"/>
      <w:szCs w:val="15"/>
      <w:lang w:val="es-ES" w:eastAsia="en-US" w:bidi="ar-SA"/>
    </w:rPr>
  </w:style>
  <w:style w:type="character" w:customStyle="1" w:styleId="WW8Num65z1">
    <w:name w:val="WW8Num65z1"/>
    <w:rsid w:val="00776D31"/>
    <w:rPr>
      <w:rFonts w:ascii="Symbol" w:hAnsi="Symbol" w:cs="Symbol"/>
      <w:lang w:val="es-ES" w:eastAsia="en-US" w:bidi="ar-SA"/>
    </w:rPr>
  </w:style>
  <w:style w:type="character" w:customStyle="1" w:styleId="WW8Num68z0">
    <w:name w:val="WW8Num68z0"/>
    <w:rsid w:val="00776D31"/>
    <w:rPr>
      <w:rFonts w:ascii="Arial" w:hAnsi="Arial" w:cs="Arial"/>
    </w:rPr>
  </w:style>
  <w:style w:type="character" w:customStyle="1" w:styleId="WW8Num68z1">
    <w:name w:val="WW8Num68z1"/>
    <w:rsid w:val="00776D31"/>
    <w:rPr>
      <w:rFonts w:ascii="Courier New" w:hAnsi="Courier New" w:cs="Courier New"/>
    </w:rPr>
  </w:style>
  <w:style w:type="character" w:customStyle="1" w:styleId="WW8Num68z2">
    <w:name w:val="WW8Num68z2"/>
    <w:rsid w:val="00776D31"/>
    <w:rPr>
      <w:rFonts w:ascii="Wingdings" w:hAnsi="Wingdings" w:cs="Wingdings"/>
    </w:rPr>
  </w:style>
  <w:style w:type="character" w:customStyle="1" w:styleId="WW8Num68z3">
    <w:name w:val="WW8Num68z3"/>
    <w:rsid w:val="00776D31"/>
    <w:rPr>
      <w:rFonts w:ascii="Symbol" w:hAnsi="Symbol" w:cs="Symbol"/>
    </w:rPr>
  </w:style>
  <w:style w:type="character" w:customStyle="1" w:styleId="WW8Num69z0">
    <w:name w:val="WW8Num69z0"/>
    <w:rsid w:val="00776D31"/>
    <w:rPr>
      <w:rFonts w:ascii="Symbol" w:hAnsi="Symbol" w:cs="Symbol"/>
    </w:rPr>
  </w:style>
  <w:style w:type="character" w:customStyle="1" w:styleId="WW8Num73z0">
    <w:name w:val="WW8Num73z0"/>
    <w:rsid w:val="00776D31"/>
    <w:rPr>
      <w:rFonts w:ascii="Wingdings" w:hAnsi="Wingdings" w:cs="Wingdings"/>
    </w:rPr>
  </w:style>
  <w:style w:type="character" w:customStyle="1" w:styleId="WW8Num73z1">
    <w:name w:val="WW8Num73z1"/>
    <w:rsid w:val="00776D31"/>
    <w:rPr>
      <w:rFonts w:ascii="Courier New" w:hAnsi="Courier New" w:cs="Courier New"/>
    </w:rPr>
  </w:style>
  <w:style w:type="character" w:customStyle="1" w:styleId="WW8Num74z0">
    <w:name w:val="WW8Num74z0"/>
    <w:rsid w:val="00776D31"/>
    <w:rPr>
      <w:rFonts w:ascii="Wingdings" w:hAnsi="Wingdings" w:cs="Wingdings"/>
    </w:rPr>
  </w:style>
  <w:style w:type="character" w:customStyle="1" w:styleId="WW8Num74z1">
    <w:name w:val="WW8Num74z1"/>
    <w:rsid w:val="00776D31"/>
    <w:rPr>
      <w:rFonts w:ascii="Courier New" w:hAnsi="Courier New" w:cs="Courier New"/>
    </w:rPr>
  </w:style>
  <w:style w:type="character" w:customStyle="1" w:styleId="WW8Num75z0">
    <w:name w:val="WW8Num75z0"/>
    <w:rsid w:val="00776D31"/>
    <w:rPr>
      <w:rFonts w:ascii="Wingdings" w:hAnsi="Wingdings" w:cs="Wingdings"/>
    </w:rPr>
  </w:style>
  <w:style w:type="character" w:customStyle="1" w:styleId="WW8Num75z1">
    <w:name w:val="WW8Num75z1"/>
    <w:rsid w:val="00776D31"/>
    <w:rPr>
      <w:rFonts w:ascii="Courier New" w:hAnsi="Courier New" w:cs="Courier New"/>
    </w:rPr>
  </w:style>
  <w:style w:type="character" w:customStyle="1" w:styleId="WW8Num76z0">
    <w:name w:val="WW8Num76z0"/>
    <w:rsid w:val="00776D31"/>
    <w:rPr>
      <w:rFonts w:ascii="Wingdings" w:hAnsi="Wingdings" w:cs="Wingdings"/>
    </w:rPr>
  </w:style>
  <w:style w:type="character" w:customStyle="1" w:styleId="WW8Num76z1">
    <w:name w:val="WW8Num76z1"/>
    <w:rsid w:val="00776D31"/>
    <w:rPr>
      <w:rFonts w:ascii="Courier New" w:hAnsi="Courier New" w:cs="Courier New"/>
    </w:rPr>
  </w:style>
  <w:style w:type="character" w:customStyle="1" w:styleId="WW8Num77z0">
    <w:name w:val="WW8Num77z0"/>
    <w:rsid w:val="00776D31"/>
    <w:rPr>
      <w:rFonts w:ascii="Wingdings" w:hAnsi="Wingdings" w:cs="Wingdings"/>
    </w:rPr>
  </w:style>
  <w:style w:type="character" w:customStyle="1" w:styleId="WW8Num77z1">
    <w:name w:val="WW8Num77z1"/>
    <w:rsid w:val="00776D31"/>
    <w:rPr>
      <w:rFonts w:ascii="Courier New" w:hAnsi="Courier New" w:cs="Courier New"/>
    </w:rPr>
  </w:style>
  <w:style w:type="character" w:customStyle="1" w:styleId="WW8Num78z0">
    <w:name w:val="WW8Num78z0"/>
    <w:rsid w:val="00776D31"/>
    <w:rPr>
      <w:rFonts w:ascii="Wingdings" w:hAnsi="Wingdings" w:cs="Wingdings"/>
    </w:rPr>
  </w:style>
  <w:style w:type="character" w:customStyle="1" w:styleId="WW8Num78z1">
    <w:name w:val="WW8Num78z1"/>
    <w:rsid w:val="00776D31"/>
    <w:rPr>
      <w:rFonts w:ascii="Courier New" w:hAnsi="Courier New" w:cs="Courier New"/>
    </w:rPr>
  </w:style>
  <w:style w:type="character" w:customStyle="1" w:styleId="WW8Num79z0">
    <w:name w:val="WW8Num79z0"/>
    <w:rsid w:val="00776D31"/>
    <w:rPr>
      <w:rFonts w:ascii="Wingdings" w:hAnsi="Wingdings" w:cs="Wingdings"/>
    </w:rPr>
  </w:style>
  <w:style w:type="character" w:customStyle="1" w:styleId="WW8Num79z1">
    <w:name w:val="WW8Num79z1"/>
    <w:rsid w:val="00776D31"/>
    <w:rPr>
      <w:rFonts w:ascii="Courier New" w:hAnsi="Courier New" w:cs="Courier New"/>
    </w:rPr>
  </w:style>
  <w:style w:type="character" w:customStyle="1" w:styleId="WW8Num80z0">
    <w:name w:val="WW8Num80z0"/>
    <w:rsid w:val="00776D31"/>
    <w:rPr>
      <w:rFonts w:ascii="Wingdings" w:hAnsi="Wingdings" w:cs="Wingdings"/>
    </w:rPr>
  </w:style>
  <w:style w:type="character" w:customStyle="1" w:styleId="WW8Num80z1">
    <w:name w:val="WW8Num80z1"/>
    <w:rsid w:val="00776D31"/>
    <w:rPr>
      <w:rFonts w:ascii="Courier New" w:hAnsi="Courier New" w:cs="Courier New"/>
    </w:rPr>
  </w:style>
  <w:style w:type="character" w:customStyle="1" w:styleId="WW8Num81z0">
    <w:name w:val="WW8Num81z0"/>
    <w:rsid w:val="00776D31"/>
    <w:rPr>
      <w:rFonts w:ascii="Wingdings" w:hAnsi="Wingdings" w:cs="Wingdings"/>
    </w:rPr>
  </w:style>
  <w:style w:type="character" w:customStyle="1" w:styleId="WW8Num81z1">
    <w:name w:val="WW8Num81z1"/>
    <w:rsid w:val="00776D31"/>
    <w:rPr>
      <w:rFonts w:ascii="Courier New" w:hAnsi="Courier New" w:cs="Courier New"/>
    </w:rPr>
  </w:style>
  <w:style w:type="character" w:customStyle="1" w:styleId="WW8Num82z0">
    <w:name w:val="WW8Num82z0"/>
    <w:rsid w:val="00776D31"/>
    <w:rPr>
      <w:rFonts w:ascii="Wingdings" w:hAnsi="Wingdings" w:cs="Wingdings"/>
    </w:rPr>
  </w:style>
  <w:style w:type="character" w:customStyle="1" w:styleId="WW8Num82z1">
    <w:name w:val="WW8Num82z1"/>
    <w:rsid w:val="00776D31"/>
    <w:rPr>
      <w:rFonts w:ascii="Courier New" w:hAnsi="Courier New" w:cs="Courier New"/>
    </w:rPr>
  </w:style>
  <w:style w:type="character" w:customStyle="1" w:styleId="WW8Num83z0">
    <w:name w:val="WW8Num83z0"/>
    <w:rsid w:val="00776D31"/>
    <w:rPr>
      <w:rFonts w:ascii="Wingdings" w:hAnsi="Wingdings" w:cs="Wingdings"/>
    </w:rPr>
  </w:style>
  <w:style w:type="character" w:customStyle="1" w:styleId="WW8Num83z1">
    <w:name w:val="WW8Num83z1"/>
    <w:rsid w:val="00776D31"/>
    <w:rPr>
      <w:rFonts w:ascii="Courier New" w:hAnsi="Courier New" w:cs="Courier New"/>
    </w:rPr>
  </w:style>
  <w:style w:type="character" w:customStyle="1" w:styleId="WW8Num84z0">
    <w:name w:val="WW8Num84z0"/>
    <w:rsid w:val="00776D31"/>
    <w:rPr>
      <w:rFonts w:ascii="Wingdings" w:hAnsi="Wingdings" w:cs="Wingdings"/>
    </w:rPr>
  </w:style>
  <w:style w:type="character" w:customStyle="1" w:styleId="WW8Num84z1">
    <w:name w:val="WW8Num84z1"/>
    <w:rsid w:val="00776D31"/>
    <w:rPr>
      <w:rFonts w:ascii="Courier New" w:hAnsi="Courier New" w:cs="Courier New"/>
    </w:rPr>
  </w:style>
  <w:style w:type="character" w:customStyle="1" w:styleId="WW8Num85z0">
    <w:name w:val="WW8Num85z0"/>
    <w:rsid w:val="00776D31"/>
    <w:rPr>
      <w:rFonts w:ascii="Wingdings" w:hAnsi="Wingdings" w:cs="Wingdings"/>
    </w:rPr>
  </w:style>
  <w:style w:type="character" w:customStyle="1" w:styleId="WW8Num85z1">
    <w:name w:val="WW8Num85z1"/>
    <w:rsid w:val="00776D31"/>
    <w:rPr>
      <w:rFonts w:ascii="Courier New" w:hAnsi="Courier New" w:cs="Courier New"/>
    </w:rPr>
  </w:style>
  <w:style w:type="character" w:customStyle="1" w:styleId="WW8Num86z0">
    <w:name w:val="WW8Num86z0"/>
    <w:rsid w:val="00776D31"/>
    <w:rPr>
      <w:rFonts w:ascii="Wingdings" w:hAnsi="Wingdings" w:cs="Wingdings"/>
    </w:rPr>
  </w:style>
  <w:style w:type="character" w:customStyle="1" w:styleId="WW8Num86z1">
    <w:name w:val="WW8Num86z1"/>
    <w:rsid w:val="00776D31"/>
    <w:rPr>
      <w:rFonts w:ascii="Courier New" w:hAnsi="Courier New" w:cs="Courier New"/>
    </w:rPr>
  </w:style>
  <w:style w:type="character" w:customStyle="1" w:styleId="WW8Num87z0">
    <w:name w:val="WW8Num87z0"/>
    <w:rsid w:val="00776D31"/>
    <w:rPr>
      <w:rFonts w:ascii="Wingdings" w:hAnsi="Wingdings" w:cs="Wingdings"/>
    </w:rPr>
  </w:style>
  <w:style w:type="character" w:customStyle="1" w:styleId="WW8Num87z1">
    <w:name w:val="WW8Num87z1"/>
    <w:rsid w:val="00776D31"/>
    <w:rPr>
      <w:rFonts w:ascii="Courier New" w:hAnsi="Courier New" w:cs="Courier New"/>
    </w:rPr>
  </w:style>
  <w:style w:type="character" w:customStyle="1" w:styleId="WW8Num88z0">
    <w:name w:val="WW8Num88z0"/>
    <w:rsid w:val="00776D31"/>
    <w:rPr>
      <w:rFonts w:ascii="Wingdings" w:hAnsi="Wingdings" w:cs="Wingdings"/>
    </w:rPr>
  </w:style>
  <w:style w:type="character" w:customStyle="1" w:styleId="WW8Num88z1">
    <w:name w:val="WW8Num88z1"/>
    <w:rsid w:val="00776D31"/>
    <w:rPr>
      <w:rFonts w:ascii="Courier New" w:hAnsi="Courier New" w:cs="Courier New"/>
    </w:rPr>
  </w:style>
  <w:style w:type="character" w:customStyle="1" w:styleId="WW8Num89z0">
    <w:name w:val="WW8Num89z0"/>
    <w:rsid w:val="00776D31"/>
    <w:rPr>
      <w:rFonts w:ascii="Wingdings" w:hAnsi="Wingdings" w:cs="Wingdings"/>
    </w:rPr>
  </w:style>
  <w:style w:type="character" w:customStyle="1" w:styleId="WW8Num89z1">
    <w:name w:val="WW8Num89z1"/>
    <w:rsid w:val="00776D31"/>
    <w:rPr>
      <w:rFonts w:ascii="Courier New" w:hAnsi="Courier New" w:cs="Courier New"/>
    </w:rPr>
  </w:style>
  <w:style w:type="character" w:customStyle="1" w:styleId="WW8Num90z0">
    <w:name w:val="WW8Num90z0"/>
    <w:rsid w:val="00776D31"/>
    <w:rPr>
      <w:rFonts w:ascii="Wingdings" w:hAnsi="Wingdings" w:cs="Wingdings"/>
    </w:rPr>
  </w:style>
  <w:style w:type="character" w:customStyle="1" w:styleId="WW8Num90z1">
    <w:name w:val="WW8Num90z1"/>
    <w:rsid w:val="00776D31"/>
    <w:rPr>
      <w:rFonts w:ascii="Courier New" w:hAnsi="Courier New" w:cs="Courier New"/>
    </w:rPr>
  </w:style>
  <w:style w:type="character" w:customStyle="1" w:styleId="WW8Num91z0">
    <w:name w:val="WW8Num91z0"/>
    <w:rsid w:val="00776D31"/>
    <w:rPr>
      <w:rFonts w:ascii="Wingdings" w:hAnsi="Wingdings" w:cs="Wingdings"/>
    </w:rPr>
  </w:style>
  <w:style w:type="character" w:customStyle="1" w:styleId="WW8Num91z1">
    <w:name w:val="WW8Num91z1"/>
    <w:rsid w:val="00776D31"/>
    <w:rPr>
      <w:rFonts w:ascii="Courier New" w:hAnsi="Courier New" w:cs="Courier New"/>
    </w:rPr>
  </w:style>
  <w:style w:type="character" w:customStyle="1" w:styleId="WW8Num92z0">
    <w:name w:val="WW8Num92z0"/>
    <w:rsid w:val="00776D31"/>
    <w:rPr>
      <w:rFonts w:ascii="Wingdings" w:hAnsi="Wingdings" w:cs="Wingdings"/>
    </w:rPr>
  </w:style>
  <w:style w:type="character" w:customStyle="1" w:styleId="WW8Num92z1">
    <w:name w:val="WW8Num92z1"/>
    <w:rsid w:val="00776D31"/>
    <w:rPr>
      <w:rFonts w:ascii="Courier New" w:hAnsi="Courier New" w:cs="Courier New"/>
    </w:rPr>
  </w:style>
  <w:style w:type="character" w:customStyle="1" w:styleId="WW8Num93z0">
    <w:name w:val="WW8Num93z0"/>
    <w:rsid w:val="00776D31"/>
    <w:rPr>
      <w:rFonts w:ascii="Wingdings" w:hAnsi="Wingdings" w:cs="Wingdings"/>
    </w:rPr>
  </w:style>
  <w:style w:type="character" w:customStyle="1" w:styleId="WW8Num93z1">
    <w:name w:val="WW8Num93z1"/>
    <w:rsid w:val="00776D31"/>
    <w:rPr>
      <w:rFonts w:ascii="Courier New" w:hAnsi="Courier New" w:cs="Courier New"/>
    </w:rPr>
  </w:style>
  <w:style w:type="character" w:customStyle="1" w:styleId="WW8Num94z0">
    <w:name w:val="WW8Num94z0"/>
    <w:rsid w:val="00776D31"/>
    <w:rPr>
      <w:rFonts w:ascii="Wingdings" w:hAnsi="Wingdings" w:cs="Wingdings"/>
    </w:rPr>
  </w:style>
  <w:style w:type="character" w:customStyle="1" w:styleId="WW8Num94z1">
    <w:name w:val="WW8Num94z1"/>
    <w:rsid w:val="00776D31"/>
    <w:rPr>
      <w:rFonts w:ascii="Courier New" w:hAnsi="Courier New" w:cs="Courier New"/>
    </w:rPr>
  </w:style>
  <w:style w:type="character" w:customStyle="1" w:styleId="WW8Num96z1">
    <w:name w:val="WW8Num96z1"/>
    <w:rsid w:val="00776D31"/>
    <w:rPr>
      <w:rFonts w:ascii="Courier New" w:hAnsi="Courier New" w:cs="Courier New"/>
    </w:rPr>
  </w:style>
  <w:style w:type="character" w:customStyle="1" w:styleId="WW8Num96z2">
    <w:name w:val="WW8Num96z2"/>
    <w:rsid w:val="00776D31"/>
    <w:rPr>
      <w:rFonts w:ascii="Wingdings" w:hAnsi="Wingdings" w:cs="Wingdings"/>
    </w:rPr>
  </w:style>
  <w:style w:type="character" w:customStyle="1" w:styleId="WW8Num96z3">
    <w:name w:val="WW8Num96z3"/>
    <w:rsid w:val="00776D31"/>
    <w:rPr>
      <w:rFonts w:ascii="Symbol" w:hAnsi="Symbol" w:cs="Symbol"/>
    </w:rPr>
  </w:style>
  <w:style w:type="character" w:customStyle="1" w:styleId="WW8Num97z1">
    <w:name w:val="WW8Num97z1"/>
    <w:rsid w:val="00776D31"/>
    <w:rPr>
      <w:rFonts w:ascii="Courier New" w:hAnsi="Courier New" w:cs="Courier New"/>
    </w:rPr>
  </w:style>
  <w:style w:type="character" w:customStyle="1" w:styleId="WW8Num97z2">
    <w:name w:val="WW8Num97z2"/>
    <w:rsid w:val="00776D31"/>
    <w:rPr>
      <w:rFonts w:ascii="Wingdings" w:hAnsi="Wingdings" w:cs="Wingdings"/>
    </w:rPr>
  </w:style>
  <w:style w:type="character" w:customStyle="1" w:styleId="WW8Num97z3">
    <w:name w:val="WW8Num97z3"/>
    <w:rsid w:val="00776D31"/>
    <w:rPr>
      <w:rFonts w:ascii="Symbol" w:hAnsi="Symbol" w:cs="Symbol"/>
    </w:rPr>
  </w:style>
  <w:style w:type="character" w:customStyle="1" w:styleId="WW8Num98z0">
    <w:name w:val="WW8Num98z0"/>
    <w:rsid w:val="00776D31"/>
    <w:rPr>
      <w:rFonts w:ascii="Wingdings" w:hAnsi="Wingdings" w:cs="Wingdings"/>
    </w:rPr>
  </w:style>
  <w:style w:type="character" w:customStyle="1" w:styleId="WW8Num98z1">
    <w:name w:val="WW8Num98z1"/>
    <w:rsid w:val="00776D31"/>
    <w:rPr>
      <w:rFonts w:ascii="Courier New" w:hAnsi="Courier New" w:cs="Courier New"/>
    </w:rPr>
  </w:style>
  <w:style w:type="character" w:customStyle="1" w:styleId="WW8Num99z0">
    <w:name w:val="WW8Num99z0"/>
    <w:rsid w:val="00776D31"/>
    <w:rPr>
      <w:rFonts w:ascii="Wingdings" w:hAnsi="Wingdings" w:cs="Wingdings"/>
    </w:rPr>
  </w:style>
  <w:style w:type="character" w:customStyle="1" w:styleId="WW8Num99z1">
    <w:name w:val="WW8Num99z1"/>
    <w:rsid w:val="00776D31"/>
    <w:rPr>
      <w:rFonts w:ascii="Courier New" w:hAnsi="Courier New" w:cs="Courier New"/>
    </w:rPr>
  </w:style>
  <w:style w:type="character" w:customStyle="1" w:styleId="WW8Num100z0">
    <w:name w:val="WW8Num100z0"/>
    <w:rsid w:val="00776D31"/>
    <w:rPr>
      <w:rFonts w:ascii="Wingdings" w:hAnsi="Wingdings" w:cs="Wingdings"/>
    </w:rPr>
  </w:style>
  <w:style w:type="character" w:customStyle="1" w:styleId="WW8Num100z1">
    <w:name w:val="WW8Num100z1"/>
    <w:rsid w:val="00776D31"/>
    <w:rPr>
      <w:rFonts w:ascii="Courier New" w:hAnsi="Courier New" w:cs="Courier New"/>
    </w:rPr>
  </w:style>
  <w:style w:type="character" w:customStyle="1" w:styleId="WW8Num101z0">
    <w:name w:val="WW8Num101z0"/>
    <w:rsid w:val="00776D31"/>
    <w:rPr>
      <w:rFonts w:ascii="Wingdings" w:hAnsi="Wingdings" w:cs="Wingdings"/>
    </w:rPr>
  </w:style>
  <w:style w:type="character" w:customStyle="1" w:styleId="WW8Num101z1">
    <w:name w:val="WW8Num101z1"/>
    <w:rsid w:val="00776D31"/>
    <w:rPr>
      <w:rFonts w:ascii="Courier New" w:hAnsi="Courier New" w:cs="Courier New"/>
    </w:rPr>
  </w:style>
  <w:style w:type="character" w:customStyle="1" w:styleId="WW8Num102z0">
    <w:name w:val="WW8Num102z0"/>
    <w:rsid w:val="00776D31"/>
    <w:rPr>
      <w:rFonts w:ascii="Wingdings" w:hAnsi="Wingdings" w:cs="Wingdings"/>
    </w:rPr>
  </w:style>
  <w:style w:type="character" w:customStyle="1" w:styleId="WW8Num102z1">
    <w:name w:val="WW8Num102z1"/>
    <w:rsid w:val="00776D31"/>
    <w:rPr>
      <w:rFonts w:ascii="Courier New" w:hAnsi="Courier New" w:cs="Courier New"/>
    </w:rPr>
  </w:style>
  <w:style w:type="character" w:customStyle="1" w:styleId="WW8Num103z0">
    <w:name w:val="WW8Num103z0"/>
    <w:rsid w:val="00776D31"/>
    <w:rPr>
      <w:rFonts w:ascii="Wingdings" w:hAnsi="Wingdings" w:cs="Wingdings"/>
      <w:b/>
      <w:color w:val="666666"/>
      <w:sz w:val="11"/>
    </w:rPr>
  </w:style>
  <w:style w:type="character" w:customStyle="1" w:styleId="WW8Num106z1">
    <w:name w:val="WW8Num106z1"/>
    <w:rsid w:val="00776D31"/>
    <w:rPr>
      <w:rFonts w:ascii="Courier New" w:hAnsi="Courier New" w:cs="Courier New"/>
    </w:rPr>
  </w:style>
  <w:style w:type="character" w:customStyle="1" w:styleId="WW8Num106z2">
    <w:name w:val="WW8Num106z2"/>
    <w:rsid w:val="00776D31"/>
    <w:rPr>
      <w:rFonts w:ascii="Wingdings" w:hAnsi="Wingdings" w:cs="Wingdings"/>
    </w:rPr>
  </w:style>
  <w:style w:type="character" w:customStyle="1" w:styleId="WW8Num106z3">
    <w:name w:val="WW8Num106z3"/>
    <w:rsid w:val="00776D31"/>
    <w:rPr>
      <w:rFonts w:ascii="Symbol" w:hAnsi="Symbol" w:cs="Symbol"/>
    </w:rPr>
  </w:style>
  <w:style w:type="character" w:customStyle="1" w:styleId="WW8Num107z0">
    <w:name w:val="WW8Num107z0"/>
    <w:rsid w:val="00776D31"/>
    <w:rPr>
      <w:rFonts w:ascii="Wingdings" w:hAnsi="Wingdings" w:cs="Wingdings"/>
    </w:rPr>
  </w:style>
  <w:style w:type="character" w:customStyle="1" w:styleId="WW8Num107z1">
    <w:name w:val="WW8Num107z1"/>
    <w:rsid w:val="00776D31"/>
    <w:rPr>
      <w:rFonts w:ascii="Courier New" w:hAnsi="Courier New" w:cs="Courier New"/>
    </w:rPr>
  </w:style>
  <w:style w:type="character" w:customStyle="1" w:styleId="WW8Num110z1">
    <w:name w:val="WW8Num110z1"/>
    <w:rsid w:val="00776D31"/>
    <w:rPr>
      <w:rFonts w:ascii="Courier New" w:hAnsi="Courier New" w:cs="Courier New"/>
    </w:rPr>
  </w:style>
  <w:style w:type="character" w:customStyle="1" w:styleId="WW8Num110z2">
    <w:name w:val="WW8Num110z2"/>
    <w:rsid w:val="00776D31"/>
    <w:rPr>
      <w:rFonts w:ascii="Wingdings" w:hAnsi="Wingdings" w:cs="Wingdings"/>
    </w:rPr>
  </w:style>
  <w:style w:type="character" w:customStyle="1" w:styleId="WW8Num110z3">
    <w:name w:val="WW8Num110z3"/>
    <w:rsid w:val="00776D31"/>
    <w:rPr>
      <w:rFonts w:ascii="Symbol" w:hAnsi="Symbol" w:cs="Symbol"/>
    </w:rPr>
  </w:style>
  <w:style w:type="character" w:customStyle="1" w:styleId="WW8Num111z0">
    <w:name w:val="WW8Num111z0"/>
    <w:rsid w:val="00776D31"/>
    <w:rPr>
      <w:rFonts w:ascii="Wingdings" w:hAnsi="Wingdings" w:cs="Wingdings"/>
      <w:b/>
      <w:color w:val="666666"/>
      <w:sz w:val="11"/>
    </w:rPr>
  </w:style>
  <w:style w:type="character" w:customStyle="1" w:styleId="WW8Num112z0">
    <w:name w:val="WW8Num112z0"/>
    <w:rsid w:val="00776D31"/>
    <w:rPr>
      <w:rFonts w:ascii="Arial" w:hAnsi="Arial" w:cs="Arial"/>
      <w:b w:val="0"/>
      <w:i w:val="0"/>
      <w:strike w:val="0"/>
      <w:dstrike w:val="0"/>
      <w:color w:val="000000"/>
      <w:position w:val="0"/>
      <w:sz w:val="24"/>
      <w:szCs w:val="24"/>
      <w:u w:val="none" w:color="000000"/>
      <w:bdr w:val="none" w:sz="0" w:space="0" w:color="000000"/>
      <w:shd w:val="clear" w:color="auto" w:fill="auto"/>
      <w:vertAlign w:val="baseline"/>
    </w:rPr>
  </w:style>
  <w:style w:type="character" w:customStyle="1" w:styleId="WW8Num112z1">
    <w:name w:val="WW8Num112z1"/>
    <w:rsid w:val="00776D31"/>
    <w:rPr>
      <w:rFonts w:ascii="Courier New" w:hAnsi="Courier New" w:cs="Courier New"/>
    </w:rPr>
  </w:style>
  <w:style w:type="character" w:customStyle="1" w:styleId="WW8Num112z2">
    <w:name w:val="WW8Num112z2"/>
    <w:rsid w:val="00776D31"/>
    <w:rPr>
      <w:rFonts w:ascii="Wingdings" w:hAnsi="Wingdings" w:cs="Wingdings"/>
    </w:rPr>
  </w:style>
  <w:style w:type="character" w:customStyle="1" w:styleId="WW8Num112z3">
    <w:name w:val="WW8Num112z3"/>
    <w:rsid w:val="00776D31"/>
    <w:rPr>
      <w:rFonts w:ascii="Symbol" w:hAnsi="Symbol" w:cs="Symbol"/>
    </w:rPr>
  </w:style>
  <w:style w:type="character" w:customStyle="1" w:styleId="WW8Num113z0">
    <w:name w:val="WW8Num113z0"/>
    <w:rsid w:val="00776D31"/>
    <w:rPr>
      <w:rFonts w:hint="default"/>
    </w:rPr>
  </w:style>
  <w:style w:type="character" w:customStyle="1" w:styleId="WW8Num114z0">
    <w:name w:val="WW8Num114z0"/>
    <w:rsid w:val="00776D31"/>
    <w:rPr>
      <w:rFonts w:ascii="Symbol" w:hAnsi="Symbol" w:cs="Symbol" w:hint="default"/>
    </w:rPr>
  </w:style>
  <w:style w:type="character" w:customStyle="1" w:styleId="WW8Num114z1">
    <w:name w:val="WW8Num114z1"/>
    <w:rsid w:val="00776D31"/>
    <w:rPr>
      <w:rFonts w:ascii="Courier New" w:hAnsi="Courier New" w:cs="Courier New"/>
    </w:rPr>
  </w:style>
  <w:style w:type="character" w:customStyle="1" w:styleId="WW8Num114z2">
    <w:name w:val="WW8Num114z2"/>
    <w:rsid w:val="00776D31"/>
    <w:rPr>
      <w:rFonts w:ascii="Wingdings" w:hAnsi="Wingdings" w:cs="Wingdings"/>
    </w:rPr>
  </w:style>
  <w:style w:type="character" w:customStyle="1" w:styleId="Fuentedeprrafopredeter6">
    <w:name w:val="Fuente de párrafo predeter.6"/>
    <w:rsid w:val="00776D31"/>
  </w:style>
  <w:style w:type="character" w:customStyle="1" w:styleId="Fuentedeprrafopredeter5">
    <w:name w:val="Fuente de párrafo predeter.5"/>
    <w:rsid w:val="00776D31"/>
  </w:style>
  <w:style w:type="character" w:customStyle="1" w:styleId="Fuentedeprrafopredeter4">
    <w:name w:val="Fuente de párrafo predeter.4"/>
    <w:rsid w:val="00776D31"/>
  </w:style>
  <w:style w:type="character" w:customStyle="1" w:styleId="Fuentedeprrafopredeter3">
    <w:name w:val="Fuente de párrafo predeter.3"/>
    <w:rsid w:val="00776D31"/>
  </w:style>
  <w:style w:type="character" w:customStyle="1" w:styleId="WW8Num115z0">
    <w:name w:val="WW8Num115z0"/>
    <w:rsid w:val="00776D31"/>
    <w:rPr>
      <w:rFonts w:ascii="Symbol" w:hAnsi="Symbol" w:cs="Symbol" w:hint="default"/>
    </w:rPr>
  </w:style>
  <w:style w:type="character" w:customStyle="1" w:styleId="WW8Num115z1">
    <w:name w:val="WW8Num115z1"/>
    <w:rsid w:val="00776D31"/>
    <w:rPr>
      <w:rFonts w:ascii="Courier New" w:hAnsi="Courier New" w:cs="Courier New"/>
    </w:rPr>
  </w:style>
  <w:style w:type="character" w:customStyle="1" w:styleId="WW8Num115z2">
    <w:name w:val="WW8Num115z2"/>
    <w:rsid w:val="00776D31"/>
    <w:rPr>
      <w:rFonts w:ascii="Wingdings" w:hAnsi="Wingdings" w:cs="Wingdings"/>
    </w:rPr>
  </w:style>
  <w:style w:type="character" w:customStyle="1" w:styleId="WW8Num1z0">
    <w:name w:val="WW8Num1z0"/>
    <w:rsid w:val="00776D31"/>
  </w:style>
  <w:style w:type="character" w:customStyle="1" w:styleId="WW8Num1z1">
    <w:name w:val="WW8Num1z1"/>
    <w:rsid w:val="00776D31"/>
  </w:style>
  <w:style w:type="character" w:customStyle="1" w:styleId="WW8Num1z2">
    <w:name w:val="WW8Num1z2"/>
    <w:rsid w:val="00776D31"/>
  </w:style>
  <w:style w:type="character" w:customStyle="1" w:styleId="WW8Num1z3">
    <w:name w:val="WW8Num1z3"/>
    <w:rsid w:val="00776D31"/>
  </w:style>
  <w:style w:type="character" w:customStyle="1" w:styleId="WW8Num1z4">
    <w:name w:val="WW8Num1z4"/>
    <w:rsid w:val="00776D31"/>
  </w:style>
  <w:style w:type="character" w:customStyle="1" w:styleId="WW8Num1z5">
    <w:name w:val="WW8Num1z5"/>
    <w:rsid w:val="00776D31"/>
  </w:style>
  <w:style w:type="character" w:customStyle="1" w:styleId="WW8Num1z6">
    <w:name w:val="WW8Num1z6"/>
    <w:rsid w:val="00776D31"/>
  </w:style>
  <w:style w:type="character" w:customStyle="1" w:styleId="WW8Num1z7">
    <w:name w:val="WW8Num1z7"/>
    <w:rsid w:val="00776D31"/>
  </w:style>
  <w:style w:type="character" w:customStyle="1" w:styleId="WW8Num1z8">
    <w:name w:val="WW8Num1z8"/>
    <w:rsid w:val="00776D31"/>
  </w:style>
  <w:style w:type="character" w:customStyle="1" w:styleId="WW8Num2z0">
    <w:name w:val="WW8Num2z0"/>
    <w:rsid w:val="00776D31"/>
  </w:style>
  <w:style w:type="character" w:customStyle="1" w:styleId="WW8Num2z1">
    <w:name w:val="WW8Num2z1"/>
    <w:rsid w:val="00776D31"/>
  </w:style>
  <w:style w:type="character" w:customStyle="1" w:styleId="WW8Num2z2">
    <w:name w:val="WW8Num2z2"/>
    <w:rsid w:val="00776D31"/>
  </w:style>
  <w:style w:type="character" w:customStyle="1" w:styleId="WW8Num2z3">
    <w:name w:val="WW8Num2z3"/>
    <w:rsid w:val="00776D31"/>
  </w:style>
  <w:style w:type="character" w:customStyle="1" w:styleId="WW8Num2z4">
    <w:name w:val="WW8Num2z4"/>
    <w:rsid w:val="00776D31"/>
  </w:style>
  <w:style w:type="character" w:customStyle="1" w:styleId="WW8Num2z5">
    <w:name w:val="WW8Num2z5"/>
    <w:rsid w:val="00776D31"/>
  </w:style>
  <w:style w:type="character" w:customStyle="1" w:styleId="WW8Num2z6">
    <w:name w:val="WW8Num2z6"/>
    <w:rsid w:val="00776D31"/>
  </w:style>
  <w:style w:type="character" w:customStyle="1" w:styleId="WW8Num2z7">
    <w:name w:val="WW8Num2z7"/>
    <w:rsid w:val="00776D31"/>
  </w:style>
  <w:style w:type="character" w:customStyle="1" w:styleId="WW8Num2z8">
    <w:name w:val="WW8Num2z8"/>
    <w:rsid w:val="00776D31"/>
  </w:style>
  <w:style w:type="character" w:customStyle="1" w:styleId="WW8Num3z0">
    <w:name w:val="WW8Num3z0"/>
    <w:rsid w:val="00776D31"/>
  </w:style>
  <w:style w:type="character" w:customStyle="1" w:styleId="WW8Num3z2">
    <w:name w:val="WW8Num3z2"/>
    <w:rsid w:val="00776D31"/>
  </w:style>
  <w:style w:type="character" w:customStyle="1" w:styleId="WW8Num3z3">
    <w:name w:val="WW8Num3z3"/>
    <w:rsid w:val="00776D31"/>
  </w:style>
  <w:style w:type="character" w:customStyle="1" w:styleId="WW8Num3z4">
    <w:name w:val="WW8Num3z4"/>
    <w:rsid w:val="00776D31"/>
  </w:style>
  <w:style w:type="character" w:customStyle="1" w:styleId="WW8Num3z5">
    <w:name w:val="WW8Num3z5"/>
    <w:rsid w:val="00776D31"/>
  </w:style>
  <w:style w:type="character" w:customStyle="1" w:styleId="WW8Num3z6">
    <w:name w:val="WW8Num3z6"/>
    <w:rsid w:val="00776D31"/>
  </w:style>
  <w:style w:type="character" w:customStyle="1" w:styleId="WW8Num3z7">
    <w:name w:val="WW8Num3z7"/>
    <w:rsid w:val="00776D31"/>
  </w:style>
  <w:style w:type="character" w:customStyle="1" w:styleId="WW8Num3z8">
    <w:name w:val="WW8Num3z8"/>
    <w:rsid w:val="00776D31"/>
  </w:style>
  <w:style w:type="character" w:customStyle="1" w:styleId="WW8Num4z3">
    <w:name w:val="WW8Num4z3"/>
    <w:rsid w:val="00776D31"/>
  </w:style>
  <w:style w:type="character" w:customStyle="1" w:styleId="WW8Num4z4">
    <w:name w:val="WW8Num4z4"/>
    <w:rsid w:val="00776D31"/>
  </w:style>
  <w:style w:type="character" w:customStyle="1" w:styleId="WW8Num4z5">
    <w:name w:val="WW8Num4z5"/>
    <w:rsid w:val="00776D31"/>
  </w:style>
  <w:style w:type="character" w:customStyle="1" w:styleId="WW8Num4z6">
    <w:name w:val="WW8Num4z6"/>
    <w:rsid w:val="00776D31"/>
  </w:style>
  <w:style w:type="character" w:customStyle="1" w:styleId="WW8Num4z7">
    <w:name w:val="WW8Num4z7"/>
    <w:rsid w:val="00776D31"/>
  </w:style>
  <w:style w:type="character" w:customStyle="1" w:styleId="WW8Num4z8">
    <w:name w:val="WW8Num4z8"/>
    <w:rsid w:val="00776D31"/>
  </w:style>
  <w:style w:type="character" w:customStyle="1" w:styleId="WW8Num5z0">
    <w:name w:val="WW8Num5z0"/>
    <w:rsid w:val="00776D31"/>
  </w:style>
  <w:style w:type="character" w:customStyle="1" w:styleId="WW8Num5z1">
    <w:name w:val="WW8Num5z1"/>
    <w:rsid w:val="00776D31"/>
  </w:style>
  <w:style w:type="character" w:customStyle="1" w:styleId="WW8Num5z2">
    <w:name w:val="WW8Num5z2"/>
    <w:rsid w:val="00776D31"/>
  </w:style>
  <w:style w:type="character" w:customStyle="1" w:styleId="WW8Num5z3">
    <w:name w:val="WW8Num5z3"/>
    <w:rsid w:val="00776D31"/>
  </w:style>
  <w:style w:type="character" w:customStyle="1" w:styleId="WW8Num5z4">
    <w:name w:val="WW8Num5z4"/>
    <w:rsid w:val="00776D31"/>
  </w:style>
  <w:style w:type="character" w:customStyle="1" w:styleId="WW8Num5z5">
    <w:name w:val="WW8Num5z5"/>
    <w:rsid w:val="00776D31"/>
  </w:style>
  <w:style w:type="character" w:customStyle="1" w:styleId="WW8Num5z6">
    <w:name w:val="WW8Num5z6"/>
    <w:rsid w:val="00776D31"/>
  </w:style>
  <w:style w:type="character" w:customStyle="1" w:styleId="WW8Num5z7">
    <w:name w:val="WW8Num5z7"/>
    <w:rsid w:val="00776D31"/>
  </w:style>
  <w:style w:type="character" w:customStyle="1" w:styleId="WW8Num5z8">
    <w:name w:val="WW8Num5z8"/>
    <w:rsid w:val="00776D31"/>
  </w:style>
  <w:style w:type="character" w:customStyle="1" w:styleId="WW8Num6z0">
    <w:name w:val="WW8Num6z0"/>
    <w:rsid w:val="00776D31"/>
  </w:style>
  <w:style w:type="character" w:customStyle="1" w:styleId="WW8Num6z1">
    <w:name w:val="WW8Num6z1"/>
    <w:rsid w:val="00776D31"/>
  </w:style>
  <w:style w:type="character" w:customStyle="1" w:styleId="WW8Num6z2">
    <w:name w:val="WW8Num6z2"/>
    <w:rsid w:val="00776D31"/>
  </w:style>
  <w:style w:type="character" w:customStyle="1" w:styleId="WW8Num6z3">
    <w:name w:val="WW8Num6z3"/>
    <w:rsid w:val="00776D31"/>
  </w:style>
  <w:style w:type="character" w:customStyle="1" w:styleId="WW8Num6z4">
    <w:name w:val="WW8Num6z4"/>
    <w:rsid w:val="00776D31"/>
  </w:style>
  <w:style w:type="character" w:customStyle="1" w:styleId="WW8Num6z5">
    <w:name w:val="WW8Num6z5"/>
    <w:rsid w:val="00776D31"/>
  </w:style>
  <w:style w:type="character" w:customStyle="1" w:styleId="WW8Num6z6">
    <w:name w:val="WW8Num6z6"/>
    <w:rsid w:val="00776D31"/>
  </w:style>
  <w:style w:type="character" w:customStyle="1" w:styleId="WW8Num6z7">
    <w:name w:val="WW8Num6z7"/>
    <w:rsid w:val="00776D31"/>
  </w:style>
  <w:style w:type="character" w:customStyle="1" w:styleId="WW8Num6z8">
    <w:name w:val="WW8Num6z8"/>
    <w:rsid w:val="00776D31"/>
  </w:style>
  <w:style w:type="character" w:customStyle="1" w:styleId="WW8Num7z1">
    <w:name w:val="WW8Num7z1"/>
    <w:rsid w:val="00776D31"/>
  </w:style>
  <w:style w:type="character" w:customStyle="1" w:styleId="WW8Num7z2">
    <w:name w:val="WW8Num7z2"/>
    <w:rsid w:val="00776D31"/>
  </w:style>
  <w:style w:type="character" w:customStyle="1" w:styleId="WW8Num7z3">
    <w:name w:val="WW8Num7z3"/>
    <w:rsid w:val="00776D31"/>
  </w:style>
  <w:style w:type="character" w:customStyle="1" w:styleId="WW8Num7z4">
    <w:name w:val="WW8Num7z4"/>
    <w:rsid w:val="00776D31"/>
  </w:style>
  <w:style w:type="character" w:customStyle="1" w:styleId="WW8Num7z5">
    <w:name w:val="WW8Num7z5"/>
    <w:rsid w:val="00776D31"/>
  </w:style>
  <w:style w:type="character" w:customStyle="1" w:styleId="WW8Num7z6">
    <w:name w:val="WW8Num7z6"/>
    <w:rsid w:val="00776D31"/>
  </w:style>
  <w:style w:type="character" w:customStyle="1" w:styleId="WW8Num7z7">
    <w:name w:val="WW8Num7z7"/>
    <w:rsid w:val="00776D31"/>
  </w:style>
  <w:style w:type="character" w:customStyle="1" w:styleId="WW8Num7z8">
    <w:name w:val="WW8Num7z8"/>
    <w:rsid w:val="00776D31"/>
  </w:style>
  <w:style w:type="character" w:customStyle="1" w:styleId="WW8Num8z0">
    <w:name w:val="WW8Num8z0"/>
    <w:rsid w:val="00776D31"/>
  </w:style>
  <w:style w:type="character" w:customStyle="1" w:styleId="WW8Num8z1">
    <w:name w:val="WW8Num8z1"/>
    <w:rsid w:val="00776D31"/>
  </w:style>
  <w:style w:type="character" w:customStyle="1" w:styleId="WW8Num8z2">
    <w:name w:val="WW8Num8z2"/>
    <w:rsid w:val="00776D31"/>
  </w:style>
  <w:style w:type="character" w:customStyle="1" w:styleId="WW8Num8z3">
    <w:name w:val="WW8Num8z3"/>
    <w:rsid w:val="00776D31"/>
  </w:style>
  <w:style w:type="character" w:customStyle="1" w:styleId="WW8Num8z4">
    <w:name w:val="WW8Num8z4"/>
    <w:rsid w:val="00776D31"/>
  </w:style>
  <w:style w:type="character" w:customStyle="1" w:styleId="WW8Num8z5">
    <w:name w:val="WW8Num8z5"/>
    <w:rsid w:val="00776D31"/>
  </w:style>
  <w:style w:type="character" w:customStyle="1" w:styleId="WW8Num8z6">
    <w:name w:val="WW8Num8z6"/>
    <w:rsid w:val="00776D31"/>
  </w:style>
  <w:style w:type="character" w:customStyle="1" w:styleId="WW8Num8z7">
    <w:name w:val="WW8Num8z7"/>
    <w:rsid w:val="00776D31"/>
  </w:style>
  <w:style w:type="character" w:customStyle="1" w:styleId="WW8Num8z8">
    <w:name w:val="WW8Num8z8"/>
    <w:rsid w:val="00776D31"/>
  </w:style>
  <w:style w:type="character" w:customStyle="1" w:styleId="WW8Num9z0">
    <w:name w:val="WW8Num9z0"/>
    <w:rsid w:val="00776D31"/>
  </w:style>
  <w:style w:type="character" w:customStyle="1" w:styleId="WW8Num9z1">
    <w:name w:val="WW8Num9z1"/>
    <w:rsid w:val="00776D31"/>
  </w:style>
  <w:style w:type="character" w:customStyle="1" w:styleId="WW8Num9z2">
    <w:name w:val="WW8Num9z2"/>
    <w:rsid w:val="00776D31"/>
  </w:style>
  <w:style w:type="character" w:customStyle="1" w:styleId="WW8Num9z3">
    <w:name w:val="WW8Num9z3"/>
    <w:rsid w:val="00776D31"/>
  </w:style>
  <w:style w:type="character" w:customStyle="1" w:styleId="WW8Num9z4">
    <w:name w:val="WW8Num9z4"/>
    <w:rsid w:val="00776D31"/>
  </w:style>
  <w:style w:type="character" w:customStyle="1" w:styleId="WW8Num9z5">
    <w:name w:val="WW8Num9z5"/>
    <w:rsid w:val="00776D31"/>
  </w:style>
  <w:style w:type="character" w:customStyle="1" w:styleId="WW8Num9z6">
    <w:name w:val="WW8Num9z6"/>
    <w:rsid w:val="00776D31"/>
  </w:style>
  <w:style w:type="character" w:customStyle="1" w:styleId="WW8Num9z7">
    <w:name w:val="WW8Num9z7"/>
    <w:rsid w:val="00776D31"/>
  </w:style>
  <w:style w:type="character" w:customStyle="1" w:styleId="WW8Num9z8">
    <w:name w:val="WW8Num9z8"/>
    <w:rsid w:val="00776D31"/>
  </w:style>
  <w:style w:type="character" w:customStyle="1" w:styleId="WW8Num10z0">
    <w:name w:val="WW8Num10z0"/>
    <w:rsid w:val="00776D31"/>
  </w:style>
  <w:style w:type="character" w:customStyle="1" w:styleId="WW8Num10z1">
    <w:name w:val="WW8Num10z1"/>
    <w:rsid w:val="00776D31"/>
  </w:style>
  <w:style w:type="character" w:customStyle="1" w:styleId="WW8Num10z2">
    <w:name w:val="WW8Num10z2"/>
    <w:rsid w:val="00776D31"/>
  </w:style>
  <w:style w:type="character" w:customStyle="1" w:styleId="WW8Num10z3">
    <w:name w:val="WW8Num10z3"/>
    <w:rsid w:val="00776D31"/>
  </w:style>
  <w:style w:type="character" w:customStyle="1" w:styleId="WW8Num10z4">
    <w:name w:val="WW8Num10z4"/>
    <w:rsid w:val="00776D31"/>
  </w:style>
  <w:style w:type="character" w:customStyle="1" w:styleId="WW8Num10z5">
    <w:name w:val="WW8Num10z5"/>
    <w:rsid w:val="00776D31"/>
  </w:style>
  <w:style w:type="character" w:customStyle="1" w:styleId="WW8Num10z6">
    <w:name w:val="WW8Num10z6"/>
    <w:rsid w:val="00776D31"/>
  </w:style>
  <w:style w:type="character" w:customStyle="1" w:styleId="WW8Num10z7">
    <w:name w:val="WW8Num10z7"/>
    <w:rsid w:val="00776D31"/>
  </w:style>
  <w:style w:type="character" w:customStyle="1" w:styleId="WW8Num10z8">
    <w:name w:val="WW8Num10z8"/>
    <w:rsid w:val="00776D31"/>
  </w:style>
  <w:style w:type="character" w:customStyle="1" w:styleId="WW8Num11z0">
    <w:name w:val="WW8Num11z0"/>
    <w:rsid w:val="00776D31"/>
  </w:style>
  <w:style w:type="character" w:customStyle="1" w:styleId="WW8Num11z1">
    <w:name w:val="WW8Num11z1"/>
    <w:rsid w:val="00776D31"/>
  </w:style>
  <w:style w:type="character" w:customStyle="1" w:styleId="WW8Num11z2">
    <w:name w:val="WW8Num11z2"/>
    <w:rsid w:val="00776D31"/>
  </w:style>
  <w:style w:type="character" w:customStyle="1" w:styleId="WW8Num11z3">
    <w:name w:val="WW8Num11z3"/>
    <w:rsid w:val="00776D31"/>
  </w:style>
  <w:style w:type="character" w:customStyle="1" w:styleId="WW8Num11z4">
    <w:name w:val="WW8Num11z4"/>
    <w:rsid w:val="00776D31"/>
  </w:style>
  <w:style w:type="character" w:customStyle="1" w:styleId="WW8Num11z5">
    <w:name w:val="WW8Num11z5"/>
    <w:rsid w:val="00776D31"/>
  </w:style>
  <w:style w:type="character" w:customStyle="1" w:styleId="WW8Num11z6">
    <w:name w:val="WW8Num11z6"/>
    <w:rsid w:val="00776D31"/>
  </w:style>
  <w:style w:type="character" w:customStyle="1" w:styleId="WW8Num11z7">
    <w:name w:val="WW8Num11z7"/>
    <w:rsid w:val="00776D31"/>
  </w:style>
  <w:style w:type="character" w:customStyle="1" w:styleId="WW8Num11z8">
    <w:name w:val="WW8Num11z8"/>
    <w:rsid w:val="00776D31"/>
  </w:style>
  <w:style w:type="character" w:customStyle="1" w:styleId="WW8Num14z3">
    <w:name w:val="WW8Num14z3"/>
    <w:rsid w:val="00776D31"/>
  </w:style>
  <w:style w:type="character" w:customStyle="1" w:styleId="WW8Num14z4">
    <w:name w:val="WW8Num14z4"/>
    <w:rsid w:val="00776D31"/>
  </w:style>
  <w:style w:type="character" w:customStyle="1" w:styleId="WW8Num14z5">
    <w:name w:val="WW8Num14z5"/>
    <w:rsid w:val="00776D31"/>
  </w:style>
  <w:style w:type="character" w:customStyle="1" w:styleId="WW8Num14z6">
    <w:name w:val="WW8Num14z6"/>
    <w:rsid w:val="00776D31"/>
  </w:style>
  <w:style w:type="character" w:customStyle="1" w:styleId="WW8Num14z7">
    <w:name w:val="WW8Num14z7"/>
    <w:rsid w:val="00776D31"/>
  </w:style>
  <w:style w:type="character" w:customStyle="1" w:styleId="WW8Num14z8">
    <w:name w:val="WW8Num14z8"/>
    <w:rsid w:val="00776D31"/>
  </w:style>
  <w:style w:type="character" w:customStyle="1" w:styleId="WW8Num15z0">
    <w:name w:val="WW8Num15z0"/>
    <w:rsid w:val="00776D31"/>
  </w:style>
  <w:style w:type="character" w:customStyle="1" w:styleId="WW8Num15z1">
    <w:name w:val="WW8Num15z1"/>
    <w:rsid w:val="00776D31"/>
  </w:style>
  <w:style w:type="character" w:customStyle="1" w:styleId="WW8Num15z2">
    <w:name w:val="WW8Num15z2"/>
    <w:rsid w:val="00776D31"/>
  </w:style>
  <w:style w:type="character" w:customStyle="1" w:styleId="WW8Num15z3">
    <w:name w:val="WW8Num15z3"/>
    <w:rsid w:val="00776D31"/>
  </w:style>
  <w:style w:type="character" w:customStyle="1" w:styleId="WW8Num15z4">
    <w:name w:val="WW8Num15z4"/>
    <w:rsid w:val="00776D31"/>
  </w:style>
  <w:style w:type="character" w:customStyle="1" w:styleId="WW8Num15z5">
    <w:name w:val="WW8Num15z5"/>
    <w:rsid w:val="00776D31"/>
  </w:style>
  <w:style w:type="character" w:customStyle="1" w:styleId="WW8Num15z6">
    <w:name w:val="WW8Num15z6"/>
    <w:rsid w:val="00776D31"/>
  </w:style>
  <w:style w:type="character" w:customStyle="1" w:styleId="WW8Num15z7">
    <w:name w:val="WW8Num15z7"/>
    <w:rsid w:val="00776D31"/>
  </w:style>
  <w:style w:type="character" w:customStyle="1" w:styleId="WW8Num15z8">
    <w:name w:val="WW8Num15z8"/>
    <w:rsid w:val="00776D31"/>
  </w:style>
  <w:style w:type="character" w:customStyle="1" w:styleId="WW8Num16z0">
    <w:name w:val="WW8Num16z0"/>
    <w:rsid w:val="00776D31"/>
  </w:style>
  <w:style w:type="character" w:customStyle="1" w:styleId="WW8Num18z0">
    <w:name w:val="WW8Num18z0"/>
    <w:rsid w:val="00776D31"/>
  </w:style>
  <w:style w:type="character" w:customStyle="1" w:styleId="WW8Num18z2">
    <w:name w:val="WW8Num18z2"/>
    <w:rsid w:val="00776D31"/>
  </w:style>
  <w:style w:type="character" w:customStyle="1" w:styleId="WW8Num18z3">
    <w:name w:val="WW8Num18z3"/>
    <w:rsid w:val="00776D31"/>
  </w:style>
  <w:style w:type="character" w:customStyle="1" w:styleId="WW8Num18z4">
    <w:name w:val="WW8Num18z4"/>
    <w:rsid w:val="00776D31"/>
  </w:style>
  <w:style w:type="character" w:customStyle="1" w:styleId="WW8Num18z5">
    <w:name w:val="WW8Num18z5"/>
    <w:rsid w:val="00776D31"/>
  </w:style>
  <w:style w:type="character" w:customStyle="1" w:styleId="WW8Num18z6">
    <w:name w:val="WW8Num18z6"/>
    <w:rsid w:val="00776D31"/>
  </w:style>
  <w:style w:type="character" w:customStyle="1" w:styleId="WW8Num18z7">
    <w:name w:val="WW8Num18z7"/>
    <w:rsid w:val="00776D31"/>
  </w:style>
  <w:style w:type="character" w:customStyle="1" w:styleId="WW8Num18z8">
    <w:name w:val="WW8Num18z8"/>
    <w:rsid w:val="00776D31"/>
  </w:style>
  <w:style w:type="character" w:customStyle="1" w:styleId="WW8Num19z0">
    <w:name w:val="WW8Num19z0"/>
    <w:rsid w:val="00776D31"/>
  </w:style>
  <w:style w:type="character" w:customStyle="1" w:styleId="WW8Num19z1">
    <w:name w:val="WW8Num19z1"/>
    <w:rsid w:val="00776D31"/>
  </w:style>
  <w:style w:type="character" w:customStyle="1" w:styleId="WW8Num19z2">
    <w:name w:val="WW8Num19z2"/>
    <w:rsid w:val="00776D31"/>
  </w:style>
  <w:style w:type="character" w:customStyle="1" w:styleId="WW8Num19z3">
    <w:name w:val="WW8Num19z3"/>
    <w:rsid w:val="00776D31"/>
  </w:style>
  <w:style w:type="character" w:customStyle="1" w:styleId="WW8Num19z4">
    <w:name w:val="WW8Num19z4"/>
    <w:rsid w:val="00776D31"/>
  </w:style>
  <w:style w:type="character" w:customStyle="1" w:styleId="WW8Num19z5">
    <w:name w:val="WW8Num19z5"/>
    <w:rsid w:val="00776D31"/>
  </w:style>
  <w:style w:type="character" w:customStyle="1" w:styleId="WW8Num19z6">
    <w:name w:val="WW8Num19z6"/>
    <w:rsid w:val="00776D31"/>
  </w:style>
  <w:style w:type="character" w:customStyle="1" w:styleId="WW8Num19z7">
    <w:name w:val="WW8Num19z7"/>
    <w:rsid w:val="00776D31"/>
  </w:style>
  <w:style w:type="character" w:customStyle="1" w:styleId="WW8Num19z8">
    <w:name w:val="WW8Num19z8"/>
    <w:rsid w:val="00776D31"/>
  </w:style>
  <w:style w:type="character" w:customStyle="1" w:styleId="WW8Num20z3">
    <w:name w:val="WW8Num20z3"/>
    <w:rsid w:val="00776D31"/>
  </w:style>
  <w:style w:type="character" w:customStyle="1" w:styleId="WW8Num20z5">
    <w:name w:val="WW8Num20z5"/>
    <w:rsid w:val="00776D31"/>
  </w:style>
  <w:style w:type="character" w:customStyle="1" w:styleId="WW8Num20z6">
    <w:name w:val="WW8Num20z6"/>
    <w:rsid w:val="00776D31"/>
  </w:style>
  <w:style w:type="character" w:customStyle="1" w:styleId="WW8Num20z7">
    <w:name w:val="WW8Num20z7"/>
    <w:rsid w:val="00776D31"/>
  </w:style>
  <w:style w:type="character" w:customStyle="1" w:styleId="WW8Num20z8">
    <w:name w:val="WW8Num20z8"/>
    <w:rsid w:val="00776D31"/>
  </w:style>
  <w:style w:type="character" w:customStyle="1" w:styleId="WW8Num21z0">
    <w:name w:val="WW8Num21z0"/>
    <w:rsid w:val="00776D31"/>
  </w:style>
  <w:style w:type="character" w:customStyle="1" w:styleId="WW8Num21z1">
    <w:name w:val="WW8Num21z1"/>
    <w:rsid w:val="00776D31"/>
  </w:style>
  <w:style w:type="character" w:customStyle="1" w:styleId="WW8Num21z2">
    <w:name w:val="WW8Num21z2"/>
    <w:rsid w:val="00776D31"/>
  </w:style>
  <w:style w:type="character" w:customStyle="1" w:styleId="WW8Num21z3">
    <w:name w:val="WW8Num21z3"/>
    <w:rsid w:val="00776D31"/>
  </w:style>
  <w:style w:type="character" w:customStyle="1" w:styleId="WW8Num21z4">
    <w:name w:val="WW8Num21z4"/>
    <w:rsid w:val="00776D31"/>
  </w:style>
  <w:style w:type="character" w:customStyle="1" w:styleId="WW8Num21z5">
    <w:name w:val="WW8Num21z5"/>
    <w:rsid w:val="00776D31"/>
  </w:style>
  <w:style w:type="character" w:customStyle="1" w:styleId="WW8Num21z6">
    <w:name w:val="WW8Num21z6"/>
    <w:rsid w:val="00776D31"/>
  </w:style>
  <w:style w:type="character" w:customStyle="1" w:styleId="WW8Num21z7">
    <w:name w:val="WW8Num21z7"/>
    <w:rsid w:val="00776D31"/>
  </w:style>
  <w:style w:type="character" w:customStyle="1" w:styleId="WW8Num21z8">
    <w:name w:val="WW8Num21z8"/>
    <w:rsid w:val="00776D31"/>
  </w:style>
  <w:style w:type="character" w:customStyle="1" w:styleId="WW8Num22z0">
    <w:name w:val="WW8Num22z0"/>
    <w:rsid w:val="00776D31"/>
  </w:style>
  <w:style w:type="character" w:customStyle="1" w:styleId="WW8Num22z1">
    <w:name w:val="WW8Num22z1"/>
    <w:rsid w:val="00776D31"/>
  </w:style>
  <w:style w:type="character" w:customStyle="1" w:styleId="WW8Num22z2">
    <w:name w:val="WW8Num22z2"/>
    <w:rsid w:val="00776D31"/>
  </w:style>
  <w:style w:type="character" w:customStyle="1" w:styleId="WW8Num22z3">
    <w:name w:val="WW8Num22z3"/>
    <w:rsid w:val="00776D31"/>
  </w:style>
  <w:style w:type="character" w:customStyle="1" w:styleId="WW8Num22z4">
    <w:name w:val="WW8Num22z4"/>
    <w:rsid w:val="00776D31"/>
  </w:style>
  <w:style w:type="character" w:customStyle="1" w:styleId="WW8Num22z5">
    <w:name w:val="WW8Num22z5"/>
    <w:rsid w:val="00776D31"/>
  </w:style>
  <w:style w:type="character" w:customStyle="1" w:styleId="WW8Num22z6">
    <w:name w:val="WW8Num22z6"/>
    <w:rsid w:val="00776D31"/>
  </w:style>
  <w:style w:type="character" w:customStyle="1" w:styleId="WW8Num22z7">
    <w:name w:val="WW8Num22z7"/>
    <w:rsid w:val="00776D31"/>
  </w:style>
  <w:style w:type="character" w:customStyle="1" w:styleId="WW8Num22z8">
    <w:name w:val="WW8Num22z8"/>
    <w:rsid w:val="00776D31"/>
  </w:style>
  <w:style w:type="character" w:customStyle="1" w:styleId="WW8Num23z1">
    <w:name w:val="WW8Num23z1"/>
    <w:rsid w:val="00776D31"/>
  </w:style>
  <w:style w:type="character" w:customStyle="1" w:styleId="WW8Num23z2">
    <w:name w:val="WW8Num23z2"/>
    <w:rsid w:val="00776D31"/>
  </w:style>
  <w:style w:type="character" w:customStyle="1" w:styleId="WW8Num23z3">
    <w:name w:val="WW8Num23z3"/>
    <w:rsid w:val="00776D31"/>
  </w:style>
  <w:style w:type="character" w:customStyle="1" w:styleId="WW8Num23z4">
    <w:name w:val="WW8Num23z4"/>
    <w:rsid w:val="00776D31"/>
  </w:style>
  <w:style w:type="character" w:customStyle="1" w:styleId="WW8Num23z5">
    <w:name w:val="WW8Num23z5"/>
    <w:rsid w:val="00776D31"/>
  </w:style>
  <w:style w:type="character" w:customStyle="1" w:styleId="WW8Num23z6">
    <w:name w:val="WW8Num23z6"/>
    <w:rsid w:val="00776D31"/>
  </w:style>
  <w:style w:type="character" w:customStyle="1" w:styleId="WW8Num23z7">
    <w:name w:val="WW8Num23z7"/>
    <w:rsid w:val="00776D31"/>
  </w:style>
  <w:style w:type="character" w:customStyle="1" w:styleId="WW8Num23z8">
    <w:name w:val="WW8Num23z8"/>
    <w:rsid w:val="00776D31"/>
  </w:style>
  <w:style w:type="character" w:customStyle="1" w:styleId="WW8Num24z0">
    <w:name w:val="WW8Num24z0"/>
    <w:rsid w:val="00776D31"/>
  </w:style>
  <w:style w:type="character" w:customStyle="1" w:styleId="WW8Num24z1">
    <w:name w:val="WW8Num24z1"/>
    <w:rsid w:val="00776D31"/>
  </w:style>
  <w:style w:type="character" w:customStyle="1" w:styleId="WW8Num24z2">
    <w:name w:val="WW8Num24z2"/>
    <w:rsid w:val="00776D31"/>
  </w:style>
  <w:style w:type="character" w:customStyle="1" w:styleId="WW8Num24z3">
    <w:name w:val="WW8Num24z3"/>
    <w:rsid w:val="00776D31"/>
  </w:style>
  <w:style w:type="character" w:customStyle="1" w:styleId="WW8Num24z4">
    <w:name w:val="WW8Num24z4"/>
    <w:rsid w:val="00776D31"/>
  </w:style>
  <w:style w:type="character" w:customStyle="1" w:styleId="WW8Num24z5">
    <w:name w:val="WW8Num24z5"/>
    <w:rsid w:val="00776D31"/>
  </w:style>
  <w:style w:type="character" w:customStyle="1" w:styleId="WW8Num24z6">
    <w:name w:val="WW8Num24z6"/>
    <w:rsid w:val="00776D31"/>
  </w:style>
  <w:style w:type="character" w:customStyle="1" w:styleId="WW8Num24z7">
    <w:name w:val="WW8Num24z7"/>
    <w:rsid w:val="00776D31"/>
  </w:style>
  <w:style w:type="character" w:customStyle="1" w:styleId="WW8Num24z8">
    <w:name w:val="WW8Num24z8"/>
    <w:rsid w:val="00776D31"/>
  </w:style>
  <w:style w:type="character" w:customStyle="1" w:styleId="WW8Num25z0">
    <w:name w:val="WW8Num25z0"/>
    <w:rsid w:val="00776D31"/>
  </w:style>
  <w:style w:type="character" w:customStyle="1" w:styleId="WW8Num25z4">
    <w:name w:val="WW8Num25z4"/>
    <w:rsid w:val="00776D31"/>
  </w:style>
  <w:style w:type="character" w:customStyle="1" w:styleId="WW8Num25z5">
    <w:name w:val="WW8Num25z5"/>
    <w:rsid w:val="00776D31"/>
  </w:style>
  <w:style w:type="character" w:customStyle="1" w:styleId="WW8Num25z6">
    <w:name w:val="WW8Num25z6"/>
    <w:rsid w:val="00776D31"/>
  </w:style>
  <w:style w:type="character" w:customStyle="1" w:styleId="WW8Num25z7">
    <w:name w:val="WW8Num25z7"/>
    <w:rsid w:val="00776D31"/>
  </w:style>
  <w:style w:type="character" w:customStyle="1" w:styleId="WW8Num25z8">
    <w:name w:val="WW8Num25z8"/>
    <w:rsid w:val="00776D31"/>
  </w:style>
  <w:style w:type="character" w:customStyle="1" w:styleId="WW8Num26z0">
    <w:name w:val="WW8Num26z0"/>
    <w:rsid w:val="00776D31"/>
  </w:style>
  <w:style w:type="character" w:customStyle="1" w:styleId="WW8Num26z1">
    <w:name w:val="WW8Num26z1"/>
    <w:rsid w:val="00776D31"/>
  </w:style>
  <w:style w:type="character" w:customStyle="1" w:styleId="WW8Num26z2">
    <w:name w:val="WW8Num26z2"/>
    <w:rsid w:val="00776D31"/>
  </w:style>
  <w:style w:type="character" w:customStyle="1" w:styleId="WW8Num26z3">
    <w:name w:val="WW8Num26z3"/>
    <w:rsid w:val="00776D31"/>
  </w:style>
  <w:style w:type="character" w:customStyle="1" w:styleId="WW8Num26z4">
    <w:name w:val="WW8Num26z4"/>
    <w:rsid w:val="00776D31"/>
  </w:style>
  <w:style w:type="character" w:customStyle="1" w:styleId="WW8Num26z5">
    <w:name w:val="WW8Num26z5"/>
    <w:rsid w:val="00776D31"/>
  </w:style>
  <w:style w:type="character" w:customStyle="1" w:styleId="WW8Num26z6">
    <w:name w:val="WW8Num26z6"/>
    <w:rsid w:val="00776D31"/>
  </w:style>
  <w:style w:type="character" w:customStyle="1" w:styleId="WW8Num26z7">
    <w:name w:val="WW8Num26z7"/>
    <w:rsid w:val="00776D31"/>
  </w:style>
  <w:style w:type="character" w:customStyle="1" w:styleId="WW8Num26z8">
    <w:name w:val="WW8Num26z8"/>
    <w:rsid w:val="00776D31"/>
  </w:style>
  <w:style w:type="character" w:customStyle="1" w:styleId="WW8Num28z0">
    <w:name w:val="WW8Num28z0"/>
    <w:rsid w:val="00776D31"/>
  </w:style>
  <w:style w:type="character" w:customStyle="1" w:styleId="WW8Num28z1">
    <w:name w:val="WW8Num28z1"/>
    <w:rsid w:val="00776D31"/>
  </w:style>
  <w:style w:type="character" w:customStyle="1" w:styleId="WW8Num28z2">
    <w:name w:val="WW8Num28z2"/>
    <w:rsid w:val="00776D31"/>
  </w:style>
  <w:style w:type="character" w:customStyle="1" w:styleId="WW8Num28z3">
    <w:name w:val="WW8Num28z3"/>
    <w:rsid w:val="00776D31"/>
  </w:style>
  <w:style w:type="character" w:customStyle="1" w:styleId="WW8Num28z4">
    <w:name w:val="WW8Num28z4"/>
    <w:rsid w:val="00776D31"/>
  </w:style>
  <w:style w:type="character" w:customStyle="1" w:styleId="WW8Num28z5">
    <w:name w:val="WW8Num28z5"/>
    <w:rsid w:val="00776D31"/>
  </w:style>
  <w:style w:type="character" w:customStyle="1" w:styleId="WW8Num28z6">
    <w:name w:val="WW8Num28z6"/>
    <w:rsid w:val="00776D31"/>
  </w:style>
  <w:style w:type="character" w:customStyle="1" w:styleId="WW8Num28z7">
    <w:name w:val="WW8Num28z7"/>
    <w:rsid w:val="00776D31"/>
  </w:style>
  <w:style w:type="character" w:customStyle="1" w:styleId="WW8Num28z8">
    <w:name w:val="WW8Num28z8"/>
    <w:rsid w:val="00776D31"/>
  </w:style>
  <w:style w:type="character" w:customStyle="1" w:styleId="WW8Num29z0">
    <w:name w:val="WW8Num29z0"/>
    <w:rsid w:val="00776D31"/>
  </w:style>
  <w:style w:type="character" w:customStyle="1" w:styleId="WW8Num29z1">
    <w:name w:val="WW8Num29z1"/>
    <w:rsid w:val="00776D31"/>
  </w:style>
  <w:style w:type="character" w:customStyle="1" w:styleId="WW8Num29z2">
    <w:name w:val="WW8Num29z2"/>
    <w:rsid w:val="00776D31"/>
  </w:style>
  <w:style w:type="character" w:customStyle="1" w:styleId="WW8Num29z3">
    <w:name w:val="WW8Num29z3"/>
    <w:rsid w:val="00776D31"/>
  </w:style>
  <w:style w:type="character" w:customStyle="1" w:styleId="WW8Num29z4">
    <w:name w:val="WW8Num29z4"/>
    <w:rsid w:val="00776D31"/>
  </w:style>
  <w:style w:type="character" w:customStyle="1" w:styleId="WW8Num29z5">
    <w:name w:val="WW8Num29z5"/>
    <w:rsid w:val="00776D31"/>
  </w:style>
  <w:style w:type="character" w:customStyle="1" w:styleId="WW8Num29z6">
    <w:name w:val="WW8Num29z6"/>
    <w:rsid w:val="00776D31"/>
  </w:style>
  <w:style w:type="character" w:customStyle="1" w:styleId="WW8Num29z7">
    <w:name w:val="WW8Num29z7"/>
    <w:rsid w:val="00776D31"/>
  </w:style>
  <w:style w:type="character" w:customStyle="1" w:styleId="WW8Num29z8">
    <w:name w:val="WW8Num29z8"/>
    <w:rsid w:val="00776D31"/>
  </w:style>
  <w:style w:type="character" w:customStyle="1" w:styleId="WW8Num30z0">
    <w:name w:val="WW8Num30z0"/>
    <w:rsid w:val="00776D31"/>
  </w:style>
  <w:style w:type="character" w:customStyle="1" w:styleId="WW8Num30z1">
    <w:name w:val="WW8Num30z1"/>
    <w:rsid w:val="00776D31"/>
  </w:style>
  <w:style w:type="character" w:customStyle="1" w:styleId="WW8Num30z2">
    <w:name w:val="WW8Num30z2"/>
    <w:rsid w:val="00776D31"/>
  </w:style>
  <w:style w:type="character" w:customStyle="1" w:styleId="WW8Num30z3">
    <w:name w:val="WW8Num30z3"/>
    <w:rsid w:val="00776D31"/>
  </w:style>
  <w:style w:type="character" w:customStyle="1" w:styleId="WW8Num30z4">
    <w:name w:val="WW8Num30z4"/>
    <w:rsid w:val="00776D31"/>
  </w:style>
  <w:style w:type="character" w:customStyle="1" w:styleId="WW8Num30z5">
    <w:name w:val="WW8Num30z5"/>
    <w:rsid w:val="00776D31"/>
  </w:style>
  <w:style w:type="character" w:customStyle="1" w:styleId="WW8Num30z6">
    <w:name w:val="WW8Num30z6"/>
    <w:rsid w:val="00776D31"/>
  </w:style>
  <w:style w:type="character" w:customStyle="1" w:styleId="WW8Num30z7">
    <w:name w:val="WW8Num30z7"/>
    <w:rsid w:val="00776D31"/>
  </w:style>
  <w:style w:type="character" w:customStyle="1" w:styleId="WW8Num30z8">
    <w:name w:val="WW8Num30z8"/>
    <w:rsid w:val="00776D31"/>
  </w:style>
  <w:style w:type="character" w:customStyle="1" w:styleId="WW8Num32z0">
    <w:name w:val="WW8Num32z0"/>
    <w:rsid w:val="00776D31"/>
  </w:style>
  <w:style w:type="character" w:customStyle="1" w:styleId="WW8Num32z1">
    <w:name w:val="WW8Num32z1"/>
    <w:rsid w:val="00776D31"/>
  </w:style>
  <w:style w:type="character" w:customStyle="1" w:styleId="WW8Num32z2">
    <w:name w:val="WW8Num32z2"/>
    <w:rsid w:val="00776D31"/>
  </w:style>
  <w:style w:type="character" w:customStyle="1" w:styleId="WW8Num32z3">
    <w:name w:val="WW8Num32z3"/>
    <w:rsid w:val="00776D31"/>
  </w:style>
  <w:style w:type="character" w:customStyle="1" w:styleId="WW8Num32z4">
    <w:name w:val="WW8Num32z4"/>
    <w:rsid w:val="00776D31"/>
  </w:style>
  <w:style w:type="character" w:customStyle="1" w:styleId="WW8Num32z5">
    <w:name w:val="WW8Num32z5"/>
    <w:rsid w:val="00776D31"/>
  </w:style>
  <w:style w:type="character" w:customStyle="1" w:styleId="WW8Num32z6">
    <w:name w:val="WW8Num32z6"/>
    <w:rsid w:val="00776D31"/>
  </w:style>
  <w:style w:type="character" w:customStyle="1" w:styleId="WW8Num32z7">
    <w:name w:val="WW8Num32z7"/>
    <w:rsid w:val="00776D31"/>
  </w:style>
  <w:style w:type="character" w:customStyle="1" w:styleId="WW8Num32z8">
    <w:name w:val="WW8Num32z8"/>
    <w:rsid w:val="00776D31"/>
  </w:style>
  <w:style w:type="character" w:customStyle="1" w:styleId="WW8Num33z0">
    <w:name w:val="WW8Num33z0"/>
    <w:rsid w:val="00776D31"/>
  </w:style>
  <w:style w:type="character" w:customStyle="1" w:styleId="WW8Num33z1">
    <w:name w:val="WW8Num33z1"/>
    <w:rsid w:val="00776D31"/>
  </w:style>
  <w:style w:type="character" w:customStyle="1" w:styleId="WW8Num33z2">
    <w:name w:val="WW8Num33z2"/>
    <w:rsid w:val="00776D31"/>
  </w:style>
  <w:style w:type="character" w:customStyle="1" w:styleId="WW8Num33z3">
    <w:name w:val="WW8Num33z3"/>
    <w:rsid w:val="00776D31"/>
  </w:style>
  <w:style w:type="character" w:customStyle="1" w:styleId="WW8Num33z4">
    <w:name w:val="WW8Num33z4"/>
    <w:rsid w:val="00776D31"/>
  </w:style>
  <w:style w:type="character" w:customStyle="1" w:styleId="WW8Num33z5">
    <w:name w:val="WW8Num33z5"/>
    <w:rsid w:val="00776D31"/>
  </w:style>
  <w:style w:type="character" w:customStyle="1" w:styleId="WW8Num33z6">
    <w:name w:val="WW8Num33z6"/>
    <w:rsid w:val="00776D31"/>
  </w:style>
  <w:style w:type="character" w:customStyle="1" w:styleId="WW8Num33z7">
    <w:name w:val="WW8Num33z7"/>
    <w:rsid w:val="00776D31"/>
  </w:style>
  <w:style w:type="character" w:customStyle="1" w:styleId="WW8Num33z8">
    <w:name w:val="WW8Num33z8"/>
    <w:rsid w:val="00776D31"/>
  </w:style>
  <w:style w:type="character" w:customStyle="1" w:styleId="WW8Num34z0">
    <w:name w:val="WW8Num34z0"/>
    <w:rsid w:val="00776D31"/>
  </w:style>
  <w:style w:type="character" w:customStyle="1" w:styleId="WW8Num34z1">
    <w:name w:val="WW8Num34z1"/>
    <w:rsid w:val="00776D31"/>
  </w:style>
  <w:style w:type="character" w:customStyle="1" w:styleId="WW8Num34z2">
    <w:name w:val="WW8Num34z2"/>
    <w:rsid w:val="00776D31"/>
  </w:style>
  <w:style w:type="character" w:customStyle="1" w:styleId="WW8Num34z3">
    <w:name w:val="WW8Num34z3"/>
    <w:rsid w:val="00776D31"/>
  </w:style>
  <w:style w:type="character" w:customStyle="1" w:styleId="WW8Num34z4">
    <w:name w:val="WW8Num34z4"/>
    <w:rsid w:val="00776D31"/>
  </w:style>
  <w:style w:type="character" w:customStyle="1" w:styleId="WW8Num34z5">
    <w:name w:val="WW8Num34z5"/>
    <w:rsid w:val="00776D31"/>
  </w:style>
  <w:style w:type="character" w:customStyle="1" w:styleId="WW8Num34z6">
    <w:name w:val="WW8Num34z6"/>
    <w:rsid w:val="00776D31"/>
  </w:style>
  <w:style w:type="character" w:customStyle="1" w:styleId="WW8Num34z7">
    <w:name w:val="WW8Num34z7"/>
    <w:rsid w:val="00776D31"/>
  </w:style>
  <w:style w:type="character" w:customStyle="1" w:styleId="WW8Num34z8">
    <w:name w:val="WW8Num34z8"/>
    <w:rsid w:val="00776D31"/>
  </w:style>
  <w:style w:type="character" w:customStyle="1" w:styleId="WW8Num35z0">
    <w:name w:val="WW8Num35z0"/>
    <w:rsid w:val="00776D31"/>
  </w:style>
  <w:style w:type="character" w:customStyle="1" w:styleId="WW8Num35z1">
    <w:name w:val="WW8Num35z1"/>
    <w:rsid w:val="00776D31"/>
  </w:style>
  <w:style w:type="character" w:customStyle="1" w:styleId="WW8Num35z2">
    <w:name w:val="WW8Num35z2"/>
    <w:rsid w:val="00776D31"/>
  </w:style>
  <w:style w:type="character" w:customStyle="1" w:styleId="WW8Num35z3">
    <w:name w:val="WW8Num35z3"/>
    <w:rsid w:val="00776D31"/>
  </w:style>
  <w:style w:type="character" w:customStyle="1" w:styleId="WW8Num35z4">
    <w:name w:val="WW8Num35z4"/>
    <w:rsid w:val="00776D31"/>
  </w:style>
  <w:style w:type="character" w:customStyle="1" w:styleId="WW8Num35z5">
    <w:name w:val="WW8Num35z5"/>
    <w:rsid w:val="00776D31"/>
  </w:style>
  <w:style w:type="character" w:customStyle="1" w:styleId="WW8Num35z6">
    <w:name w:val="WW8Num35z6"/>
    <w:rsid w:val="00776D31"/>
  </w:style>
  <w:style w:type="character" w:customStyle="1" w:styleId="WW8Num35z7">
    <w:name w:val="WW8Num35z7"/>
    <w:rsid w:val="00776D31"/>
  </w:style>
  <w:style w:type="character" w:customStyle="1" w:styleId="WW8Num35z8">
    <w:name w:val="WW8Num35z8"/>
    <w:rsid w:val="00776D31"/>
  </w:style>
  <w:style w:type="character" w:customStyle="1" w:styleId="WW8Num36z0">
    <w:name w:val="WW8Num36z0"/>
    <w:rsid w:val="00776D31"/>
  </w:style>
  <w:style w:type="character" w:customStyle="1" w:styleId="WW8Num36z1">
    <w:name w:val="WW8Num36z1"/>
    <w:rsid w:val="00776D31"/>
  </w:style>
  <w:style w:type="character" w:customStyle="1" w:styleId="WW8Num36z2">
    <w:name w:val="WW8Num36z2"/>
    <w:rsid w:val="00776D31"/>
  </w:style>
  <w:style w:type="character" w:customStyle="1" w:styleId="WW8Num36z3">
    <w:name w:val="WW8Num36z3"/>
    <w:rsid w:val="00776D31"/>
  </w:style>
  <w:style w:type="character" w:customStyle="1" w:styleId="WW8Num36z4">
    <w:name w:val="WW8Num36z4"/>
    <w:rsid w:val="00776D31"/>
  </w:style>
  <w:style w:type="character" w:customStyle="1" w:styleId="WW8Num36z5">
    <w:name w:val="WW8Num36z5"/>
    <w:rsid w:val="00776D31"/>
  </w:style>
  <w:style w:type="character" w:customStyle="1" w:styleId="WW8Num36z6">
    <w:name w:val="WW8Num36z6"/>
    <w:rsid w:val="00776D31"/>
  </w:style>
  <w:style w:type="character" w:customStyle="1" w:styleId="WW8Num36z7">
    <w:name w:val="WW8Num36z7"/>
    <w:rsid w:val="00776D31"/>
  </w:style>
  <w:style w:type="character" w:customStyle="1" w:styleId="WW8Num36z8">
    <w:name w:val="WW8Num36z8"/>
    <w:rsid w:val="00776D31"/>
  </w:style>
  <w:style w:type="character" w:customStyle="1" w:styleId="WW8Num37z0">
    <w:name w:val="WW8Num37z0"/>
    <w:rsid w:val="00776D31"/>
  </w:style>
  <w:style w:type="character" w:customStyle="1" w:styleId="WW8Num37z1">
    <w:name w:val="WW8Num37z1"/>
    <w:rsid w:val="00776D31"/>
  </w:style>
  <w:style w:type="character" w:customStyle="1" w:styleId="WW8Num37z2">
    <w:name w:val="WW8Num37z2"/>
    <w:rsid w:val="00776D31"/>
  </w:style>
  <w:style w:type="character" w:customStyle="1" w:styleId="WW8Num37z3">
    <w:name w:val="WW8Num37z3"/>
    <w:rsid w:val="00776D31"/>
  </w:style>
  <w:style w:type="character" w:customStyle="1" w:styleId="WW8Num37z4">
    <w:name w:val="WW8Num37z4"/>
    <w:rsid w:val="00776D31"/>
  </w:style>
  <w:style w:type="character" w:customStyle="1" w:styleId="WW8Num37z5">
    <w:name w:val="WW8Num37z5"/>
    <w:rsid w:val="00776D31"/>
  </w:style>
  <w:style w:type="character" w:customStyle="1" w:styleId="WW8Num37z6">
    <w:name w:val="WW8Num37z6"/>
    <w:rsid w:val="00776D31"/>
  </w:style>
  <w:style w:type="character" w:customStyle="1" w:styleId="WW8Num37z7">
    <w:name w:val="WW8Num37z7"/>
    <w:rsid w:val="00776D31"/>
  </w:style>
  <w:style w:type="character" w:customStyle="1" w:styleId="WW8Num37z8">
    <w:name w:val="WW8Num37z8"/>
    <w:rsid w:val="00776D31"/>
  </w:style>
  <w:style w:type="character" w:customStyle="1" w:styleId="WW8Num38z0">
    <w:name w:val="WW8Num38z0"/>
    <w:rsid w:val="00776D31"/>
  </w:style>
  <w:style w:type="character" w:customStyle="1" w:styleId="WW8Num38z1">
    <w:name w:val="WW8Num38z1"/>
    <w:rsid w:val="00776D31"/>
  </w:style>
  <w:style w:type="character" w:customStyle="1" w:styleId="WW8Num38z2">
    <w:name w:val="WW8Num38z2"/>
    <w:rsid w:val="00776D31"/>
  </w:style>
  <w:style w:type="character" w:customStyle="1" w:styleId="WW8Num38z3">
    <w:name w:val="WW8Num38z3"/>
    <w:rsid w:val="00776D31"/>
  </w:style>
  <w:style w:type="character" w:customStyle="1" w:styleId="WW8Num38z4">
    <w:name w:val="WW8Num38z4"/>
    <w:rsid w:val="00776D31"/>
  </w:style>
  <w:style w:type="character" w:customStyle="1" w:styleId="WW8Num38z5">
    <w:name w:val="WW8Num38z5"/>
    <w:rsid w:val="00776D31"/>
  </w:style>
  <w:style w:type="character" w:customStyle="1" w:styleId="WW8Num38z6">
    <w:name w:val="WW8Num38z6"/>
    <w:rsid w:val="00776D31"/>
  </w:style>
  <w:style w:type="character" w:customStyle="1" w:styleId="WW8Num38z7">
    <w:name w:val="WW8Num38z7"/>
    <w:rsid w:val="00776D31"/>
  </w:style>
  <w:style w:type="character" w:customStyle="1" w:styleId="WW8Num38z8">
    <w:name w:val="WW8Num38z8"/>
    <w:rsid w:val="00776D31"/>
  </w:style>
  <w:style w:type="character" w:customStyle="1" w:styleId="WW8Num39z0">
    <w:name w:val="WW8Num39z0"/>
    <w:rsid w:val="00776D31"/>
  </w:style>
  <w:style w:type="character" w:customStyle="1" w:styleId="WW8Num39z1">
    <w:name w:val="WW8Num39z1"/>
    <w:rsid w:val="00776D31"/>
  </w:style>
  <w:style w:type="character" w:customStyle="1" w:styleId="WW8Num39z2">
    <w:name w:val="WW8Num39z2"/>
    <w:rsid w:val="00776D31"/>
  </w:style>
  <w:style w:type="character" w:customStyle="1" w:styleId="WW8Num39z3">
    <w:name w:val="WW8Num39z3"/>
    <w:rsid w:val="00776D31"/>
  </w:style>
  <w:style w:type="character" w:customStyle="1" w:styleId="WW8Num39z4">
    <w:name w:val="WW8Num39z4"/>
    <w:rsid w:val="00776D31"/>
  </w:style>
  <w:style w:type="character" w:customStyle="1" w:styleId="WW8Num39z5">
    <w:name w:val="WW8Num39z5"/>
    <w:rsid w:val="00776D31"/>
  </w:style>
  <w:style w:type="character" w:customStyle="1" w:styleId="WW8Num39z6">
    <w:name w:val="WW8Num39z6"/>
    <w:rsid w:val="00776D31"/>
  </w:style>
  <w:style w:type="character" w:customStyle="1" w:styleId="WW8Num39z7">
    <w:name w:val="WW8Num39z7"/>
    <w:rsid w:val="00776D31"/>
  </w:style>
  <w:style w:type="character" w:customStyle="1" w:styleId="WW8Num39z8">
    <w:name w:val="WW8Num39z8"/>
    <w:rsid w:val="00776D31"/>
  </w:style>
  <w:style w:type="character" w:customStyle="1" w:styleId="WW8Num42z0">
    <w:name w:val="WW8Num42z0"/>
    <w:rsid w:val="00776D31"/>
  </w:style>
  <w:style w:type="character" w:customStyle="1" w:styleId="WW8Num42z1">
    <w:name w:val="WW8Num42z1"/>
    <w:rsid w:val="00776D31"/>
  </w:style>
  <w:style w:type="character" w:customStyle="1" w:styleId="WW8Num42z2">
    <w:name w:val="WW8Num42z2"/>
    <w:rsid w:val="00776D31"/>
  </w:style>
  <w:style w:type="character" w:customStyle="1" w:styleId="WW8Num42z3">
    <w:name w:val="WW8Num42z3"/>
    <w:rsid w:val="00776D31"/>
  </w:style>
  <w:style w:type="character" w:customStyle="1" w:styleId="WW8Num42z4">
    <w:name w:val="WW8Num42z4"/>
    <w:rsid w:val="00776D31"/>
  </w:style>
  <w:style w:type="character" w:customStyle="1" w:styleId="WW8Num42z5">
    <w:name w:val="WW8Num42z5"/>
    <w:rsid w:val="00776D31"/>
  </w:style>
  <w:style w:type="character" w:customStyle="1" w:styleId="WW8Num42z6">
    <w:name w:val="WW8Num42z6"/>
    <w:rsid w:val="00776D31"/>
  </w:style>
  <w:style w:type="character" w:customStyle="1" w:styleId="WW8Num42z7">
    <w:name w:val="WW8Num42z7"/>
    <w:rsid w:val="00776D31"/>
  </w:style>
  <w:style w:type="character" w:customStyle="1" w:styleId="WW8Num42z8">
    <w:name w:val="WW8Num42z8"/>
    <w:rsid w:val="00776D31"/>
  </w:style>
  <w:style w:type="character" w:customStyle="1" w:styleId="WW8Num43z0">
    <w:name w:val="WW8Num43z0"/>
    <w:rsid w:val="00776D31"/>
  </w:style>
  <w:style w:type="character" w:customStyle="1" w:styleId="WW8Num43z1">
    <w:name w:val="WW8Num43z1"/>
    <w:rsid w:val="00776D31"/>
  </w:style>
  <w:style w:type="character" w:customStyle="1" w:styleId="WW8Num43z2">
    <w:name w:val="WW8Num43z2"/>
    <w:rsid w:val="00776D31"/>
  </w:style>
  <w:style w:type="character" w:customStyle="1" w:styleId="WW8Num43z3">
    <w:name w:val="WW8Num43z3"/>
    <w:rsid w:val="00776D31"/>
  </w:style>
  <w:style w:type="character" w:customStyle="1" w:styleId="WW8Num43z4">
    <w:name w:val="WW8Num43z4"/>
    <w:rsid w:val="00776D31"/>
  </w:style>
  <w:style w:type="character" w:customStyle="1" w:styleId="WW8Num43z5">
    <w:name w:val="WW8Num43z5"/>
    <w:rsid w:val="00776D31"/>
  </w:style>
  <w:style w:type="character" w:customStyle="1" w:styleId="WW8Num43z6">
    <w:name w:val="WW8Num43z6"/>
    <w:rsid w:val="00776D31"/>
  </w:style>
  <w:style w:type="character" w:customStyle="1" w:styleId="WW8Num43z7">
    <w:name w:val="WW8Num43z7"/>
    <w:rsid w:val="00776D31"/>
  </w:style>
  <w:style w:type="character" w:customStyle="1" w:styleId="WW8Num43z8">
    <w:name w:val="WW8Num43z8"/>
    <w:rsid w:val="00776D31"/>
  </w:style>
  <w:style w:type="character" w:customStyle="1" w:styleId="WW8Num44z0">
    <w:name w:val="WW8Num44z0"/>
    <w:rsid w:val="00776D31"/>
  </w:style>
  <w:style w:type="character" w:customStyle="1" w:styleId="WW8Num44z1">
    <w:name w:val="WW8Num44z1"/>
    <w:rsid w:val="00776D31"/>
  </w:style>
  <w:style w:type="character" w:customStyle="1" w:styleId="WW8Num44z2">
    <w:name w:val="WW8Num44z2"/>
    <w:rsid w:val="00776D31"/>
  </w:style>
  <w:style w:type="character" w:customStyle="1" w:styleId="WW8Num44z3">
    <w:name w:val="WW8Num44z3"/>
    <w:rsid w:val="00776D31"/>
  </w:style>
  <w:style w:type="character" w:customStyle="1" w:styleId="WW8Num44z4">
    <w:name w:val="WW8Num44z4"/>
    <w:rsid w:val="00776D31"/>
  </w:style>
  <w:style w:type="character" w:customStyle="1" w:styleId="WW8Num44z5">
    <w:name w:val="WW8Num44z5"/>
    <w:rsid w:val="00776D31"/>
  </w:style>
  <w:style w:type="character" w:customStyle="1" w:styleId="WW8Num44z6">
    <w:name w:val="WW8Num44z6"/>
    <w:rsid w:val="00776D31"/>
  </w:style>
  <w:style w:type="character" w:customStyle="1" w:styleId="WW8Num44z7">
    <w:name w:val="WW8Num44z7"/>
    <w:rsid w:val="00776D31"/>
  </w:style>
  <w:style w:type="character" w:customStyle="1" w:styleId="WW8Num44z8">
    <w:name w:val="WW8Num44z8"/>
    <w:rsid w:val="00776D31"/>
  </w:style>
  <w:style w:type="character" w:customStyle="1" w:styleId="WW8Num49z1">
    <w:name w:val="WW8Num49z1"/>
    <w:rsid w:val="00776D31"/>
  </w:style>
  <w:style w:type="character" w:customStyle="1" w:styleId="WW8Num49z2">
    <w:name w:val="WW8Num49z2"/>
    <w:rsid w:val="00776D31"/>
  </w:style>
  <w:style w:type="character" w:customStyle="1" w:styleId="WW8Num49z3">
    <w:name w:val="WW8Num49z3"/>
    <w:rsid w:val="00776D31"/>
  </w:style>
  <w:style w:type="character" w:customStyle="1" w:styleId="WW8Num49z4">
    <w:name w:val="WW8Num49z4"/>
    <w:rsid w:val="00776D31"/>
  </w:style>
  <w:style w:type="character" w:customStyle="1" w:styleId="WW8Num49z5">
    <w:name w:val="WW8Num49z5"/>
    <w:rsid w:val="00776D31"/>
  </w:style>
  <w:style w:type="character" w:customStyle="1" w:styleId="WW8Num49z6">
    <w:name w:val="WW8Num49z6"/>
    <w:rsid w:val="00776D31"/>
  </w:style>
  <w:style w:type="character" w:customStyle="1" w:styleId="WW8Num49z7">
    <w:name w:val="WW8Num49z7"/>
    <w:rsid w:val="00776D31"/>
  </w:style>
  <w:style w:type="character" w:customStyle="1" w:styleId="WW8Num49z8">
    <w:name w:val="WW8Num49z8"/>
    <w:rsid w:val="00776D31"/>
  </w:style>
  <w:style w:type="character" w:customStyle="1" w:styleId="WW8Num51z0">
    <w:name w:val="WW8Num51z0"/>
    <w:rsid w:val="00776D31"/>
  </w:style>
  <w:style w:type="character" w:customStyle="1" w:styleId="WW8Num51z1">
    <w:name w:val="WW8Num51z1"/>
    <w:rsid w:val="00776D31"/>
  </w:style>
  <w:style w:type="character" w:customStyle="1" w:styleId="WW8Num51z2">
    <w:name w:val="WW8Num51z2"/>
    <w:rsid w:val="00776D31"/>
  </w:style>
  <w:style w:type="character" w:customStyle="1" w:styleId="WW8Num51z3">
    <w:name w:val="WW8Num51z3"/>
    <w:rsid w:val="00776D31"/>
  </w:style>
  <w:style w:type="character" w:customStyle="1" w:styleId="WW8Num51z4">
    <w:name w:val="WW8Num51z4"/>
    <w:rsid w:val="00776D31"/>
  </w:style>
  <w:style w:type="character" w:customStyle="1" w:styleId="WW8Num51z5">
    <w:name w:val="WW8Num51z5"/>
    <w:rsid w:val="00776D31"/>
  </w:style>
  <w:style w:type="character" w:customStyle="1" w:styleId="WW8Num51z6">
    <w:name w:val="WW8Num51z6"/>
    <w:rsid w:val="00776D31"/>
  </w:style>
  <w:style w:type="character" w:customStyle="1" w:styleId="WW8Num51z7">
    <w:name w:val="WW8Num51z7"/>
    <w:rsid w:val="00776D31"/>
  </w:style>
  <w:style w:type="character" w:customStyle="1" w:styleId="WW8Num51z8">
    <w:name w:val="WW8Num51z8"/>
    <w:rsid w:val="00776D31"/>
  </w:style>
  <w:style w:type="character" w:customStyle="1" w:styleId="WW8Num52z0">
    <w:name w:val="WW8Num52z0"/>
    <w:rsid w:val="00776D31"/>
  </w:style>
  <w:style w:type="character" w:customStyle="1" w:styleId="WW8Num52z1">
    <w:name w:val="WW8Num52z1"/>
    <w:rsid w:val="00776D31"/>
  </w:style>
  <w:style w:type="character" w:customStyle="1" w:styleId="WW8Num52z2">
    <w:name w:val="WW8Num52z2"/>
    <w:rsid w:val="00776D31"/>
  </w:style>
  <w:style w:type="character" w:customStyle="1" w:styleId="WW8Num52z3">
    <w:name w:val="WW8Num52z3"/>
    <w:rsid w:val="00776D31"/>
  </w:style>
  <w:style w:type="character" w:customStyle="1" w:styleId="WW8Num52z4">
    <w:name w:val="WW8Num52z4"/>
    <w:rsid w:val="00776D31"/>
  </w:style>
  <w:style w:type="character" w:customStyle="1" w:styleId="WW8Num52z5">
    <w:name w:val="WW8Num52z5"/>
    <w:rsid w:val="00776D31"/>
  </w:style>
  <w:style w:type="character" w:customStyle="1" w:styleId="WW8Num52z6">
    <w:name w:val="WW8Num52z6"/>
    <w:rsid w:val="00776D31"/>
  </w:style>
  <w:style w:type="character" w:customStyle="1" w:styleId="WW8Num52z7">
    <w:name w:val="WW8Num52z7"/>
    <w:rsid w:val="00776D31"/>
  </w:style>
  <w:style w:type="character" w:customStyle="1" w:styleId="WW8Num52z8">
    <w:name w:val="WW8Num52z8"/>
    <w:rsid w:val="00776D31"/>
  </w:style>
  <w:style w:type="character" w:customStyle="1" w:styleId="WW8Num53z0">
    <w:name w:val="WW8Num53z0"/>
    <w:rsid w:val="00776D31"/>
  </w:style>
  <w:style w:type="character" w:customStyle="1" w:styleId="WW8Num53z1">
    <w:name w:val="WW8Num53z1"/>
    <w:rsid w:val="00776D31"/>
  </w:style>
  <w:style w:type="character" w:customStyle="1" w:styleId="WW8Num53z2">
    <w:name w:val="WW8Num53z2"/>
    <w:rsid w:val="00776D31"/>
  </w:style>
  <w:style w:type="character" w:customStyle="1" w:styleId="WW8Num53z3">
    <w:name w:val="WW8Num53z3"/>
    <w:rsid w:val="00776D31"/>
  </w:style>
  <w:style w:type="character" w:customStyle="1" w:styleId="WW8Num53z4">
    <w:name w:val="WW8Num53z4"/>
    <w:rsid w:val="00776D31"/>
  </w:style>
  <w:style w:type="character" w:customStyle="1" w:styleId="WW8Num53z5">
    <w:name w:val="WW8Num53z5"/>
    <w:rsid w:val="00776D31"/>
  </w:style>
  <w:style w:type="character" w:customStyle="1" w:styleId="WW8Num53z6">
    <w:name w:val="WW8Num53z6"/>
    <w:rsid w:val="00776D31"/>
  </w:style>
  <w:style w:type="character" w:customStyle="1" w:styleId="WW8Num53z7">
    <w:name w:val="WW8Num53z7"/>
    <w:rsid w:val="00776D31"/>
  </w:style>
  <w:style w:type="character" w:customStyle="1" w:styleId="WW8Num53z8">
    <w:name w:val="WW8Num53z8"/>
    <w:rsid w:val="00776D31"/>
  </w:style>
  <w:style w:type="character" w:customStyle="1" w:styleId="WW8Num55z0">
    <w:name w:val="WW8Num55z0"/>
    <w:rsid w:val="00776D31"/>
  </w:style>
  <w:style w:type="character" w:customStyle="1" w:styleId="WW8Num55z1">
    <w:name w:val="WW8Num55z1"/>
    <w:rsid w:val="00776D31"/>
  </w:style>
  <w:style w:type="character" w:customStyle="1" w:styleId="WW8Num55z2">
    <w:name w:val="WW8Num55z2"/>
    <w:rsid w:val="00776D31"/>
  </w:style>
  <w:style w:type="character" w:customStyle="1" w:styleId="WW8Num55z3">
    <w:name w:val="WW8Num55z3"/>
    <w:rsid w:val="00776D31"/>
  </w:style>
  <w:style w:type="character" w:customStyle="1" w:styleId="WW8Num55z4">
    <w:name w:val="WW8Num55z4"/>
    <w:rsid w:val="00776D31"/>
  </w:style>
  <w:style w:type="character" w:customStyle="1" w:styleId="WW8Num55z5">
    <w:name w:val="WW8Num55z5"/>
    <w:rsid w:val="00776D31"/>
  </w:style>
  <w:style w:type="character" w:customStyle="1" w:styleId="WW8Num55z6">
    <w:name w:val="WW8Num55z6"/>
    <w:rsid w:val="00776D31"/>
  </w:style>
  <w:style w:type="character" w:customStyle="1" w:styleId="WW8Num55z7">
    <w:name w:val="WW8Num55z7"/>
    <w:rsid w:val="00776D31"/>
  </w:style>
  <w:style w:type="character" w:customStyle="1" w:styleId="WW8Num55z8">
    <w:name w:val="WW8Num55z8"/>
    <w:rsid w:val="00776D31"/>
  </w:style>
  <w:style w:type="character" w:customStyle="1" w:styleId="WW8Num56z0">
    <w:name w:val="WW8Num56z0"/>
    <w:rsid w:val="00776D31"/>
  </w:style>
  <w:style w:type="character" w:customStyle="1" w:styleId="WW8Num56z1">
    <w:name w:val="WW8Num56z1"/>
    <w:rsid w:val="00776D31"/>
  </w:style>
  <w:style w:type="character" w:customStyle="1" w:styleId="WW8Num56z2">
    <w:name w:val="WW8Num56z2"/>
    <w:rsid w:val="00776D31"/>
  </w:style>
  <w:style w:type="character" w:customStyle="1" w:styleId="WW8Num56z3">
    <w:name w:val="WW8Num56z3"/>
    <w:rsid w:val="00776D31"/>
  </w:style>
  <w:style w:type="character" w:customStyle="1" w:styleId="WW8Num56z4">
    <w:name w:val="WW8Num56z4"/>
    <w:rsid w:val="00776D31"/>
  </w:style>
  <w:style w:type="character" w:customStyle="1" w:styleId="WW8Num56z5">
    <w:name w:val="WW8Num56z5"/>
    <w:rsid w:val="00776D31"/>
  </w:style>
  <w:style w:type="character" w:customStyle="1" w:styleId="WW8Num56z6">
    <w:name w:val="WW8Num56z6"/>
    <w:rsid w:val="00776D31"/>
  </w:style>
  <w:style w:type="character" w:customStyle="1" w:styleId="WW8Num56z7">
    <w:name w:val="WW8Num56z7"/>
    <w:rsid w:val="00776D31"/>
  </w:style>
  <w:style w:type="character" w:customStyle="1" w:styleId="WW8Num56z8">
    <w:name w:val="WW8Num56z8"/>
    <w:rsid w:val="00776D31"/>
  </w:style>
  <w:style w:type="character" w:customStyle="1" w:styleId="WW8Num59z0">
    <w:name w:val="WW8Num59z0"/>
    <w:rsid w:val="00776D31"/>
  </w:style>
  <w:style w:type="character" w:customStyle="1" w:styleId="WW8Num59z1">
    <w:name w:val="WW8Num59z1"/>
    <w:rsid w:val="00776D31"/>
  </w:style>
  <w:style w:type="character" w:customStyle="1" w:styleId="WW8Num59z2">
    <w:name w:val="WW8Num59z2"/>
    <w:rsid w:val="00776D31"/>
  </w:style>
  <w:style w:type="character" w:customStyle="1" w:styleId="WW8Num59z3">
    <w:name w:val="WW8Num59z3"/>
    <w:rsid w:val="00776D31"/>
  </w:style>
  <w:style w:type="character" w:customStyle="1" w:styleId="WW8Num59z4">
    <w:name w:val="WW8Num59z4"/>
    <w:rsid w:val="00776D31"/>
  </w:style>
  <w:style w:type="character" w:customStyle="1" w:styleId="WW8Num59z5">
    <w:name w:val="WW8Num59z5"/>
    <w:rsid w:val="00776D31"/>
  </w:style>
  <w:style w:type="character" w:customStyle="1" w:styleId="WW8Num59z6">
    <w:name w:val="WW8Num59z6"/>
    <w:rsid w:val="00776D31"/>
  </w:style>
  <w:style w:type="character" w:customStyle="1" w:styleId="WW8Num59z7">
    <w:name w:val="WW8Num59z7"/>
    <w:rsid w:val="00776D31"/>
  </w:style>
  <w:style w:type="character" w:customStyle="1" w:styleId="WW8Num59z8">
    <w:name w:val="WW8Num59z8"/>
    <w:rsid w:val="00776D31"/>
  </w:style>
  <w:style w:type="character" w:customStyle="1" w:styleId="WW8Num60z0">
    <w:name w:val="WW8Num60z0"/>
    <w:rsid w:val="00776D31"/>
  </w:style>
  <w:style w:type="character" w:customStyle="1" w:styleId="WW8Num60z1">
    <w:name w:val="WW8Num60z1"/>
    <w:rsid w:val="00776D31"/>
  </w:style>
  <w:style w:type="character" w:customStyle="1" w:styleId="WW8Num60z2">
    <w:name w:val="WW8Num60z2"/>
    <w:rsid w:val="00776D31"/>
  </w:style>
  <w:style w:type="character" w:customStyle="1" w:styleId="WW8Num60z3">
    <w:name w:val="WW8Num60z3"/>
    <w:rsid w:val="00776D31"/>
  </w:style>
  <w:style w:type="character" w:customStyle="1" w:styleId="WW8Num60z4">
    <w:name w:val="WW8Num60z4"/>
    <w:rsid w:val="00776D31"/>
  </w:style>
  <w:style w:type="character" w:customStyle="1" w:styleId="WW8Num60z5">
    <w:name w:val="WW8Num60z5"/>
    <w:rsid w:val="00776D31"/>
  </w:style>
  <w:style w:type="character" w:customStyle="1" w:styleId="WW8Num60z6">
    <w:name w:val="WW8Num60z6"/>
    <w:rsid w:val="00776D31"/>
  </w:style>
  <w:style w:type="character" w:customStyle="1" w:styleId="WW8Num60z7">
    <w:name w:val="WW8Num60z7"/>
    <w:rsid w:val="00776D31"/>
  </w:style>
  <w:style w:type="character" w:customStyle="1" w:styleId="WW8Num60z8">
    <w:name w:val="WW8Num60z8"/>
    <w:rsid w:val="00776D31"/>
  </w:style>
  <w:style w:type="character" w:customStyle="1" w:styleId="WW8Num61z0">
    <w:name w:val="WW8Num61z0"/>
    <w:rsid w:val="00776D31"/>
  </w:style>
  <w:style w:type="character" w:customStyle="1" w:styleId="WW8Num61z1">
    <w:name w:val="WW8Num61z1"/>
    <w:rsid w:val="00776D31"/>
  </w:style>
  <w:style w:type="character" w:customStyle="1" w:styleId="WW8Num61z2">
    <w:name w:val="WW8Num61z2"/>
    <w:rsid w:val="00776D31"/>
  </w:style>
  <w:style w:type="character" w:customStyle="1" w:styleId="WW8Num61z3">
    <w:name w:val="WW8Num61z3"/>
    <w:rsid w:val="00776D31"/>
  </w:style>
  <w:style w:type="character" w:customStyle="1" w:styleId="WW8Num61z4">
    <w:name w:val="WW8Num61z4"/>
    <w:rsid w:val="00776D31"/>
  </w:style>
  <w:style w:type="character" w:customStyle="1" w:styleId="WW8Num61z5">
    <w:name w:val="WW8Num61z5"/>
    <w:rsid w:val="00776D31"/>
  </w:style>
  <w:style w:type="character" w:customStyle="1" w:styleId="WW8Num61z6">
    <w:name w:val="WW8Num61z6"/>
    <w:rsid w:val="00776D31"/>
  </w:style>
  <w:style w:type="character" w:customStyle="1" w:styleId="WW8Num61z7">
    <w:name w:val="WW8Num61z7"/>
    <w:rsid w:val="00776D31"/>
  </w:style>
  <w:style w:type="character" w:customStyle="1" w:styleId="WW8Num61z8">
    <w:name w:val="WW8Num61z8"/>
    <w:rsid w:val="00776D31"/>
  </w:style>
  <w:style w:type="character" w:customStyle="1" w:styleId="WW8Num62z0">
    <w:name w:val="WW8Num62z0"/>
    <w:rsid w:val="00776D31"/>
  </w:style>
  <w:style w:type="character" w:customStyle="1" w:styleId="WW8Num62z1">
    <w:name w:val="WW8Num62z1"/>
    <w:rsid w:val="00776D31"/>
  </w:style>
  <w:style w:type="character" w:customStyle="1" w:styleId="WW8Num62z2">
    <w:name w:val="WW8Num62z2"/>
    <w:rsid w:val="00776D31"/>
  </w:style>
  <w:style w:type="character" w:customStyle="1" w:styleId="WW8Num62z3">
    <w:name w:val="WW8Num62z3"/>
    <w:rsid w:val="00776D31"/>
  </w:style>
  <w:style w:type="character" w:customStyle="1" w:styleId="WW8Num62z4">
    <w:name w:val="WW8Num62z4"/>
    <w:rsid w:val="00776D31"/>
  </w:style>
  <w:style w:type="character" w:customStyle="1" w:styleId="WW8Num62z5">
    <w:name w:val="WW8Num62z5"/>
    <w:rsid w:val="00776D31"/>
  </w:style>
  <w:style w:type="character" w:customStyle="1" w:styleId="WW8Num62z6">
    <w:name w:val="WW8Num62z6"/>
    <w:rsid w:val="00776D31"/>
  </w:style>
  <w:style w:type="character" w:customStyle="1" w:styleId="WW8Num62z7">
    <w:name w:val="WW8Num62z7"/>
    <w:rsid w:val="00776D31"/>
  </w:style>
  <w:style w:type="character" w:customStyle="1" w:styleId="WW8Num62z8">
    <w:name w:val="WW8Num62z8"/>
    <w:rsid w:val="00776D31"/>
  </w:style>
  <w:style w:type="character" w:customStyle="1" w:styleId="WW8Num63z0">
    <w:name w:val="WW8Num63z0"/>
    <w:rsid w:val="00776D31"/>
  </w:style>
  <w:style w:type="character" w:customStyle="1" w:styleId="WW8Num63z1">
    <w:name w:val="WW8Num63z1"/>
    <w:rsid w:val="00776D31"/>
  </w:style>
  <w:style w:type="character" w:customStyle="1" w:styleId="WW8Num63z2">
    <w:name w:val="WW8Num63z2"/>
    <w:rsid w:val="00776D31"/>
  </w:style>
  <w:style w:type="character" w:customStyle="1" w:styleId="WW8Num63z3">
    <w:name w:val="WW8Num63z3"/>
    <w:rsid w:val="00776D31"/>
  </w:style>
  <w:style w:type="character" w:customStyle="1" w:styleId="WW8Num63z4">
    <w:name w:val="WW8Num63z4"/>
    <w:rsid w:val="00776D31"/>
  </w:style>
  <w:style w:type="character" w:customStyle="1" w:styleId="WW8Num63z5">
    <w:name w:val="WW8Num63z5"/>
    <w:rsid w:val="00776D31"/>
  </w:style>
  <w:style w:type="character" w:customStyle="1" w:styleId="WW8Num63z6">
    <w:name w:val="WW8Num63z6"/>
    <w:rsid w:val="00776D31"/>
  </w:style>
  <w:style w:type="character" w:customStyle="1" w:styleId="WW8Num63z7">
    <w:name w:val="WW8Num63z7"/>
    <w:rsid w:val="00776D31"/>
  </w:style>
  <w:style w:type="character" w:customStyle="1" w:styleId="WW8Num63z8">
    <w:name w:val="WW8Num63z8"/>
    <w:rsid w:val="00776D31"/>
  </w:style>
  <w:style w:type="character" w:customStyle="1" w:styleId="WW8Num66z0">
    <w:name w:val="WW8Num66z0"/>
    <w:rsid w:val="00776D31"/>
  </w:style>
  <w:style w:type="character" w:customStyle="1" w:styleId="WW8Num66z1">
    <w:name w:val="WW8Num66z1"/>
    <w:rsid w:val="00776D31"/>
  </w:style>
  <w:style w:type="character" w:customStyle="1" w:styleId="WW8Num66z2">
    <w:name w:val="WW8Num66z2"/>
    <w:rsid w:val="00776D31"/>
  </w:style>
  <w:style w:type="character" w:customStyle="1" w:styleId="WW8Num66z3">
    <w:name w:val="WW8Num66z3"/>
    <w:rsid w:val="00776D31"/>
  </w:style>
  <w:style w:type="character" w:customStyle="1" w:styleId="WW8Num66z4">
    <w:name w:val="WW8Num66z4"/>
    <w:rsid w:val="00776D31"/>
  </w:style>
  <w:style w:type="character" w:customStyle="1" w:styleId="WW8Num66z5">
    <w:name w:val="WW8Num66z5"/>
    <w:rsid w:val="00776D31"/>
  </w:style>
  <w:style w:type="character" w:customStyle="1" w:styleId="WW8Num66z6">
    <w:name w:val="WW8Num66z6"/>
    <w:rsid w:val="00776D31"/>
  </w:style>
  <w:style w:type="character" w:customStyle="1" w:styleId="WW8Num66z7">
    <w:name w:val="WW8Num66z7"/>
    <w:rsid w:val="00776D31"/>
  </w:style>
  <w:style w:type="character" w:customStyle="1" w:styleId="WW8Num66z8">
    <w:name w:val="WW8Num66z8"/>
    <w:rsid w:val="00776D31"/>
  </w:style>
  <w:style w:type="character" w:customStyle="1" w:styleId="WW8Num67z0">
    <w:name w:val="WW8Num67z0"/>
    <w:rsid w:val="00776D31"/>
  </w:style>
  <w:style w:type="character" w:customStyle="1" w:styleId="WW8Num67z1">
    <w:name w:val="WW8Num67z1"/>
    <w:rsid w:val="00776D31"/>
  </w:style>
  <w:style w:type="character" w:customStyle="1" w:styleId="WW8Num67z2">
    <w:name w:val="WW8Num67z2"/>
    <w:rsid w:val="00776D31"/>
  </w:style>
  <w:style w:type="character" w:customStyle="1" w:styleId="WW8Num67z3">
    <w:name w:val="WW8Num67z3"/>
    <w:rsid w:val="00776D31"/>
  </w:style>
  <w:style w:type="character" w:customStyle="1" w:styleId="WW8Num67z4">
    <w:name w:val="WW8Num67z4"/>
    <w:rsid w:val="00776D31"/>
  </w:style>
  <w:style w:type="character" w:customStyle="1" w:styleId="WW8Num67z5">
    <w:name w:val="WW8Num67z5"/>
    <w:rsid w:val="00776D31"/>
  </w:style>
  <w:style w:type="character" w:customStyle="1" w:styleId="WW8Num67z6">
    <w:name w:val="WW8Num67z6"/>
    <w:rsid w:val="00776D31"/>
  </w:style>
  <w:style w:type="character" w:customStyle="1" w:styleId="WW8Num67z7">
    <w:name w:val="WW8Num67z7"/>
    <w:rsid w:val="00776D31"/>
  </w:style>
  <w:style w:type="character" w:customStyle="1" w:styleId="WW8Num67z8">
    <w:name w:val="WW8Num67z8"/>
    <w:rsid w:val="00776D31"/>
  </w:style>
  <w:style w:type="character" w:customStyle="1" w:styleId="WW8Num69z1">
    <w:name w:val="WW8Num69z1"/>
    <w:rsid w:val="00776D31"/>
  </w:style>
  <w:style w:type="character" w:customStyle="1" w:styleId="WW8Num69z2">
    <w:name w:val="WW8Num69z2"/>
    <w:rsid w:val="00776D31"/>
  </w:style>
  <w:style w:type="character" w:customStyle="1" w:styleId="WW8Num69z3">
    <w:name w:val="WW8Num69z3"/>
    <w:rsid w:val="00776D31"/>
  </w:style>
  <w:style w:type="character" w:customStyle="1" w:styleId="WW8Num69z4">
    <w:name w:val="WW8Num69z4"/>
    <w:rsid w:val="00776D31"/>
  </w:style>
  <w:style w:type="character" w:customStyle="1" w:styleId="WW8Num69z5">
    <w:name w:val="WW8Num69z5"/>
    <w:rsid w:val="00776D31"/>
  </w:style>
  <w:style w:type="character" w:customStyle="1" w:styleId="WW8Num69z6">
    <w:name w:val="WW8Num69z6"/>
    <w:rsid w:val="00776D31"/>
  </w:style>
  <w:style w:type="character" w:customStyle="1" w:styleId="WW8Num69z7">
    <w:name w:val="WW8Num69z7"/>
    <w:rsid w:val="00776D31"/>
  </w:style>
  <w:style w:type="character" w:customStyle="1" w:styleId="WW8Num69z8">
    <w:name w:val="WW8Num69z8"/>
    <w:rsid w:val="00776D31"/>
  </w:style>
  <w:style w:type="character" w:customStyle="1" w:styleId="WW8Num70z0">
    <w:name w:val="WW8Num70z0"/>
    <w:rsid w:val="00776D31"/>
  </w:style>
  <w:style w:type="character" w:customStyle="1" w:styleId="WW8Num70z1">
    <w:name w:val="WW8Num70z1"/>
    <w:rsid w:val="00776D31"/>
  </w:style>
  <w:style w:type="character" w:customStyle="1" w:styleId="WW8Num70z2">
    <w:name w:val="WW8Num70z2"/>
    <w:rsid w:val="00776D31"/>
  </w:style>
  <w:style w:type="character" w:customStyle="1" w:styleId="WW8Num70z3">
    <w:name w:val="WW8Num70z3"/>
    <w:rsid w:val="00776D31"/>
  </w:style>
  <w:style w:type="character" w:customStyle="1" w:styleId="WW8Num70z4">
    <w:name w:val="WW8Num70z4"/>
    <w:rsid w:val="00776D31"/>
  </w:style>
  <w:style w:type="character" w:customStyle="1" w:styleId="WW8Num70z5">
    <w:name w:val="WW8Num70z5"/>
    <w:rsid w:val="00776D31"/>
  </w:style>
  <w:style w:type="character" w:customStyle="1" w:styleId="WW8Num70z6">
    <w:name w:val="WW8Num70z6"/>
    <w:rsid w:val="00776D31"/>
  </w:style>
  <w:style w:type="character" w:customStyle="1" w:styleId="WW8Num70z7">
    <w:name w:val="WW8Num70z7"/>
    <w:rsid w:val="00776D31"/>
  </w:style>
  <w:style w:type="character" w:customStyle="1" w:styleId="WW8Num70z8">
    <w:name w:val="WW8Num70z8"/>
    <w:rsid w:val="00776D31"/>
  </w:style>
  <w:style w:type="character" w:customStyle="1" w:styleId="WW8Num71z0">
    <w:name w:val="WW8Num71z0"/>
    <w:rsid w:val="00776D31"/>
  </w:style>
  <w:style w:type="character" w:customStyle="1" w:styleId="WW8Num71z1">
    <w:name w:val="WW8Num71z1"/>
    <w:rsid w:val="00776D31"/>
  </w:style>
  <w:style w:type="character" w:customStyle="1" w:styleId="WW8Num71z2">
    <w:name w:val="WW8Num71z2"/>
    <w:rsid w:val="00776D31"/>
  </w:style>
  <w:style w:type="character" w:customStyle="1" w:styleId="WW8Num71z3">
    <w:name w:val="WW8Num71z3"/>
    <w:rsid w:val="00776D31"/>
  </w:style>
  <w:style w:type="character" w:customStyle="1" w:styleId="WW8Num71z4">
    <w:name w:val="WW8Num71z4"/>
    <w:rsid w:val="00776D31"/>
  </w:style>
  <w:style w:type="character" w:customStyle="1" w:styleId="WW8Num71z5">
    <w:name w:val="WW8Num71z5"/>
    <w:rsid w:val="00776D31"/>
  </w:style>
  <w:style w:type="character" w:customStyle="1" w:styleId="WW8Num71z6">
    <w:name w:val="WW8Num71z6"/>
    <w:rsid w:val="00776D31"/>
  </w:style>
  <w:style w:type="character" w:customStyle="1" w:styleId="WW8Num71z7">
    <w:name w:val="WW8Num71z7"/>
    <w:rsid w:val="00776D31"/>
  </w:style>
  <w:style w:type="character" w:customStyle="1" w:styleId="WW8Num71z8">
    <w:name w:val="WW8Num71z8"/>
    <w:rsid w:val="00776D31"/>
  </w:style>
  <w:style w:type="character" w:customStyle="1" w:styleId="WW8Num72z0">
    <w:name w:val="WW8Num72z0"/>
    <w:rsid w:val="00776D31"/>
  </w:style>
  <w:style w:type="character" w:customStyle="1" w:styleId="WW8Num72z1">
    <w:name w:val="WW8Num72z1"/>
    <w:rsid w:val="00776D31"/>
  </w:style>
  <w:style w:type="character" w:customStyle="1" w:styleId="WW8Num72z2">
    <w:name w:val="WW8Num72z2"/>
    <w:rsid w:val="00776D31"/>
  </w:style>
  <w:style w:type="character" w:customStyle="1" w:styleId="WW8Num72z3">
    <w:name w:val="WW8Num72z3"/>
    <w:rsid w:val="00776D31"/>
  </w:style>
  <w:style w:type="character" w:customStyle="1" w:styleId="WW8Num72z4">
    <w:name w:val="WW8Num72z4"/>
    <w:rsid w:val="00776D31"/>
  </w:style>
  <w:style w:type="character" w:customStyle="1" w:styleId="WW8Num72z5">
    <w:name w:val="WW8Num72z5"/>
    <w:rsid w:val="00776D31"/>
  </w:style>
  <w:style w:type="character" w:customStyle="1" w:styleId="WW8Num72z6">
    <w:name w:val="WW8Num72z6"/>
    <w:rsid w:val="00776D31"/>
  </w:style>
  <w:style w:type="character" w:customStyle="1" w:styleId="WW8Num72z7">
    <w:name w:val="WW8Num72z7"/>
    <w:rsid w:val="00776D31"/>
  </w:style>
  <w:style w:type="character" w:customStyle="1" w:styleId="WW8Num72z8">
    <w:name w:val="WW8Num72z8"/>
    <w:rsid w:val="00776D31"/>
  </w:style>
  <w:style w:type="character" w:customStyle="1" w:styleId="WW8Num73z3">
    <w:name w:val="WW8Num73z3"/>
    <w:rsid w:val="00776D31"/>
  </w:style>
  <w:style w:type="character" w:customStyle="1" w:styleId="WW8Num73z4">
    <w:name w:val="WW8Num73z4"/>
    <w:rsid w:val="00776D31"/>
  </w:style>
  <w:style w:type="character" w:customStyle="1" w:styleId="WW8Num73z5">
    <w:name w:val="WW8Num73z5"/>
    <w:rsid w:val="00776D31"/>
  </w:style>
  <w:style w:type="character" w:customStyle="1" w:styleId="WW8Num73z6">
    <w:name w:val="WW8Num73z6"/>
    <w:rsid w:val="00776D31"/>
  </w:style>
  <w:style w:type="character" w:customStyle="1" w:styleId="WW8Num73z7">
    <w:name w:val="WW8Num73z7"/>
    <w:rsid w:val="00776D31"/>
  </w:style>
  <w:style w:type="character" w:customStyle="1" w:styleId="WW8Num73z8">
    <w:name w:val="WW8Num73z8"/>
    <w:rsid w:val="00776D31"/>
  </w:style>
  <w:style w:type="character" w:customStyle="1" w:styleId="WW8Num74z3">
    <w:name w:val="WW8Num74z3"/>
    <w:rsid w:val="00776D31"/>
  </w:style>
  <w:style w:type="character" w:customStyle="1" w:styleId="WW8Num74z4">
    <w:name w:val="WW8Num74z4"/>
    <w:rsid w:val="00776D31"/>
  </w:style>
  <w:style w:type="character" w:customStyle="1" w:styleId="WW8Num74z5">
    <w:name w:val="WW8Num74z5"/>
    <w:rsid w:val="00776D31"/>
  </w:style>
  <w:style w:type="character" w:customStyle="1" w:styleId="WW8Num74z6">
    <w:name w:val="WW8Num74z6"/>
    <w:rsid w:val="00776D31"/>
  </w:style>
  <w:style w:type="character" w:customStyle="1" w:styleId="WW8Num74z7">
    <w:name w:val="WW8Num74z7"/>
    <w:rsid w:val="00776D31"/>
  </w:style>
  <w:style w:type="character" w:customStyle="1" w:styleId="WW8Num74z8">
    <w:name w:val="WW8Num74z8"/>
    <w:rsid w:val="00776D31"/>
  </w:style>
  <w:style w:type="character" w:customStyle="1" w:styleId="WW8Num75z3">
    <w:name w:val="WW8Num75z3"/>
    <w:rsid w:val="00776D31"/>
  </w:style>
  <w:style w:type="character" w:customStyle="1" w:styleId="WW8Num75z4">
    <w:name w:val="WW8Num75z4"/>
    <w:rsid w:val="00776D31"/>
  </w:style>
  <w:style w:type="character" w:customStyle="1" w:styleId="WW8Num75z5">
    <w:name w:val="WW8Num75z5"/>
    <w:rsid w:val="00776D31"/>
  </w:style>
  <w:style w:type="character" w:customStyle="1" w:styleId="WW8Num75z6">
    <w:name w:val="WW8Num75z6"/>
    <w:rsid w:val="00776D31"/>
  </w:style>
  <w:style w:type="character" w:customStyle="1" w:styleId="WW8Num75z7">
    <w:name w:val="WW8Num75z7"/>
    <w:rsid w:val="00776D31"/>
  </w:style>
  <w:style w:type="character" w:customStyle="1" w:styleId="WW8Num75z8">
    <w:name w:val="WW8Num75z8"/>
    <w:rsid w:val="00776D31"/>
  </w:style>
  <w:style w:type="character" w:customStyle="1" w:styleId="WW8Num76z3">
    <w:name w:val="WW8Num76z3"/>
    <w:rsid w:val="00776D31"/>
  </w:style>
  <w:style w:type="character" w:customStyle="1" w:styleId="WW8Num76z4">
    <w:name w:val="WW8Num76z4"/>
    <w:rsid w:val="00776D31"/>
  </w:style>
  <w:style w:type="character" w:customStyle="1" w:styleId="WW8Num76z5">
    <w:name w:val="WW8Num76z5"/>
    <w:rsid w:val="00776D31"/>
  </w:style>
  <w:style w:type="character" w:customStyle="1" w:styleId="WW8Num76z6">
    <w:name w:val="WW8Num76z6"/>
    <w:rsid w:val="00776D31"/>
  </w:style>
  <w:style w:type="character" w:customStyle="1" w:styleId="WW8Num76z7">
    <w:name w:val="WW8Num76z7"/>
    <w:rsid w:val="00776D31"/>
  </w:style>
  <w:style w:type="character" w:customStyle="1" w:styleId="WW8Num76z8">
    <w:name w:val="WW8Num76z8"/>
    <w:rsid w:val="00776D31"/>
  </w:style>
  <w:style w:type="character" w:customStyle="1" w:styleId="WW8Num77z3">
    <w:name w:val="WW8Num77z3"/>
    <w:rsid w:val="00776D31"/>
  </w:style>
  <w:style w:type="character" w:customStyle="1" w:styleId="WW8Num77z4">
    <w:name w:val="WW8Num77z4"/>
    <w:rsid w:val="00776D31"/>
  </w:style>
  <w:style w:type="character" w:customStyle="1" w:styleId="WW8Num77z5">
    <w:name w:val="WW8Num77z5"/>
    <w:rsid w:val="00776D31"/>
  </w:style>
  <w:style w:type="character" w:customStyle="1" w:styleId="WW8Num77z6">
    <w:name w:val="WW8Num77z6"/>
    <w:rsid w:val="00776D31"/>
  </w:style>
  <w:style w:type="character" w:customStyle="1" w:styleId="WW8Num77z7">
    <w:name w:val="WW8Num77z7"/>
    <w:rsid w:val="00776D31"/>
  </w:style>
  <w:style w:type="character" w:customStyle="1" w:styleId="WW8Num77z8">
    <w:name w:val="WW8Num77z8"/>
    <w:rsid w:val="00776D31"/>
  </w:style>
  <w:style w:type="character" w:customStyle="1" w:styleId="WW8Num78z3">
    <w:name w:val="WW8Num78z3"/>
    <w:rsid w:val="00776D31"/>
  </w:style>
  <w:style w:type="character" w:customStyle="1" w:styleId="WW8Num78z4">
    <w:name w:val="WW8Num78z4"/>
    <w:rsid w:val="00776D31"/>
  </w:style>
  <w:style w:type="character" w:customStyle="1" w:styleId="WW8Num78z5">
    <w:name w:val="WW8Num78z5"/>
    <w:rsid w:val="00776D31"/>
  </w:style>
  <w:style w:type="character" w:customStyle="1" w:styleId="WW8Num78z6">
    <w:name w:val="WW8Num78z6"/>
    <w:rsid w:val="00776D31"/>
  </w:style>
  <w:style w:type="character" w:customStyle="1" w:styleId="WW8Num78z7">
    <w:name w:val="WW8Num78z7"/>
    <w:rsid w:val="00776D31"/>
  </w:style>
  <w:style w:type="character" w:customStyle="1" w:styleId="WW8Num78z8">
    <w:name w:val="WW8Num78z8"/>
    <w:rsid w:val="00776D31"/>
  </w:style>
  <w:style w:type="character" w:customStyle="1" w:styleId="WW8Num79z3">
    <w:name w:val="WW8Num79z3"/>
    <w:rsid w:val="00776D31"/>
  </w:style>
  <w:style w:type="character" w:customStyle="1" w:styleId="WW8Num79z4">
    <w:name w:val="WW8Num79z4"/>
    <w:rsid w:val="00776D31"/>
  </w:style>
  <w:style w:type="character" w:customStyle="1" w:styleId="WW8Num79z5">
    <w:name w:val="WW8Num79z5"/>
    <w:rsid w:val="00776D31"/>
  </w:style>
  <w:style w:type="character" w:customStyle="1" w:styleId="WW8Num79z6">
    <w:name w:val="WW8Num79z6"/>
    <w:rsid w:val="00776D31"/>
  </w:style>
  <w:style w:type="character" w:customStyle="1" w:styleId="WW8Num79z7">
    <w:name w:val="WW8Num79z7"/>
    <w:rsid w:val="00776D31"/>
  </w:style>
  <w:style w:type="character" w:customStyle="1" w:styleId="WW8Num79z8">
    <w:name w:val="WW8Num79z8"/>
    <w:rsid w:val="00776D31"/>
  </w:style>
  <w:style w:type="character" w:customStyle="1" w:styleId="WW8Num80z3">
    <w:name w:val="WW8Num80z3"/>
    <w:rsid w:val="00776D31"/>
  </w:style>
  <w:style w:type="character" w:customStyle="1" w:styleId="WW8Num80z4">
    <w:name w:val="WW8Num80z4"/>
    <w:rsid w:val="00776D31"/>
  </w:style>
  <w:style w:type="character" w:customStyle="1" w:styleId="WW8Num80z5">
    <w:name w:val="WW8Num80z5"/>
    <w:rsid w:val="00776D31"/>
  </w:style>
  <w:style w:type="character" w:customStyle="1" w:styleId="WW8Num80z6">
    <w:name w:val="WW8Num80z6"/>
    <w:rsid w:val="00776D31"/>
  </w:style>
  <w:style w:type="character" w:customStyle="1" w:styleId="WW8Num80z7">
    <w:name w:val="WW8Num80z7"/>
    <w:rsid w:val="00776D31"/>
  </w:style>
  <w:style w:type="character" w:customStyle="1" w:styleId="WW8Num80z8">
    <w:name w:val="WW8Num80z8"/>
    <w:rsid w:val="00776D31"/>
  </w:style>
  <w:style w:type="character" w:customStyle="1" w:styleId="WW8Num81z3">
    <w:name w:val="WW8Num81z3"/>
    <w:rsid w:val="00776D31"/>
  </w:style>
  <w:style w:type="character" w:customStyle="1" w:styleId="WW8Num81z4">
    <w:name w:val="WW8Num81z4"/>
    <w:rsid w:val="00776D31"/>
  </w:style>
  <w:style w:type="character" w:customStyle="1" w:styleId="WW8Num81z5">
    <w:name w:val="WW8Num81z5"/>
    <w:rsid w:val="00776D31"/>
  </w:style>
  <w:style w:type="character" w:customStyle="1" w:styleId="WW8Num81z6">
    <w:name w:val="WW8Num81z6"/>
    <w:rsid w:val="00776D31"/>
  </w:style>
  <w:style w:type="character" w:customStyle="1" w:styleId="WW8Num81z7">
    <w:name w:val="WW8Num81z7"/>
    <w:rsid w:val="00776D31"/>
  </w:style>
  <w:style w:type="character" w:customStyle="1" w:styleId="WW8Num81z8">
    <w:name w:val="WW8Num81z8"/>
    <w:rsid w:val="00776D31"/>
  </w:style>
  <w:style w:type="character" w:customStyle="1" w:styleId="WW8Num82z3">
    <w:name w:val="WW8Num82z3"/>
    <w:rsid w:val="00776D31"/>
  </w:style>
  <w:style w:type="character" w:customStyle="1" w:styleId="WW8Num82z4">
    <w:name w:val="WW8Num82z4"/>
    <w:rsid w:val="00776D31"/>
  </w:style>
  <w:style w:type="character" w:customStyle="1" w:styleId="WW8Num82z5">
    <w:name w:val="WW8Num82z5"/>
    <w:rsid w:val="00776D31"/>
  </w:style>
  <w:style w:type="character" w:customStyle="1" w:styleId="WW8Num82z6">
    <w:name w:val="WW8Num82z6"/>
    <w:rsid w:val="00776D31"/>
  </w:style>
  <w:style w:type="character" w:customStyle="1" w:styleId="WW8Num82z7">
    <w:name w:val="WW8Num82z7"/>
    <w:rsid w:val="00776D31"/>
  </w:style>
  <w:style w:type="character" w:customStyle="1" w:styleId="WW8Num82z8">
    <w:name w:val="WW8Num82z8"/>
    <w:rsid w:val="00776D31"/>
  </w:style>
  <w:style w:type="character" w:customStyle="1" w:styleId="WW8Num83z3">
    <w:name w:val="WW8Num83z3"/>
    <w:rsid w:val="00776D31"/>
  </w:style>
  <w:style w:type="character" w:customStyle="1" w:styleId="WW8Num83z4">
    <w:name w:val="WW8Num83z4"/>
    <w:rsid w:val="00776D31"/>
  </w:style>
  <w:style w:type="character" w:customStyle="1" w:styleId="WW8Num83z5">
    <w:name w:val="WW8Num83z5"/>
    <w:rsid w:val="00776D31"/>
  </w:style>
  <w:style w:type="character" w:customStyle="1" w:styleId="WW8Num83z6">
    <w:name w:val="WW8Num83z6"/>
    <w:rsid w:val="00776D31"/>
  </w:style>
  <w:style w:type="character" w:customStyle="1" w:styleId="WW8Num83z7">
    <w:name w:val="WW8Num83z7"/>
    <w:rsid w:val="00776D31"/>
  </w:style>
  <w:style w:type="character" w:customStyle="1" w:styleId="WW8Num83z8">
    <w:name w:val="WW8Num83z8"/>
    <w:rsid w:val="00776D31"/>
  </w:style>
  <w:style w:type="character" w:customStyle="1" w:styleId="WW8Num84z3">
    <w:name w:val="WW8Num84z3"/>
    <w:rsid w:val="00776D31"/>
  </w:style>
  <w:style w:type="character" w:customStyle="1" w:styleId="WW8Num84z4">
    <w:name w:val="WW8Num84z4"/>
    <w:rsid w:val="00776D31"/>
  </w:style>
  <w:style w:type="character" w:customStyle="1" w:styleId="WW8Num84z5">
    <w:name w:val="WW8Num84z5"/>
    <w:rsid w:val="00776D31"/>
  </w:style>
  <w:style w:type="character" w:customStyle="1" w:styleId="WW8Num84z6">
    <w:name w:val="WW8Num84z6"/>
    <w:rsid w:val="00776D31"/>
  </w:style>
  <w:style w:type="character" w:customStyle="1" w:styleId="WW8Num84z7">
    <w:name w:val="WW8Num84z7"/>
    <w:rsid w:val="00776D31"/>
  </w:style>
  <w:style w:type="character" w:customStyle="1" w:styleId="WW8Num84z8">
    <w:name w:val="WW8Num84z8"/>
    <w:rsid w:val="00776D31"/>
  </w:style>
  <w:style w:type="character" w:customStyle="1" w:styleId="WW8Num85z3">
    <w:name w:val="WW8Num85z3"/>
    <w:rsid w:val="00776D31"/>
  </w:style>
  <w:style w:type="character" w:customStyle="1" w:styleId="WW8Num85z4">
    <w:name w:val="WW8Num85z4"/>
    <w:rsid w:val="00776D31"/>
  </w:style>
  <w:style w:type="character" w:customStyle="1" w:styleId="WW8Num85z5">
    <w:name w:val="WW8Num85z5"/>
    <w:rsid w:val="00776D31"/>
  </w:style>
  <w:style w:type="character" w:customStyle="1" w:styleId="WW8Num85z6">
    <w:name w:val="WW8Num85z6"/>
    <w:rsid w:val="00776D31"/>
  </w:style>
  <w:style w:type="character" w:customStyle="1" w:styleId="WW8Num85z7">
    <w:name w:val="WW8Num85z7"/>
    <w:rsid w:val="00776D31"/>
  </w:style>
  <w:style w:type="character" w:customStyle="1" w:styleId="WW8Num85z8">
    <w:name w:val="WW8Num85z8"/>
    <w:rsid w:val="00776D31"/>
  </w:style>
  <w:style w:type="character" w:customStyle="1" w:styleId="WW8Num86z3">
    <w:name w:val="WW8Num86z3"/>
    <w:rsid w:val="00776D31"/>
  </w:style>
  <w:style w:type="character" w:customStyle="1" w:styleId="WW8Num86z4">
    <w:name w:val="WW8Num86z4"/>
    <w:rsid w:val="00776D31"/>
  </w:style>
  <w:style w:type="character" w:customStyle="1" w:styleId="WW8Num86z5">
    <w:name w:val="WW8Num86z5"/>
    <w:rsid w:val="00776D31"/>
  </w:style>
  <w:style w:type="character" w:customStyle="1" w:styleId="WW8Num86z6">
    <w:name w:val="WW8Num86z6"/>
    <w:rsid w:val="00776D31"/>
  </w:style>
  <w:style w:type="character" w:customStyle="1" w:styleId="WW8Num86z7">
    <w:name w:val="WW8Num86z7"/>
    <w:rsid w:val="00776D31"/>
  </w:style>
  <w:style w:type="character" w:customStyle="1" w:styleId="WW8Num86z8">
    <w:name w:val="WW8Num86z8"/>
    <w:rsid w:val="00776D31"/>
  </w:style>
  <w:style w:type="character" w:customStyle="1" w:styleId="WW8Num87z3">
    <w:name w:val="WW8Num87z3"/>
    <w:rsid w:val="00776D31"/>
  </w:style>
  <w:style w:type="character" w:customStyle="1" w:styleId="WW8Num87z4">
    <w:name w:val="WW8Num87z4"/>
    <w:rsid w:val="00776D31"/>
  </w:style>
  <w:style w:type="character" w:customStyle="1" w:styleId="WW8Num87z5">
    <w:name w:val="WW8Num87z5"/>
    <w:rsid w:val="00776D31"/>
  </w:style>
  <w:style w:type="character" w:customStyle="1" w:styleId="WW8Num87z6">
    <w:name w:val="WW8Num87z6"/>
    <w:rsid w:val="00776D31"/>
  </w:style>
  <w:style w:type="character" w:customStyle="1" w:styleId="WW8Num87z7">
    <w:name w:val="WW8Num87z7"/>
    <w:rsid w:val="00776D31"/>
  </w:style>
  <w:style w:type="character" w:customStyle="1" w:styleId="WW8Num87z8">
    <w:name w:val="WW8Num87z8"/>
    <w:rsid w:val="00776D31"/>
  </w:style>
  <w:style w:type="character" w:customStyle="1" w:styleId="WW8Num88z3">
    <w:name w:val="WW8Num88z3"/>
    <w:rsid w:val="00776D31"/>
  </w:style>
  <w:style w:type="character" w:customStyle="1" w:styleId="WW8Num88z4">
    <w:name w:val="WW8Num88z4"/>
    <w:rsid w:val="00776D31"/>
  </w:style>
  <w:style w:type="character" w:customStyle="1" w:styleId="WW8Num88z5">
    <w:name w:val="WW8Num88z5"/>
    <w:rsid w:val="00776D31"/>
  </w:style>
  <w:style w:type="character" w:customStyle="1" w:styleId="WW8Num88z6">
    <w:name w:val="WW8Num88z6"/>
    <w:rsid w:val="00776D31"/>
  </w:style>
  <w:style w:type="character" w:customStyle="1" w:styleId="WW8Num88z7">
    <w:name w:val="WW8Num88z7"/>
    <w:rsid w:val="00776D31"/>
  </w:style>
  <w:style w:type="character" w:customStyle="1" w:styleId="WW8Num88z8">
    <w:name w:val="WW8Num88z8"/>
    <w:rsid w:val="00776D31"/>
  </w:style>
  <w:style w:type="character" w:customStyle="1" w:styleId="WW8Num89z3">
    <w:name w:val="WW8Num89z3"/>
    <w:rsid w:val="00776D31"/>
  </w:style>
  <w:style w:type="character" w:customStyle="1" w:styleId="WW8Num89z4">
    <w:name w:val="WW8Num89z4"/>
    <w:rsid w:val="00776D31"/>
  </w:style>
  <w:style w:type="character" w:customStyle="1" w:styleId="WW8Num89z5">
    <w:name w:val="WW8Num89z5"/>
    <w:rsid w:val="00776D31"/>
  </w:style>
  <w:style w:type="character" w:customStyle="1" w:styleId="WW8Num89z6">
    <w:name w:val="WW8Num89z6"/>
    <w:rsid w:val="00776D31"/>
  </w:style>
  <w:style w:type="character" w:customStyle="1" w:styleId="WW8Num89z7">
    <w:name w:val="WW8Num89z7"/>
    <w:rsid w:val="00776D31"/>
  </w:style>
  <w:style w:type="character" w:customStyle="1" w:styleId="WW8Num89z8">
    <w:name w:val="WW8Num89z8"/>
    <w:rsid w:val="00776D31"/>
  </w:style>
  <w:style w:type="character" w:customStyle="1" w:styleId="WW8Num90z3">
    <w:name w:val="WW8Num90z3"/>
    <w:rsid w:val="00776D31"/>
  </w:style>
  <w:style w:type="character" w:customStyle="1" w:styleId="WW8Num90z4">
    <w:name w:val="WW8Num90z4"/>
    <w:rsid w:val="00776D31"/>
  </w:style>
  <w:style w:type="character" w:customStyle="1" w:styleId="WW8Num90z5">
    <w:name w:val="WW8Num90z5"/>
    <w:rsid w:val="00776D31"/>
  </w:style>
  <w:style w:type="character" w:customStyle="1" w:styleId="WW8Num90z6">
    <w:name w:val="WW8Num90z6"/>
    <w:rsid w:val="00776D31"/>
  </w:style>
  <w:style w:type="character" w:customStyle="1" w:styleId="WW8Num90z7">
    <w:name w:val="WW8Num90z7"/>
    <w:rsid w:val="00776D31"/>
  </w:style>
  <w:style w:type="character" w:customStyle="1" w:styleId="WW8Num90z8">
    <w:name w:val="WW8Num90z8"/>
    <w:rsid w:val="00776D31"/>
  </w:style>
  <w:style w:type="character" w:customStyle="1" w:styleId="WW8Num91z3">
    <w:name w:val="WW8Num91z3"/>
    <w:rsid w:val="00776D31"/>
  </w:style>
  <w:style w:type="character" w:customStyle="1" w:styleId="WW8Num91z4">
    <w:name w:val="WW8Num91z4"/>
    <w:rsid w:val="00776D31"/>
  </w:style>
  <w:style w:type="character" w:customStyle="1" w:styleId="WW8Num91z5">
    <w:name w:val="WW8Num91z5"/>
    <w:rsid w:val="00776D31"/>
  </w:style>
  <w:style w:type="character" w:customStyle="1" w:styleId="WW8Num91z6">
    <w:name w:val="WW8Num91z6"/>
    <w:rsid w:val="00776D31"/>
  </w:style>
  <w:style w:type="character" w:customStyle="1" w:styleId="WW8Num91z7">
    <w:name w:val="WW8Num91z7"/>
    <w:rsid w:val="00776D31"/>
  </w:style>
  <w:style w:type="character" w:customStyle="1" w:styleId="WW8Num91z8">
    <w:name w:val="WW8Num91z8"/>
    <w:rsid w:val="00776D31"/>
  </w:style>
  <w:style w:type="character" w:customStyle="1" w:styleId="WW8Num92z3">
    <w:name w:val="WW8Num92z3"/>
    <w:rsid w:val="00776D31"/>
  </w:style>
  <w:style w:type="character" w:customStyle="1" w:styleId="WW8Num92z4">
    <w:name w:val="WW8Num92z4"/>
    <w:rsid w:val="00776D31"/>
  </w:style>
  <w:style w:type="character" w:customStyle="1" w:styleId="WW8Num92z5">
    <w:name w:val="WW8Num92z5"/>
    <w:rsid w:val="00776D31"/>
  </w:style>
  <w:style w:type="character" w:customStyle="1" w:styleId="WW8Num92z6">
    <w:name w:val="WW8Num92z6"/>
    <w:rsid w:val="00776D31"/>
  </w:style>
  <w:style w:type="character" w:customStyle="1" w:styleId="WW8Num92z7">
    <w:name w:val="WW8Num92z7"/>
    <w:rsid w:val="00776D31"/>
  </w:style>
  <w:style w:type="character" w:customStyle="1" w:styleId="WW8Num92z8">
    <w:name w:val="WW8Num92z8"/>
    <w:rsid w:val="00776D31"/>
  </w:style>
  <w:style w:type="character" w:customStyle="1" w:styleId="WW8Num93z3">
    <w:name w:val="WW8Num93z3"/>
    <w:rsid w:val="00776D31"/>
  </w:style>
  <w:style w:type="character" w:customStyle="1" w:styleId="WW8Num93z4">
    <w:name w:val="WW8Num93z4"/>
    <w:rsid w:val="00776D31"/>
  </w:style>
  <w:style w:type="character" w:customStyle="1" w:styleId="WW8Num93z5">
    <w:name w:val="WW8Num93z5"/>
    <w:rsid w:val="00776D31"/>
  </w:style>
  <w:style w:type="character" w:customStyle="1" w:styleId="WW8Num93z6">
    <w:name w:val="WW8Num93z6"/>
    <w:rsid w:val="00776D31"/>
  </w:style>
  <w:style w:type="character" w:customStyle="1" w:styleId="WW8Num93z7">
    <w:name w:val="WW8Num93z7"/>
    <w:rsid w:val="00776D31"/>
  </w:style>
  <w:style w:type="character" w:customStyle="1" w:styleId="WW8Num93z8">
    <w:name w:val="WW8Num93z8"/>
    <w:rsid w:val="00776D31"/>
  </w:style>
  <w:style w:type="character" w:customStyle="1" w:styleId="WW8Num94z3">
    <w:name w:val="WW8Num94z3"/>
    <w:rsid w:val="00776D31"/>
  </w:style>
  <w:style w:type="character" w:customStyle="1" w:styleId="WW8Num94z4">
    <w:name w:val="WW8Num94z4"/>
    <w:rsid w:val="00776D31"/>
  </w:style>
  <w:style w:type="character" w:customStyle="1" w:styleId="WW8Num94z5">
    <w:name w:val="WW8Num94z5"/>
    <w:rsid w:val="00776D31"/>
  </w:style>
  <w:style w:type="character" w:customStyle="1" w:styleId="WW8Num94z6">
    <w:name w:val="WW8Num94z6"/>
    <w:rsid w:val="00776D31"/>
  </w:style>
  <w:style w:type="character" w:customStyle="1" w:styleId="WW8Num94z7">
    <w:name w:val="WW8Num94z7"/>
    <w:rsid w:val="00776D31"/>
  </w:style>
  <w:style w:type="character" w:customStyle="1" w:styleId="WW8Num94z8">
    <w:name w:val="WW8Num94z8"/>
    <w:rsid w:val="00776D31"/>
  </w:style>
  <w:style w:type="character" w:customStyle="1" w:styleId="WW8Num95z0">
    <w:name w:val="WW8Num95z0"/>
    <w:rsid w:val="00776D31"/>
  </w:style>
  <w:style w:type="character" w:customStyle="1" w:styleId="WW8Num95z1">
    <w:name w:val="WW8Num95z1"/>
    <w:rsid w:val="00776D31"/>
  </w:style>
  <w:style w:type="character" w:customStyle="1" w:styleId="WW8Num95z2">
    <w:name w:val="WW8Num95z2"/>
    <w:rsid w:val="00776D31"/>
  </w:style>
  <w:style w:type="character" w:customStyle="1" w:styleId="WW8Num95z3">
    <w:name w:val="WW8Num95z3"/>
    <w:rsid w:val="00776D31"/>
  </w:style>
  <w:style w:type="character" w:customStyle="1" w:styleId="WW8Num95z4">
    <w:name w:val="WW8Num95z4"/>
    <w:rsid w:val="00776D31"/>
  </w:style>
  <w:style w:type="character" w:customStyle="1" w:styleId="WW8Num95z5">
    <w:name w:val="WW8Num95z5"/>
    <w:rsid w:val="00776D31"/>
  </w:style>
  <w:style w:type="character" w:customStyle="1" w:styleId="WW8Num95z6">
    <w:name w:val="WW8Num95z6"/>
    <w:rsid w:val="00776D31"/>
  </w:style>
  <w:style w:type="character" w:customStyle="1" w:styleId="WW8Num95z7">
    <w:name w:val="WW8Num95z7"/>
    <w:rsid w:val="00776D31"/>
  </w:style>
  <w:style w:type="character" w:customStyle="1" w:styleId="WW8Num95z8">
    <w:name w:val="WW8Num95z8"/>
    <w:rsid w:val="00776D31"/>
  </w:style>
  <w:style w:type="character" w:customStyle="1" w:styleId="WW8Num96z0">
    <w:name w:val="WW8Num96z0"/>
    <w:rsid w:val="00776D31"/>
  </w:style>
  <w:style w:type="character" w:customStyle="1" w:styleId="WW8Num96z4">
    <w:name w:val="WW8Num96z4"/>
    <w:rsid w:val="00776D31"/>
  </w:style>
  <w:style w:type="character" w:customStyle="1" w:styleId="WW8Num96z5">
    <w:name w:val="WW8Num96z5"/>
    <w:rsid w:val="00776D31"/>
  </w:style>
  <w:style w:type="character" w:customStyle="1" w:styleId="WW8Num96z6">
    <w:name w:val="WW8Num96z6"/>
    <w:rsid w:val="00776D31"/>
  </w:style>
  <w:style w:type="character" w:customStyle="1" w:styleId="WW8Num96z7">
    <w:name w:val="WW8Num96z7"/>
    <w:rsid w:val="00776D31"/>
  </w:style>
  <w:style w:type="character" w:customStyle="1" w:styleId="WW8Num96z8">
    <w:name w:val="WW8Num96z8"/>
    <w:rsid w:val="00776D31"/>
  </w:style>
  <w:style w:type="character" w:customStyle="1" w:styleId="WW8Num97z0">
    <w:name w:val="WW8Num97z0"/>
    <w:rsid w:val="00776D31"/>
  </w:style>
  <w:style w:type="character" w:customStyle="1" w:styleId="WW8Num97z4">
    <w:name w:val="WW8Num97z4"/>
    <w:rsid w:val="00776D31"/>
  </w:style>
  <w:style w:type="character" w:customStyle="1" w:styleId="WW8Num97z5">
    <w:name w:val="WW8Num97z5"/>
    <w:rsid w:val="00776D31"/>
  </w:style>
  <w:style w:type="character" w:customStyle="1" w:styleId="WW8Num97z6">
    <w:name w:val="WW8Num97z6"/>
    <w:rsid w:val="00776D31"/>
  </w:style>
  <w:style w:type="character" w:customStyle="1" w:styleId="WW8Num97z7">
    <w:name w:val="WW8Num97z7"/>
    <w:rsid w:val="00776D31"/>
  </w:style>
  <w:style w:type="character" w:customStyle="1" w:styleId="WW8Num97z8">
    <w:name w:val="WW8Num97z8"/>
    <w:rsid w:val="00776D31"/>
  </w:style>
  <w:style w:type="character" w:customStyle="1" w:styleId="WW8Num98z3">
    <w:name w:val="WW8Num98z3"/>
    <w:rsid w:val="00776D31"/>
  </w:style>
  <w:style w:type="character" w:customStyle="1" w:styleId="WW8Num98z4">
    <w:name w:val="WW8Num98z4"/>
    <w:rsid w:val="00776D31"/>
  </w:style>
  <w:style w:type="character" w:customStyle="1" w:styleId="WW8Num98z5">
    <w:name w:val="WW8Num98z5"/>
    <w:rsid w:val="00776D31"/>
  </w:style>
  <w:style w:type="character" w:customStyle="1" w:styleId="WW8Num98z6">
    <w:name w:val="WW8Num98z6"/>
    <w:rsid w:val="00776D31"/>
  </w:style>
  <w:style w:type="character" w:customStyle="1" w:styleId="WW8Num98z7">
    <w:name w:val="WW8Num98z7"/>
    <w:rsid w:val="00776D31"/>
  </w:style>
  <w:style w:type="character" w:customStyle="1" w:styleId="WW8Num98z8">
    <w:name w:val="WW8Num98z8"/>
    <w:rsid w:val="00776D31"/>
  </w:style>
  <w:style w:type="character" w:customStyle="1" w:styleId="WW8Num99z3">
    <w:name w:val="WW8Num99z3"/>
    <w:rsid w:val="00776D31"/>
  </w:style>
  <w:style w:type="character" w:customStyle="1" w:styleId="WW8Num99z4">
    <w:name w:val="WW8Num99z4"/>
    <w:rsid w:val="00776D31"/>
  </w:style>
  <w:style w:type="character" w:customStyle="1" w:styleId="WW8Num99z5">
    <w:name w:val="WW8Num99z5"/>
    <w:rsid w:val="00776D31"/>
  </w:style>
  <w:style w:type="character" w:customStyle="1" w:styleId="WW8Num99z6">
    <w:name w:val="WW8Num99z6"/>
    <w:rsid w:val="00776D31"/>
  </w:style>
  <w:style w:type="character" w:customStyle="1" w:styleId="WW8Num99z7">
    <w:name w:val="WW8Num99z7"/>
    <w:rsid w:val="00776D31"/>
  </w:style>
  <w:style w:type="character" w:customStyle="1" w:styleId="WW8Num99z8">
    <w:name w:val="WW8Num99z8"/>
    <w:rsid w:val="00776D31"/>
  </w:style>
  <w:style w:type="character" w:customStyle="1" w:styleId="WW8Num100z3">
    <w:name w:val="WW8Num100z3"/>
    <w:rsid w:val="00776D31"/>
  </w:style>
  <w:style w:type="character" w:customStyle="1" w:styleId="WW8Num100z4">
    <w:name w:val="WW8Num100z4"/>
    <w:rsid w:val="00776D31"/>
  </w:style>
  <w:style w:type="character" w:customStyle="1" w:styleId="WW8Num100z5">
    <w:name w:val="WW8Num100z5"/>
    <w:rsid w:val="00776D31"/>
  </w:style>
  <w:style w:type="character" w:customStyle="1" w:styleId="WW8Num100z6">
    <w:name w:val="WW8Num100z6"/>
    <w:rsid w:val="00776D31"/>
  </w:style>
  <w:style w:type="character" w:customStyle="1" w:styleId="WW8Num100z7">
    <w:name w:val="WW8Num100z7"/>
    <w:rsid w:val="00776D31"/>
  </w:style>
  <w:style w:type="character" w:customStyle="1" w:styleId="WW8Num100z8">
    <w:name w:val="WW8Num100z8"/>
    <w:rsid w:val="00776D31"/>
  </w:style>
  <w:style w:type="character" w:customStyle="1" w:styleId="WW8Num101z3">
    <w:name w:val="WW8Num101z3"/>
    <w:rsid w:val="00776D31"/>
  </w:style>
  <w:style w:type="character" w:customStyle="1" w:styleId="WW8Num101z4">
    <w:name w:val="WW8Num101z4"/>
    <w:rsid w:val="00776D31"/>
  </w:style>
  <w:style w:type="character" w:customStyle="1" w:styleId="WW8Num101z5">
    <w:name w:val="WW8Num101z5"/>
    <w:rsid w:val="00776D31"/>
  </w:style>
  <w:style w:type="character" w:customStyle="1" w:styleId="WW8Num101z6">
    <w:name w:val="WW8Num101z6"/>
    <w:rsid w:val="00776D31"/>
  </w:style>
  <w:style w:type="character" w:customStyle="1" w:styleId="WW8Num101z7">
    <w:name w:val="WW8Num101z7"/>
    <w:rsid w:val="00776D31"/>
  </w:style>
  <w:style w:type="character" w:customStyle="1" w:styleId="WW8Num101z8">
    <w:name w:val="WW8Num101z8"/>
    <w:rsid w:val="00776D31"/>
  </w:style>
  <w:style w:type="character" w:customStyle="1" w:styleId="WW8Num102z3">
    <w:name w:val="WW8Num102z3"/>
    <w:rsid w:val="00776D31"/>
  </w:style>
  <w:style w:type="character" w:customStyle="1" w:styleId="WW8Num102z4">
    <w:name w:val="WW8Num102z4"/>
    <w:rsid w:val="00776D31"/>
  </w:style>
  <w:style w:type="character" w:customStyle="1" w:styleId="WW8Num102z5">
    <w:name w:val="WW8Num102z5"/>
    <w:rsid w:val="00776D31"/>
  </w:style>
  <w:style w:type="character" w:customStyle="1" w:styleId="WW8Num102z6">
    <w:name w:val="WW8Num102z6"/>
    <w:rsid w:val="00776D31"/>
  </w:style>
  <w:style w:type="character" w:customStyle="1" w:styleId="WW8Num102z7">
    <w:name w:val="WW8Num102z7"/>
    <w:rsid w:val="00776D31"/>
  </w:style>
  <w:style w:type="character" w:customStyle="1" w:styleId="WW8Num102z8">
    <w:name w:val="WW8Num102z8"/>
    <w:rsid w:val="00776D31"/>
  </w:style>
  <w:style w:type="character" w:customStyle="1" w:styleId="WW8Num103z1">
    <w:name w:val="WW8Num103z1"/>
    <w:rsid w:val="00776D31"/>
  </w:style>
  <w:style w:type="character" w:customStyle="1" w:styleId="WW8Num103z2">
    <w:name w:val="WW8Num103z2"/>
    <w:rsid w:val="00776D31"/>
  </w:style>
  <w:style w:type="character" w:customStyle="1" w:styleId="WW8Num103z3">
    <w:name w:val="WW8Num103z3"/>
    <w:rsid w:val="00776D31"/>
  </w:style>
  <w:style w:type="character" w:customStyle="1" w:styleId="WW8Num103z4">
    <w:name w:val="WW8Num103z4"/>
    <w:rsid w:val="00776D31"/>
  </w:style>
  <w:style w:type="character" w:customStyle="1" w:styleId="WW8Num103z5">
    <w:name w:val="WW8Num103z5"/>
    <w:rsid w:val="00776D31"/>
  </w:style>
  <w:style w:type="character" w:customStyle="1" w:styleId="WW8Num103z6">
    <w:name w:val="WW8Num103z6"/>
    <w:rsid w:val="00776D31"/>
  </w:style>
  <w:style w:type="character" w:customStyle="1" w:styleId="WW8Num103z7">
    <w:name w:val="WW8Num103z7"/>
    <w:rsid w:val="00776D31"/>
  </w:style>
  <w:style w:type="character" w:customStyle="1" w:styleId="WW8Num103z8">
    <w:name w:val="WW8Num103z8"/>
    <w:rsid w:val="00776D31"/>
  </w:style>
  <w:style w:type="character" w:customStyle="1" w:styleId="WW8Num104z0">
    <w:name w:val="WW8Num104z0"/>
    <w:rsid w:val="00776D31"/>
  </w:style>
  <w:style w:type="character" w:customStyle="1" w:styleId="WW8Num104z1">
    <w:name w:val="WW8Num104z1"/>
    <w:rsid w:val="00776D31"/>
  </w:style>
  <w:style w:type="character" w:customStyle="1" w:styleId="WW8Num104z2">
    <w:name w:val="WW8Num104z2"/>
    <w:rsid w:val="00776D31"/>
  </w:style>
  <w:style w:type="character" w:customStyle="1" w:styleId="WW8Num104z3">
    <w:name w:val="WW8Num104z3"/>
    <w:rsid w:val="00776D31"/>
  </w:style>
  <w:style w:type="character" w:customStyle="1" w:styleId="WW8Num104z4">
    <w:name w:val="WW8Num104z4"/>
    <w:rsid w:val="00776D31"/>
  </w:style>
  <w:style w:type="character" w:customStyle="1" w:styleId="WW8Num104z5">
    <w:name w:val="WW8Num104z5"/>
    <w:rsid w:val="00776D31"/>
  </w:style>
  <w:style w:type="character" w:customStyle="1" w:styleId="WW8Num104z6">
    <w:name w:val="WW8Num104z6"/>
    <w:rsid w:val="00776D31"/>
  </w:style>
  <w:style w:type="character" w:customStyle="1" w:styleId="WW8Num104z7">
    <w:name w:val="WW8Num104z7"/>
    <w:rsid w:val="00776D31"/>
  </w:style>
  <w:style w:type="character" w:customStyle="1" w:styleId="WW8Num104z8">
    <w:name w:val="WW8Num104z8"/>
    <w:rsid w:val="00776D31"/>
  </w:style>
  <w:style w:type="character" w:customStyle="1" w:styleId="WW8Num105z0">
    <w:name w:val="WW8Num105z0"/>
    <w:rsid w:val="00776D31"/>
  </w:style>
  <w:style w:type="character" w:customStyle="1" w:styleId="WW8Num105z1">
    <w:name w:val="WW8Num105z1"/>
    <w:rsid w:val="00776D31"/>
  </w:style>
  <w:style w:type="character" w:customStyle="1" w:styleId="WW8Num105z2">
    <w:name w:val="WW8Num105z2"/>
    <w:rsid w:val="00776D31"/>
  </w:style>
  <w:style w:type="character" w:customStyle="1" w:styleId="WW8Num105z3">
    <w:name w:val="WW8Num105z3"/>
    <w:rsid w:val="00776D31"/>
  </w:style>
  <w:style w:type="character" w:customStyle="1" w:styleId="WW8Num105z4">
    <w:name w:val="WW8Num105z4"/>
    <w:rsid w:val="00776D31"/>
  </w:style>
  <w:style w:type="character" w:customStyle="1" w:styleId="WW8Num105z5">
    <w:name w:val="WW8Num105z5"/>
    <w:rsid w:val="00776D31"/>
  </w:style>
  <w:style w:type="character" w:customStyle="1" w:styleId="WW8Num105z6">
    <w:name w:val="WW8Num105z6"/>
    <w:rsid w:val="00776D31"/>
  </w:style>
  <w:style w:type="character" w:customStyle="1" w:styleId="WW8Num105z7">
    <w:name w:val="WW8Num105z7"/>
    <w:rsid w:val="00776D31"/>
  </w:style>
  <w:style w:type="character" w:customStyle="1" w:styleId="WW8Num105z8">
    <w:name w:val="WW8Num105z8"/>
    <w:rsid w:val="00776D31"/>
  </w:style>
  <w:style w:type="character" w:customStyle="1" w:styleId="WW8Num106z0">
    <w:name w:val="WW8Num106z0"/>
    <w:rsid w:val="00776D31"/>
  </w:style>
  <w:style w:type="character" w:customStyle="1" w:styleId="WW8Num106z4">
    <w:name w:val="WW8Num106z4"/>
    <w:rsid w:val="00776D31"/>
  </w:style>
  <w:style w:type="character" w:customStyle="1" w:styleId="WW8Num106z5">
    <w:name w:val="WW8Num106z5"/>
    <w:rsid w:val="00776D31"/>
  </w:style>
  <w:style w:type="character" w:customStyle="1" w:styleId="WW8Num106z6">
    <w:name w:val="WW8Num106z6"/>
    <w:rsid w:val="00776D31"/>
  </w:style>
  <w:style w:type="character" w:customStyle="1" w:styleId="WW8Num106z7">
    <w:name w:val="WW8Num106z7"/>
    <w:rsid w:val="00776D31"/>
  </w:style>
  <w:style w:type="character" w:customStyle="1" w:styleId="WW8Num106z8">
    <w:name w:val="WW8Num106z8"/>
    <w:rsid w:val="00776D31"/>
  </w:style>
  <w:style w:type="character" w:customStyle="1" w:styleId="WW8Num107z3">
    <w:name w:val="WW8Num107z3"/>
    <w:rsid w:val="00776D31"/>
  </w:style>
  <w:style w:type="character" w:customStyle="1" w:styleId="WW8Num107z4">
    <w:name w:val="WW8Num107z4"/>
    <w:rsid w:val="00776D31"/>
  </w:style>
  <w:style w:type="character" w:customStyle="1" w:styleId="WW8Num107z5">
    <w:name w:val="WW8Num107z5"/>
    <w:rsid w:val="00776D31"/>
  </w:style>
  <w:style w:type="character" w:customStyle="1" w:styleId="WW8Num107z6">
    <w:name w:val="WW8Num107z6"/>
    <w:rsid w:val="00776D31"/>
  </w:style>
  <w:style w:type="character" w:customStyle="1" w:styleId="WW8Num107z7">
    <w:name w:val="WW8Num107z7"/>
    <w:rsid w:val="00776D31"/>
  </w:style>
  <w:style w:type="character" w:customStyle="1" w:styleId="WW8Num107z8">
    <w:name w:val="WW8Num107z8"/>
    <w:rsid w:val="00776D31"/>
  </w:style>
  <w:style w:type="character" w:customStyle="1" w:styleId="WW8Num108z0">
    <w:name w:val="WW8Num108z0"/>
    <w:rsid w:val="00776D31"/>
  </w:style>
  <w:style w:type="character" w:customStyle="1" w:styleId="WW8Num108z1">
    <w:name w:val="WW8Num108z1"/>
    <w:rsid w:val="00776D31"/>
  </w:style>
  <w:style w:type="character" w:customStyle="1" w:styleId="WW8Num108z2">
    <w:name w:val="WW8Num108z2"/>
    <w:rsid w:val="00776D31"/>
  </w:style>
  <w:style w:type="character" w:customStyle="1" w:styleId="WW8Num108z3">
    <w:name w:val="WW8Num108z3"/>
    <w:rsid w:val="00776D31"/>
  </w:style>
  <w:style w:type="character" w:customStyle="1" w:styleId="WW8Num108z4">
    <w:name w:val="WW8Num108z4"/>
    <w:rsid w:val="00776D31"/>
  </w:style>
  <w:style w:type="character" w:customStyle="1" w:styleId="WW8Num108z5">
    <w:name w:val="WW8Num108z5"/>
    <w:rsid w:val="00776D31"/>
  </w:style>
  <w:style w:type="character" w:customStyle="1" w:styleId="WW8Num108z6">
    <w:name w:val="WW8Num108z6"/>
    <w:rsid w:val="00776D31"/>
  </w:style>
  <w:style w:type="character" w:customStyle="1" w:styleId="WW8Num108z7">
    <w:name w:val="WW8Num108z7"/>
    <w:rsid w:val="00776D31"/>
  </w:style>
  <w:style w:type="character" w:customStyle="1" w:styleId="WW8Num108z8">
    <w:name w:val="WW8Num108z8"/>
    <w:rsid w:val="00776D31"/>
  </w:style>
  <w:style w:type="character" w:customStyle="1" w:styleId="WW8Num109z0">
    <w:name w:val="WW8Num109z0"/>
    <w:rsid w:val="00776D31"/>
  </w:style>
  <w:style w:type="character" w:customStyle="1" w:styleId="WW8Num109z1">
    <w:name w:val="WW8Num109z1"/>
    <w:rsid w:val="00776D31"/>
  </w:style>
  <w:style w:type="character" w:customStyle="1" w:styleId="WW8Num109z2">
    <w:name w:val="WW8Num109z2"/>
    <w:rsid w:val="00776D31"/>
  </w:style>
  <w:style w:type="character" w:customStyle="1" w:styleId="WW8Num109z3">
    <w:name w:val="WW8Num109z3"/>
    <w:rsid w:val="00776D31"/>
  </w:style>
  <w:style w:type="character" w:customStyle="1" w:styleId="WW8Num109z4">
    <w:name w:val="WW8Num109z4"/>
    <w:rsid w:val="00776D31"/>
  </w:style>
  <w:style w:type="character" w:customStyle="1" w:styleId="WW8Num109z5">
    <w:name w:val="WW8Num109z5"/>
    <w:rsid w:val="00776D31"/>
  </w:style>
  <w:style w:type="character" w:customStyle="1" w:styleId="WW8Num109z6">
    <w:name w:val="WW8Num109z6"/>
    <w:rsid w:val="00776D31"/>
  </w:style>
  <w:style w:type="character" w:customStyle="1" w:styleId="WW8Num109z7">
    <w:name w:val="WW8Num109z7"/>
    <w:rsid w:val="00776D31"/>
  </w:style>
  <w:style w:type="character" w:customStyle="1" w:styleId="WW8Num109z8">
    <w:name w:val="WW8Num109z8"/>
    <w:rsid w:val="00776D31"/>
  </w:style>
  <w:style w:type="character" w:customStyle="1" w:styleId="WW8Num110z0">
    <w:name w:val="WW8Num110z0"/>
    <w:rsid w:val="00776D31"/>
  </w:style>
  <w:style w:type="character" w:customStyle="1" w:styleId="WW8Num110z4">
    <w:name w:val="WW8Num110z4"/>
    <w:rsid w:val="00776D31"/>
  </w:style>
  <w:style w:type="character" w:customStyle="1" w:styleId="WW8Num110z5">
    <w:name w:val="WW8Num110z5"/>
    <w:rsid w:val="00776D31"/>
  </w:style>
  <w:style w:type="character" w:customStyle="1" w:styleId="WW8Num110z6">
    <w:name w:val="WW8Num110z6"/>
    <w:rsid w:val="00776D31"/>
  </w:style>
  <w:style w:type="character" w:customStyle="1" w:styleId="WW8Num110z7">
    <w:name w:val="WW8Num110z7"/>
    <w:rsid w:val="00776D31"/>
  </w:style>
  <w:style w:type="character" w:customStyle="1" w:styleId="WW8Num110z8">
    <w:name w:val="WW8Num110z8"/>
    <w:rsid w:val="00776D31"/>
  </w:style>
  <w:style w:type="character" w:customStyle="1" w:styleId="WW8Num111z1">
    <w:name w:val="WW8Num111z1"/>
    <w:rsid w:val="00776D31"/>
  </w:style>
  <w:style w:type="character" w:customStyle="1" w:styleId="WW8Num111z2">
    <w:name w:val="WW8Num111z2"/>
    <w:rsid w:val="00776D31"/>
  </w:style>
  <w:style w:type="character" w:customStyle="1" w:styleId="WW8Num111z3">
    <w:name w:val="WW8Num111z3"/>
    <w:rsid w:val="00776D31"/>
  </w:style>
  <w:style w:type="character" w:customStyle="1" w:styleId="WW8Num111z4">
    <w:name w:val="WW8Num111z4"/>
    <w:rsid w:val="00776D31"/>
  </w:style>
  <w:style w:type="character" w:customStyle="1" w:styleId="WW8Num111z5">
    <w:name w:val="WW8Num111z5"/>
    <w:rsid w:val="00776D31"/>
  </w:style>
  <w:style w:type="character" w:customStyle="1" w:styleId="WW8Num111z6">
    <w:name w:val="WW8Num111z6"/>
    <w:rsid w:val="00776D31"/>
  </w:style>
  <w:style w:type="character" w:customStyle="1" w:styleId="WW8Num111z7">
    <w:name w:val="WW8Num111z7"/>
    <w:rsid w:val="00776D31"/>
  </w:style>
  <w:style w:type="character" w:customStyle="1" w:styleId="WW8Num111z8">
    <w:name w:val="WW8Num111z8"/>
    <w:rsid w:val="00776D31"/>
  </w:style>
  <w:style w:type="character" w:customStyle="1" w:styleId="WW8Num114z3">
    <w:name w:val="WW8Num114z3"/>
    <w:rsid w:val="00776D31"/>
  </w:style>
  <w:style w:type="character" w:customStyle="1" w:styleId="WW8Num114z4">
    <w:name w:val="WW8Num114z4"/>
    <w:rsid w:val="00776D31"/>
  </w:style>
  <w:style w:type="character" w:customStyle="1" w:styleId="WW8Num114z5">
    <w:name w:val="WW8Num114z5"/>
    <w:rsid w:val="00776D31"/>
  </w:style>
  <w:style w:type="character" w:customStyle="1" w:styleId="WW8Num114z6">
    <w:name w:val="WW8Num114z6"/>
    <w:rsid w:val="00776D31"/>
  </w:style>
  <w:style w:type="character" w:customStyle="1" w:styleId="WW8Num114z7">
    <w:name w:val="WW8Num114z7"/>
    <w:rsid w:val="00776D31"/>
  </w:style>
  <w:style w:type="character" w:customStyle="1" w:styleId="WW8Num114z8">
    <w:name w:val="WW8Num114z8"/>
    <w:rsid w:val="00776D31"/>
  </w:style>
  <w:style w:type="character" w:customStyle="1" w:styleId="WW8Num115z3">
    <w:name w:val="WW8Num115z3"/>
    <w:rsid w:val="00776D31"/>
  </w:style>
  <w:style w:type="character" w:customStyle="1" w:styleId="WW8Num115z4">
    <w:name w:val="WW8Num115z4"/>
    <w:rsid w:val="00776D31"/>
  </w:style>
  <w:style w:type="character" w:customStyle="1" w:styleId="WW8Num115z5">
    <w:name w:val="WW8Num115z5"/>
    <w:rsid w:val="00776D31"/>
  </w:style>
  <w:style w:type="character" w:customStyle="1" w:styleId="WW8Num115z6">
    <w:name w:val="WW8Num115z6"/>
    <w:rsid w:val="00776D31"/>
  </w:style>
  <w:style w:type="character" w:customStyle="1" w:styleId="WW8Num115z7">
    <w:name w:val="WW8Num115z7"/>
    <w:rsid w:val="00776D31"/>
  </w:style>
  <w:style w:type="character" w:customStyle="1" w:styleId="WW8Num115z8">
    <w:name w:val="WW8Num115z8"/>
    <w:rsid w:val="00776D31"/>
  </w:style>
  <w:style w:type="character" w:customStyle="1" w:styleId="WW8Num116z0">
    <w:name w:val="WW8Num116z0"/>
    <w:rsid w:val="00776D31"/>
  </w:style>
  <w:style w:type="character" w:customStyle="1" w:styleId="WW8Num98z2">
    <w:name w:val="WW8Num98z2"/>
    <w:rsid w:val="00776D31"/>
    <w:rPr>
      <w:rFonts w:ascii="Wingdings" w:hAnsi="Wingdings" w:cs="Wingdings"/>
    </w:rPr>
  </w:style>
  <w:style w:type="character" w:customStyle="1" w:styleId="WW8Num99z2">
    <w:name w:val="WW8Num99z2"/>
    <w:rsid w:val="00776D31"/>
    <w:rPr>
      <w:rFonts w:ascii="Wingdings" w:hAnsi="Wingdings" w:cs="Wingdings"/>
    </w:rPr>
  </w:style>
  <w:style w:type="character" w:customStyle="1" w:styleId="WW8Num117z0">
    <w:name w:val="WW8Num117z0"/>
    <w:rsid w:val="00776D31"/>
    <w:rPr>
      <w:sz w:val="28"/>
      <w:szCs w:val="28"/>
    </w:rPr>
  </w:style>
  <w:style w:type="character" w:customStyle="1" w:styleId="WW8Num118z0">
    <w:name w:val="WW8Num118z0"/>
    <w:rsid w:val="00776D31"/>
    <w:rPr>
      <w:rFonts w:ascii="Symbol" w:hAnsi="Symbol" w:cs="Symbol" w:hint="default"/>
    </w:rPr>
  </w:style>
  <w:style w:type="character" w:customStyle="1" w:styleId="WW8Num119z0">
    <w:name w:val="WW8Num119z0"/>
    <w:rsid w:val="00776D31"/>
    <w:rPr>
      <w:rFonts w:ascii="Arial Narrow" w:eastAsia="Times New Roman" w:hAnsi="Arial Narrow" w:cs="Arial Narrow" w:hint="default"/>
    </w:rPr>
  </w:style>
  <w:style w:type="character" w:customStyle="1" w:styleId="WW8Num120z0">
    <w:name w:val="WW8Num120z0"/>
    <w:rsid w:val="00776D31"/>
    <w:rPr>
      <w:rFonts w:ascii="Symbol" w:hAnsi="Symbol" w:cs="Symbol" w:hint="default"/>
    </w:rPr>
  </w:style>
  <w:style w:type="character" w:customStyle="1" w:styleId="WW8Num120z1">
    <w:name w:val="WW8Num120z1"/>
    <w:rsid w:val="00776D31"/>
    <w:rPr>
      <w:rFonts w:ascii="Courier New" w:hAnsi="Courier New" w:cs="Courier New"/>
    </w:rPr>
  </w:style>
  <w:style w:type="character" w:customStyle="1" w:styleId="WW8Num120z2">
    <w:name w:val="WW8Num120z2"/>
    <w:rsid w:val="00776D31"/>
    <w:rPr>
      <w:rFonts w:ascii="Wingdings" w:hAnsi="Wingdings" w:cs="Wingdings"/>
    </w:rPr>
  </w:style>
  <w:style w:type="character" w:customStyle="1" w:styleId="Fuentedeprrafopredeter2">
    <w:name w:val="Fuente de párrafo predeter.2"/>
    <w:rsid w:val="00776D31"/>
  </w:style>
  <w:style w:type="character" w:customStyle="1" w:styleId="WW8Num48z2">
    <w:name w:val="WW8Num48z2"/>
    <w:rsid w:val="00776D31"/>
  </w:style>
  <w:style w:type="character" w:customStyle="1" w:styleId="WW8Num48z4">
    <w:name w:val="WW8Num48z4"/>
    <w:rsid w:val="00776D31"/>
  </w:style>
  <w:style w:type="character" w:customStyle="1" w:styleId="WW8Num48z5">
    <w:name w:val="WW8Num48z5"/>
    <w:rsid w:val="00776D31"/>
  </w:style>
  <w:style w:type="character" w:customStyle="1" w:styleId="WW8Num48z6">
    <w:name w:val="WW8Num48z6"/>
    <w:rsid w:val="00776D31"/>
  </w:style>
  <w:style w:type="character" w:customStyle="1" w:styleId="WW8Num48z7">
    <w:name w:val="WW8Num48z7"/>
    <w:rsid w:val="00776D31"/>
  </w:style>
  <w:style w:type="character" w:customStyle="1" w:styleId="WW8Num48z8">
    <w:name w:val="WW8Num48z8"/>
    <w:rsid w:val="00776D31"/>
  </w:style>
  <w:style w:type="character" w:customStyle="1" w:styleId="WW8Num50z4">
    <w:name w:val="WW8Num50z4"/>
    <w:rsid w:val="00776D31"/>
  </w:style>
  <w:style w:type="character" w:customStyle="1" w:styleId="WW8Num50z5">
    <w:name w:val="WW8Num50z5"/>
    <w:rsid w:val="00776D31"/>
  </w:style>
  <w:style w:type="character" w:customStyle="1" w:styleId="WW8Num50z6">
    <w:name w:val="WW8Num50z6"/>
    <w:rsid w:val="00776D31"/>
  </w:style>
  <w:style w:type="character" w:customStyle="1" w:styleId="WW8Num50z7">
    <w:name w:val="WW8Num50z7"/>
    <w:rsid w:val="00776D31"/>
  </w:style>
  <w:style w:type="character" w:customStyle="1" w:styleId="WW8Num50z8">
    <w:name w:val="WW8Num50z8"/>
    <w:rsid w:val="00776D31"/>
  </w:style>
  <w:style w:type="character" w:customStyle="1" w:styleId="WW8Num54z2">
    <w:name w:val="WW8Num54z2"/>
    <w:rsid w:val="00776D31"/>
  </w:style>
  <w:style w:type="character" w:customStyle="1" w:styleId="WW8Num54z4">
    <w:name w:val="WW8Num54z4"/>
    <w:rsid w:val="00776D31"/>
  </w:style>
  <w:style w:type="character" w:customStyle="1" w:styleId="WW8Num54z5">
    <w:name w:val="WW8Num54z5"/>
    <w:rsid w:val="00776D31"/>
  </w:style>
  <w:style w:type="character" w:customStyle="1" w:styleId="WW8Num54z6">
    <w:name w:val="WW8Num54z6"/>
    <w:rsid w:val="00776D31"/>
  </w:style>
  <w:style w:type="character" w:customStyle="1" w:styleId="WW8Num54z7">
    <w:name w:val="WW8Num54z7"/>
    <w:rsid w:val="00776D31"/>
  </w:style>
  <w:style w:type="character" w:customStyle="1" w:styleId="WW8Num54z8">
    <w:name w:val="WW8Num54z8"/>
    <w:rsid w:val="00776D31"/>
  </w:style>
  <w:style w:type="character" w:customStyle="1" w:styleId="WW8Num57z4">
    <w:name w:val="WW8Num57z4"/>
    <w:rsid w:val="00776D31"/>
  </w:style>
  <w:style w:type="character" w:customStyle="1" w:styleId="WW8Num57z5">
    <w:name w:val="WW8Num57z5"/>
    <w:rsid w:val="00776D31"/>
  </w:style>
  <w:style w:type="character" w:customStyle="1" w:styleId="WW8Num57z6">
    <w:name w:val="WW8Num57z6"/>
    <w:rsid w:val="00776D31"/>
  </w:style>
  <w:style w:type="character" w:customStyle="1" w:styleId="WW8Num57z7">
    <w:name w:val="WW8Num57z7"/>
    <w:rsid w:val="00776D31"/>
  </w:style>
  <w:style w:type="character" w:customStyle="1" w:styleId="WW8Num57z8">
    <w:name w:val="WW8Num57z8"/>
    <w:rsid w:val="00776D31"/>
  </w:style>
  <w:style w:type="character" w:customStyle="1" w:styleId="WW8Num64z2">
    <w:name w:val="WW8Num64z2"/>
    <w:rsid w:val="00776D31"/>
  </w:style>
  <w:style w:type="character" w:customStyle="1" w:styleId="WW8Num64z3">
    <w:name w:val="WW8Num64z3"/>
    <w:rsid w:val="00776D31"/>
  </w:style>
  <w:style w:type="character" w:customStyle="1" w:styleId="WW8Num64z4">
    <w:name w:val="WW8Num64z4"/>
    <w:rsid w:val="00776D31"/>
  </w:style>
  <w:style w:type="character" w:customStyle="1" w:styleId="WW8Num64z5">
    <w:name w:val="WW8Num64z5"/>
    <w:rsid w:val="00776D31"/>
  </w:style>
  <w:style w:type="character" w:customStyle="1" w:styleId="WW8Num64z6">
    <w:name w:val="WW8Num64z6"/>
    <w:rsid w:val="00776D31"/>
  </w:style>
  <w:style w:type="character" w:customStyle="1" w:styleId="WW8Num64z7">
    <w:name w:val="WW8Num64z7"/>
    <w:rsid w:val="00776D31"/>
  </w:style>
  <w:style w:type="character" w:customStyle="1" w:styleId="WW8Num64z8">
    <w:name w:val="WW8Num64z8"/>
    <w:rsid w:val="00776D31"/>
  </w:style>
  <w:style w:type="character" w:customStyle="1" w:styleId="WW8Num68z4">
    <w:name w:val="WW8Num68z4"/>
    <w:rsid w:val="00776D31"/>
  </w:style>
  <w:style w:type="character" w:customStyle="1" w:styleId="WW8Num68z5">
    <w:name w:val="WW8Num68z5"/>
    <w:rsid w:val="00776D31"/>
  </w:style>
  <w:style w:type="character" w:customStyle="1" w:styleId="WW8Num68z6">
    <w:name w:val="WW8Num68z6"/>
    <w:rsid w:val="00776D31"/>
  </w:style>
  <w:style w:type="character" w:customStyle="1" w:styleId="WW8Num68z7">
    <w:name w:val="WW8Num68z7"/>
    <w:rsid w:val="00776D31"/>
  </w:style>
  <w:style w:type="character" w:customStyle="1" w:styleId="WW8Num68z8">
    <w:name w:val="WW8Num68z8"/>
    <w:rsid w:val="00776D31"/>
  </w:style>
  <w:style w:type="character" w:customStyle="1" w:styleId="WW8Num73z2">
    <w:name w:val="WW8Num73z2"/>
    <w:rsid w:val="00776D31"/>
  </w:style>
  <w:style w:type="character" w:customStyle="1" w:styleId="WW8Num107z2">
    <w:name w:val="WW8Num107z2"/>
    <w:rsid w:val="00776D31"/>
  </w:style>
  <w:style w:type="character" w:customStyle="1" w:styleId="WW8Num112z4">
    <w:name w:val="WW8Num112z4"/>
    <w:rsid w:val="00776D31"/>
  </w:style>
  <w:style w:type="character" w:customStyle="1" w:styleId="WW8Num112z5">
    <w:name w:val="WW8Num112z5"/>
    <w:rsid w:val="00776D31"/>
  </w:style>
  <w:style w:type="character" w:customStyle="1" w:styleId="WW8Num112z6">
    <w:name w:val="WW8Num112z6"/>
    <w:rsid w:val="00776D31"/>
  </w:style>
  <w:style w:type="character" w:customStyle="1" w:styleId="WW8Num112z7">
    <w:name w:val="WW8Num112z7"/>
    <w:rsid w:val="00776D31"/>
  </w:style>
  <w:style w:type="character" w:customStyle="1" w:styleId="WW8Num112z8">
    <w:name w:val="WW8Num112z8"/>
    <w:rsid w:val="00776D31"/>
  </w:style>
  <w:style w:type="character" w:customStyle="1" w:styleId="WW8Num113z1">
    <w:name w:val="WW8Num113z1"/>
    <w:rsid w:val="00776D31"/>
  </w:style>
  <w:style w:type="character" w:customStyle="1" w:styleId="WW8Num113z2">
    <w:name w:val="WW8Num113z2"/>
    <w:rsid w:val="00776D31"/>
  </w:style>
  <w:style w:type="character" w:customStyle="1" w:styleId="WW8Num113z3">
    <w:name w:val="WW8Num113z3"/>
    <w:rsid w:val="00776D31"/>
  </w:style>
  <w:style w:type="character" w:customStyle="1" w:styleId="WW8Num113z4">
    <w:name w:val="WW8Num113z4"/>
    <w:rsid w:val="00776D31"/>
  </w:style>
  <w:style w:type="character" w:customStyle="1" w:styleId="WW8Num113z5">
    <w:name w:val="WW8Num113z5"/>
    <w:rsid w:val="00776D31"/>
  </w:style>
  <w:style w:type="character" w:customStyle="1" w:styleId="WW8Num113z6">
    <w:name w:val="WW8Num113z6"/>
    <w:rsid w:val="00776D31"/>
  </w:style>
  <w:style w:type="character" w:customStyle="1" w:styleId="WW8Num113z7">
    <w:name w:val="WW8Num113z7"/>
    <w:rsid w:val="00776D31"/>
  </w:style>
  <w:style w:type="character" w:customStyle="1" w:styleId="WW8Num113z8">
    <w:name w:val="WW8Num113z8"/>
    <w:rsid w:val="00776D31"/>
  </w:style>
  <w:style w:type="character" w:customStyle="1" w:styleId="WW8Num121z1">
    <w:name w:val="WW8Num121z1"/>
    <w:rsid w:val="00776D31"/>
    <w:rPr>
      <w:rFonts w:ascii="Courier New" w:hAnsi="Courier New" w:cs="Courier New"/>
    </w:rPr>
  </w:style>
  <w:style w:type="character" w:customStyle="1" w:styleId="WW8Num121z2">
    <w:name w:val="WW8Num121z2"/>
    <w:rsid w:val="00776D31"/>
    <w:rPr>
      <w:rFonts w:ascii="Wingdings" w:hAnsi="Wingdings" w:cs="Wingdings"/>
    </w:rPr>
  </w:style>
  <w:style w:type="character" w:customStyle="1" w:styleId="WW8Num121z3">
    <w:name w:val="WW8Num121z3"/>
    <w:rsid w:val="00776D31"/>
    <w:rPr>
      <w:rFonts w:ascii="Symbol" w:hAnsi="Symbol" w:cs="Symbol"/>
    </w:rPr>
  </w:style>
  <w:style w:type="character" w:customStyle="1" w:styleId="WW8Num122z1">
    <w:name w:val="WW8Num122z1"/>
    <w:rsid w:val="00776D31"/>
    <w:rPr>
      <w:rFonts w:ascii="Courier New" w:hAnsi="Courier New" w:cs="Courier New"/>
    </w:rPr>
  </w:style>
  <w:style w:type="character" w:customStyle="1" w:styleId="WW8Num122z2">
    <w:name w:val="WW8Num122z2"/>
    <w:rsid w:val="00776D31"/>
    <w:rPr>
      <w:rFonts w:ascii="Wingdings" w:hAnsi="Wingdings" w:cs="Wingdings"/>
    </w:rPr>
  </w:style>
  <w:style w:type="character" w:customStyle="1" w:styleId="WW8Num122z3">
    <w:name w:val="WW8Num122z3"/>
    <w:rsid w:val="00776D31"/>
    <w:rPr>
      <w:rFonts w:ascii="Symbol" w:hAnsi="Symbol" w:cs="Symbol"/>
    </w:rPr>
  </w:style>
  <w:style w:type="character" w:customStyle="1" w:styleId="WW8Num123z1">
    <w:name w:val="WW8Num123z1"/>
    <w:rsid w:val="00776D31"/>
    <w:rPr>
      <w:rFonts w:ascii="Courier New" w:hAnsi="Courier New" w:cs="Courier New"/>
    </w:rPr>
  </w:style>
  <w:style w:type="character" w:customStyle="1" w:styleId="WW8Num123z2">
    <w:name w:val="WW8Num123z2"/>
    <w:rsid w:val="00776D31"/>
    <w:rPr>
      <w:rFonts w:ascii="Wingdings" w:hAnsi="Wingdings" w:cs="Wingdings"/>
    </w:rPr>
  </w:style>
  <w:style w:type="character" w:customStyle="1" w:styleId="WW8Num123z3">
    <w:name w:val="WW8Num123z3"/>
    <w:rsid w:val="00776D31"/>
    <w:rPr>
      <w:rFonts w:ascii="Symbol" w:hAnsi="Symbol" w:cs="Symbol"/>
    </w:rPr>
  </w:style>
  <w:style w:type="character" w:customStyle="1" w:styleId="WW8Num124z1">
    <w:name w:val="WW8Num124z1"/>
    <w:rsid w:val="00776D31"/>
    <w:rPr>
      <w:rFonts w:ascii="Courier New" w:hAnsi="Courier New" w:cs="Courier New"/>
    </w:rPr>
  </w:style>
  <w:style w:type="character" w:customStyle="1" w:styleId="WW8Num124z2">
    <w:name w:val="WW8Num124z2"/>
    <w:rsid w:val="00776D31"/>
    <w:rPr>
      <w:rFonts w:ascii="Wingdings" w:hAnsi="Wingdings" w:cs="Wingdings"/>
    </w:rPr>
  </w:style>
  <w:style w:type="character" w:customStyle="1" w:styleId="WW8Num124z3">
    <w:name w:val="WW8Num124z3"/>
    <w:rsid w:val="00776D31"/>
    <w:rPr>
      <w:rFonts w:ascii="Symbol" w:hAnsi="Symbol" w:cs="Symbol"/>
    </w:rPr>
  </w:style>
  <w:style w:type="character" w:customStyle="1" w:styleId="WW8Num125z0">
    <w:name w:val="WW8Num125z0"/>
    <w:rsid w:val="00776D31"/>
    <w:rPr>
      <w:rFonts w:ascii="Wingdings" w:hAnsi="Wingdings" w:cs="Wingdings"/>
    </w:rPr>
  </w:style>
  <w:style w:type="character" w:customStyle="1" w:styleId="WW8Num125z1">
    <w:name w:val="WW8Num125z1"/>
    <w:rsid w:val="00776D31"/>
    <w:rPr>
      <w:rFonts w:ascii="Courier New" w:hAnsi="Courier New" w:cs="Courier New"/>
    </w:rPr>
  </w:style>
  <w:style w:type="character" w:customStyle="1" w:styleId="WW8Num128z1">
    <w:name w:val="WW8Num128z1"/>
    <w:rsid w:val="00776D31"/>
    <w:rPr>
      <w:rFonts w:ascii="Courier New" w:hAnsi="Courier New" w:cs="Courier New"/>
    </w:rPr>
  </w:style>
  <w:style w:type="character" w:customStyle="1" w:styleId="WW8Num128z2">
    <w:name w:val="WW8Num128z2"/>
    <w:rsid w:val="00776D31"/>
    <w:rPr>
      <w:rFonts w:ascii="Wingdings" w:hAnsi="Wingdings" w:cs="Wingdings"/>
    </w:rPr>
  </w:style>
  <w:style w:type="character" w:customStyle="1" w:styleId="WW8Num128z3">
    <w:name w:val="WW8Num128z3"/>
    <w:rsid w:val="00776D31"/>
    <w:rPr>
      <w:rFonts w:ascii="Symbol" w:hAnsi="Symbol" w:cs="Symbol"/>
    </w:rPr>
  </w:style>
  <w:style w:type="character" w:customStyle="1" w:styleId="WW8Num129z0">
    <w:name w:val="WW8Num129z0"/>
    <w:rsid w:val="00776D31"/>
    <w:rPr>
      <w:rFonts w:ascii="Wingdings" w:hAnsi="Wingdings" w:cs="Wingdings"/>
      <w:b/>
      <w:color w:val="666666"/>
      <w:sz w:val="11"/>
    </w:rPr>
  </w:style>
  <w:style w:type="character" w:customStyle="1" w:styleId="WW8Num130z0">
    <w:name w:val="WW8Num130z0"/>
    <w:rsid w:val="00776D31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bdr w:val="none" w:sz="0" w:space="0" w:color="000000"/>
      <w:shd w:val="clear" w:color="auto" w:fill="auto"/>
      <w:vertAlign w:val="baseline"/>
    </w:rPr>
  </w:style>
  <w:style w:type="character" w:customStyle="1" w:styleId="WW8Num133z0">
    <w:name w:val="WW8Num133z0"/>
    <w:rsid w:val="00776D31"/>
    <w:rPr>
      <w:rFonts w:ascii="Arial" w:eastAsia="Arial" w:hAnsi="Arial" w:cs="Arial"/>
      <w:b w:val="0"/>
      <w:i w:val="0"/>
      <w:strike w:val="0"/>
      <w:dstrike w:val="0"/>
      <w:color w:val="000000"/>
      <w:position w:val="0"/>
      <w:sz w:val="24"/>
      <w:szCs w:val="24"/>
      <w:u w:val="none" w:color="000000"/>
      <w:bdr w:val="none" w:sz="0" w:space="0" w:color="000000"/>
      <w:shd w:val="clear" w:color="auto" w:fill="auto"/>
      <w:vertAlign w:val="baseline"/>
    </w:rPr>
  </w:style>
  <w:style w:type="character" w:customStyle="1" w:styleId="WW8Num133z1">
    <w:name w:val="WW8Num133z1"/>
    <w:rsid w:val="00776D31"/>
    <w:rPr>
      <w:rFonts w:ascii="Courier New" w:hAnsi="Courier New" w:cs="Courier New"/>
    </w:rPr>
  </w:style>
  <w:style w:type="character" w:customStyle="1" w:styleId="WW8Num133z2">
    <w:name w:val="WW8Num133z2"/>
    <w:rsid w:val="00776D31"/>
    <w:rPr>
      <w:rFonts w:ascii="Wingdings" w:hAnsi="Wingdings" w:cs="Wingdings"/>
    </w:rPr>
  </w:style>
  <w:style w:type="character" w:customStyle="1" w:styleId="WW8Num133z3">
    <w:name w:val="WW8Num133z3"/>
    <w:rsid w:val="00776D31"/>
    <w:rPr>
      <w:rFonts w:ascii="Symbol" w:hAnsi="Symbol" w:cs="Symbol"/>
    </w:rPr>
  </w:style>
  <w:style w:type="character" w:customStyle="1" w:styleId="Fuentedeprrafopredeter1">
    <w:name w:val="Fuente de párrafo predeter.1"/>
    <w:rsid w:val="00776D31"/>
  </w:style>
  <w:style w:type="character" w:customStyle="1" w:styleId="Fuentedeprrafopredeter7">
    <w:name w:val="Fuente de párrafo predeter.7"/>
    <w:rsid w:val="00776D31"/>
  </w:style>
  <w:style w:type="character" w:customStyle="1" w:styleId="EncabezadoCar">
    <w:name w:val="Encabezado Car"/>
    <w:basedOn w:val="Fuentedeprrafopredeter7"/>
    <w:uiPriority w:val="99"/>
    <w:rsid w:val="00776D31"/>
  </w:style>
  <w:style w:type="character" w:customStyle="1" w:styleId="PiedepginaCar">
    <w:name w:val="Pie de página Car"/>
    <w:basedOn w:val="Fuentedeprrafopredeter7"/>
    <w:uiPriority w:val="99"/>
    <w:rsid w:val="00776D31"/>
  </w:style>
  <w:style w:type="character" w:customStyle="1" w:styleId="TextodegloboCar">
    <w:name w:val="Texto de globo Car"/>
    <w:rsid w:val="00776D31"/>
    <w:rPr>
      <w:rFonts w:ascii="Arial" w:hAnsi="Arial" w:cs="Arial"/>
      <w:sz w:val="18"/>
      <w:szCs w:val="18"/>
    </w:rPr>
  </w:style>
  <w:style w:type="character" w:customStyle="1" w:styleId="PrrafodelistaCar">
    <w:name w:val="Párrafo de lista Car"/>
    <w:rsid w:val="00776D31"/>
  </w:style>
  <w:style w:type="character" w:styleId="Hipervnculo">
    <w:name w:val="Hyperlink"/>
    <w:rsid w:val="00776D31"/>
    <w:rPr>
      <w:color w:val="0000FF"/>
      <w:u w:val="single"/>
    </w:rPr>
  </w:style>
  <w:style w:type="character" w:customStyle="1" w:styleId="Textoindependiente3Car">
    <w:name w:val="Texto independiente 3 Car"/>
    <w:rsid w:val="00776D31"/>
    <w:rPr>
      <w:rFonts w:ascii="Times New Roman" w:eastAsia="Times New Roman" w:hAnsi="Times New Roman" w:cs="Times New Roman"/>
      <w:sz w:val="16"/>
      <w:szCs w:val="16"/>
    </w:rPr>
  </w:style>
  <w:style w:type="character" w:customStyle="1" w:styleId="Textoindependiente2Car">
    <w:name w:val="Texto independiente 2 Car"/>
    <w:rsid w:val="00776D31"/>
    <w:rPr>
      <w:rFonts w:ascii="Verdana" w:eastAsia="Times New Roman" w:hAnsi="Verdana" w:cs="Times New Roman"/>
      <w:sz w:val="20"/>
      <w:szCs w:val="24"/>
      <w:lang w:val="es-ES_tradnl"/>
    </w:rPr>
  </w:style>
  <w:style w:type="character" w:customStyle="1" w:styleId="TextoindependienteCar">
    <w:name w:val="Texto independiente Car"/>
    <w:rsid w:val="00776D31"/>
    <w:rPr>
      <w:rFonts w:ascii="Verdana" w:eastAsia="Times New Roman" w:hAnsi="Verdana" w:cs="Times New Roman"/>
      <w:sz w:val="20"/>
      <w:szCs w:val="24"/>
      <w:lang w:val="es-ES_tradnl"/>
    </w:rPr>
  </w:style>
  <w:style w:type="character" w:customStyle="1" w:styleId="SangradetextonormalCar">
    <w:name w:val="Sangría de texto normal Car"/>
    <w:rsid w:val="00776D31"/>
    <w:rPr>
      <w:rFonts w:ascii="Verdana" w:eastAsia="Times New Roman" w:hAnsi="Verdana" w:cs="Times New Roman"/>
      <w:sz w:val="20"/>
      <w:szCs w:val="24"/>
      <w:lang w:val="es-ES_tradnl"/>
    </w:rPr>
  </w:style>
  <w:style w:type="character" w:customStyle="1" w:styleId="Sangra2detindependienteCar">
    <w:name w:val="Sangría 2 de t. independiente Car"/>
    <w:rsid w:val="00776D31"/>
    <w:rPr>
      <w:rFonts w:ascii="Verdana" w:eastAsia="Times New Roman" w:hAnsi="Verdana" w:cs="Times New Roman"/>
      <w:sz w:val="20"/>
      <w:szCs w:val="24"/>
      <w:lang w:val="es-ES_tradnl"/>
    </w:rPr>
  </w:style>
  <w:style w:type="character" w:customStyle="1" w:styleId="apple-converted-space">
    <w:name w:val="apple-converted-space"/>
    <w:rsid w:val="00776D31"/>
  </w:style>
  <w:style w:type="character" w:styleId="Hipervnculovisitado">
    <w:name w:val="FollowedHyperlink"/>
    <w:rsid w:val="00776D31"/>
    <w:rPr>
      <w:color w:val="800080"/>
      <w:u w:val="single"/>
    </w:rPr>
  </w:style>
  <w:style w:type="character" w:customStyle="1" w:styleId="TextonotapieCar">
    <w:name w:val="Texto nota pie Car"/>
    <w:uiPriority w:val="99"/>
    <w:rsid w:val="00776D31"/>
    <w:rPr>
      <w:rFonts w:ascii="Verdana" w:eastAsia="Times New Roman" w:hAnsi="Verdana" w:cs="Times New Roman"/>
      <w:sz w:val="18"/>
      <w:szCs w:val="20"/>
      <w:lang w:val="es-ES_tradnl"/>
    </w:rPr>
  </w:style>
  <w:style w:type="character" w:customStyle="1" w:styleId="TextocomentarioCar">
    <w:name w:val="Texto comentario Car"/>
    <w:rsid w:val="00776D31"/>
    <w:rPr>
      <w:rFonts w:ascii="Verdana" w:eastAsia="Times New Roman" w:hAnsi="Verdana" w:cs="Times New Roman"/>
      <w:sz w:val="18"/>
      <w:szCs w:val="20"/>
      <w:lang w:val="es-ES_tradnl"/>
    </w:rPr>
  </w:style>
  <w:style w:type="character" w:customStyle="1" w:styleId="Sangra3detindependienteCar">
    <w:name w:val="Sangría 3 de t. independiente Car"/>
    <w:rsid w:val="00776D31"/>
    <w:rPr>
      <w:rFonts w:ascii="Verdana" w:eastAsia="Times New Roman" w:hAnsi="Verdana" w:cs="Times New Roman"/>
      <w:sz w:val="16"/>
      <w:szCs w:val="16"/>
    </w:rPr>
  </w:style>
  <w:style w:type="character" w:customStyle="1" w:styleId="MapadeldocumentoCar">
    <w:name w:val="Mapa del documento Car"/>
    <w:rsid w:val="00776D31"/>
    <w:rPr>
      <w:rFonts w:ascii="Tahoma" w:eastAsia="Times New Roman" w:hAnsi="Tahoma" w:cs="Times New Roman"/>
      <w:sz w:val="16"/>
      <w:szCs w:val="16"/>
    </w:rPr>
  </w:style>
  <w:style w:type="character" w:customStyle="1" w:styleId="ParrafoGeneralCar">
    <w:name w:val="ParrafoGeneral Car"/>
    <w:rsid w:val="00776D31"/>
    <w:rPr>
      <w:rFonts w:ascii="Verdana" w:hAnsi="Verdana" w:cs="Verdana"/>
      <w:sz w:val="18"/>
    </w:rPr>
  </w:style>
  <w:style w:type="character" w:customStyle="1" w:styleId="PG8Car">
    <w:name w:val="PG8 Car"/>
    <w:rsid w:val="00776D31"/>
    <w:rPr>
      <w:rFonts w:ascii="Verdana" w:hAnsi="Verdana" w:cs="Verdana"/>
      <w:sz w:val="16"/>
      <w:szCs w:val="18"/>
    </w:rPr>
  </w:style>
  <w:style w:type="character" w:customStyle="1" w:styleId="Caracteresdenotaalpie">
    <w:name w:val="Caracteres de nota al pie"/>
    <w:rsid w:val="00776D31"/>
    <w:rPr>
      <w:vertAlign w:val="superscript"/>
    </w:rPr>
  </w:style>
  <w:style w:type="character" w:customStyle="1" w:styleId="FootnoteCharacters">
    <w:name w:val="Footnote Characters"/>
    <w:rsid w:val="00776D31"/>
    <w:rPr>
      <w:vertAlign w:val="superscript"/>
    </w:rPr>
  </w:style>
  <w:style w:type="character" w:customStyle="1" w:styleId="Jaime">
    <w:name w:val="Jaime"/>
    <w:rsid w:val="00776D31"/>
    <w:rPr>
      <w:rFonts w:ascii="Arial" w:hAnsi="Arial" w:cs="Arial"/>
      <w:color w:val="auto"/>
      <w:sz w:val="20"/>
      <w:szCs w:val="20"/>
    </w:rPr>
  </w:style>
  <w:style w:type="character" w:customStyle="1" w:styleId="TextonotaalfinalCar">
    <w:name w:val="Texto nota al final Car"/>
    <w:rsid w:val="00776D31"/>
    <w:rPr>
      <w:rFonts w:ascii="Verdana" w:eastAsia="Times New Roman" w:hAnsi="Verdana" w:cs="Times New Roman"/>
      <w:sz w:val="20"/>
      <w:szCs w:val="20"/>
      <w:lang w:val="es-ES_tradnl"/>
    </w:rPr>
  </w:style>
  <w:style w:type="character" w:customStyle="1" w:styleId="Caracteresdenotafinal">
    <w:name w:val="Caracteres de nota final"/>
    <w:rsid w:val="00776D31"/>
    <w:rPr>
      <w:vertAlign w:val="superscript"/>
    </w:rPr>
  </w:style>
  <w:style w:type="character" w:customStyle="1" w:styleId="EndnoteCharacters">
    <w:name w:val="Endnote Characters"/>
    <w:rsid w:val="00776D31"/>
    <w:rPr>
      <w:vertAlign w:val="superscript"/>
    </w:rPr>
  </w:style>
  <w:style w:type="character" w:customStyle="1" w:styleId="Textodelmarcadordeposicin1">
    <w:name w:val="Texto del marcador de posición1"/>
    <w:rsid w:val="00776D31"/>
    <w:rPr>
      <w:color w:val="808080"/>
    </w:rPr>
  </w:style>
  <w:style w:type="character" w:customStyle="1" w:styleId="Mencinsinresolver1">
    <w:name w:val="Mención sin resolver1"/>
    <w:rsid w:val="00776D31"/>
    <w:rPr>
      <w:color w:val="605E5C"/>
      <w:shd w:val="clear" w:color="auto" w:fill="E1DFDD"/>
    </w:rPr>
  </w:style>
  <w:style w:type="character" w:customStyle="1" w:styleId="Refdecomentario1">
    <w:name w:val="Ref. de comentario1"/>
    <w:rsid w:val="00776D31"/>
    <w:rPr>
      <w:sz w:val="16"/>
      <w:szCs w:val="16"/>
    </w:rPr>
  </w:style>
  <w:style w:type="character" w:customStyle="1" w:styleId="AsuntodelcomentarioCar">
    <w:name w:val="Asunto del comentario Car"/>
    <w:rsid w:val="00776D31"/>
    <w:rPr>
      <w:rFonts w:ascii="Verdana" w:eastAsia="Times New Roman" w:hAnsi="Verdana" w:cs="Times New Roman"/>
      <w:b/>
      <w:bCs/>
      <w:sz w:val="20"/>
      <w:szCs w:val="20"/>
      <w:lang w:val="es-ES_tradnl"/>
    </w:rPr>
  </w:style>
  <w:style w:type="character" w:styleId="nfasis">
    <w:name w:val="Emphasis"/>
    <w:qFormat/>
    <w:rsid w:val="00776D31"/>
    <w:rPr>
      <w:i/>
      <w:iCs/>
    </w:rPr>
  </w:style>
  <w:style w:type="character" w:customStyle="1" w:styleId="Textoennegrita1">
    <w:name w:val="Texto en negrita1"/>
    <w:rsid w:val="00776D31"/>
    <w:rPr>
      <w:b/>
      <w:bCs/>
    </w:rPr>
  </w:style>
  <w:style w:type="character" w:customStyle="1" w:styleId="WW-Caracteresdenotaalpie">
    <w:name w:val="WW-Caracteres de nota al pie"/>
    <w:rsid w:val="00776D31"/>
  </w:style>
  <w:style w:type="character" w:customStyle="1" w:styleId="WW-Caracteresdenotafinal">
    <w:name w:val="WW-Caracteres de nota final"/>
    <w:rsid w:val="00776D31"/>
  </w:style>
  <w:style w:type="character" w:customStyle="1" w:styleId="ListLabel1">
    <w:name w:val="ListLabel 1"/>
    <w:rsid w:val="00776D31"/>
    <w:rPr>
      <w:rFonts w:cs="Courier New"/>
    </w:rPr>
  </w:style>
  <w:style w:type="character" w:customStyle="1" w:styleId="ListLabel2">
    <w:name w:val="ListLabel 2"/>
    <w:rsid w:val="00776D31"/>
    <w:rPr>
      <w:rFonts w:cs="Wingdings"/>
    </w:rPr>
  </w:style>
  <w:style w:type="character" w:customStyle="1" w:styleId="ListLabel3">
    <w:name w:val="ListLabel 3"/>
    <w:rsid w:val="00776D31"/>
    <w:rPr>
      <w:rFonts w:cs="Courier New"/>
    </w:rPr>
  </w:style>
  <w:style w:type="character" w:customStyle="1" w:styleId="ListLabel4">
    <w:name w:val="ListLabel 4"/>
    <w:rsid w:val="00776D31"/>
    <w:rPr>
      <w:rFonts w:cs="Wingdings"/>
    </w:rPr>
  </w:style>
  <w:style w:type="character" w:customStyle="1" w:styleId="ListLabel5">
    <w:name w:val="ListLabel 5"/>
    <w:rsid w:val="00776D31"/>
    <w:rPr>
      <w:rFonts w:cs="Symbol"/>
    </w:rPr>
  </w:style>
  <w:style w:type="character" w:customStyle="1" w:styleId="ListLabel6">
    <w:name w:val="ListLabel 6"/>
    <w:rsid w:val="00776D31"/>
    <w:rPr>
      <w:rFonts w:cs="Symbol"/>
    </w:rPr>
  </w:style>
  <w:style w:type="character" w:customStyle="1" w:styleId="ListLabel7">
    <w:name w:val="ListLabel 7"/>
    <w:rsid w:val="00776D31"/>
    <w:rPr>
      <w:rFonts w:cs="Courier New"/>
    </w:rPr>
  </w:style>
  <w:style w:type="character" w:customStyle="1" w:styleId="ListLabel8">
    <w:name w:val="ListLabel 8"/>
    <w:rsid w:val="00776D31"/>
    <w:rPr>
      <w:rFonts w:cs="Wingdings"/>
    </w:rPr>
  </w:style>
  <w:style w:type="character" w:customStyle="1" w:styleId="ListLabel9">
    <w:name w:val="ListLabel 9"/>
    <w:rsid w:val="00776D31"/>
    <w:rPr>
      <w:rFonts w:cs="Symbol"/>
    </w:rPr>
  </w:style>
  <w:style w:type="character" w:customStyle="1" w:styleId="ListLabel10">
    <w:name w:val="ListLabel 10"/>
    <w:rsid w:val="00776D31"/>
    <w:rPr>
      <w:rFonts w:cs="Courier New"/>
    </w:rPr>
  </w:style>
  <w:style w:type="character" w:customStyle="1" w:styleId="ListLabel11">
    <w:name w:val="ListLabel 11"/>
    <w:rsid w:val="00776D31"/>
    <w:rPr>
      <w:rFonts w:cs="Wingdings"/>
    </w:rPr>
  </w:style>
  <w:style w:type="character" w:customStyle="1" w:styleId="ListLabel12">
    <w:name w:val="ListLabel 12"/>
    <w:rsid w:val="00776D31"/>
    <w:rPr>
      <w:rFonts w:cs="Symbol"/>
    </w:rPr>
  </w:style>
  <w:style w:type="character" w:customStyle="1" w:styleId="ListLabel13">
    <w:name w:val="ListLabel 13"/>
    <w:rsid w:val="00776D31"/>
    <w:rPr>
      <w:rFonts w:cs="Courier New"/>
    </w:rPr>
  </w:style>
  <w:style w:type="character" w:customStyle="1" w:styleId="ListLabel14">
    <w:name w:val="ListLabel 14"/>
    <w:rsid w:val="00776D31"/>
    <w:rPr>
      <w:rFonts w:cs="Wingdings"/>
    </w:rPr>
  </w:style>
  <w:style w:type="character" w:customStyle="1" w:styleId="ListLabel15">
    <w:name w:val="ListLabel 15"/>
    <w:rsid w:val="00776D31"/>
    <w:rPr>
      <w:rFonts w:cs="Symbol"/>
    </w:rPr>
  </w:style>
  <w:style w:type="character" w:customStyle="1" w:styleId="ListLabel16">
    <w:name w:val="ListLabel 16"/>
    <w:rsid w:val="00776D31"/>
    <w:rPr>
      <w:rFonts w:cs="Courier New"/>
    </w:rPr>
  </w:style>
  <w:style w:type="character" w:customStyle="1" w:styleId="ListLabel17">
    <w:name w:val="ListLabel 17"/>
    <w:rsid w:val="00776D31"/>
    <w:rPr>
      <w:rFonts w:cs="Wingdings"/>
    </w:rPr>
  </w:style>
  <w:style w:type="character" w:customStyle="1" w:styleId="ListLabel18">
    <w:name w:val="ListLabel 18"/>
    <w:rsid w:val="00776D31"/>
    <w:rPr>
      <w:rFonts w:cs="Symbol"/>
    </w:rPr>
  </w:style>
  <w:style w:type="character" w:customStyle="1" w:styleId="ListLabel19">
    <w:name w:val="ListLabel 19"/>
    <w:rsid w:val="00776D31"/>
    <w:rPr>
      <w:rFonts w:cs="Courier New"/>
    </w:rPr>
  </w:style>
  <w:style w:type="character" w:customStyle="1" w:styleId="ListLabel20">
    <w:name w:val="ListLabel 20"/>
    <w:rsid w:val="00776D31"/>
    <w:rPr>
      <w:rFonts w:cs="Wingdings"/>
    </w:rPr>
  </w:style>
  <w:style w:type="character" w:customStyle="1" w:styleId="ListLabel21">
    <w:name w:val="ListLabel 21"/>
    <w:rsid w:val="00776D31"/>
    <w:rPr>
      <w:rFonts w:cs="Symbol"/>
    </w:rPr>
  </w:style>
  <w:style w:type="character" w:customStyle="1" w:styleId="ListLabel22">
    <w:name w:val="ListLabel 22"/>
    <w:rsid w:val="00776D31"/>
    <w:rPr>
      <w:rFonts w:cs="Courier New"/>
    </w:rPr>
  </w:style>
  <w:style w:type="character" w:customStyle="1" w:styleId="ListLabel23">
    <w:name w:val="ListLabel 23"/>
    <w:rsid w:val="00776D31"/>
    <w:rPr>
      <w:rFonts w:cs="Wingdings"/>
    </w:rPr>
  </w:style>
  <w:style w:type="character" w:customStyle="1" w:styleId="ListLabel24">
    <w:name w:val="ListLabel 24"/>
    <w:rsid w:val="00776D31"/>
    <w:rPr>
      <w:rFonts w:cs="Symbol"/>
    </w:rPr>
  </w:style>
  <w:style w:type="character" w:customStyle="1" w:styleId="ListLabel25">
    <w:name w:val="ListLabel 25"/>
    <w:rsid w:val="00776D31"/>
    <w:rPr>
      <w:rFonts w:cs="Courier New"/>
    </w:rPr>
  </w:style>
  <w:style w:type="character" w:customStyle="1" w:styleId="ListLabel26">
    <w:name w:val="ListLabel 26"/>
    <w:rsid w:val="00776D31"/>
    <w:rPr>
      <w:rFonts w:cs="Wingdings"/>
    </w:rPr>
  </w:style>
  <w:style w:type="character" w:customStyle="1" w:styleId="ListLabel27">
    <w:name w:val="ListLabel 27"/>
    <w:rsid w:val="00776D31"/>
    <w:rPr>
      <w:rFonts w:cs="Courier New"/>
    </w:rPr>
  </w:style>
  <w:style w:type="character" w:customStyle="1" w:styleId="ListLabel28">
    <w:name w:val="ListLabel 28"/>
    <w:rsid w:val="00776D31"/>
    <w:rPr>
      <w:rFonts w:cs="Wingdings"/>
    </w:rPr>
  </w:style>
  <w:style w:type="character" w:customStyle="1" w:styleId="ListLabel29">
    <w:name w:val="ListLabel 29"/>
    <w:rsid w:val="00776D31"/>
    <w:rPr>
      <w:rFonts w:cs="Symbol"/>
    </w:rPr>
  </w:style>
  <w:style w:type="character" w:customStyle="1" w:styleId="ListLabel30">
    <w:name w:val="ListLabel 30"/>
    <w:rsid w:val="00776D31"/>
    <w:rPr>
      <w:rFonts w:cs="Courier New"/>
    </w:rPr>
  </w:style>
  <w:style w:type="character" w:customStyle="1" w:styleId="ListLabel31">
    <w:name w:val="ListLabel 31"/>
    <w:rsid w:val="00776D31"/>
    <w:rPr>
      <w:rFonts w:cs="Wingdings"/>
    </w:rPr>
  </w:style>
  <w:style w:type="character" w:customStyle="1" w:styleId="ListLabel32">
    <w:name w:val="ListLabel 32"/>
    <w:rsid w:val="00776D31"/>
    <w:rPr>
      <w:rFonts w:cs="Symbol"/>
    </w:rPr>
  </w:style>
  <w:style w:type="character" w:customStyle="1" w:styleId="ListLabel33">
    <w:name w:val="ListLabel 33"/>
    <w:rsid w:val="00776D31"/>
    <w:rPr>
      <w:rFonts w:cs="Courier New"/>
    </w:rPr>
  </w:style>
  <w:style w:type="character" w:customStyle="1" w:styleId="ListLabel34">
    <w:name w:val="ListLabel 34"/>
    <w:rsid w:val="00776D31"/>
    <w:rPr>
      <w:rFonts w:cs="Wingdings"/>
    </w:rPr>
  </w:style>
  <w:style w:type="character" w:customStyle="1" w:styleId="ListLabel35">
    <w:name w:val="ListLabel 35"/>
    <w:rsid w:val="00776D31"/>
    <w:rPr>
      <w:rFonts w:cs="Wingdings"/>
      <w:sz w:val="18"/>
    </w:rPr>
  </w:style>
  <w:style w:type="character" w:customStyle="1" w:styleId="ListLabel36">
    <w:name w:val="ListLabel 36"/>
    <w:rsid w:val="00776D31"/>
    <w:rPr>
      <w:rFonts w:cs="Courier New"/>
    </w:rPr>
  </w:style>
  <w:style w:type="character" w:customStyle="1" w:styleId="ListLabel37">
    <w:name w:val="ListLabel 37"/>
    <w:rsid w:val="00776D31"/>
    <w:rPr>
      <w:rFonts w:cs="Wingdings"/>
    </w:rPr>
  </w:style>
  <w:style w:type="character" w:customStyle="1" w:styleId="ListLabel38">
    <w:name w:val="ListLabel 38"/>
    <w:rsid w:val="00776D31"/>
    <w:rPr>
      <w:rFonts w:cs="Symbol"/>
    </w:rPr>
  </w:style>
  <w:style w:type="character" w:customStyle="1" w:styleId="ListLabel39">
    <w:name w:val="ListLabel 39"/>
    <w:rsid w:val="00776D31"/>
    <w:rPr>
      <w:rFonts w:cs="Courier New"/>
    </w:rPr>
  </w:style>
  <w:style w:type="character" w:customStyle="1" w:styleId="ListLabel40">
    <w:name w:val="ListLabel 40"/>
    <w:rsid w:val="00776D31"/>
    <w:rPr>
      <w:rFonts w:cs="Wingdings"/>
    </w:rPr>
  </w:style>
  <w:style w:type="character" w:customStyle="1" w:styleId="ListLabel41">
    <w:name w:val="ListLabel 41"/>
    <w:rsid w:val="00776D31"/>
    <w:rPr>
      <w:rFonts w:cs="Symbol"/>
    </w:rPr>
  </w:style>
  <w:style w:type="character" w:customStyle="1" w:styleId="ListLabel42">
    <w:name w:val="ListLabel 42"/>
    <w:rsid w:val="00776D31"/>
    <w:rPr>
      <w:rFonts w:cs="Courier New"/>
    </w:rPr>
  </w:style>
  <w:style w:type="character" w:customStyle="1" w:styleId="ListLabel43">
    <w:name w:val="ListLabel 43"/>
    <w:rsid w:val="00776D31"/>
    <w:rPr>
      <w:rFonts w:cs="Wingdings"/>
    </w:rPr>
  </w:style>
  <w:style w:type="character" w:customStyle="1" w:styleId="ListLabel44">
    <w:name w:val="ListLabel 44"/>
    <w:rsid w:val="00776D31"/>
    <w:rPr>
      <w:rFonts w:cs="Arial"/>
    </w:rPr>
  </w:style>
  <w:style w:type="character" w:customStyle="1" w:styleId="ListLabel45">
    <w:name w:val="ListLabel 45"/>
    <w:rsid w:val="00776D31"/>
    <w:rPr>
      <w:rFonts w:cs="Symbol"/>
    </w:rPr>
  </w:style>
  <w:style w:type="character" w:customStyle="1" w:styleId="ListLabel46">
    <w:name w:val="ListLabel 46"/>
    <w:rsid w:val="00776D31"/>
    <w:rPr>
      <w:rFonts w:cs="Courier New"/>
    </w:rPr>
  </w:style>
  <w:style w:type="character" w:customStyle="1" w:styleId="ListLabel47">
    <w:name w:val="ListLabel 47"/>
    <w:rsid w:val="00776D31"/>
    <w:rPr>
      <w:rFonts w:cs="Wingdings"/>
    </w:rPr>
  </w:style>
  <w:style w:type="character" w:customStyle="1" w:styleId="ListLabel48">
    <w:name w:val="ListLabel 48"/>
    <w:rsid w:val="00776D31"/>
    <w:rPr>
      <w:rFonts w:cs="Symbol"/>
    </w:rPr>
  </w:style>
  <w:style w:type="character" w:customStyle="1" w:styleId="ListLabel49">
    <w:name w:val="ListLabel 49"/>
    <w:rsid w:val="00776D31"/>
    <w:rPr>
      <w:rFonts w:cs="Courier New"/>
    </w:rPr>
  </w:style>
  <w:style w:type="character" w:customStyle="1" w:styleId="ListLabel50">
    <w:name w:val="ListLabel 50"/>
    <w:rsid w:val="00776D31"/>
    <w:rPr>
      <w:rFonts w:cs="Wingdings"/>
    </w:rPr>
  </w:style>
  <w:style w:type="character" w:customStyle="1" w:styleId="ListLabel51">
    <w:name w:val="ListLabel 51"/>
    <w:rsid w:val="00776D31"/>
    <w:rPr>
      <w:rFonts w:cs="Symbol"/>
    </w:rPr>
  </w:style>
  <w:style w:type="character" w:customStyle="1" w:styleId="ListLabel52">
    <w:name w:val="ListLabel 52"/>
    <w:rsid w:val="00776D31"/>
    <w:rPr>
      <w:rFonts w:cs="Courier New"/>
    </w:rPr>
  </w:style>
  <w:style w:type="character" w:customStyle="1" w:styleId="ListLabel53">
    <w:name w:val="ListLabel 53"/>
    <w:rsid w:val="00776D31"/>
    <w:rPr>
      <w:rFonts w:cs="Wingdings"/>
    </w:rPr>
  </w:style>
  <w:style w:type="character" w:customStyle="1" w:styleId="ListLabel54">
    <w:name w:val="ListLabel 54"/>
    <w:rsid w:val="00776D31"/>
    <w:rPr>
      <w:rFonts w:cs="Wingdings"/>
    </w:rPr>
  </w:style>
  <w:style w:type="character" w:customStyle="1" w:styleId="ListLabel55">
    <w:name w:val="ListLabel 55"/>
    <w:rsid w:val="00776D31"/>
    <w:rPr>
      <w:rFonts w:cs="Courier New"/>
    </w:rPr>
  </w:style>
  <w:style w:type="character" w:customStyle="1" w:styleId="ListLabel56">
    <w:name w:val="ListLabel 56"/>
    <w:rsid w:val="00776D31"/>
    <w:rPr>
      <w:rFonts w:cs="Wingdings"/>
    </w:rPr>
  </w:style>
  <w:style w:type="character" w:customStyle="1" w:styleId="ListLabel57">
    <w:name w:val="ListLabel 57"/>
    <w:rsid w:val="00776D31"/>
    <w:rPr>
      <w:rFonts w:cs="Courier New"/>
    </w:rPr>
  </w:style>
  <w:style w:type="character" w:customStyle="1" w:styleId="ListLabel58">
    <w:name w:val="ListLabel 58"/>
    <w:rsid w:val="00776D31"/>
    <w:rPr>
      <w:b w:val="0"/>
      <w:i w:val="0"/>
      <w:color w:val="auto"/>
    </w:rPr>
  </w:style>
  <w:style w:type="character" w:customStyle="1" w:styleId="ListLabel59">
    <w:name w:val="ListLabel 59"/>
    <w:rsid w:val="00776D31"/>
    <w:rPr>
      <w:rFonts w:cs="Courier New"/>
    </w:rPr>
  </w:style>
  <w:style w:type="character" w:customStyle="1" w:styleId="ListLabel60">
    <w:name w:val="ListLabel 60"/>
    <w:rsid w:val="00776D31"/>
    <w:rPr>
      <w:rFonts w:cs="Wingdings"/>
    </w:rPr>
  </w:style>
  <w:style w:type="character" w:customStyle="1" w:styleId="ListLabel61">
    <w:name w:val="ListLabel 61"/>
    <w:rsid w:val="00776D31"/>
    <w:rPr>
      <w:rFonts w:cs="Symbol"/>
    </w:rPr>
  </w:style>
  <w:style w:type="character" w:customStyle="1" w:styleId="ListLabel62">
    <w:name w:val="ListLabel 62"/>
    <w:rsid w:val="00776D31"/>
    <w:rPr>
      <w:rFonts w:cs="Symbol"/>
    </w:rPr>
  </w:style>
  <w:style w:type="character" w:customStyle="1" w:styleId="ListLabel63">
    <w:name w:val="ListLabel 63"/>
    <w:rsid w:val="00776D31"/>
    <w:rPr>
      <w:rFonts w:cs="Courier New"/>
    </w:rPr>
  </w:style>
  <w:style w:type="character" w:customStyle="1" w:styleId="ListLabel64">
    <w:name w:val="ListLabel 64"/>
    <w:rsid w:val="00776D31"/>
    <w:rPr>
      <w:rFonts w:cs="Wingdings"/>
    </w:rPr>
  </w:style>
  <w:style w:type="character" w:customStyle="1" w:styleId="ListLabel65">
    <w:name w:val="ListLabel 65"/>
    <w:rsid w:val="00776D31"/>
    <w:rPr>
      <w:rFonts w:cs="Symbol"/>
    </w:rPr>
  </w:style>
  <w:style w:type="character" w:customStyle="1" w:styleId="ListLabel66">
    <w:name w:val="ListLabel 66"/>
    <w:rsid w:val="00776D31"/>
    <w:rPr>
      <w:rFonts w:cs="Courier New"/>
    </w:rPr>
  </w:style>
  <w:style w:type="character" w:customStyle="1" w:styleId="ListLabel67">
    <w:name w:val="ListLabel 67"/>
    <w:rsid w:val="00776D31"/>
    <w:rPr>
      <w:rFonts w:cs="Wingdings"/>
    </w:rPr>
  </w:style>
  <w:style w:type="character" w:customStyle="1" w:styleId="ListLabel68">
    <w:name w:val="ListLabel 68"/>
    <w:rsid w:val="00776D31"/>
    <w:rPr>
      <w:rFonts w:cs="Symbol"/>
    </w:rPr>
  </w:style>
  <w:style w:type="character" w:customStyle="1" w:styleId="ListLabel69">
    <w:name w:val="ListLabel 69"/>
    <w:rsid w:val="00776D31"/>
    <w:rPr>
      <w:rFonts w:cs="Courier New"/>
    </w:rPr>
  </w:style>
  <w:style w:type="character" w:customStyle="1" w:styleId="ListLabel70">
    <w:name w:val="ListLabel 70"/>
    <w:rsid w:val="00776D31"/>
    <w:rPr>
      <w:rFonts w:cs="Wingdings"/>
    </w:rPr>
  </w:style>
  <w:style w:type="character" w:customStyle="1" w:styleId="ListLabel71">
    <w:name w:val="ListLabel 71"/>
    <w:rsid w:val="00776D31"/>
    <w:rPr>
      <w:rFonts w:cs="Symbol"/>
    </w:rPr>
  </w:style>
  <w:style w:type="character" w:customStyle="1" w:styleId="ListLabel72">
    <w:name w:val="ListLabel 72"/>
    <w:rsid w:val="00776D31"/>
    <w:rPr>
      <w:rFonts w:cs="Courier New"/>
    </w:rPr>
  </w:style>
  <w:style w:type="character" w:customStyle="1" w:styleId="ListLabel73">
    <w:name w:val="ListLabel 73"/>
    <w:rsid w:val="00776D31"/>
    <w:rPr>
      <w:rFonts w:cs="Wingdings"/>
    </w:rPr>
  </w:style>
  <w:style w:type="character" w:customStyle="1" w:styleId="ListLabel74">
    <w:name w:val="ListLabel 74"/>
    <w:rsid w:val="00776D31"/>
    <w:rPr>
      <w:rFonts w:cs="Symbol"/>
    </w:rPr>
  </w:style>
  <w:style w:type="character" w:customStyle="1" w:styleId="ListLabel75">
    <w:name w:val="ListLabel 75"/>
    <w:rsid w:val="00776D31"/>
    <w:rPr>
      <w:rFonts w:cs="Courier New"/>
    </w:rPr>
  </w:style>
  <w:style w:type="character" w:customStyle="1" w:styleId="ListLabel76">
    <w:name w:val="ListLabel 76"/>
    <w:rsid w:val="00776D31"/>
    <w:rPr>
      <w:rFonts w:cs="Wingdings"/>
    </w:rPr>
  </w:style>
  <w:style w:type="character" w:customStyle="1" w:styleId="ListLabel77">
    <w:name w:val="ListLabel 77"/>
    <w:rsid w:val="00776D31"/>
    <w:rPr>
      <w:rFonts w:cs="Symbol"/>
    </w:rPr>
  </w:style>
  <w:style w:type="character" w:customStyle="1" w:styleId="ListLabel78">
    <w:name w:val="ListLabel 78"/>
    <w:rsid w:val="00776D31"/>
    <w:rPr>
      <w:rFonts w:cs="Courier New"/>
    </w:rPr>
  </w:style>
  <w:style w:type="character" w:customStyle="1" w:styleId="ListLabel79">
    <w:name w:val="ListLabel 79"/>
    <w:rsid w:val="00776D31"/>
    <w:rPr>
      <w:rFonts w:cs="Wingdings"/>
    </w:rPr>
  </w:style>
  <w:style w:type="character" w:customStyle="1" w:styleId="ListLabel80">
    <w:name w:val="ListLabel 80"/>
    <w:rsid w:val="00776D31"/>
    <w:rPr>
      <w:rFonts w:cs="Symbol"/>
    </w:rPr>
  </w:style>
  <w:style w:type="character" w:customStyle="1" w:styleId="ListLabel81">
    <w:name w:val="ListLabel 81"/>
    <w:rsid w:val="00776D31"/>
    <w:rPr>
      <w:rFonts w:cs="Courier New"/>
    </w:rPr>
  </w:style>
  <w:style w:type="character" w:customStyle="1" w:styleId="ListLabel82">
    <w:name w:val="ListLabel 82"/>
    <w:rsid w:val="00776D31"/>
    <w:rPr>
      <w:rFonts w:cs="Wingdings"/>
    </w:rPr>
  </w:style>
  <w:style w:type="character" w:customStyle="1" w:styleId="ListLabel83">
    <w:name w:val="ListLabel 83"/>
    <w:rsid w:val="00776D31"/>
    <w:rPr>
      <w:rFonts w:cs="Symbol"/>
    </w:rPr>
  </w:style>
  <w:style w:type="character" w:customStyle="1" w:styleId="ListLabel84">
    <w:name w:val="ListLabel 84"/>
    <w:rsid w:val="00776D31"/>
    <w:rPr>
      <w:rFonts w:cs="Courier New"/>
    </w:rPr>
  </w:style>
  <w:style w:type="character" w:customStyle="1" w:styleId="ListLabel85">
    <w:name w:val="ListLabel 85"/>
    <w:rsid w:val="00776D31"/>
    <w:rPr>
      <w:rFonts w:cs="Wingdings"/>
    </w:rPr>
  </w:style>
  <w:style w:type="character" w:customStyle="1" w:styleId="ListLabel86">
    <w:name w:val="ListLabel 86"/>
    <w:rsid w:val="00776D31"/>
    <w:rPr>
      <w:rFonts w:cs="Symbol"/>
    </w:rPr>
  </w:style>
  <w:style w:type="character" w:customStyle="1" w:styleId="ListLabel87">
    <w:name w:val="ListLabel 87"/>
    <w:rsid w:val="00776D31"/>
    <w:rPr>
      <w:rFonts w:cs="Courier New"/>
    </w:rPr>
  </w:style>
  <w:style w:type="character" w:customStyle="1" w:styleId="ListLabel88">
    <w:name w:val="ListLabel 88"/>
    <w:rsid w:val="00776D31"/>
    <w:rPr>
      <w:rFonts w:cs="Wingdings"/>
    </w:rPr>
  </w:style>
  <w:style w:type="character" w:customStyle="1" w:styleId="ListLabel89">
    <w:name w:val="ListLabel 89"/>
    <w:rsid w:val="00776D31"/>
    <w:rPr>
      <w:rFonts w:cs="Calibri"/>
    </w:rPr>
  </w:style>
  <w:style w:type="character" w:customStyle="1" w:styleId="ListLabel90">
    <w:name w:val="ListLabel 90"/>
    <w:rsid w:val="00776D31"/>
    <w:rPr>
      <w:rFonts w:cs="Courier New"/>
    </w:rPr>
  </w:style>
  <w:style w:type="character" w:customStyle="1" w:styleId="ListLabel91">
    <w:name w:val="ListLabel 91"/>
    <w:rsid w:val="00776D31"/>
    <w:rPr>
      <w:rFonts w:cs="Wingdings"/>
    </w:rPr>
  </w:style>
  <w:style w:type="character" w:customStyle="1" w:styleId="ListLabel92">
    <w:name w:val="ListLabel 92"/>
    <w:rsid w:val="00776D31"/>
    <w:rPr>
      <w:rFonts w:cs="Symbol"/>
    </w:rPr>
  </w:style>
  <w:style w:type="character" w:customStyle="1" w:styleId="ListLabel93">
    <w:name w:val="ListLabel 93"/>
    <w:rsid w:val="00776D31"/>
    <w:rPr>
      <w:rFonts w:cs="Courier New"/>
    </w:rPr>
  </w:style>
  <w:style w:type="character" w:customStyle="1" w:styleId="ListLabel94">
    <w:name w:val="ListLabel 94"/>
    <w:rsid w:val="00776D31"/>
    <w:rPr>
      <w:rFonts w:cs="Wingdings"/>
    </w:rPr>
  </w:style>
  <w:style w:type="character" w:customStyle="1" w:styleId="ListLabel95">
    <w:name w:val="ListLabel 95"/>
    <w:rsid w:val="00776D31"/>
    <w:rPr>
      <w:rFonts w:cs="Symbol"/>
    </w:rPr>
  </w:style>
  <w:style w:type="character" w:customStyle="1" w:styleId="ListLabel96">
    <w:name w:val="ListLabel 96"/>
    <w:rsid w:val="00776D31"/>
    <w:rPr>
      <w:rFonts w:cs="Courier New"/>
    </w:rPr>
  </w:style>
  <w:style w:type="character" w:customStyle="1" w:styleId="ListLabel97">
    <w:name w:val="ListLabel 97"/>
    <w:rsid w:val="00776D31"/>
    <w:rPr>
      <w:rFonts w:cs="Wingdings"/>
    </w:rPr>
  </w:style>
  <w:style w:type="character" w:customStyle="1" w:styleId="ListLabel98">
    <w:name w:val="ListLabel 98"/>
    <w:rsid w:val="00776D31"/>
    <w:rPr>
      <w:rFonts w:cs="Wingdings"/>
      <w:b/>
      <w:color w:val="666666"/>
      <w:sz w:val="11"/>
    </w:rPr>
  </w:style>
  <w:style w:type="character" w:customStyle="1" w:styleId="ListLabel99">
    <w:name w:val="ListLabel 99"/>
    <w:rsid w:val="00776D31"/>
    <w:rPr>
      <w:rFonts w:cs="Symbol"/>
    </w:rPr>
  </w:style>
  <w:style w:type="character" w:customStyle="1" w:styleId="ListLabel100">
    <w:name w:val="ListLabel 100"/>
    <w:rsid w:val="00776D31"/>
    <w:rPr>
      <w:rFonts w:cs="Courier New"/>
    </w:rPr>
  </w:style>
  <w:style w:type="character" w:customStyle="1" w:styleId="ListLabel101">
    <w:name w:val="ListLabel 101"/>
    <w:rsid w:val="00776D31"/>
    <w:rPr>
      <w:rFonts w:cs="Wingdings"/>
    </w:rPr>
  </w:style>
  <w:style w:type="character" w:customStyle="1" w:styleId="ListLabel102">
    <w:name w:val="ListLabel 102"/>
    <w:rsid w:val="00776D31"/>
    <w:rPr>
      <w:rFonts w:cs="Symbol"/>
    </w:rPr>
  </w:style>
  <w:style w:type="character" w:customStyle="1" w:styleId="ListLabel103">
    <w:name w:val="ListLabel 103"/>
    <w:rsid w:val="00776D31"/>
    <w:rPr>
      <w:rFonts w:cs="Courier New"/>
    </w:rPr>
  </w:style>
  <w:style w:type="character" w:customStyle="1" w:styleId="ListLabel104">
    <w:name w:val="ListLabel 104"/>
    <w:rsid w:val="00776D31"/>
    <w:rPr>
      <w:rFonts w:cs="Wingdings"/>
    </w:rPr>
  </w:style>
  <w:style w:type="character" w:customStyle="1" w:styleId="ListLabel105">
    <w:name w:val="ListLabel 105"/>
    <w:rsid w:val="00776D31"/>
    <w:rPr>
      <w:rFonts w:cs="Symbol"/>
    </w:rPr>
  </w:style>
  <w:style w:type="character" w:customStyle="1" w:styleId="ListLabel106">
    <w:name w:val="ListLabel 106"/>
    <w:rsid w:val="00776D31"/>
    <w:rPr>
      <w:rFonts w:cs="Courier New"/>
    </w:rPr>
  </w:style>
  <w:style w:type="character" w:customStyle="1" w:styleId="ListLabel107">
    <w:name w:val="ListLabel 107"/>
    <w:rsid w:val="00776D31"/>
    <w:rPr>
      <w:rFonts w:cs="Wingdings"/>
    </w:rPr>
  </w:style>
  <w:style w:type="character" w:customStyle="1" w:styleId="ListLabel108">
    <w:name w:val="ListLabel 108"/>
    <w:rsid w:val="00776D31"/>
    <w:rPr>
      <w:rFonts w:cs="Calibri"/>
    </w:rPr>
  </w:style>
  <w:style w:type="character" w:customStyle="1" w:styleId="ListLabel109">
    <w:name w:val="ListLabel 109"/>
    <w:rsid w:val="00776D31"/>
    <w:rPr>
      <w:rFonts w:cs="Calibri"/>
    </w:rPr>
  </w:style>
  <w:style w:type="character" w:customStyle="1" w:styleId="ListLabel110">
    <w:name w:val="ListLabel 110"/>
    <w:rsid w:val="00776D31"/>
    <w:rPr>
      <w:rFonts w:cs="Wingdings"/>
    </w:rPr>
  </w:style>
  <w:style w:type="character" w:customStyle="1" w:styleId="ListLabel111">
    <w:name w:val="ListLabel 111"/>
    <w:rsid w:val="00776D31"/>
    <w:rPr>
      <w:rFonts w:cs="Symbol"/>
    </w:rPr>
  </w:style>
  <w:style w:type="character" w:customStyle="1" w:styleId="ListLabel112">
    <w:name w:val="ListLabel 112"/>
    <w:rsid w:val="00776D31"/>
    <w:rPr>
      <w:rFonts w:cs="Courier New"/>
    </w:rPr>
  </w:style>
  <w:style w:type="character" w:customStyle="1" w:styleId="ListLabel113">
    <w:name w:val="ListLabel 113"/>
    <w:rsid w:val="00776D31"/>
    <w:rPr>
      <w:rFonts w:cs="Wingdings"/>
    </w:rPr>
  </w:style>
  <w:style w:type="character" w:customStyle="1" w:styleId="ListLabel114">
    <w:name w:val="ListLabel 114"/>
    <w:rsid w:val="00776D31"/>
    <w:rPr>
      <w:rFonts w:cs="Symbol"/>
    </w:rPr>
  </w:style>
  <w:style w:type="character" w:customStyle="1" w:styleId="ListLabel115">
    <w:name w:val="ListLabel 115"/>
    <w:rsid w:val="00776D31"/>
    <w:rPr>
      <w:rFonts w:cs="Courier New"/>
    </w:rPr>
  </w:style>
  <w:style w:type="character" w:customStyle="1" w:styleId="ListLabel116">
    <w:name w:val="ListLabel 116"/>
    <w:rsid w:val="00776D31"/>
    <w:rPr>
      <w:rFonts w:cs="Wingdings"/>
    </w:rPr>
  </w:style>
  <w:style w:type="character" w:customStyle="1" w:styleId="ListLabel117">
    <w:name w:val="ListLabel 117"/>
    <w:rsid w:val="00776D31"/>
    <w:rPr>
      <w:rFonts w:cs="Symbol"/>
    </w:rPr>
  </w:style>
  <w:style w:type="character" w:customStyle="1" w:styleId="ListLabel118">
    <w:name w:val="ListLabel 118"/>
    <w:rsid w:val="00776D31"/>
    <w:rPr>
      <w:rFonts w:cs="Courier New"/>
    </w:rPr>
  </w:style>
  <w:style w:type="character" w:customStyle="1" w:styleId="ListLabel119">
    <w:name w:val="ListLabel 119"/>
    <w:rsid w:val="00776D31"/>
    <w:rPr>
      <w:rFonts w:cs="Wingdings"/>
    </w:rPr>
  </w:style>
  <w:style w:type="character" w:customStyle="1" w:styleId="ListLabel120">
    <w:name w:val="ListLabel 120"/>
    <w:rsid w:val="00776D31"/>
    <w:rPr>
      <w:rFonts w:cs="Symbol"/>
    </w:rPr>
  </w:style>
  <w:style w:type="character" w:customStyle="1" w:styleId="ListLabel121">
    <w:name w:val="ListLabel 121"/>
    <w:rsid w:val="00776D31"/>
    <w:rPr>
      <w:rFonts w:cs="Courier New"/>
    </w:rPr>
  </w:style>
  <w:style w:type="character" w:customStyle="1" w:styleId="ListLabel122">
    <w:name w:val="ListLabel 122"/>
    <w:rsid w:val="00776D31"/>
    <w:rPr>
      <w:rFonts w:cs="Wingdings"/>
    </w:rPr>
  </w:style>
  <w:style w:type="character" w:customStyle="1" w:styleId="ListLabel123">
    <w:name w:val="ListLabel 123"/>
    <w:rsid w:val="00776D31"/>
    <w:rPr>
      <w:rFonts w:cs="Symbol"/>
    </w:rPr>
  </w:style>
  <w:style w:type="character" w:customStyle="1" w:styleId="ListLabel124">
    <w:name w:val="ListLabel 124"/>
    <w:rsid w:val="00776D31"/>
    <w:rPr>
      <w:rFonts w:cs="Courier New"/>
    </w:rPr>
  </w:style>
  <w:style w:type="character" w:customStyle="1" w:styleId="ListLabel125">
    <w:name w:val="ListLabel 125"/>
    <w:rsid w:val="00776D31"/>
    <w:rPr>
      <w:rFonts w:cs="Wingdings"/>
    </w:rPr>
  </w:style>
  <w:style w:type="character" w:customStyle="1" w:styleId="ListLabel126">
    <w:name w:val="ListLabel 126"/>
    <w:rsid w:val="00776D31"/>
    <w:rPr>
      <w:rFonts w:cs="Wingdings"/>
    </w:rPr>
  </w:style>
  <w:style w:type="character" w:customStyle="1" w:styleId="ListLabel127">
    <w:name w:val="ListLabel 127"/>
    <w:rsid w:val="00776D31"/>
    <w:rPr>
      <w:rFonts w:cs="Courier New"/>
    </w:rPr>
  </w:style>
  <w:style w:type="character" w:customStyle="1" w:styleId="ListLabel128">
    <w:name w:val="ListLabel 128"/>
    <w:rsid w:val="00776D31"/>
    <w:rPr>
      <w:rFonts w:cs="Wingdings"/>
    </w:rPr>
  </w:style>
  <w:style w:type="character" w:customStyle="1" w:styleId="ListLabel129">
    <w:name w:val="ListLabel 129"/>
    <w:rsid w:val="00776D31"/>
    <w:rPr>
      <w:rFonts w:cs="Symbol"/>
    </w:rPr>
  </w:style>
  <w:style w:type="character" w:customStyle="1" w:styleId="ListLabel130">
    <w:name w:val="ListLabel 130"/>
    <w:rsid w:val="00776D31"/>
    <w:rPr>
      <w:rFonts w:cs="Courier New"/>
    </w:rPr>
  </w:style>
  <w:style w:type="character" w:customStyle="1" w:styleId="ListLabel131">
    <w:name w:val="ListLabel 131"/>
    <w:rsid w:val="00776D31"/>
    <w:rPr>
      <w:rFonts w:cs="Wingdings"/>
    </w:rPr>
  </w:style>
  <w:style w:type="character" w:customStyle="1" w:styleId="ListLabel132">
    <w:name w:val="ListLabel 132"/>
    <w:rsid w:val="00776D31"/>
    <w:rPr>
      <w:rFonts w:cs="Symbol"/>
    </w:rPr>
  </w:style>
  <w:style w:type="character" w:customStyle="1" w:styleId="ListLabel133">
    <w:name w:val="ListLabel 133"/>
    <w:rsid w:val="00776D31"/>
    <w:rPr>
      <w:rFonts w:cs="Courier New"/>
    </w:rPr>
  </w:style>
  <w:style w:type="character" w:customStyle="1" w:styleId="ListLabel134">
    <w:name w:val="ListLabel 134"/>
    <w:rsid w:val="00776D31"/>
    <w:rPr>
      <w:rFonts w:cs="Wingdings"/>
    </w:rPr>
  </w:style>
  <w:style w:type="character" w:customStyle="1" w:styleId="ListLabel135">
    <w:name w:val="ListLabel 135"/>
    <w:rsid w:val="00776D31"/>
    <w:rPr>
      <w:rFonts w:cs="Calibri"/>
    </w:rPr>
  </w:style>
  <w:style w:type="character" w:customStyle="1" w:styleId="ListLabel136">
    <w:name w:val="ListLabel 136"/>
    <w:rsid w:val="00776D31"/>
    <w:rPr>
      <w:rFonts w:cs="Courier New"/>
    </w:rPr>
  </w:style>
  <w:style w:type="character" w:customStyle="1" w:styleId="ListLabel137">
    <w:name w:val="ListLabel 137"/>
    <w:rsid w:val="00776D31"/>
    <w:rPr>
      <w:rFonts w:cs="Wingdings"/>
    </w:rPr>
  </w:style>
  <w:style w:type="character" w:customStyle="1" w:styleId="ListLabel138">
    <w:name w:val="ListLabel 138"/>
    <w:rsid w:val="00776D31"/>
    <w:rPr>
      <w:rFonts w:cs="Symbol"/>
    </w:rPr>
  </w:style>
  <w:style w:type="character" w:customStyle="1" w:styleId="ListLabel139">
    <w:name w:val="ListLabel 139"/>
    <w:rsid w:val="00776D31"/>
    <w:rPr>
      <w:rFonts w:cs="Courier New"/>
    </w:rPr>
  </w:style>
  <w:style w:type="character" w:customStyle="1" w:styleId="ListLabel140">
    <w:name w:val="ListLabel 140"/>
    <w:rsid w:val="00776D31"/>
    <w:rPr>
      <w:rFonts w:cs="Wingdings"/>
    </w:rPr>
  </w:style>
  <w:style w:type="character" w:customStyle="1" w:styleId="ListLabel141">
    <w:name w:val="ListLabel 141"/>
    <w:rsid w:val="00776D31"/>
    <w:rPr>
      <w:rFonts w:cs="Symbol"/>
    </w:rPr>
  </w:style>
  <w:style w:type="character" w:customStyle="1" w:styleId="ListLabel142">
    <w:name w:val="ListLabel 142"/>
    <w:rsid w:val="00776D31"/>
    <w:rPr>
      <w:rFonts w:cs="Courier New"/>
    </w:rPr>
  </w:style>
  <w:style w:type="character" w:customStyle="1" w:styleId="ListLabel143">
    <w:name w:val="ListLabel 143"/>
    <w:rsid w:val="00776D31"/>
    <w:rPr>
      <w:rFonts w:cs="Wingdings"/>
    </w:rPr>
  </w:style>
  <w:style w:type="character" w:customStyle="1" w:styleId="ListLabel144">
    <w:name w:val="ListLabel 144"/>
    <w:rsid w:val="00776D31"/>
    <w:rPr>
      <w:rFonts w:cs="Wingdings"/>
    </w:rPr>
  </w:style>
  <w:style w:type="character" w:customStyle="1" w:styleId="ListLabel145">
    <w:name w:val="ListLabel 145"/>
    <w:rsid w:val="00776D31"/>
    <w:rPr>
      <w:rFonts w:cs="Courier New"/>
    </w:rPr>
  </w:style>
  <w:style w:type="character" w:customStyle="1" w:styleId="ListLabel146">
    <w:name w:val="ListLabel 146"/>
    <w:rsid w:val="00776D31"/>
    <w:rPr>
      <w:rFonts w:cs="Wingdings"/>
    </w:rPr>
  </w:style>
  <w:style w:type="character" w:customStyle="1" w:styleId="ListLabel147">
    <w:name w:val="ListLabel 147"/>
    <w:rsid w:val="00776D31"/>
    <w:rPr>
      <w:rFonts w:cs="Symbol"/>
    </w:rPr>
  </w:style>
  <w:style w:type="character" w:customStyle="1" w:styleId="ListLabel148">
    <w:name w:val="ListLabel 148"/>
    <w:rsid w:val="00776D31"/>
    <w:rPr>
      <w:rFonts w:cs="Courier New"/>
    </w:rPr>
  </w:style>
  <w:style w:type="character" w:customStyle="1" w:styleId="ListLabel149">
    <w:name w:val="ListLabel 149"/>
    <w:rsid w:val="00776D31"/>
    <w:rPr>
      <w:rFonts w:cs="Wingdings"/>
    </w:rPr>
  </w:style>
  <w:style w:type="character" w:customStyle="1" w:styleId="ListLabel150">
    <w:name w:val="ListLabel 150"/>
    <w:rsid w:val="00776D31"/>
    <w:rPr>
      <w:rFonts w:cs="Symbol"/>
    </w:rPr>
  </w:style>
  <w:style w:type="character" w:customStyle="1" w:styleId="ListLabel151">
    <w:name w:val="ListLabel 151"/>
    <w:rsid w:val="00776D31"/>
    <w:rPr>
      <w:rFonts w:cs="Courier New"/>
    </w:rPr>
  </w:style>
  <w:style w:type="character" w:customStyle="1" w:styleId="ListLabel152">
    <w:name w:val="ListLabel 152"/>
    <w:rsid w:val="00776D31"/>
    <w:rPr>
      <w:rFonts w:cs="Wingdings"/>
    </w:rPr>
  </w:style>
  <w:style w:type="character" w:customStyle="1" w:styleId="ListLabel153">
    <w:name w:val="ListLabel 153"/>
    <w:rsid w:val="00776D31"/>
    <w:rPr>
      <w:rFonts w:cs="Calibri"/>
    </w:rPr>
  </w:style>
  <w:style w:type="character" w:customStyle="1" w:styleId="ListLabel154">
    <w:name w:val="ListLabel 154"/>
    <w:rsid w:val="00776D31"/>
    <w:rPr>
      <w:rFonts w:cs="Courier New"/>
    </w:rPr>
  </w:style>
  <w:style w:type="character" w:customStyle="1" w:styleId="ListLabel155">
    <w:name w:val="ListLabel 155"/>
    <w:rsid w:val="00776D31"/>
    <w:rPr>
      <w:rFonts w:cs="Wingdings"/>
    </w:rPr>
  </w:style>
  <w:style w:type="character" w:customStyle="1" w:styleId="ListLabel156">
    <w:name w:val="ListLabel 156"/>
    <w:rsid w:val="00776D31"/>
    <w:rPr>
      <w:rFonts w:cs="Symbol"/>
    </w:rPr>
  </w:style>
  <w:style w:type="character" w:customStyle="1" w:styleId="ListLabel157">
    <w:name w:val="ListLabel 157"/>
    <w:rsid w:val="00776D31"/>
    <w:rPr>
      <w:rFonts w:cs="Courier New"/>
    </w:rPr>
  </w:style>
  <w:style w:type="character" w:customStyle="1" w:styleId="ListLabel158">
    <w:name w:val="ListLabel 158"/>
    <w:rsid w:val="00776D31"/>
    <w:rPr>
      <w:rFonts w:cs="Wingdings"/>
    </w:rPr>
  </w:style>
  <w:style w:type="character" w:customStyle="1" w:styleId="ListLabel159">
    <w:name w:val="ListLabel 159"/>
    <w:rsid w:val="00776D31"/>
    <w:rPr>
      <w:rFonts w:cs="Symbol"/>
    </w:rPr>
  </w:style>
  <w:style w:type="character" w:customStyle="1" w:styleId="ListLabel160">
    <w:name w:val="ListLabel 160"/>
    <w:rsid w:val="00776D31"/>
    <w:rPr>
      <w:rFonts w:cs="Courier New"/>
    </w:rPr>
  </w:style>
  <w:style w:type="character" w:customStyle="1" w:styleId="ListLabel161">
    <w:name w:val="ListLabel 161"/>
    <w:rsid w:val="00776D31"/>
    <w:rPr>
      <w:rFonts w:cs="Wingdings"/>
    </w:rPr>
  </w:style>
  <w:style w:type="character" w:customStyle="1" w:styleId="ListLabel162">
    <w:name w:val="ListLabel 162"/>
    <w:rsid w:val="00776D31"/>
    <w:rPr>
      <w:rFonts w:cs="Calibri"/>
    </w:rPr>
  </w:style>
  <w:style w:type="character" w:customStyle="1" w:styleId="ListLabel163">
    <w:name w:val="ListLabel 163"/>
    <w:rsid w:val="00776D31"/>
    <w:rPr>
      <w:rFonts w:cs="Courier New"/>
    </w:rPr>
  </w:style>
  <w:style w:type="character" w:customStyle="1" w:styleId="ListLabel164">
    <w:name w:val="ListLabel 164"/>
    <w:rsid w:val="00776D31"/>
    <w:rPr>
      <w:rFonts w:cs="Wingdings"/>
    </w:rPr>
  </w:style>
  <w:style w:type="character" w:customStyle="1" w:styleId="ListLabel165">
    <w:name w:val="ListLabel 165"/>
    <w:rsid w:val="00776D31"/>
    <w:rPr>
      <w:rFonts w:cs="Symbol"/>
    </w:rPr>
  </w:style>
  <w:style w:type="character" w:customStyle="1" w:styleId="ListLabel166">
    <w:name w:val="ListLabel 166"/>
    <w:rsid w:val="00776D31"/>
    <w:rPr>
      <w:rFonts w:cs="Courier New"/>
    </w:rPr>
  </w:style>
  <w:style w:type="character" w:customStyle="1" w:styleId="ListLabel167">
    <w:name w:val="ListLabel 167"/>
    <w:rsid w:val="00776D31"/>
    <w:rPr>
      <w:rFonts w:cs="Wingdings"/>
    </w:rPr>
  </w:style>
  <w:style w:type="character" w:customStyle="1" w:styleId="ListLabel168">
    <w:name w:val="ListLabel 168"/>
    <w:rsid w:val="00776D31"/>
    <w:rPr>
      <w:rFonts w:cs="Symbol"/>
    </w:rPr>
  </w:style>
  <w:style w:type="character" w:customStyle="1" w:styleId="ListLabel169">
    <w:name w:val="ListLabel 169"/>
    <w:rsid w:val="00776D31"/>
    <w:rPr>
      <w:rFonts w:cs="Courier New"/>
    </w:rPr>
  </w:style>
  <w:style w:type="character" w:customStyle="1" w:styleId="ListLabel170">
    <w:name w:val="ListLabel 170"/>
    <w:rsid w:val="00776D31"/>
    <w:rPr>
      <w:rFonts w:cs="Wingdings"/>
    </w:rPr>
  </w:style>
  <w:style w:type="character" w:customStyle="1" w:styleId="ListLabel171">
    <w:name w:val="ListLabel 171"/>
    <w:rsid w:val="00776D31"/>
    <w:rPr>
      <w:rFonts w:cs="Symbol"/>
      <w:w w:val="100"/>
      <w:sz w:val="15"/>
      <w:szCs w:val="15"/>
      <w:lang w:val="es-ES" w:bidi="ar-SA"/>
    </w:rPr>
  </w:style>
  <w:style w:type="character" w:customStyle="1" w:styleId="ListLabel172">
    <w:name w:val="ListLabel 172"/>
    <w:rsid w:val="00776D31"/>
    <w:rPr>
      <w:rFonts w:cs="Symbol"/>
      <w:lang w:val="es-ES" w:bidi="ar-SA"/>
    </w:rPr>
  </w:style>
  <w:style w:type="character" w:customStyle="1" w:styleId="ListLabel173">
    <w:name w:val="ListLabel 173"/>
    <w:rsid w:val="00776D31"/>
    <w:rPr>
      <w:rFonts w:cs="Symbol"/>
      <w:lang w:val="es-ES" w:bidi="ar-SA"/>
    </w:rPr>
  </w:style>
  <w:style w:type="character" w:customStyle="1" w:styleId="ListLabel174">
    <w:name w:val="ListLabel 174"/>
    <w:rsid w:val="00776D31"/>
    <w:rPr>
      <w:rFonts w:cs="Symbol"/>
      <w:lang w:val="es-ES" w:bidi="ar-SA"/>
    </w:rPr>
  </w:style>
  <w:style w:type="character" w:customStyle="1" w:styleId="ListLabel175">
    <w:name w:val="ListLabel 175"/>
    <w:rsid w:val="00776D31"/>
    <w:rPr>
      <w:rFonts w:cs="Symbol"/>
      <w:lang w:val="es-ES" w:bidi="ar-SA"/>
    </w:rPr>
  </w:style>
  <w:style w:type="character" w:customStyle="1" w:styleId="ListLabel176">
    <w:name w:val="ListLabel 176"/>
    <w:rsid w:val="00776D31"/>
    <w:rPr>
      <w:rFonts w:cs="Symbol"/>
      <w:lang w:val="es-ES" w:bidi="ar-SA"/>
    </w:rPr>
  </w:style>
  <w:style w:type="character" w:customStyle="1" w:styleId="ListLabel177">
    <w:name w:val="ListLabel 177"/>
    <w:rsid w:val="00776D31"/>
    <w:rPr>
      <w:rFonts w:cs="Symbol"/>
      <w:lang w:val="es-ES" w:bidi="ar-SA"/>
    </w:rPr>
  </w:style>
  <w:style w:type="character" w:customStyle="1" w:styleId="ListLabel178">
    <w:name w:val="ListLabel 178"/>
    <w:rsid w:val="00776D31"/>
    <w:rPr>
      <w:rFonts w:cs="Symbol"/>
      <w:lang w:val="es-ES" w:bidi="ar-SA"/>
    </w:rPr>
  </w:style>
  <w:style w:type="character" w:customStyle="1" w:styleId="ListLabel179">
    <w:name w:val="ListLabel 179"/>
    <w:rsid w:val="00776D31"/>
    <w:rPr>
      <w:rFonts w:cs="Symbol"/>
      <w:lang w:val="es-ES" w:bidi="ar-SA"/>
    </w:rPr>
  </w:style>
  <w:style w:type="character" w:customStyle="1" w:styleId="ListLabel180">
    <w:name w:val="ListLabel 180"/>
    <w:rsid w:val="00776D31"/>
    <w:rPr>
      <w:rFonts w:cs="Microsoft Sans Serif"/>
      <w:w w:val="130"/>
      <w:sz w:val="15"/>
      <w:szCs w:val="15"/>
      <w:lang w:val="es-ES" w:bidi="ar-SA"/>
    </w:rPr>
  </w:style>
  <w:style w:type="character" w:customStyle="1" w:styleId="ListLabel181">
    <w:name w:val="ListLabel 181"/>
    <w:rsid w:val="00776D31"/>
    <w:rPr>
      <w:rFonts w:cs="Symbol"/>
      <w:lang w:val="es-ES" w:bidi="ar-SA"/>
    </w:rPr>
  </w:style>
  <w:style w:type="character" w:customStyle="1" w:styleId="ListLabel182">
    <w:name w:val="ListLabel 182"/>
    <w:rsid w:val="00776D31"/>
    <w:rPr>
      <w:rFonts w:cs="Symbol"/>
      <w:lang w:val="es-ES" w:bidi="ar-SA"/>
    </w:rPr>
  </w:style>
  <w:style w:type="character" w:customStyle="1" w:styleId="ListLabel183">
    <w:name w:val="ListLabel 183"/>
    <w:rsid w:val="00776D31"/>
    <w:rPr>
      <w:rFonts w:cs="Symbol"/>
      <w:lang w:val="es-ES" w:bidi="ar-SA"/>
    </w:rPr>
  </w:style>
  <w:style w:type="character" w:customStyle="1" w:styleId="ListLabel184">
    <w:name w:val="ListLabel 184"/>
    <w:rsid w:val="00776D31"/>
    <w:rPr>
      <w:rFonts w:cs="Symbol"/>
      <w:lang w:val="es-ES" w:bidi="ar-SA"/>
    </w:rPr>
  </w:style>
  <w:style w:type="character" w:customStyle="1" w:styleId="ListLabel185">
    <w:name w:val="ListLabel 185"/>
    <w:rsid w:val="00776D31"/>
    <w:rPr>
      <w:rFonts w:cs="Symbol"/>
      <w:lang w:val="es-ES" w:bidi="ar-SA"/>
    </w:rPr>
  </w:style>
  <w:style w:type="character" w:customStyle="1" w:styleId="ListLabel186">
    <w:name w:val="ListLabel 186"/>
    <w:rsid w:val="00776D31"/>
    <w:rPr>
      <w:rFonts w:cs="Symbol"/>
      <w:lang w:val="es-ES" w:bidi="ar-SA"/>
    </w:rPr>
  </w:style>
  <w:style w:type="character" w:customStyle="1" w:styleId="ListLabel187">
    <w:name w:val="ListLabel 187"/>
    <w:rsid w:val="00776D31"/>
    <w:rPr>
      <w:rFonts w:cs="Symbol"/>
      <w:lang w:val="es-ES" w:bidi="ar-SA"/>
    </w:rPr>
  </w:style>
  <w:style w:type="character" w:customStyle="1" w:styleId="ListLabel188">
    <w:name w:val="ListLabel 188"/>
    <w:rsid w:val="00776D31"/>
    <w:rPr>
      <w:rFonts w:cs="Symbol"/>
      <w:lang w:val="es-ES" w:bidi="ar-SA"/>
    </w:rPr>
  </w:style>
  <w:style w:type="character" w:customStyle="1" w:styleId="ListLabel189">
    <w:name w:val="ListLabel 189"/>
    <w:rsid w:val="00776D31"/>
    <w:rPr>
      <w:rFonts w:cs="Arial"/>
    </w:rPr>
  </w:style>
  <w:style w:type="character" w:customStyle="1" w:styleId="ListLabel190">
    <w:name w:val="ListLabel 190"/>
    <w:rsid w:val="00776D31"/>
    <w:rPr>
      <w:rFonts w:cs="Courier New"/>
    </w:rPr>
  </w:style>
  <w:style w:type="character" w:customStyle="1" w:styleId="ListLabel191">
    <w:name w:val="ListLabel 191"/>
    <w:rsid w:val="00776D31"/>
    <w:rPr>
      <w:rFonts w:cs="Wingdings"/>
    </w:rPr>
  </w:style>
  <w:style w:type="character" w:customStyle="1" w:styleId="ListLabel192">
    <w:name w:val="ListLabel 192"/>
    <w:rsid w:val="00776D31"/>
    <w:rPr>
      <w:rFonts w:cs="Symbol"/>
    </w:rPr>
  </w:style>
  <w:style w:type="character" w:customStyle="1" w:styleId="ListLabel193">
    <w:name w:val="ListLabel 193"/>
    <w:rsid w:val="00776D31"/>
    <w:rPr>
      <w:rFonts w:cs="Courier New"/>
    </w:rPr>
  </w:style>
  <w:style w:type="character" w:customStyle="1" w:styleId="ListLabel194">
    <w:name w:val="ListLabel 194"/>
    <w:rsid w:val="00776D31"/>
    <w:rPr>
      <w:rFonts w:cs="Wingdings"/>
    </w:rPr>
  </w:style>
  <w:style w:type="character" w:customStyle="1" w:styleId="ListLabel195">
    <w:name w:val="ListLabel 195"/>
    <w:rsid w:val="00776D31"/>
    <w:rPr>
      <w:rFonts w:cs="Symbol"/>
    </w:rPr>
  </w:style>
  <w:style w:type="character" w:customStyle="1" w:styleId="ListLabel196">
    <w:name w:val="ListLabel 196"/>
    <w:rsid w:val="00776D31"/>
    <w:rPr>
      <w:rFonts w:cs="Courier New"/>
    </w:rPr>
  </w:style>
  <w:style w:type="character" w:customStyle="1" w:styleId="ListLabel197">
    <w:name w:val="ListLabel 197"/>
    <w:rsid w:val="00776D31"/>
    <w:rPr>
      <w:rFonts w:cs="Wingdings"/>
    </w:rPr>
  </w:style>
  <w:style w:type="character" w:customStyle="1" w:styleId="ListLabel198">
    <w:name w:val="ListLabel 198"/>
    <w:rsid w:val="00776D31"/>
    <w:rPr>
      <w:rFonts w:cs="Symbol"/>
    </w:rPr>
  </w:style>
  <w:style w:type="character" w:customStyle="1" w:styleId="ListLabel199">
    <w:name w:val="ListLabel 199"/>
    <w:rsid w:val="00776D31"/>
    <w:rPr>
      <w:rFonts w:cs="Wingdings"/>
    </w:rPr>
  </w:style>
  <w:style w:type="character" w:customStyle="1" w:styleId="ListLabel200">
    <w:name w:val="ListLabel 200"/>
    <w:rsid w:val="00776D31"/>
    <w:rPr>
      <w:rFonts w:cs="Courier New"/>
    </w:rPr>
  </w:style>
  <w:style w:type="character" w:customStyle="1" w:styleId="ListLabel201">
    <w:name w:val="ListLabel 201"/>
    <w:rsid w:val="00776D31"/>
    <w:rPr>
      <w:rFonts w:cs="Wingdings"/>
    </w:rPr>
  </w:style>
  <w:style w:type="character" w:customStyle="1" w:styleId="ListLabel202">
    <w:name w:val="ListLabel 202"/>
    <w:rsid w:val="00776D31"/>
    <w:rPr>
      <w:rFonts w:cs="Wingdings"/>
    </w:rPr>
  </w:style>
  <w:style w:type="character" w:customStyle="1" w:styleId="ListLabel203">
    <w:name w:val="ListLabel 203"/>
    <w:rsid w:val="00776D31"/>
    <w:rPr>
      <w:rFonts w:cs="Courier New"/>
    </w:rPr>
  </w:style>
  <w:style w:type="character" w:customStyle="1" w:styleId="ListLabel204">
    <w:name w:val="ListLabel 204"/>
    <w:rsid w:val="00776D31"/>
    <w:rPr>
      <w:rFonts w:cs="Wingdings"/>
    </w:rPr>
  </w:style>
  <w:style w:type="character" w:customStyle="1" w:styleId="ListLabel205">
    <w:name w:val="ListLabel 205"/>
    <w:rsid w:val="00776D31"/>
    <w:rPr>
      <w:rFonts w:cs="Wingdings"/>
    </w:rPr>
  </w:style>
  <w:style w:type="character" w:customStyle="1" w:styleId="ListLabel206">
    <w:name w:val="ListLabel 206"/>
    <w:rsid w:val="00776D31"/>
    <w:rPr>
      <w:rFonts w:cs="Courier New"/>
    </w:rPr>
  </w:style>
  <w:style w:type="character" w:customStyle="1" w:styleId="ListLabel207">
    <w:name w:val="ListLabel 207"/>
    <w:rsid w:val="00776D31"/>
    <w:rPr>
      <w:rFonts w:cs="Wingdings"/>
    </w:rPr>
  </w:style>
  <w:style w:type="character" w:customStyle="1" w:styleId="ListLabel208">
    <w:name w:val="ListLabel 208"/>
    <w:rsid w:val="00776D31"/>
    <w:rPr>
      <w:rFonts w:cs="Wingdings"/>
    </w:rPr>
  </w:style>
  <w:style w:type="character" w:customStyle="1" w:styleId="ListLabel209">
    <w:name w:val="ListLabel 209"/>
    <w:rsid w:val="00776D31"/>
    <w:rPr>
      <w:rFonts w:cs="Courier New"/>
    </w:rPr>
  </w:style>
  <w:style w:type="character" w:customStyle="1" w:styleId="ListLabel210">
    <w:name w:val="ListLabel 210"/>
    <w:rsid w:val="00776D31"/>
    <w:rPr>
      <w:rFonts w:cs="Wingdings"/>
    </w:rPr>
  </w:style>
  <w:style w:type="character" w:customStyle="1" w:styleId="ListLabel211">
    <w:name w:val="ListLabel 211"/>
    <w:rsid w:val="00776D31"/>
    <w:rPr>
      <w:rFonts w:cs="Wingdings"/>
    </w:rPr>
  </w:style>
  <w:style w:type="character" w:customStyle="1" w:styleId="ListLabel212">
    <w:name w:val="ListLabel 212"/>
    <w:rsid w:val="00776D31"/>
    <w:rPr>
      <w:rFonts w:cs="Courier New"/>
    </w:rPr>
  </w:style>
  <w:style w:type="character" w:customStyle="1" w:styleId="ListLabel213">
    <w:name w:val="ListLabel 213"/>
    <w:rsid w:val="00776D31"/>
    <w:rPr>
      <w:rFonts w:cs="Wingdings"/>
    </w:rPr>
  </w:style>
  <w:style w:type="character" w:customStyle="1" w:styleId="ListLabel214">
    <w:name w:val="ListLabel 214"/>
    <w:rsid w:val="00776D31"/>
    <w:rPr>
      <w:rFonts w:cs="Wingdings"/>
    </w:rPr>
  </w:style>
  <w:style w:type="character" w:customStyle="1" w:styleId="ListLabel215">
    <w:name w:val="ListLabel 215"/>
    <w:rsid w:val="00776D31"/>
    <w:rPr>
      <w:rFonts w:cs="Courier New"/>
    </w:rPr>
  </w:style>
  <w:style w:type="character" w:customStyle="1" w:styleId="ListLabel216">
    <w:name w:val="ListLabel 216"/>
    <w:rsid w:val="00776D31"/>
    <w:rPr>
      <w:rFonts w:cs="Wingdings"/>
    </w:rPr>
  </w:style>
  <w:style w:type="character" w:customStyle="1" w:styleId="ListLabel217">
    <w:name w:val="ListLabel 217"/>
    <w:rsid w:val="00776D31"/>
    <w:rPr>
      <w:rFonts w:cs="Wingdings"/>
    </w:rPr>
  </w:style>
  <w:style w:type="character" w:customStyle="1" w:styleId="ListLabel218">
    <w:name w:val="ListLabel 218"/>
    <w:rsid w:val="00776D31"/>
    <w:rPr>
      <w:rFonts w:cs="Courier New"/>
    </w:rPr>
  </w:style>
  <w:style w:type="character" w:customStyle="1" w:styleId="ListLabel219">
    <w:name w:val="ListLabel 219"/>
    <w:rsid w:val="00776D31"/>
    <w:rPr>
      <w:rFonts w:cs="Wingdings"/>
    </w:rPr>
  </w:style>
  <w:style w:type="character" w:customStyle="1" w:styleId="ListLabel220">
    <w:name w:val="ListLabel 220"/>
    <w:rsid w:val="00776D31"/>
    <w:rPr>
      <w:rFonts w:cs="Wingdings"/>
    </w:rPr>
  </w:style>
  <w:style w:type="character" w:customStyle="1" w:styleId="ListLabel221">
    <w:name w:val="ListLabel 221"/>
    <w:rsid w:val="00776D31"/>
    <w:rPr>
      <w:rFonts w:cs="Courier New"/>
    </w:rPr>
  </w:style>
  <w:style w:type="character" w:customStyle="1" w:styleId="ListLabel222">
    <w:name w:val="ListLabel 222"/>
    <w:rsid w:val="00776D31"/>
    <w:rPr>
      <w:rFonts w:cs="Wingdings"/>
    </w:rPr>
  </w:style>
  <w:style w:type="character" w:customStyle="1" w:styleId="ListLabel223">
    <w:name w:val="ListLabel 223"/>
    <w:rsid w:val="00776D31"/>
    <w:rPr>
      <w:rFonts w:cs="Wingdings"/>
    </w:rPr>
  </w:style>
  <w:style w:type="character" w:customStyle="1" w:styleId="ListLabel224">
    <w:name w:val="ListLabel 224"/>
    <w:rsid w:val="00776D31"/>
    <w:rPr>
      <w:rFonts w:cs="Courier New"/>
    </w:rPr>
  </w:style>
  <w:style w:type="character" w:customStyle="1" w:styleId="ListLabel225">
    <w:name w:val="ListLabel 225"/>
    <w:rsid w:val="00776D31"/>
    <w:rPr>
      <w:rFonts w:cs="Wingdings"/>
    </w:rPr>
  </w:style>
  <w:style w:type="character" w:customStyle="1" w:styleId="ListLabel226">
    <w:name w:val="ListLabel 226"/>
    <w:rsid w:val="00776D31"/>
    <w:rPr>
      <w:rFonts w:cs="Wingdings"/>
    </w:rPr>
  </w:style>
  <w:style w:type="character" w:customStyle="1" w:styleId="ListLabel227">
    <w:name w:val="ListLabel 227"/>
    <w:rsid w:val="00776D31"/>
    <w:rPr>
      <w:rFonts w:cs="Courier New"/>
    </w:rPr>
  </w:style>
  <w:style w:type="character" w:customStyle="1" w:styleId="ListLabel228">
    <w:name w:val="ListLabel 228"/>
    <w:rsid w:val="00776D31"/>
    <w:rPr>
      <w:rFonts w:cs="Wingdings"/>
    </w:rPr>
  </w:style>
  <w:style w:type="character" w:customStyle="1" w:styleId="ListLabel229">
    <w:name w:val="ListLabel 229"/>
    <w:rsid w:val="00776D31"/>
    <w:rPr>
      <w:rFonts w:cs="Wingdings"/>
    </w:rPr>
  </w:style>
  <w:style w:type="character" w:customStyle="1" w:styleId="ListLabel230">
    <w:name w:val="ListLabel 230"/>
    <w:rsid w:val="00776D31"/>
    <w:rPr>
      <w:rFonts w:cs="Courier New"/>
    </w:rPr>
  </w:style>
  <w:style w:type="character" w:customStyle="1" w:styleId="ListLabel231">
    <w:name w:val="ListLabel 231"/>
    <w:rsid w:val="00776D31"/>
    <w:rPr>
      <w:rFonts w:cs="Wingdings"/>
    </w:rPr>
  </w:style>
  <w:style w:type="character" w:customStyle="1" w:styleId="ListLabel232">
    <w:name w:val="ListLabel 232"/>
    <w:rsid w:val="00776D31"/>
    <w:rPr>
      <w:rFonts w:cs="Wingdings"/>
    </w:rPr>
  </w:style>
  <w:style w:type="character" w:customStyle="1" w:styleId="ListLabel233">
    <w:name w:val="ListLabel 233"/>
    <w:rsid w:val="00776D31"/>
    <w:rPr>
      <w:rFonts w:cs="Courier New"/>
    </w:rPr>
  </w:style>
  <w:style w:type="character" w:customStyle="1" w:styleId="ListLabel234">
    <w:name w:val="ListLabel 234"/>
    <w:rsid w:val="00776D31"/>
    <w:rPr>
      <w:rFonts w:cs="Wingdings"/>
    </w:rPr>
  </w:style>
  <w:style w:type="character" w:customStyle="1" w:styleId="ListLabel235">
    <w:name w:val="ListLabel 235"/>
    <w:rsid w:val="00776D31"/>
    <w:rPr>
      <w:rFonts w:cs="Wingdings"/>
    </w:rPr>
  </w:style>
  <w:style w:type="character" w:customStyle="1" w:styleId="ListLabel236">
    <w:name w:val="ListLabel 236"/>
    <w:rsid w:val="00776D31"/>
    <w:rPr>
      <w:rFonts w:cs="Courier New"/>
    </w:rPr>
  </w:style>
  <w:style w:type="character" w:customStyle="1" w:styleId="ListLabel237">
    <w:name w:val="ListLabel 237"/>
    <w:rsid w:val="00776D31"/>
    <w:rPr>
      <w:rFonts w:cs="Wingdings"/>
    </w:rPr>
  </w:style>
  <w:style w:type="character" w:customStyle="1" w:styleId="ListLabel238">
    <w:name w:val="ListLabel 238"/>
    <w:rsid w:val="00776D31"/>
    <w:rPr>
      <w:rFonts w:cs="Wingdings"/>
    </w:rPr>
  </w:style>
  <w:style w:type="character" w:customStyle="1" w:styleId="ListLabel239">
    <w:name w:val="ListLabel 239"/>
    <w:rsid w:val="00776D31"/>
    <w:rPr>
      <w:rFonts w:cs="Courier New"/>
    </w:rPr>
  </w:style>
  <w:style w:type="character" w:customStyle="1" w:styleId="ListLabel240">
    <w:name w:val="ListLabel 240"/>
    <w:rsid w:val="00776D31"/>
    <w:rPr>
      <w:rFonts w:cs="Wingdings"/>
    </w:rPr>
  </w:style>
  <w:style w:type="character" w:customStyle="1" w:styleId="ListLabel241">
    <w:name w:val="ListLabel 241"/>
    <w:rsid w:val="00776D31"/>
    <w:rPr>
      <w:rFonts w:cs="Wingdings"/>
    </w:rPr>
  </w:style>
  <w:style w:type="character" w:customStyle="1" w:styleId="ListLabel242">
    <w:name w:val="ListLabel 242"/>
    <w:rsid w:val="00776D31"/>
    <w:rPr>
      <w:rFonts w:cs="Courier New"/>
    </w:rPr>
  </w:style>
  <w:style w:type="character" w:customStyle="1" w:styleId="ListLabel243">
    <w:name w:val="ListLabel 243"/>
    <w:rsid w:val="00776D31"/>
    <w:rPr>
      <w:rFonts w:cs="Wingdings"/>
    </w:rPr>
  </w:style>
  <w:style w:type="character" w:customStyle="1" w:styleId="ListLabel244">
    <w:name w:val="ListLabel 244"/>
    <w:rsid w:val="00776D31"/>
    <w:rPr>
      <w:rFonts w:cs="Wingdings"/>
    </w:rPr>
  </w:style>
  <w:style w:type="character" w:customStyle="1" w:styleId="ListLabel245">
    <w:name w:val="ListLabel 245"/>
    <w:rsid w:val="00776D31"/>
    <w:rPr>
      <w:rFonts w:cs="Courier New"/>
    </w:rPr>
  </w:style>
  <w:style w:type="character" w:customStyle="1" w:styleId="ListLabel246">
    <w:name w:val="ListLabel 246"/>
    <w:rsid w:val="00776D31"/>
    <w:rPr>
      <w:rFonts w:cs="Wingdings"/>
    </w:rPr>
  </w:style>
  <w:style w:type="character" w:customStyle="1" w:styleId="ListLabel247">
    <w:name w:val="ListLabel 247"/>
    <w:rsid w:val="00776D31"/>
    <w:rPr>
      <w:rFonts w:cs="Wingdings"/>
    </w:rPr>
  </w:style>
  <w:style w:type="character" w:customStyle="1" w:styleId="ListLabel248">
    <w:name w:val="ListLabel 248"/>
    <w:rsid w:val="00776D31"/>
    <w:rPr>
      <w:rFonts w:cs="Courier New"/>
    </w:rPr>
  </w:style>
  <w:style w:type="character" w:customStyle="1" w:styleId="ListLabel249">
    <w:name w:val="ListLabel 249"/>
    <w:rsid w:val="00776D31"/>
    <w:rPr>
      <w:rFonts w:cs="Wingdings"/>
    </w:rPr>
  </w:style>
  <w:style w:type="character" w:customStyle="1" w:styleId="ListLabel250">
    <w:name w:val="ListLabel 250"/>
    <w:rsid w:val="00776D31"/>
    <w:rPr>
      <w:rFonts w:cs="Wingdings"/>
    </w:rPr>
  </w:style>
  <w:style w:type="character" w:customStyle="1" w:styleId="ListLabel251">
    <w:name w:val="ListLabel 251"/>
    <w:rsid w:val="00776D31"/>
    <w:rPr>
      <w:rFonts w:cs="Courier New"/>
    </w:rPr>
  </w:style>
  <w:style w:type="character" w:customStyle="1" w:styleId="ListLabel252">
    <w:name w:val="ListLabel 252"/>
    <w:rsid w:val="00776D31"/>
    <w:rPr>
      <w:rFonts w:cs="Wingdings"/>
    </w:rPr>
  </w:style>
  <w:style w:type="character" w:customStyle="1" w:styleId="ListLabel253">
    <w:name w:val="ListLabel 253"/>
    <w:rsid w:val="00776D31"/>
    <w:rPr>
      <w:rFonts w:cs="Wingdings"/>
    </w:rPr>
  </w:style>
  <w:style w:type="character" w:customStyle="1" w:styleId="ListLabel254">
    <w:name w:val="ListLabel 254"/>
    <w:rsid w:val="00776D31"/>
    <w:rPr>
      <w:rFonts w:cs="Courier New"/>
    </w:rPr>
  </w:style>
  <w:style w:type="character" w:customStyle="1" w:styleId="ListLabel255">
    <w:name w:val="ListLabel 255"/>
    <w:rsid w:val="00776D31"/>
    <w:rPr>
      <w:rFonts w:cs="Wingdings"/>
    </w:rPr>
  </w:style>
  <w:style w:type="character" w:customStyle="1" w:styleId="ListLabel256">
    <w:name w:val="ListLabel 256"/>
    <w:rsid w:val="00776D31"/>
    <w:rPr>
      <w:rFonts w:cs="Wingdings"/>
    </w:rPr>
  </w:style>
  <w:style w:type="character" w:customStyle="1" w:styleId="ListLabel257">
    <w:name w:val="ListLabel 257"/>
    <w:rsid w:val="00776D31"/>
    <w:rPr>
      <w:rFonts w:cs="Courier New"/>
    </w:rPr>
  </w:style>
  <w:style w:type="character" w:customStyle="1" w:styleId="ListLabel258">
    <w:name w:val="ListLabel 258"/>
    <w:rsid w:val="00776D31"/>
    <w:rPr>
      <w:rFonts w:cs="Wingdings"/>
    </w:rPr>
  </w:style>
  <w:style w:type="character" w:customStyle="1" w:styleId="ListLabel259">
    <w:name w:val="ListLabel 259"/>
    <w:rsid w:val="00776D31"/>
    <w:rPr>
      <w:rFonts w:cs="Wingdings"/>
    </w:rPr>
  </w:style>
  <w:style w:type="character" w:customStyle="1" w:styleId="ListLabel260">
    <w:name w:val="ListLabel 260"/>
    <w:rsid w:val="00776D31"/>
    <w:rPr>
      <w:rFonts w:cs="Courier New"/>
    </w:rPr>
  </w:style>
  <w:style w:type="character" w:customStyle="1" w:styleId="ListLabel261">
    <w:name w:val="ListLabel 261"/>
    <w:rsid w:val="00776D31"/>
    <w:rPr>
      <w:rFonts w:cs="Wingdings"/>
    </w:rPr>
  </w:style>
  <w:style w:type="character" w:customStyle="1" w:styleId="ListLabel262">
    <w:name w:val="ListLabel 262"/>
    <w:rsid w:val="00776D31"/>
    <w:rPr>
      <w:rFonts w:cs="Wingdings"/>
    </w:rPr>
  </w:style>
  <w:style w:type="character" w:customStyle="1" w:styleId="ListLabel263">
    <w:name w:val="ListLabel 263"/>
    <w:rsid w:val="00776D31"/>
    <w:rPr>
      <w:rFonts w:cs="Courier New"/>
    </w:rPr>
  </w:style>
  <w:style w:type="character" w:customStyle="1" w:styleId="ListLabel264">
    <w:name w:val="ListLabel 264"/>
    <w:rsid w:val="00776D31"/>
    <w:rPr>
      <w:rFonts w:cs="Wingdings"/>
    </w:rPr>
  </w:style>
  <w:style w:type="character" w:customStyle="1" w:styleId="ListLabel265">
    <w:name w:val="ListLabel 265"/>
    <w:rsid w:val="00776D31"/>
    <w:rPr>
      <w:rFonts w:cs="Wingdings"/>
    </w:rPr>
  </w:style>
  <w:style w:type="character" w:customStyle="1" w:styleId="ListLabel266">
    <w:name w:val="ListLabel 266"/>
    <w:rsid w:val="00776D31"/>
    <w:rPr>
      <w:rFonts w:cs="Courier New"/>
    </w:rPr>
  </w:style>
  <w:style w:type="character" w:customStyle="1" w:styleId="ListLabel267">
    <w:name w:val="ListLabel 267"/>
    <w:rsid w:val="00776D31"/>
    <w:rPr>
      <w:rFonts w:cs="Wingdings"/>
    </w:rPr>
  </w:style>
  <w:style w:type="character" w:customStyle="1" w:styleId="ListLabel268">
    <w:name w:val="ListLabel 268"/>
    <w:rsid w:val="00776D31"/>
    <w:rPr>
      <w:rFonts w:cs="Wingdings"/>
    </w:rPr>
  </w:style>
  <w:style w:type="character" w:customStyle="1" w:styleId="ListLabel269">
    <w:name w:val="ListLabel 269"/>
    <w:rsid w:val="00776D31"/>
    <w:rPr>
      <w:rFonts w:cs="Courier New"/>
    </w:rPr>
  </w:style>
  <w:style w:type="character" w:customStyle="1" w:styleId="ListLabel270">
    <w:name w:val="ListLabel 270"/>
    <w:rsid w:val="00776D31"/>
    <w:rPr>
      <w:rFonts w:cs="Wingdings"/>
    </w:rPr>
  </w:style>
  <w:style w:type="character" w:customStyle="1" w:styleId="ListLabel271">
    <w:name w:val="ListLabel 271"/>
    <w:rsid w:val="00776D31"/>
    <w:rPr>
      <w:rFonts w:cs="Courier New"/>
    </w:rPr>
  </w:style>
  <w:style w:type="character" w:customStyle="1" w:styleId="ListLabel272">
    <w:name w:val="ListLabel 272"/>
    <w:rsid w:val="00776D31"/>
    <w:rPr>
      <w:rFonts w:cs="Wingdings"/>
    </w:rPr>
  </w:style>
  <w:style w:type="character" w:customStyle="1" w:styleId="ListLabel273">
    <w:name w:val="ListLabel 273"/>
    <w:rsid w:val="00776D31"/>
    <w:rPr>
      <w:rFonts w:cs="Symbol"/>
    </w:rPr>
  </w:style>
  <w:style w:type="character" w:customStyle="1" w:styleId="ListLabel274">
    <w:name w:val="ListLabel 274"/>
    <w:rsid w:val="00776D31"/>
    <w:rPr>
      <w:rFonts w:cs="Courier New"/>
    </w:rPr>
  </w:style>
  <w:style w:type="character" w:customStyle="1" w:styleId="ListLabel275">
    <w:name w:val="ListLabel 275"/>
    <w:rsid w:val="00776D31"/>
    <w:rPr>
      <w:rFonts w:cs="Wingdings"/>
    </w:rPr>
  </w:style>
  <w:style w:type="character" w:customStyle="1" w:styleId="ListLabel276">
    <w:name w:val="ListLabel 276"/>
    <w:rsid w:val="00776D31"/>
    <w:rPr>
      <w:rFonts w:cs="Symbol"/>
    </w:rPr>
  </w:style>
  <w:style w:type="character" w:customStyle="1" w:styleId="ListLabel277">
    <w:name w:val="ListLabel 277"/>
    <w:rsid w:val="00776D31"/>
    <w:rPr>
      <w:rFonts w:cs="Courier New"/>
    </w:rPr>
  </w:style>
  <w:style w:type="character" w:customStyle="1" w:styleId="ListLabel278">
    <w:name w:val="ListLabel 278"/>
    <w:rsid w:val="00776D31"/>
    <w:rPr>
      <w:rFonts w:cs="Wingdings"/>
    </w:rPr>
  </w:style>
  <w:style w:type="character" w:customStyle="1" w:styleId="ListLabel279">
    <w:name w:val="ListLabel 279"/>
    <w:rsid w:val="00776D31"/>
    <w:rPr>
      <w:rFonts w:cs="Symbol"/>
    </w:rPr>
  </w:style>
  <w:style w:type="character" w:customStyle="1" w:styleId="ListLabel280">
    <w:name w:val="ListLabel 280"/>
    <w:rsid w:val="00776D31"/>
    <w:rPr>
      <w:rFonts w:cs="Courier New"/>
    </w:rPr>
  </w:style>
  <w:style w:type="character" w:customStyle="1" w:styleId="ListLabel281">
    <w:name w:val="ListLabel 281"/>
    <w:rsid w:val="00776D31"/>
    <w:rPr>
      <w:rFonts w:cs="Wingdings"/>
    </w:rPr>
  </w:style>
  <w:style w:type="character" w:customStyle="1" w:styleId="ListLabel282">
    <w:name w:val="ListLabel 282"/>
    <w:rsid w:val="00776D31"/>
    <w:rPr>
      <w:rFonts w:cs="Symbol"/>
    </w:rPr>
  </w:style>
  <w:style w:type="character" w:customStyle="1" w:styleId="ListLabel283">
    <w:name w:val="ListLabel 283"/>
    <w:rsid w:val="00776D31"/>
    <w:rPr>
      <w:rFonts w:cs="Wingdings"/>
    </w:rPr>
  </w:style>
  <w:style w:type="character" w:customStyle="1" w:styleId="ListLabel284">
    <w:name w:val="ListLabel 284"/>
    <w:rsid w:val="00776D31"/>
    <w:rPr>
      <w:rFonts w:cs="Courier New"/>
    </w:rPr>
  </w:style>
  <w:style w:type="character" w:customStyle="1" w:styleId="ListLabel285">
    <w:name w:val="ListLabel 285"/>
    <w:rsid w:val="00776D31"/>
    <w:rPr>
      <w:rFonts w:cs="Wingdings"/>
    </w:rPr>
  </w:style>
  <w:style w:type="character" w:customStyle="1" w:styleId="ListLabel286">
    <w:name w:val="ListLabel 286"/>
    <w:rsid w:val="00776D31"/>
    <w:rPr>
      <w:rFonts w:cs="Wingdings"/>
    </w:rPr>
  </w:style>
  <w:style w:type="character" w:customStyle="1" w:styleId="ListLabel287">
    <w:name w:val="ListLabel 287"/>
    <w:rsid w:val="00776D31"/>
    <w:rPr>
      <w:rFonts w:cs="Courier New"/>
    </w:rPr>
  </w:style>
  <w:style w:type="character" w:customStyle="1" w:styleId="ListLabel288">
    <w:name w:val="ListLabel 288"/>
    <w:rsid w:val="00776D31"/>
    <w:rPr>
      <w:rFonts w:cs="Wingdings"/>
    </w:rPr>
  </w:style>
  <w:style w:type="character" w:customStyle="1" w:styleId="ListLabel289">
    <w:name w:val="ListLabel 289"/>
    <w:rsid w:val="00776D31"/>
    <w:rPr>
      <w:rFonts w:cs="Wingdings"/>
    </w:rPr>
  </w:style>
  <w:style w:type="character" w:customStyle="1" w:styleId="ListLabel290">
    <w:name w:val="ListLabel 290"/>
    <w:rsid w:val="00776D31"/>
    <w:rPr>
      <w:rFonts w:cs="Courier New"/>
    </w:rPr>
  </w:style>
  <w:style w:type="character" w:customStyle="1" w:styleId="ListLabel291">
    <w:name w:val="ListLabel 291"/>
    <w:rsid w:val="00776D31"/>
    <w:rPr>
      <w:rFonts w:cs="Wingdings"/>
    </w:rPr>
  </w:style>
  <w:style w:type="character" w:customStyle="1" w:styleId="ListLabel292">
    <w:name w:val="ListLabel 292"/>
    <w:rsid w:val="00776D31"/>
    <w:rPr>
      <w:rFonts w:cs="Wingdings"/>
    </w:rPr>
  </w:style>
  <w:style w:type="character" w:customStyle="1" w:styleId="ListLabel293">
    <w:name w:val="ListLabel 293"/>
    <w:rsid w:val="00776D31"/>
    <w:rPr>
      <w:rFonts w:cs="Courier New"/>
    </w:rPr>
  </w:style>
  <w:style w:type="character" w:customStyle="1" w:styleId="ListLabel294">
    <w:name w:val="ListLabel 294"/>
    <w:rsid w:val="00776D31"/>
    <w:rPr>
      <w:rFonts w:cs="Wingdings"/>
    </w:rPr>
  </w:style>
  <w:style w:type="character" w:customStyle="1" w:styleId="ListLabel295">
    <w:name w:val="ListLabel 295"/>
    <w:rsid w:val="00776D31"/>
    <w:rPr>
      <w:rFonts w:cs="Wingdings"/>
    </w:rPr>
  </w:style>
  <w:style w:type="character" w:customStyle="1" w:styleId="ListLabel296">
    <w:name w:val="ListLabel 296"/>
    <w:rsid w:val="00776D31"/>
    <w:rPr>
      <w:rFonts w:cs="Courier New"/>
    </w:rPr>
  </w:style>
  <w:style w:type="character" w:customStyle="1" w:styleId="ListLabel297">
    <w:name w:val="ListLabel 297"/>
    <w:rsid w:val="00776D31"/>
    <w:rPr>
      <w:rFonts w:cs="Wingdings"/>
    </w:rPr>
  </w:style>
  <w:style w:type="character" w:customStyle="1" w:styleId="ListLabel298">
    <w:name w:val="ListLabel 298"/>
    <w:rsid w:val="00776D31"/>
    <w:rPr>
      <w:rFonts w:cs="Wingdings"/>
      <w:b/>
      <w:color w:val="666666"/>
      <w:sz w:val="11"/>
    </w:rPr>
  </w:style>
  <w:style w:type="character" w:customStyle="1" w:styleId="ListLabel299">
    <w:name w:val="ListLabel 299"/>
    <w:rsid w:val="00776D31"/>
    <w:rPr>
      <w:rFonts w:cs="Wingdings"/>
      <w:b/>
      <w:color w:val="666666"/>
      <w:sz w:val="11"/>
    </w:rPr>
  </w:style>
  <w:style w:type="character" w:customStyle="1" w:styleId="ListLabel300">
    <w:name w:val="ListLabel 300"/>
    <w:rsid w:val="00776D31"/>
    <w:rPr>
      <w:rFonts w:cs="Wingdings"/>
      <w:b/>
      <w:color w:val="666666"/>
      <w:sz w:val="11"/>
    </w:rPr>
  </w:style>
  <w:style w:type="character" w:customStyle="1" w:styleId="ListLabel301">
    <w:name w:val="ListLabel 301"/>
    <w:rsid w:val="00776D31"/>
    <w:rPr>
      <w:rFonts w:cs="Wingdings"/>
      <w:b/>
      <w:color w:val="666666"/>
      <w:sz w:val="11"/>
    </w:rPr>
  </w:style>
  <w:style w:type="character" w:customStyle="1" w:styleId="ListLabel302">
    <w:name w:val="ListLabel 302"/>
    <w:rsid w:val="00776D31"/>
    <w:rPr>
      <w:rFonts w:cs="Wingdings"/>
      <w:b/>
      <w:color w:val="666666"/>
      <w:sz w:val="11"/>
    </w:rPr>
  </w:style>
  <w:style w:type="character" w:customStyle="1" w:styleId="ListLabel303">
    <w:name w:val="ListLabel 303"/>
    <w:rsid w:val="00776D31"/>
    <w:rPr>
      <w:rFonts w:cs="Wingdings"/>
      <w:b/>
      <w:color w:val="666666"/>
      <w:sz w:val="11"/>
    </w:rPr>
  </w:style>
  <w:style w:type="character" w:customStyle="1" w:styleId="ListLabel304">
    <w:name w:val="ListLabel 304"/>
    <w:rsid w:val="00776D31"/>
    <w:rPr>
      <w:rFonts w:cs="Courier New"/>
    </w:rPr>
  </w:style>
  <w:style w:type="character" w:customStyle="1" w:styleId="ListLabel305">
    <w:name w:val="ListLabel 305"/>
    <w:rsid w:val="00776D31"/>
    <w:rPr>
      <w:rFonts w:cs="Wingdings"/>
    </w:rPr>
  </w:style>
  <w:style w:type="character" w:customStyle="1" w:styleId="ListLabel306">
    <w:name w:val="ListLabel 306"/>
    <w:rsid w:val="00776D31"/>
    <w:rPr>
      <w:rFonts w:cs="Symbol"/>
    </w:rPr>
  </w:style>
  <w:style w:type="character" w:customStyle="1" w:styleId="ListLabel307">
    <w:name w:val="ListLabel 307"/>
    <w:rsid w:val="00776D31"/>
    <w:rPr>
      <w:rFonts w:cs="Courier New"/>
    </w:rPr>
  </w:style>
  <w:style w:type="character" w:customStyle="1" w:styleId="ListLabel308">
    <w:name w:val="ListLabel 308"/>
    <w:rsid w:val="00776D31"/>
    <w:rPr>
      <w:rFonts w:cs="Wingdings"/>
    </w:rPr>
  </w:style>
  <w:style w:type="character" w:customStyle="1" w:styleId="ListLabel309">
    <w:name w:val="ListLabel 309"/>
    <w:rsid w:val="00776D31"/>
    <w:rPr>
      <w:rFonts w:cs="Symbol"/>
    </w:rPr>
  </w:style>
  <w:style w:type="character" w:customStyle="1" w:styleId="ListLabel310">
    <w:name w:val="ListLabel 310"/>
    <w:rsid w:val="00776D31"/>
    <w:rPr>
      <w:rFonts w:cs="Courier New"/>
    </w:rPr>
  </w:style>
  <w:style w:type="character" w:customStyle="1" w:styleId="ListLabel311">
    <w:name w:val="ListLabel 311"/>
    <w:rsid w:val="00776D31"/>
    <w:rPr>
      <w:rFonts w:cs="Wingdings"/>
    </w:rPr>
  </w:style>
  <w:style w:type="character" w:customStyle="1" w:styleId="ListLabel312">
    <w:name w:val="ListLabel 312"/>
    <w:rsid w:val="00776D31"/>
    <w:rPr>
      <w:rFonts w:cs="Symbol"/>
    </w:rPr>
  </w:style>
  <w:style w:type="character" w:customStyle="1" w:styleId="ListLabel313">
    <w:name w:val="ListLabel 313"/>
    <w:rsid w:val="00776D31"/>
    <w:rPr>
      <w:rFonts w:cs="Courier New"/>
    </w:rPr>
  </w:style>
  <w:style w:type="character" w:customStyle="1" w:styleId="ListLabel314">
    <w:name w:val="ListLabel 314"/>
    <w:rsid w:val="00776D31"/>
    <w:rPr>
      <w:rFonts w:cs="Wingdings"/>
    </w:rPr>
  </w:style>
  <w:style w:type="character" w:customStyle="1" w:styleId="ListLabel315">
    <w:name w:val="ListLabel 315"/>
    <w:rsid w:val="00776D31"/>
    <w:rPr>
      <w:rFonts w:cs="Symbol"/>
    </w:rPr>
  </w:style>
  <w:style w:type="character" w:customStyle="1" w:styleId="ListLabel316">
    <w:name w:val="ListLabel 316"/>
    <w:rsid w:val="00776D31"/>
    <w:rPr>
      <w:rFonts w:cs="Wingdings"/>
    </w:rPr>
  </w:style>
  <w:style w:type="character" w:customStyle="1" w:styleId="ListLabel317">
    <w:name w:val="ListLabel 317"/>
    <w:rsid w:val="00776D31"/>
    <w:rPr>
      <w:rFonts w:cs="Courier New"/>
    </w:rPr>
  </w:style>
  <w:style w:type="character" w:customStyle="1" w:styleId="ListLabel318">
    <w:name w:val="ListLabel 318"/>
    <w:rsid w:val="00776D31"/>
    <w:rPr>
      <w:rFonts w:cs="Wingdings"/>
    </w:rPr>
  </w:style>
  <w:style w:type="character" w:customStyle="1" w:styleId="ListLabel319">
    <w:name w:val="ListLabel 319"/>
    <w:rsid w:val="00776D31"/>
    <w:rPr>
      <w:rFonts w:cs="Wingdings"/>
    </w:rPr>
  </w:style>
  <w:style w:type="character" w:customStyle="1" w:styleId="ListLabel320">
    <w:name w:val="ListLabel 320"/>
    <w:rsid w:val="00776D31"/>
    <w:rPr>
      <w:rFonts w:cs="Courier New"/>
    </w:rPr>
  </w:style>
  <w:style w:type="character" w:customStyle="1" w:styleId="ListLabel321">
    <w:name w:val="ListLabel 321"/>
    <w:rsid w:val="00776D31"/>
    <w:rPr>
      <w:rFonts w:cs="Wingdings"/>
    </w:rPr>
  </w:style>
  <w:style w:type="character" w:customStyle="1" w:styleId="ListLabel322">
    <w:name w:val="ListLabel 322"/>
    <w:rsid w:val="00776D31"/>
    <w:rPr>
      <w:rFonts w:cs="Wingdings"/>
    </w:rPr>
  </w:style>
  <w:style w:type="character" w:customStyle="1" w:styleId="ListLabel323">
    <w:name w:val="ListLabel 323"/>
    <w:rsid w:val="00776D31"/>
    <w:rPr>
      <w:rFonts w:cs="Courier New"/>
    </w:rPr>
  </w:style>
  <w:style w:type="character" w:customStyle="1" w:styleId="ListLabel324">
    <w:name w:val="ListLabel 324"/>
    <w:rsid w:val="00776D31"/>
    <w:rPr>
      <w:rFonts w:cs="Wingdings"/>
    </w:rPr>
  </w:style>
  <w:style w:type="character" w:customStyle="1" w:styleId="ListLabel325">
    <w:name w:val="ListLabel 325"/>
    <w:rsid w:val="00776D31"/>
    <w:rPr>
      <w:rFonts w:cs="Wingdings"/>
    </w:rPr>
  </w:style>
  <w:style w:type="character" w:customStyle="1" w:styleId="ListLabel326">
    <w:name w:val="ListLabel 326"/>
    <w:rsid w:val="00776D31"/>
    <w:rPr>
      <w:rFonts w:cs="Courier New"/>
    </w:rPr>
  </w:style>
  <w:style w:type="character" w:customStyle="1" w:styleId="ListLabel327">
    <w:name w:val="ListLabel 327"/>
    <w:rsid w:val="00776D31"/>
    <w:rPr>
      <w:rFonts w:cs="Wingdings"/>
    </w:rPr>
  </w:style>
  <w:style w:type="character" w:customStyle="1" w:styleId="ListLabel328">
    <w:name w:val="ListLabel 328"/>
    <w:rsid w:val="00776D31"/>
    <w:rPr>
      <w:rFonts w:cs="Wingdings"/>
    </w:rPr>
  </w:style>
  <w:style w:type="character" w:customStyle="1" w:styleId="ListLabel329">
    <w:name w:val="ListLabel 329"/>
    <w:rsid w:val="00776D31"/>
    <w:rPr>
      <w:rFonts w:cs="Courier New"/>
    </w:rPr>
  </w:style>
  <w:style w:type="character" w:customStyle="1" w:styleId="ListLabel330">
    <w:name w:val="ListLabel 330"/>
    <w:rsid w:val="00776D31"/>
    <w:rPr>
      <w:rFonts w:cs="Wingdings"/>
    </w:rPr>
  </w:style>
  <w:style w:type="character" w:customStyle="1" w:styleId="ListLabel331">
    <w:name w:val="ListLabel 331"/>
    <w:rsid w:val="00776D31"/>
    <w:rPr>
      <w:rFonts w:cs="Wingdings"/>
    </w:rPr>
  </w:style>
  <w:style w:type="character" w:customStyle="1" w:styleId="ListLabel332">
    <w:name w:val="ListLabel 332"/>
    <w:rsid w:val="00776D31"/>
    <w:rPr>
      <w:rFonts w:cs="Courier New"/>
    </w:rPr>
  </w:style>
  <w:style w:type="character" w:customStyle="1" w:styleId="ListLabel333">
    <w:name w:val="ListLabel 333"/>
    <w:rsid w:val="00776D31"/>
    <w:rPr>
      <w:rFonts w:cs="Wingdings"/>
    </w:rPr>
  </w:style>
  <w:style w:type="character" w:customStyle="1" w:styleId="ListLabel334">
    <w:name w:val="ListLabel 334"/>
    <w:rsid w:val="00776D31"/>
    <w:rPr>
      <w:rFonts w:cs="Wingdings"/>
    </w:rPr>
  </w:style>
  <w:style w:type="character" w:customStyle="1" w:styleId="ListLabel335">
    <w:name w:val="ListLabel 335"/>
    <w:rsid w:val="00776D31"/>
    <w:rPr>
      <w:rFonts w:cs="Courier New"/>
    </w:rPr>
  </w:style>
  <w:style w:type="character" w:customStyle="1" w:styleId="ListLabel336">
    <w:name w:val="ListLabel 336"/>
    <w:rsid w:val="00776D31"/>
    <w:rPr>
      <w:rFonts w:cs="Wingdings"/>
    </w:rPr>
  </w:style>
  <w:style w:type="character" w:customStyle="1" w:styleId="ListLabel337">
    <w:name w:val="ListLabel 337"/>
    <w:rsid w:val="00776D31"/>
    <w:rPr>
      <w:rFonts w:cs="Wingdings"/>
    </w:rPr>
  </w:style>
  <w:style w:type="character" w:customStyle="1" w:styleId="ListLabel338">
    <w:name w:val="ListLabel 338"/>
    <w:rsid w:val="00776D31"/>
    <w:rPr>
      <w:rFonts w:cs="Courier New"/>
    </w:rPr>
  </w:style>
  <w:style w:type="character" w:customStyle="1" w:styleId="ListLabel339">
    <w:name w:val="ListLabel 339"/>
    <w:rsid w:val="00776D31"/>
    <w:rPr>
      <w:rFonts w:cs="Wingdings"/>
    </w:rPr>
  </w:style>
  <w:style w:type="character" w:customStyle="1" w:styleId="ListLabel340">
    <w:name w:val="ListLabel 340"/>
    <w:rsid w:val="00776D31"/>
    <w:rPr>
      <w:rFonts w:cs="Wingdings"/>
    </w:rPr>
  </w:style>
  <w:style w:type="character" w:customStyle="1" w:styleId="ListLabel341">
    <w:name w:val="ListLabel 341"/>
    <w:rsid w:val="00776D31"/>
    <w:rPr>
      <w:rFonts w:cs="Courier New"/>
    </w:rPr>
  </w:style>
  <w:style w:type="character" w:customStyle="1" w:styleId="ListLabel342">
    <w:name w:val="ListLabel 342"/>
    <w:rsid w:val="00776D31"/>
    <w:rPr>
      <w:rFonts w:cs="Wingdings"/>
    </w:rPr>
  </w:style>
  <w:style w:type="character" w:customStyle="1" w:styleId="ListLabel343">
    <w:name w:val="ListLabel 343"/>
    <w:rsid w:val="00776D31"/>
    <w:rPr>
      <w:rFonts w:cs="Wingdings"/>
    </w:rPr>
  </w:style>
  <w:style w:type="character" w:customStyle="1" w:styleId="ListLabel344">
    <w:name w:val="ListLabel 344"/>
    <w:rsid w:val="00776D31"/>
    <w:rPr>
      <w:rFonts w:cs="Courier New"/>
    </w:rPr>
  </w:style>
  <w:style w:type="character" w:customStyle="1" w:styleId="ListLabel345">
    <w:name w:val="ListLabel 345"/>
    <w:rsid w:val="00776D31"/>
    <w:rPr>
      <w:rFonts w:cs="Wingdings"/>
    </w:rPr>
  </w:style>
  <w:style w:type="character" w:customStyle="1" w:styleId="ListLabel346">
    <w:name w:val="ListLabel 346"/>
    <w:rsid w:val="00776D31"/>
    <w:rPr>
      <w:rFonts w:cs="Wingdings"/>
    </w:rPr>
  </w:style>
  <w:style w:type="character" w:customStyle="1" w:styleId="ListLabel347">
    <w:name w:val="ListLabel 347"/>
    <w:rsid w:val="00776D31"/>
    <w:rPr>
      <w:rFonts w:cs="Courier New"/>
    </w:rPr>
  </w:style>
  <w:style w:type="character" w:customStyle="1" w:styleId="ListLabel348">
    <w:name w:val="ListLabel 348"/>
    <w:rsid w:val="00776D31"/>
    <w:rPr>
      <w:rFonts w:cs="Wingdings"/>
    </w:rPr>
  </w:style>
  <w:style w:type="character" w:customStyle="1" w:styleId="ListLabel349">
    <w:name w:val="ListLabel 349"/>
    <w:rsid w:val="00776D31"/>
    <w:rPr>
      <w:rFonts w:cs="Wingdings"/>
    </w:rPr>
  </w:style>
  <w:style w:type="character" w:customStyle="1" w:styleId="ListLabel350">
    <w:name w:val="ListLabel 350"/>
    <w:rsid w:val="00776D31"/>
    <w:rPr>
      <w:rFonts w:cs="Courier New"/>
    </w:rPr>
  </w:style>
  <w:style w:type="character" w:customStyle="1" w:styleId="ListLabel351">
    <w:name w:val="ListLabel 351"/>
    <w:rsid w:val="00776D31"/>
    <w:rPr>
      <w:rFonts w:cs="Wingdings"/>
    </w:rPr>
  </w:style>
  <w:style w:type="character" w:customStyle="1" w:styleId="ListLabel352">
    <w:name w:val="ListLabel 352"/>
    <w:rsid w:val="00776D31"/>
    <w:rPr>
      <w:rFonts w:cs="Wingdings"/>
    </w:rPr>
  </w:style>
  <w:style w:type="character" w:customStyle="1" w:styleId="ListLabel353">
    <w:name w:val="ListLabel 353"/>
    <w:rsid w:val="00776D31"/>
    <w:rPr>
      <w:rFonts w:cs="Courier New"/>
    </w:rPr>
  </w:style>
  <w:style w:type="character" w:customStyle="1" w:styleId="ListLabel354">
    <w:name w:val="ListLabel 354"/>
    <w:rsid w:val="00776D31"/>
    <w:rPr>
      <w:rFonts w:cs="Wingdings"/>
    </w:rPr>
  </w:style>
  <w:style w:type="character" w:customStyle="1" w:styleId="ListLabel355">
    <w:name w:val="ListLabel 355"/>
    <w:rsid w:val="00776D31"/>
    <w:rPr>
      <w:rFonts w:cs="Wingdings"/>
    </w:rPr>
  </w:style>
  <w:style w:type="character" w:customStyle="1" w:styleId="ListLabel356">
    <w:name w:val="ListLabel 356"/>
    <w:rsid w:val="00776D31"/>
    <w:rPr>
      <w:rFonts w:cs="Courier New"/>
    </w:rPr>
  </w:style>
  <w:style w:type="character" w:customStyle="1" w:styleId="ListLabel357">
    <w:name w:val="ListLabel 357"/>
    <w:rsid w:val="00776D31"/>
    <w:rPr>
      <w:rFonts w:cs="Wingdings"/>
    </w:rPr>
  </w:style>
  <w:style w:type="character" w:customStyle="1" w:styleId="ListLabel358">
    <w:name w:val="ListLabel 358"/>
    <w:rsid w:val="00776D31"/>
    <w:rPr>
      <w:rFonts w:cs="Wingdings"/>
    </w:rPr>
  </w:style>
  <w:style w:type="character" w:customStyle="1" w:styleId="ListLabel359">
    <w:name w:val="ListLabel 359"/>
    <w:rsid w:val="00776D31"/>
    <w:rPr>
      <w:rFonts w:cs="Courier New"/>
    </w:rPr>
  </w:style>
  <w:style w:type="character" w:customStyle="1" w:styleId="ListLabel360">
    <w:name w:val="ListLabel 360"/>
    <w:rsid w:val="00776D31"/>
    <w:rPr>
      <w:rFonts w:cs="Wingdings"/>
    </w:rPr>
  </w:style>
  <w:style w:type="character" w:customStyle="1" w:styleId="ListLabel361">
    <w:name w:val="ListLabel 361"/>
    <w:rsid w:val="00776D31"/>
    <w:rPr>
      <w:rFonts w:cs="Wingdings"/>
    </w:rPr>
  </w:style>
  <w:style w:type="character" w:customStyle="1" w:styleId="ListLabel362">
    <w:name w:val="ListLabel 362"/>
    <w:rsid w:val="00776D31"/>
    <w:rPr>
      <w:rFonts w:cs="Courier New"/>
    </w:rPr>
  </w:style>
  <w:style w:type="character" w:customStyle="1" w:styleId="ListLabel363">
    <w:name w:val="ListLabel 363"/>
    <w:rsid w:val="00776D31"/>
    <w:rPr>
      <w:rFonts w:cs="Wingdings"/>
    </w:rPr>
  </w:style>
  <w:style w:type="character" w:customStyle="1" w:styleId="ListLabel364">
    <w:name w:val="ListLabel 364"/>
    <w:rsid w:val="00776D31"/>
    <w:rPr>
      <w:rFonts w:cs="Wingdings"/>
    </w:rPr>
  </w:style>
  <w:style w:type="character" w:customStyle="1" w:styleId="ListLabel365">
    <w:name w:val="ListLabel 365"/>
    <w:rsid w:val="00776D31"/>
    <w:rPr>
      <w:rFonts w:cs="Courier New"/>
    </w:rPr>
  </w:style>
  <w:style w:type="character" w:customStyle="1" w:styleId="ListLabel366">
    <w:name w:val="ListLabel 366"/>
    <w:rsid w:val="00776D31"/>
    <w:rPr>
      <w:rFonts w:cs="Wingdings"/>
    </w:rPr>
  </w:style>
  <w:style w:type="character" w:customStyle="1" w:styleId="ListLabel367">
    <w:name w:val="ListLabel 367"/>
    <w:rsid w:val="00776D31"/>
    <w:rPr>
      <w:rFonts w:cs="Wingdings"/>
    </w:rPr>
  </w:style>
  <w:style w:type="character" w:customStyle="1" w:styleId="ListLabel368">
    <w:name w:val="ListLabel 368"/>
    <w:rsid w:val="00776D31"/>
    <w:rPr>
      <w:rFonts w:cs="Courier New"/>
    </w:rPr>
  </w:style>
  <w:style w:type="character" w:customStyle="1" w:styleId="ListLabel369">
    <w:name w:val="ListLabel 369"/>
    <w:rsid w:val="00776D31"/>
    <w:rPr>
      <w:rFonts w:cs="Wingdings"/>
    </w:rPr>
  </w:style>
  <w:style w:type="character" w:customStyle="1" w:styleId="ListLabel370">
    <w:name w:val="ListLabel 370"/>
    <w:rsid w:val="00776D31"/>
    <w:rPr>
      <w:rFonts w:cs="Wingdings"/>
    </w:rPr>
  </w:style>
  <w:style w:type="character" w:customStyle="1" w:styleId="ListLabel371">
    <w:name w:val="ListLabel 371"/>
    <w:rsid w:val="00776D31"/>
    <w:rPr>
      <w:rFonts w:cs="Courier New"/>
    </w:rPr>
  </w:style>
  <w:style w:type="character" w:customStyle="1" w:styleId="ListLabel372">
    <w:name w:val="ListLabel 372"/>
    <w:rsid w:val="00776D31"/>
    <w:rPr>
      <w:rFonts w:cs="Wingdings"/>
    </w:rPr>
  </w:style>
  <w:style w:type="character" w:customStyle="1" w:styleId="ListLabel373">
    <w:name w:val="ListLabel 373"/>
    <w:rsid w:val="00776D31"/>
    <w:rPr>
      <w:rFonts w:cs="Wingdings"/>
    </w:rPr>
  </w:style>
  <w:style w:type="character" w:customStyle="1" w:styleId="ListLabel374">
    <w:name w:val="ListLabel 374"/>
    <w:rsid w:val="00776D31"/>
    <w:rPr>
      <w:rFonts w:cs="Courier New"/>
    </w:rPr>
  </w:style>
  <w:style w:type="character" w:customStyle="1" w:styleId="ListLabel375">
    <w:name w:val="ListLabel 375"/>
    <w:rsid w:val="00776D31"/>
    <w:rPr>
      <w:rFonts w:cs="Wingdings"/>
    </w:rPr>
  </w:style>
  <w:style w:type="character" w:customStyle="1" w:styleId="ListLabel376">
    <w:name w:val="ListLabel 376"/>
    <w:rsid w:val="00776D31"/>
    <w:rPr>
      <w:rFonts w:cs="Wingdings"/>
    </w:rPr>
  </w:style>
  <w:style w:type="character" w:customStyle="1" w:styleId="ListLabel377">
    <w:name w:val="ListLabel 377"/>
    <w:rsid w:val="00776D31"/>
    <w:rPr>
      <w:rFonts w:cs="Courier New"/>
    </w:rPr>
  </w:style>
  <w:style w:type="character" w:customStyle="1" w:styleId="ListLabel378">
    <w:name w:val="ListLabel 378"/>
    <w:rsid w:val="00776D31"/>
    <w:rPr>
      <w:rFonts w:cs="Wingdings"/>
    </w:rPr>
  </w:style>
  <w:style w:type="character" w:customStyle="1" w:styleId="ListLabel379">
    <w:name w:val="ListLabel 379"/>
    <w:rsid w:val="00776D31"/>
    <w:rPr>
      <w:rFonts w:cs="Wingdings"/>
    </w:rPr>
  </w:style>
  <w:style w:type="character" w:customStyle="1" w:styleId="ListLabel380">
    <w:name w:val="ListLabel 380"/>
    <w:rsid w:val="00776D31"/>
    <w:rPr>
      <w:rFonts w:cs="Courier New"/>
    </w:rPr>
  </w:style>
  <w:style w:type="character" w:customStyle="1" w:styleId="ListLabel381">
    <w:name w:val="ListLabel 381"/>
    <w:rsid w:val="00776D31"/>
    <w:rPr>
      <w:rFonts w:cs="Wingdings"/>
    </w:rPr>
  </w:style>
  <w:style w:type="character" w:customStyle="1" w:styleId="ListLabel382">
    <w:name w:val="ListLabel 382"/>
    <w:rsid w:val="00776D31"/>
    <w:rPr>
      <w:rFonts w:cs="Wingdings"/>
    </w:rPr>
  </w:style>
  <w:style w:type="character" w:customStyle="1" w:styleId="ListLabel383">
    <w:name w:val="ListLabel 383"/>
    <w:rsid w:val="00776D31"/>
    <w:rPr>
      <w:rFonts w:cs="Courier New"/>
    </w:rPr>
  </w:style>
  <w:style w:type="character" w:customStyle="1" w:styleId="ListLabel384">
    <w:name w:val="ListLabel 384"/>
    <w:rsid w:val="00776D31"/>
    <w:rPr>
      <w:rFonts w:cs="Wingdings"/>
    </w:rPr>
  </w:style>
  <w:style w:type="character" w:customStyle="1" w:styleId="ListLabel385">
    <w:name w:val="ListLabel 385"/>
    <w:rsid w:val="00776D31"/>
    <w:rPr>
      <w:rFonts w:cs="Wingdings"/>
    </w:rPr>
  </w:style>
  <w:style w:type="character" w:customStyle="1" w:styleId="ListLabel386">
    <w:name w:val="ListLabel 386"/>
    <w:rsid w:val="00776D31"/>
    <w:rPr>
      <w:rFonts w:cs="Courier New"/>
    </w:rPr>
  </w:style>
  <w:style w:type="character" w:customStyle="1" w:styleId="ListLabel387">
    <w:name w:val="ListLabel 387"/>
    <w:rsid w:val="00776D31"/>
    <w:rPr>
      <w:rFonts w:cs="Wingdings"/>
    </w:rPr>
  </w:style>
  <w:style w:type="character" w:customStyle="1" w:styleId="ListLabel388">
    <w:name w:val="ListLabel 388"/>
    <w:rsid w:val="00776D31"/>
    <w:rPr>
      <w:rFonts w:cs="Courier New"/>
    </w:rPr>
  </w:style>
  <w:style w:type="character" w:customStyle="1" w:styleId="ListLabel389">
    <w:name w:val="ListLabel 389"/>
    <w:rsid w:val="00776D31"/>
    <w:rPr>
      <w:rFonts w:cs="Wingdings"/>
    </w:rPr>
  </w:style>
  <w:style w:type="character" w:customStyle="1" w:styleId="ListLabel390">
    <w:name w:val="ListLabel 390"/>
    <w:rsid w:val="00776D31"/>
    <w:rPr>
      <w:rFonts w:cs="Symbol"/>
    </w:rPr>
  </w:style>
  <w:style w:type="character" w:customStyle="1" w:styleId="ListLabel391">
    <w:name w:val="ListLabel 391"/>
    <w:rsid w:val="00776D31"/>
    <w:rPr>
      <w:rFonts w:cs="Courier New"/>
    </w:rPr>
  </w:style>
  <w:style w:type="character" w:customStyle="1" w:styleId="ListLabel392">
    <w:name w:val="ListLabel 392"/>
    <w:rsid w:val="00776D31"/>
    <w:rPr>
      <w:rFonts w:cs="Wingdings"/>
    </w:rPr>
  </w:style>
  <w:style w:type="character" w:customStyle="1" w:styleId="ListLabel393">
    <w:name w:val="ListLabel 393"/>
    <w:rsid w:val="00776D31"/>
    <w:rPr>
      <w:rFonts w:cs="Symbol"/>
    </w:rPr>
  </w:style>
  <w:style w:type="character" w:customStyle="1" w:styleId="ListLabel394">
    <w:name w:val="ListLabel 394"/>
    <w:rsid w:val="00776D31"/>
    <w:rPr>
      <w:rFonts w:cs="Courier New"/>
    </w:rPr>
  </w:style>
  <w:style w:type="character" w:customStyle="1" w:styleId="ListLabel395">
    <w:name w:val="ListLabel 395"/>
    <w:rsid w:val="00776D31"/>
    <w:rPr>
      <w:rFonts w:cs="Wingdings"/>
    </w:rPr>
  </w:style>
  <w:style w:type="character" w:customStyle="1" w:styleId="ListLabel396">
    <w:name w:val="ListLabel 396"/>
    <w:rsid w:val="00776D31"/>
    <w:rPr>
      <w:rFonts w:cs="Symbol"/>
    </w:rPr>
  </w:style>
  <w:style w:type="character" w:customStyle="1" w:styleId="ListLabel397">
    <w:name w:val="ListLabel 397"/>
    <w:rsid w:val="00776D31"/>
    <w:rPr>
      <w:rFonts w:cs="Courier New"/>
    </w:rPr>
  </w:style>
  <w:style w:type="character" w:customStyle="1" w:styleId="ListLabel398">
    <w:name w:val="ListLabel 398"/>
    <w:rsid w:val="00776D31"/>
    <w:rPr>
      <w:rFonts w:cs="Wingdings"/>
    </w:rPr>
  </w:style>
  <w:style w:type="character" w:customStyle="1" w:styleId="ListLabel399">
    <w:name w:val="ListLabel 399"/>
    <w:rsid w:val="00776D31"/>
    <w:rPr>
      <w:rFonts w:cs="Symbol"/>
    </w:rPr>
  </w:style>
  <w:style w:type="character" w:customStyle="1" w:styleId="ListLabel400">
    <w:name w:val="ListLabel 400"/>
    <w:rsid w:val="00776D31"/>
    <w:rPr>
      <w:rFonts w:cs="Wingdings"/>
    </w:rPr>
  </w:style>
  <w:style w:type="character" w:customStyle="1" w:styleId="ListLabel401">
    <w:name w:val="ListLabel 401"/>
    <w:rsid w:val="00776D31"/>
    <w:rPr>
      <w:rFonts w:cs="Courier New"/>
    </w:rPr>
  </w:style>
  <w:style w:type="character" w:customStyle="1" w:styleId="ListLabel402">
    <w:name w:val="ListLabel 402"/>
    <w:rsid w:val="00776D31"/>
    <w:rPr>
      <w:rFonts w:cs="Wingdings"/>
    </w:rPr>
  </w:style>
  <w:style w:type="character" w:customStyle="1" w:styleId="ListLabel403">
    <w:name w:val="ListLabel 403"/>
    <w:rsid w:val="00776D31"/>
    <w:rPr>
      <w:rFonts w:cs="Wingdings"/>
    </w:rPr>
  </w:style>
  <w:style w:type="character" w:customStyle="1" w:styleId="ListLabel404">
    <w:name w:val="ListLabel 404"/>
    <w:rsid w:val="00776D31"/>
    <w:rPr>
      <w:rFonts w:cs="Courier New"/>
    </w:rPr>
  </w:style>
  <w:style w:type="character" w:customStyle="1" w:styleId="ListLabel405">
    <w:name w:val="ListLabel 405"/>
    <w:rsid w:val="00776D31"/>
    <w:rPr>
      <w:rFonts w:cs="Wingdings"/>
    </w:rPr>
  </w:style>
  <w:style w:type="character" w:customStyle="1" w:styleId="ListLabel406">
    <w:name w:val="ListLabel 406"/>
    <w:rsid w:val="00776D31"/>
    <w:rPr>
      <w:rFonts w:cs="Wingdings"/>
    </w:rPr>
  </w:style>
  <w:style w:type="character" w:customStyle="1" w:styleId="ListLabel407">
    <w:name w:val="ListLabel 407"/>
    <w:rsid w:val="00776D31"/>
    <w:rPr>
      <w:rFonts w:cs="Courier New"/>
    </w:rPr>
  </w:style>
  <w:style w:type="character" w:customStyle="1" w:styleId="ListLabel408">
    <w:name w:val="ListLabel 408"/>
    <w:rsid w:val="00776D31"/>
    <w:rPr>
      <w:rFonts w:cs="Wingdings"/>
    </w:rPr>
  </w:style>
  <w:style w:type="character" w:customStyle="1" w:styleId="ListLabel409">
    <w:name w:val="ListLabel 409"/>
    <w:rsid w:val="00776D31"/>
    <w:rPr>
      <w:rFonts w:cs="Wingdings"/>
    </w:rPr>
  </w:style>
  <w:style w:type="character" w:customStyle="1" w:styleId="ListLabel410">
    <w:name w:val="ListLabel 410"/>
    <w:rsid w:val="00776D31"/>
    <w:rPr>
      <w:rFonts w:cs="Courier New"/>
    </w:rPr>
  </w:style>
  <w:style w:type="character" w:customStyle="1" w:styleId="ListLabel411">
    <w:name w:val="ListLabel 411"/>
    <w:rsid w:val="00776D31"/>
    <w:rPr>
      <w:rFonts w:cs="Wingdings"/>
    </w:rPr>
  </w:style>
  <w:style w:type="character" w:customStyle="1" w:styleId="ListLabel412">
    <w:name w:val="ListLabel 412"/>
    <w:rsid w:val="00776D31"/>
    <w:rPr>
      <w:rFonts w:cs="Wingdings"/>
    </w:rPr>
  </w:style>
  <w:style w:type="character" w:customStyle="1" w:styleId="ListLabel413">
    <w:name w:val="ListLabel 413"/>
    <w:rsid w:val="00776D31"/>
    <w:rPr>
      <w:rFonts w:cs="Courier New"/>
    </w:rPr>
  </w:style>
  <w:style w:type="character" w:customStyle="1" w:styleId="ListLabel414">
    <w:name w:val="ListLabel 414"/>
    <w:rsid w:val="00776D31"/>
    <w:rPr>
      <w:rFonts w:cs="Wingdings"/>
    </w:rPr>
  </w:style>
  <w:style w:type="character" w:customStyle="1" w:styleId="ListLabel415">
    <w:name w:val="ListLabel 415"/>
    <w:rsid w:val="00776D31"/>
    <w:rPr>
      <w:rFonts w:cs="Wingdings"/>
      <w:b/>
      <w:color w:val="666666"/>
      <w:sz w:val="11"/>
    </w:rPr>
  </w:style>
  <w:style w:type="character" w:customStyle="1" w:styleId="ListLabel416">
    <w:name w:val="ListLabel 416"/>
    <w:rsid w:val="00776D31"/>
    <w:rPr>
      <w:rFonts w:cs="Wingdings"/>
      <w:b/>
      <w:color w:val="666666"/>
      <w:sz w:val="11"/>
    </w:rPr>
  </w:style>
  <w:style w:type="character" w:customStyle="1" w:styleId="ListLabel417">
    <w:name w:val="ListLabel 417"/>
    <w:rsid w:val="00776D31"/>
    <w:rPr>
      <w:rFonts w:cs="Wingdings"/>
      <w:b/>
      <w:color w:val="666666"/>
      <w:sz w:val="11"/>
    </w:rPr>
  </w:style>
  <w:style w:type="character" w:customStyle="1" w:styleId="ListLabel418">
    <w:name w:val="ListLabel 418"/>
    <w:rsid w:val="00776D31"/>
    <w:rPr>
      <w:rFonts w:cs="Wingdings"/>
      <w:b/>
      <w:color w:val="666666"/>
      <w:sz w:val="11"/>
    </w:rPr>
  </w:style>
  <w:style w:type="character" w:customStyle="1" w:styleId="ListLabel419">
    <w:name w:val="ListLabel 419"/>
    <w:rsid w:val="00776D31"/>
    <w:rPr>
      <w:rFonts w:cs="Wingdings"/>
      <w:b/>
      <w:color w:val="666666"/>
      <w:sz w:val="11"/>
    </w:rPr>
  </w:style>
  <w:style w:type="character" w:customStyle="1" w:styleId="ListLabel420">
    <w:name w:val="ListLabel 420"/>
    <w:rsid w:val="00776D31"/>
    <w:rPr>
      <w:rFonts w:cs="Wingdings"/>
      <w:b/>
      <w:color w:val="666666"/>
      <w:sz w:val="11"/>
    </w:rPr>
  </w:style>
  <w:style w:type="character" w:customStyle="1" w:styleId="ListLabel421">
    <w:name w:val="ListLabel 421"/>
    <w:rsid w:val="00776D31"/>
    <w:rPr>
      <w:rFonts w:cs="Wingdings"/>
      <w:b/>
      <w:color w:val="666666"/>
      <w:sz w:val="11"/>
    </w:rPr>
  </w:style>
  <w:style w:type="character" w:customStyle="1" w:styleId="ListLabel422">
    <w:name w:val="ListLabel 422"/>
    <w:rsid w:val="00776D31"/>
    <w:rPr>
      <w:rFonts w:cs="Courier New"/>
    </w:rPr>
  </w:style>
  <w:style w:type="character" w:customStyle="1" w:styleId="ListLabel423">
    <w:name w:val="ListLabel 423"/>
    <w:rsid w:val="00776D31"/>
    <w:rPr>
      <w:rFonts w:cs="Wingdings"/>
    </w:rPr>
  </w:style>
  <w:style w:type="character" w:customStyle="1" w:styleId="ListLabel424">
    <w:name w:val="ListLabel 424"/>
    <w:rsid w:val="00776D31"/>
    <w:rPr>
      <w:rFonts w:cs="Symbol"/>
    </w:rPr>
  </w:style>
  <w:style w:type="character" w:customStyle="1" w:styleId="ListLabel425">
    <w:name w:val="ListLabel 425"/>
    <w:rsid w:val="00776D31"/>
    <w:rPr>
      <w:rFonts w:cs="Courier New"/>
    </w:rPr>
  </w:style>
  <w:style w:type="character" w:customStyle="1" w:styleId="ListLabel426">
    <w:name w:val="ListLabel 426"/>
    <w:rsid w:val="00776D31"/>
    <w:rPr>
      <w:rFonts w:cs="Wingdings"/>
    </w:rPr>
  </w:style>
  <w:style w:type="character" w:customStyle="1" w:styleId="ListLabel427">
    <w:name w:val="ListLabel 427"/>
    <w:rsid w:val="00776D31"/>
    <w:rPr>
      <w:rFonts w:cs="Symbol"/>
    </w:rPr>
  </w:style>
  <w:style w:type="character" w:customStyle="1" w:styleId="ListLabel428">
    <w:name w:val="ListLabel 428"/>
    <w:rsid w:val="00776D31"/>
    <w:rPr>
      <w:rFonts w:cs="Courier New"/>
    </w:rPr>
  </w:style>
  <w:style w:type="character" w:customStyle="1" w:styleId="ListLabel429">
    <w:name w:val="ListLabel 429"/>
    <w:rsid w:val="00776D31"/>
    <w:rPr>
      <w:rFonts w:cs="Wingdings"/>
    </w:rPr>
  </w:style>
  <w:style w:type="character" w:customStyle="1" w:styleId="ListLabel430">
    <w:name w:val="ListLabel 430"/>
    <w:rsid w:val="00776D31"/>
    <w:rPr>
      <w:rFonts w:cs="Symbol"/>
    </w:rPr>
  </w:style>
  <w:style w:type="character" w:customStyle="1" w:styleId="ListLabel431">
    <w:name w:val="ListLabel 431"/>
    <w:rsid w:val="00776D31"/>
    <w:rPr>
      <w:rFonts w:cs="Courier New"/>
    </w:rPr>
  </w:style>
  <w:style w:type="character" w:customStyle="1" w:styleId="ListLabel432">
    <w:name w:val="ListLabel 432"/>
    <w:rsid w:val="00776D31"/>
    <w:rPr>
      <w:rFonts w:cs="Wingdings"/>
    </w:rPr>
  </w:style>
  <w:style w:type="character" w:customStyle="1" w:styleId="ListLabel433">
    <w:name w:val="ListLabel 433"/>
    <w:rsid w:val="00776D31"/>
    <w:rPr>
      <w:rFonts w:cs="Symbol"/>
    </w:rPr>
  </w:style>
  <w:style w:type="character" w:customStyle="1" w:styleId="TextodegloboCar1">
    <w:name w:val="Texto de globo Car1"/>
    <w:rsid w:val="00776D31"/>
    <w:rPr>
      <w:rFonts w:ascii="Tahoma" w:eastAsia="Calibri" w:hAnsi="Tahoma" w:cs="Tahoma"/>
      <w:sz w:val="16"/>
      <w:szCs w:val="16"/>
    </w:rPr>
  </w:style>
  <w:style w:type="character" w:customStyle="1" w:styleId="Refdenotaalpie1">
    <w:name w:val="Ref. de nota al pie1"/>
    <w:rsid w:val="00776D31"/>
    <w:rPr>
      <w:vertAlign w:val="superscript"/>
    </w:rPr>
  </w:style>
  <w:style w:type="character" w:customStyle="1" w:styleId="Refdenotaalfinal1">
    <w:name w:val="Ref. de nota al final1"/>
    <w:rsid w:val="00776D31"/>
    <w:rPr>
      <w:vertAlign w:val="superscript"/>
    </w:rPr>
  </w:style>
  <w:style w:type="character" w:customStyle="1" w:styleId="Smbolosdenumeracin">
    <w:name w:val="Símbolos de numeración"/>
    <w:rsid w:val="00776D31"/>
  </w:style>
  <w:style w:type="character" w:customStyle="1" w:styleId="Vietas">
    <w:name w:val="Viñetas"/>
    <w:rsid w:val="00776D31"/>
    <w:rPr>
      <w:rFonts w:ascii="OpenSymbol" w:eastAsia="OpenSymbol" w:hAnsi="OpenSymbol" w:cs="OpenSymbol"/>
    </w:rPr>
  </w:style>
  <w:style w:type="character" w:customStyle="1" w:styleId="Refdenotaalpie2">
    <w:name w:val="Ref. de nota al pie2"/>
    <w:rsid w:val="00776D31"/>
    <w:rPr>
      <w:vertAlign w:val="superscript"/>
    </w:rPr>
  </w:style>
  <w:style w:type="character" w:customStyle="1" w:styleId="Refdenotaalfinal2">
    <w:name w:val="Ref. de nota al final2"/>
    <w:rsid w:val="00776D31"/>
    <w:rPr>
      <w:vertAlign w:val="superscript"/>
    </w:rPr>
  </w:style>
  <w:style w:type="character" w:customStyle="1" w:styleId="Refdenotaalpie3">
    <w:name w:val="Ref. de nota al pie3"/>
    <w:rsid w:val="00776D31"/>
    <w:rPr>
      <w:vertAlign w:val="superscript"/>
    </w:rPr>
  </w:style>
  <w:style w:type="character" w:customStyle="1" w:styleId="Refdenotaalfinal3">
    <w:name w:val="Ref. de nota al final3"/>
    <w:rsid w:val="00776D31"/>
    <w:rPr>
      <w:vertAlign w:val="superscript"/>
    </w:rPr>
  </w:style>
  <w:style w:type="character" w:customStyle="1" w:styleId="Refdenotaalpie4">
    <w:name w:val="Ref. de nota al pie4"/>
    <w:rsid w:val="00776D31"/>
    <w:rPr>
      <w:vertAlign w:val="superscript"/>
    </w:rPr>
  </w:style>
  <w:style w:type="character" w:customStyle="1" w:styleId="Refdenotaalfinal4">
    <w:name w:val="Ref. de nota al final4"/>
    <w:rsid w:val="00776D31"/>
    <w:rPr>
      <w:vertAlign w:val="superscript"/>
    </w:rPr>
  </w:style>
  <w:style w:type="character" w:customStyle="1" w:styleId="Refdenotaalpie5">
    <w:name w:val="Ref. de nota al pie5"/>
    <w:rsid w:val="00776D31"/>
    <w:rPr>
      <w:vertAlign w:val="superscript"/>
    </w:rPr>
  </w:style>
  <w:style w:type="character" w:customStyle="1" w:styleId="Refdenotaalfinal5">
    <w:name w:val="Ref. de nota al final5"/>
    <w:rsid w:val="00776D31"/>
    <w:rPr>
      <w:vertAlign w:val="superscript"/>
    </w:rPr>
  </w:style>
  <w:style w:type="character" w:styleId="Refdenotaalpie">
    <w:name w:val="footnote reference"/>
    <w:uiPriority w:val="99"/>
    <w:rsid w:val="00776D31"/>
    <w:rPr>
      <w:vertAlign w:val="superscript"/>
    </w:rPr>
  </w:style>
  <w:style w:type="character" w:styleId="Refdenotaalfinal">
    <w:name w:val="endnote reference"/>
    <w:rsid w:val="00776D31"/>
    <w:rPr>
      <w:vertAlign w:val="superscript"/>
    </w:rPr>
  </w:style>
  <w:style w:type="paragraph" w:customStyle="1" w:styleId="Ttulo8">
    <w:name w:val="Título8"/>
    <w:basedOn w:val="Normal"/>
    <w:next w:val="Textoindependiente"/>
    <w:rsid w:val="00776D31"/>
    <w:pPr>
      <w:keepNext/>
      <w:suppressAutoHyphens/>
      <w:spacing w:before="240" w:line="252" w:lineRule="auto"/>
    </w:pPr>
    <w:rPr>
      <w:rFonts w:ascii="Liberation Sans" w:eastAsia="Microsoft YaHei" w:hAnsi="Liberation Sans" w:cs="Lucida Sans"/>
      <w:sz w:val="28"/>
      <w:szCs w:val="28"/>
      <w:lang w:eastAsia="zh-CN"/>
    </w:rPr>
  </w:style>
  <w:style w:type="paragraph" w:styleId="Textoindependiente">
    <w:name w:val="Body Text"/>
    <w:basedOn w:val="Normal"/>
    <w:link w:val="TextoindependienteCar1"/>
    <w:rsid w:val="00776D31"/>
    <w:pPr>
      <w:suppressAutoHyphens/>
      <w:spacing w:before="0" w:line="360" w:lineRule="auto"/>
      <w:jc w:val="both"/>
    </w:pPr>
    <w:rPr>
      <w:rFonts w:ascii="Verdana" w:eastAsia="Times New Roman" w:hAnsi="Verdana" w:cs="Times New Roman"/>
      <w:sz w:val="20"/>
      <w:szCs w:val="24"/>
      <w:lang w:val="es-ES_tradnl" w:eastAsia="zh-CN"/>
    </w:rPr>
  </w:style>
  <w:style w:type="character" w:customStyle="1" w:styleId="TextoindependienteCar1">
    <w:name w:val="Texto independiente Car1"/>
    <w:basedOn w:val="Fuentedeprrafopredeter"/>
    <w:link w:val="Textoindependiente"/>
    <w:rsid w:val="00776D31"/>
    <w:rPr>
      <w:rFonts w:ascii="Verdana" w:eastAsia="Times New Roman" w:hAnsi="Verdana" w:cs="Times New Roman"/>
      <w:sz w:val="20"/>
      <w:szCs w:val="24"/>
      <w:lang w:val="es-ES_tradnl" w:eastAsia="zh-CN"/>
    </w:rPr>
  </w:style>
  <w:style w:type="paragraph" w:styleId="Lista">
    <w:name w:val="List"/>
    <w:basedOn w:val="Textoindependiente"/>
    <w:rsid w:val="00776D31"/>
    <w:rPr>
      <w:rFonts w:cs="Lucida Sans"/>
    </w:rPr>
  </w:style>
  <w:style w:type="paragraph" w:styleId="Descripcin">
    <w:name w:val="caption"/>
    <w:basedOn w:val="Normal"/>
    <w:qFormat/>
    <w:rsid w:val="00776D31"/>
    <w:pPr>
      <w:suppressLineNumbers/>
      <w:suppressAutoHyphens/>
      <w:spacing w:line="252" w:lineRule="auto"/>
    </w:pPr>
    <w:rPr>
      <w:rFonts w:ascii="Calibri" w:eastAsia="Calibri" w:hAnsi="Calibri" w:cs="Lucida Sans"/>
      <w:i/>
      <w:iCs/>
      <w:sz w:val="24"/>
      <w:szCs w:val="24"/>
      <w:lang w:eastAsia="zh-CN"/>
    </w:rPr>
  </w:style>
  <w:style w:type="paragraph" w:customStyle="1" w:styleId="ndice">
    <w:name w:val="Índice"/>
    <w:basedOn w:val="Normal"/>
    <w:rsid w:val="00776D31"/>
    <w:pPr>
      <w:suppressLineNumbers/>
      <w:suppressAutoHyphens/>
      <w:spacing w:before="0" w:after="160" w:line="252" w:lineRule="auto"/>
    </w:pPr>
    <w:rPr>
      <w:rFonts w:ascii="Calibri" w:eastAsia="Calibri" w:hAnsi="Calibri" w:cs="Times New Roman"/>
      <w:lang w:eastAsia="zh-CN"/>
    </w:rPr>
  </w:style>
  <w:style w:type="paragraph" w:customStyle="1" w:styleId="Ttulo7">
    <w:name w:val="Título7"/>
    <w:basedOn w:val="Normal"/>
    <w:next w:val="Textoindependiente"/>
    <w:rsid w:val="00776D31"/>
    <w:pPr>
      <w:keepNext/>
      <w:suppressAutoHyphens/>
      <w:spacing w:before="240" w:line="252" w:lineRule="auto"/>
    </w:pPr>
    <w:rPr>
      <w:rFonts w:ascii="Liberation Sans" w:eastAsia="Microsoft YaHei" w:hAnsi="Liberation Sans" w:cs="Lucida Sans"/>
      <w:sz w:val="28"/>
      <w:szCs w:val="28"/>
      <w:lang w:eastAsia="zh-CN"/>
    </w:rPr>
  </w:style>
  <w:style w:type="paragraph" w:customStyle="1" w:styleId="Descripcin6">
    <w:name w:val="Descripción6"/>
    <w:basedOn w:val="Normal"/>
    <w:rsid w:val="00776D31"/>
    <w:pPr>
      <w:suppressLineNumbers/>
      <w:suppressAutoHyphens/>
      <w:spacing w:line="252" w:lineRule="auto"/>
    </w:pPr>
    <w:rPr>
      <w:rFonts w:ascii="Calibri" w:eastAsia="Calibri" w:hAnsi="Calibri" w:cs="Lucida Sans"/>
      <w:i/>
      <w:iCs/>
      <w:sz w:val="24"/>
      <w:szCs w:val="24"/>
      <w:lang w:eastAsia="zh-CN"/>
    </w:rPr>
  </w:style>
  <w:style w:type="paragraph" w:customStyle="1" w:styleId="Ttulo6">
    <w:name w:val="Título6"/>
    <w:basedOn w:val="Normal"/>
    <w:next w:val="Textoindependiente"/>
    <w:rsid w:val="00776D31"/>
    <w:pPr>
      <w:keepNext/>
      <w:suppressAutoHyphens/>
      <w:spacing w:before="240" w:line="252" w:lineRule="auto"/>
    </w:pPr>
    <w:rPr>
      <w:rFonts w:ascii="Liberation Sans" w:eastAsia="Microsoft YaHei" w:hAnsi="Liberation Sans" w:cs="Lucida Sans"/>
      <w:sz w:val="28"/>
      <w:szCs w:val="28"/>
      <w:lang w:eastAsia="zh-CN"/>
    </w:rPr>
  </w:style>
  <w:style w:type="paragraph" w:customStyle="1" w:styleId="Descripcin5">
    <w:name w:val="Descripción5"/>
    <w:basedOn w:val="Normal"/>
    <w:rsid w:val="00776D31"/>
    <w:pPr>
      <w:suppressLineNumbers/>
      <w:suppressAutoHyphens/>
      <w:spacing w:line="252" w:lineRule="auto"/>
    </w:pPr>
    <w:rPr>
      <w:rFonts w:ascii="Calibri" w:eastAsia="Calibri" w:hAnsi="Calibri" w:cs="Lucida Sans"/>
      <w:i/>
      <w:iCs/>
      <w:sz w:val="24"/>
      <w:szCs w:val="24"/>
      <w:lang w:eastAsia="zh-CN"/>
    </w:rPr>
  </w:style>
  <w:style w:type="paragraph" w:customStyle="1" w:styleId="Ttulo5">
    <w:name w:val="Título5"/>
    <w:basedOn w:val="Normal"/>
    <w:next w:val="Textoindependiente"/>
    <w:rsid w:val="00776D31"/>
    <w:pPr>
      <w:keepNext/>
      <w:suppressAutoHyphens/>
      <w:spacing w:before="240" w:line="252" w:lineRule="auto"/>
    </w:pPr>
    <w:rPr>
      <w:rFonts w:ascii="Liberation Sans" w:eastAsia="Microsoft YaHei" w:hAnsi="Liberation Sans" w:cs="Lucida Sans"/>
      <w:sz w:val="28"/>
      <w:szCs w:val="28"/>
      <w:lang w:eastAsia="zh-CN"/>
    </w:rPr>
  </w:style>
  <w:style w:type="paragraph" w:customStyle="1" w:styleId="Descripcin4">
    <w:name w:val="Descripción4"/>
    <w:basedOn w:val="Normal"/>
    <w:rsid w:val="00776D31"/>
    <w:pPr>
      <w:suppressLineNumbers/>
      <w:suppressAutoHyphens/>
      <w:spacing w:line="252" w:lineRule="auto"/>
    </w:pPr>
    <w:rPr>
      <w:rFonts w:ascii="Calibri" w:eastAsia="Calibri" w:hAnsi="Calibri" w:cs="Lucida Sans"/>
      <w:i/>
      <w:iCs/>
      <w:sz w:val="24"/>
      <w:szCs w:val="24"/>
      <w:lang w:eastAsia="zh-CN"/>
    </w:rPr>
  </w:style>
  <w:style w:type="paragraph" w:customStyle="1" w:styleId="Ttulo40">
    <w:name w:val="Título4"/>
    <w:basedOn w:val="Normal"/>
    <w:next w:val="Textoindependiente"/>
    <w:rsid w:val="00776D31"/>
    <w:pPr>
      <w:keepNext/>
      <w:suppressAutoHyphens/>
      <w:spacing w:before="240" w:line="252" w:lineRule="auto"/>
    </w:pPr>
    <w:rPr>
      <w:rFonts w:ascii="Calibri" w:eastAsia="Microsoft YaHei" w:hAnsi="Calibri" w:cs="Lucida Sans"/>
      <w:sz w:val="28"/>
      <w:szCs w:val="28"/>
      <w:lang w:eastAsia="zh-CN"/>
    </w:rPr>
  </w:style>
  <w:style w:type="paragraph" w:customStyle="1" w:styleId="Descripcin3">
    <w:name w:val="Descripción3"/>
    <w:basedOn w:val="Normal"/>
    <w:rsid w:val="00776D31"/>
    <w:pPr>
      <w:suppressLineNumbers/>
      <w:suppressAutoHyphens/>
      <w:spacing w:line="252" w:lineRule="auto"/>
    </w:pPr>
    <w:rPr>
      <w:rFonts w:ascii="Calibri" w:eastAsia="Calibri" w:hAnsi="Calibri" w:cs="Lucida Sans"/>
      <w:i/>
      <w:iCs/>
      <w:sz w:val="24"/>
      <w:szCs w:val="24"/>
      <w:lang w:eastAsia="zh-CN"/>
    </w:rPr>
  </w:style>
  <w:style w:type="paragraph" w:customStyle="1" w:styleId="Ttulo30">
    <w:name w:val="Título3"/>
    <w:basedOn w:val="Normal"/>
    <w:next w:val="Textoindependiente"/>
    <w:rsid w:val="00776D31"/>
    <w:pPr>
      <w:keepNext/>
      <w:suppressAutoHyphens/>
      <w:spacing w:before="240" w:line="252" w:lineRule="auto"/>
    </w:pPr>
    <w:rPr>
      <w:rFonts w:ascii="Liberation Sans" w:eastAsia="Microsoft YaHei" w:hAnsi="Liberation Sans" w:cs="Lucida Sans"/>
      <w:sz w:val="28"/>
      <w:szCs w:val="28"/>
      <w:lang w:eastAsia="zh-CN"/>
    </w:rPr>
  </w:style>
  <w:style w:type="paragraph" w:customStyle="1" w:styleId="Descripcin2">
    <w:name w:val="Descripción2"/>
    <w:basedOn w:val="Normal"/>
    <w:rsid w:val="00776D31"/>
    <w:pPr>
      <w:suppressLineNumbers/>
      <w:suppressAutoHyphens/>
      <w:spacing w:line="252" w:lineRule="auto"/>
    </w:pPr>
    <w:rPr>
      <w:rFonts w:ascii="Calibri" w:eastAsia="Calibri" w:hAnsi="Calibri" w:cs="Lucida Sans"/>
      <w:i/>
      <w:iCs/>
      <w:sz w:val="24"/>
      <w:szCs w:val="24"/>
      <w:lang w:eastAsia="zh-CN"/>
    </w:rPr>
  </w:style>
  <w:style w:type="paragraph" w:customStyle="1" w:styleId="Ttulo20">
    <w:name w:val="Título2"/>
    <w:basedOn w:val="Normal"/>
    <w:next w:val="Textoindependiente"/>
    <w:rsid w:val="00776D31"/>
    <w:pPr>
      <w:keepNext/>
      <w:suppressAutoHyphens/>
      <w:spacing w:before="240" w:line="252" w:lineRule="auto"/>
    </w:pPr>
    <w:rPr>
      <w:rFonts w:ascii="Liberation Sans" w:eastAsia="Microsoft YaHei" w:hAnsi="Liberation Sans" w:cs="Lucida Sans"/>
      <w:sz w:val="28"/>
      <w:szCs w:val="28"/>
      <w:lang w:eastAsia="zh-CN"/>
    </w:rPr>
  </w:style>
  <w:style w:type="paragraph" w:customStyle="1" w:styleId="Epgrafe">
    <w:name w:val="Epígrafe"/>
    <w:basedOn w:val="Normal"/>
    <w:rsid w:val="00776D31"/>
    <w:pPr>
      <w:suppressLineNumbers/>
      <w:suppressAutoHyphens/>
      <w:spacing w:line="252" w:lineRule="auto"/>
    </w:pPr>
    <w:rPr>
      <w:rFonts w:ascii="Calibri" w:eastAsia="Calibri" w:hAnsi="Calibri" w:cs="Lucida Sans"/>
      <w:i/>
      <w:iCs/>
      <w:sz w:val="24"/>
      <w:szCs w:val="24"/>
      <w:lang w:eastAsia="zh-CN"/>
    </w:rPr>
  </w:style>
  <w:style w:type="paragraph" w:customStyle="1" w:styleId="Cabeceraypie">
    <w:name w:val="Cabecera y pie"/>
    <w:basedOn w:val="Normal"/>
    <w:rsid w:val="00776D31"/>
    <w:pPr>
      <w:suppressAutoHyphens/>
      <w:spacing w:before="0" w:after="160" w:line="252" w:lineRule="auto"/>
    </w:pPr>
    <w:rPr>
      <w:rFonts w:ascii="Calibri" w:eastAsia="Calibri" w:hAnsi="Calibri" w:cs="font621"/>
      <w:lang w:eastAsia="zh-CN"/>
    </w:rPr>
  </w:style>
  <w:style w:type="paragraph" w:styleId="Encabezado">
    <w:name w:val="header"/>
    <w:basedOn w:val="Normal"/>
    <w:link w:val="EncabezadoCar1"/>
    <w:uiPriority w:val="99"/>
    <w:rsid w:val="00776D31"/>
    <w:pPr>
      <w:tabs>
        <w:tab w:val="center" w:pos="4252"/>
        <w:tab w:val="right" w:pos="8504"/>
      </w:tabs>
      <w:suppressAutoHyphens/>
      <w:spacing w:before="0" w:after="0" w:line="240" w:lineRule="auto"/>
    </w:pPr>
    <w:rPr>
      <w:rFonts w:ascii="Calibri" w:eastAsia="Calibri" w:hAnsi="Calibri" w:cs="font621"/>
      <w:lang w:eastAsia="zh-CN"/>
    </w:rPr>
  </w:style>
  <w:style w:type="character" w:customStyle="1" w:styleId="EncabezadoCar1">
    <w:name w:val="Encabezado Car1"/>
    <w:basedOn w:val="Fuentedeprrafopredeter"/>
    <w:link w:val="Encabezado"/>
    <w:uiPriority w:val="99"/>
    <w:rsid w:val="00776D31"/>
    <w:rPr>
      <w:rFonts w:ascii="Calibri" w:eastAsia="Calibri" w:hAnsi="Calibri" w:cs="font621"/>
      <w:lang w:eastAsia="zh-CN"/>
    </w:rPr>
  </w:style>
  <w:style w:type="paragraph" w:styleId="Piedepgina">
    <w:name w:val="footer"/>
    <w:basedOn w:val="Normal"/>
    <w:link w:val="PiedepginaCar1"/>
    <w:uiPriority w:val="99"/>
    <w:rsid w:val="00776D31"/>
    <w:pPr>
      <w:tabs>
        <w:tab w:val="center" w:pos="4252"/>
        <w:tab w:val="right" w:pos="8504"/>
      </w:tabs>
      <w:suppressAutoHyphens/>
      <w:spacing w:before="0" w:after="0" w:line="240" w:lineRule="auto"/>
    </w:pPr>
    <w:rPr>
      <w:rFonts w:ascii="Calibri" w:eastAsia="Calibri" w:hAnsi="Calibri" w:cs="font621"/>
      <w:lang w:eastAsia="zh-CN"/>
    </w:rPr>
  </w:style>
  <w:style w:type="character" w:customStyle="1" w:styleId="PiedepginaCar1">
    <w:name w:val="Pie de página Car1"/>
    <w:basedOn w:val="Fuentedeprrafopredeter"/>
    <w:link w:val="Piedepgina"/>
    <w:uiPriority w:val="99"/>
    <w:rsid w:val="00776D31"/>
    <w:rPr>
      <w:rFonts w:ascii="Calibri" w:eastAsia="Calibri" w:hAnsi="Calibri" w:cs="font621"/>
      <w:lang w:eastAsia="zh-CN"/>
    </w:rPr>
  </w:style>
  <w:style w:type="paragraph" w:customStyle="1" w:styleId="Prrafodelista1">
    <w:name w:val="Párrafo de lista1"/>
    <w:basedOn w:val="Normal"/>
    <w:rsid w:val="00776D31"/>
    <w:pPr>
      <w:suppressAutoHyphens/>
      <w:spacing w:before="0" w:after="160" w:line="252" w:lineRule="auto"/>
      <w:ind w:left="720"/>
      <w:contextualSpacing/>
    </w:pPr>
    <w:rPr>
      <w:rFonts w:ascii="Calibri" w:eastAsia="Calibri" w:hAnsi="Calibri" w:cs="font621"/>
      <w:lang w:eastAsia="zh-CN"/>
    </w:rPr>
  </w:style>
  <w:style w:type="paragraph" w:customStyle="1" w:styleId="Textodeglobo1">
    <w:name w:val="Texto de globo1"/>
    <w:basedOn w:val="Normal"/>
    <w:rsid w:val="00776D31"/>
    <w:pPr>
      <w:suppressAutoHyphens/>
      <w:spacing w:before="0" w:after="0" w:line="240" w:lineRule="auto"/>
    </w:pPr>
    <w:rPr>
      <w:rFonts w:ascii="Arial" w:eastAsia="Calibri" w:hAnsi="Arial" w:cs="Arial"/>
      <w:sz w:val="18"/>
      <w:szCs w:val="18"/>
      <w:lang w:eastAsia="zh-CN"/>
    </w:rPr>
  </w:style>
  <w:style w:type="paragraph" w:customStyle="1" w:styleId="Default">
    <w:name w:val="Default"/>
    <w:rsid w:val="00776D31"/>
    <w:pPr>
      <w:suppressAutoHyphens/>
      <w:spacing w:before="0" w:after="0" w:line="240" w:lineRule="auto"/>
    </w:pPr>
    <w:rPr>
      <w:rFonts w:ascii="Verdana" w:eastAsia="Times New Roman" w:hAnsi="Verdana" w:cs="Verdana"/>
      <w:color w:val="000000"/>
      <w:sz w:val="24"/>
      <w:szCs w:val="24"/>
      <w:lang w:eastAsia="zh-CN"/>
    </w:rPr>
  </w:style>
  <w:style w:type="paragraph" w:styleId="NormalWeb">
    <w:name w:val="Normal (Web)"/>
    <w:basedOn w:val="Normal"/>
    <w:rsid w:val="00776D31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Pa8">
    <w:name w:val="Pa8"/>
    <w:basedOn w:val="Default"/>
    <w:next w:val="Default"/>
    <w:rsid w:val="00776D31"/>
    <w:pPr>
      <w:spacing w:line="161" w:lineRule="atLeast"/>
    </w:pPr>
    <w:rPr>
      <w:rFonts w:cs="Times New Roman"/>
      <w:color w:val="auto"/>
    </w:rPr>
  </w:style>
  <w:style w:type="paragraph" w:customStyle="1" w:styleId="Pa11">
    <w:name w:val="Pa11"/>
    <w:basedOn w:val="Default"/>
    <w:next w:val="Default"/>
    <w:rsid w:val="00776D31"/>
    <w:pPr>
      <w:spacing w:line="161" w:lineRule="atLeast"/>
    </w:pPr>
    <w:rPr>
      <w:rFonts w:cs="Times New Roman"/>
      <w:color w:val="auto"/>
    </w:rPr>
  </w:style>
  <w:style w:type="paragraph" w:customStyle="1" w:styleId="Pa12">
    <w:name w:val="Pa12"/>
    <w:basedOn w:val="Default"/>
    <w:next w:val="Default"/>
    <w:rsid w:val="00776D31"/>
    <w:pPr>
      <w:spacing w:line="161" w:lineRule="atLeast"/>
    </w:pPr>
    <w:rPr>
      <w:rFonts w:cs="Times New Roman"/>
      <w:color w:val="auto"/>
    </w:rPr>
  </w:style>
  <w:style w:type="paragraph" w:customStyle="1" w:styleId="Pa13">
    <w:name w:val="Pa13"/>
    <w:basedOn w:val="Default"/>
    <w:next w:val="Default"/>
    <w:rsid w:val="00776D31"/>
    <w:pPr>
      <w:spacing w:line="161" w:lineRule="atLeast"/>
    </w:pPr>
    <w:rPr>
      <w:rFonts w:cs="Times New Roman"/>
      <w:color w:val="auto"/>
    </w:rPr>
  </w:style>
  <w:style w:type="paragraph" w:customStyle="1" w:styleId="Textoindependiente31">
    <w:name w:val="Texto independiente 31"/>
    <w:basedOn w:val="Normal"/>
    <w:rsid w:val="00776D31"/>
    <w:pPr>
      <w:suppressAutoHyphens/>
      <w:spacing w:before="0" w:line="240" w:lineRule="auto"/>
    </w:pPr>
    <w:rPr>
      <w:rFonts w:ascii="Times New Roman" w:eastAsia="Times New Roman" w:hAnsi="Times New Roman" w:cs="Times New Roman"/>
      <w:sz w:val="16"/>
      <w:szCs w:val="16"/>
      <w:lang w:eastAsia="zh-CN"/>
    </w:rPr>
  </w:style>
  <w:style w:type="paragraph" w:customStyle="1" w:styleId="Textoindependiente21">
    <w:name w:val="Texto independiente 21"/>
    <w:basedOn w:val="Normal"/>
    <w:rsid w:val="00776D31"/>
    <w:pPr>
      <w:suppressAutoHyphens/>
      <w:spacing w:before="0" w:line="480" w:lineRule="auto"/>
      <w:jc w:val="both"/>
    </w:pPr>
    <w:rPr>
      <w:rFonts w:ascii="Verdana" w:eastAsia="Times New Roman" w:hAnsi="Verdana" w:cs="Times New Roman"/>
      <w:sz w:val="20"/>
      <w:szCs w:val="24"/>
      <w:lang w:val="es-ES_tradnl" w:eastAsia="zh-CN"/>
    </w:rPr>
  </w:style>
  <w:style w:type="paragraph" w:customStyle="1" w:styleId="Pa9">
    <w:name w:val="Pa9"/>
    <w:basedOn w:val="Normal"/>
    <w:next w:val="Normal"/>
    <w:rsid w:val="00776D31"/>
    <w:pPr>
      <w:suppressAutoHyphens/>
      <w:spacing w:before="0" w:after="0" w:line="141" w:lineRule="atLeast"/>
    </w:pPr>
    <w:rPr>
      <w:rFonts w:ascii="Verdana" w:eastAsia="Times New Roman" w:hAnsi="Verdana" w:cs="Times New Roman"/>
      <w:sz w:val="24"/>
      <w:szCs w:val="24"/>
      <w:lang w:eastAsia="zh-CN"/>
    </w:rPr>
  </w:style>
  <w:style w:type="paragraph" w:customStyle="1" w:styleId="Pa6">
    <w:name w:val="Pa6"/>
    <w:basedOn w:val="Normal"/>
    <w:next w:val="Normal"/>
    <w:rsid w:val="00776D31"/>
    <w:pPr>
      <w:suppressAutoHyphens/>
      <w:spacing w:before="0" w:after="0" w:line="201" w:lineRule="atLeast"/>
    </w:pPr>
    <w:rPr>
      <w:rFonts w:ascii="Arial" w:eastAsia="Calibri" w:hAnsi="Arial" w:cs="Arial"/>
      <w:sz w:val="24"/>
      <w:szCs w:val="24"/>
      <w:lang w:eastAsia="zh-CN"/>
    </w:rPr>
  </w:style>
  <w:style w:type="paragraph" w:styleId="Sangradetextonormal">
    <w:name w:val="Body Text Indent"/>
    <w:basedOn w:val="Normal"/>
    <w:link w:val="SangradetextonormalCar1"/>
    <w:rsid w:val="00776D31"/>
    <w:pPr>
      <w:suppressAutoHyphens/>
      <w:spacing w:before="0" w:line="360" w:lineRule="auto"/>
      <w:ind w:left="283"/>
      <w:jc w:val="both"/>
    </w:pPr>
    <w:rPr>
      <w:rFonts w:ascii="Verdana" w:eastAsia="Times New Roman" w:hAnsi="Verdana" w:cs="Times New Roman"/>
      <w:sz w:val="20"/>
      <w:szCs w:val="24"/>
      <w:lang w:val="es-ES_tradnl" w:eastAsia="zh-CN"/>
    </w:rPr>
  </w:style>
  <w:style w:type="character" w:customStyle="1" w:styleId="SangradetextonormalCar1">
    <w:name w:val="Sangría de texto normal Car1"/>
    <w:basedOn w:val="Fuentedeprrafopredeter"/>
    <w:link w:val="Sangradetextonormal"/>
    <w:rsid w:val="00776D31"/>
    <w:rPr>
      <w:rFonts w:ascii="Verdana" w:eastAsia="Times New Roman" w:hAnsi="Verdana" w:cs="Times New Roman"/>
      <w:sz w:val="20"/>
      <w:szCs w:val="24"/>
      <w:lang w:val="es-ES_tradnl" w:eastAsia="zh-CN"/>
    </w:rPr>
  </w:style>
  <w:style w:type="paragraph" w:customStyle="1" w:styleId="Sangra2detindependiente1">
    <w:name w:val="Sangría 2 de t. independiente1"/>
    <w:basedOn w:val="Normal"/>
    <w:rsid w:val="00776D31"/>
    <w:pPr>
      <w:suppressAutoHyphens/>
      <w:spacing w:before="0" w:line="480" w:lineRule="auto"/>
      <w:ind w:left="283"/>
      <w:jc w:val="both"/>
    </w:pPr>
    <w:rPr>
      <w:rFonts w:ascii="Verdana" w:eastAsia="Times New Roman" w:hAnsi="Verdana" w:cs="Times New Roman"/>
      <w:sz w:val="20"/>
      <w:szCs w:val="24"/>
      <w:lang w:val="es-ES_tradnl" w:eastAsia="zh-CN"/>
    </w:rPr>
  </w:style>
  <w:style w:type="paragraph" w:styleId="Textonotapie">
    <w:name w:val="footnote text"/>
    <w:basedOn w:val="Normal"/>
    <w:link w:val="TextonotapieCar1"/>
    <w:uiPriority w:val="99"/>
    <w:rsid w:val="00776D31"/>
    <w:pPr>
      <w:suppressAutoHyphens/>
      <w:spacing w:before="0" w:after="0" w:line="240" w:lineRule="auto"/>
      <w:jc w:val="both"/>
    </w:pPr>
    <w:rPr>
      <w:rFonts w:ascii="Verdana" w:eastAsia="Times New Roman" w:hAnsi="Verdana" w:cs="Times New Roman"/>
      <w:sz w:val="18"/>
      <w:szCs w:val="20"/>
      <w:lang w:val="es-ES_tradnl" w:eastAsia="zh-CN"/>
    </w:rPr>
  </w:style>
  <w:style w:type="character" w:customStyle="1" w:styleId="TextonotapieCar1">
    <w:name w:val="Texto nota pie Car1"/>
    <w:basedOn w:val="Fuentedeprrafopredeter"/>
    <w:link w:val="Textonotapie"/>
    <w:uiPriority w:val="99"/>
    <w:rsid w:val="00776D31"/>
    <w:rPr>
      <w:rFonts w:ascii="Verdana" w:eastAsia="Times New Roman" w:hAnsi="Verdana" w:cs="Times New Roman"/>
      <w:sz w:val="18"/>
      <w:szCs w:val="20"/>
      <w:lang w:val="es-ES_tradnl" w:eastAsia="zh-CN"/>
    </w:rPr>
  </w:style>
  <w:style w:type="paragraph" w:customStyle="1" w:styleId="Textocomentario1">
    <w:name w:val="Texto comentario1"/>
    <w:basedOn w:val="Normal"/>
    <w:rsid w:val="00776D31"/>
    <w:pPr>
      <w:suppressAutoHyphens/>
      <w:spacing w:before="0" w:after="0" w:line="240" w:lineRule="auto"/>
      <w:jc w:val="both"/>
    </w:pPr>
    <w:rPr>
      <w:rFonts w:ascii="Verdana" w:eastAsia="Times New Roman" w:hAnsi="Verdana" w:cs="Times New Roman"/>
      <w:sz w:val="18"/>
      <w:szCs w:val="20"/>
      <w:lang w:val="es-ES_tradnl" w:eastAsia="zh-CN"/>
    </w:rPr>
  </w:style>
  <w:style w:type="paragraph" w:customStyle="1" w:styleId="Descripcin1">
    <w:name w:val="Descripción1"/>
    <w:basedOn w:val="Normal"/>
    <w:next w:val="Normal"/>
    <w:rsid w:val="00776D31"/>
    <w:pPr>
      <w:suppressAutoHyphens/>
      <w:spacing w:before="0" w:after="0" w:line="240" w:lineRule="auto"/>
      <w:jc w:val="both"/>
    </w:pPr>
    <w:rPr>
      <w:rFonts w:ascii="Verdana" w:eastAsia="Times New Roman" w:hAnsi="Verdana" w:cs="Times New Roman"/>
      <w:b/>
      <w:bCs/>
      <w:sz w:val="18"/>
      <w:szCs w:val="20"/>
      <w:lang w:eastAsia="zh-CN"/>
    </w:rPr>
  </w:style>
  <w:style w:type="paragraph" w:customStyle="1" w:styleId="Sangra3detindependiente1">
    <w:name w:val="Sangría 3 de t. independiente1"/>
    <w:basedOn w:val="Normal"/>
    <w:rsid w:val="00776D31"/>
    <w:pPr>
      <w:suppressAutoHyphens/>
      <w:spacing w:before="0" w:line="240" w:lineRule="auto"/>
      <w:ind w:left="283"/>
      <w:jc w:val="both"/>
    </w:pPr>
    <w:rPr>
      <w:rFonts w:ascii="Verdana" w:eastAsia="Times New Roman" w:hAnsi="Verdana" w:cs="Times New Roman"/>
      <w:sz w:val="16"/>
      <w:szCs w:val="16"/>
      <w:lang w:eastAsia="zh-CN"/>
    </w:rPr>
  </w:style>
  <w:style w:type="paragraph" w:customStyle="1" w:styleId="Mapadeldocumento1">
    <w:name w:val="Mapa del documento1"/>
    <w:basedOn w:val="Normal"/>
    <w:rsid w:val="00776D31"/>
    <w:pPr>
      <w:suppressAutoHyphens/>
      <w:spacing w:before="0" w:after="0" w:line="240" w:lineRule="auto"/>
      <w:jc w:val="both"/>
    </w:pPr>
    <w:rPr>
      <w:rFonts w:ascii="Tahoma" w:eastAsia="Times New Roman" w:hAnsi="Tahoma" w:cs="Times New Roman"/>
      <w:sz w:val="16"/>
      <w:szCs w:val="16"/>
      <w:lang w:eastAsia="zh-CN"/>
    </w:rPr>
  </w:style>
  <w:style w:type="paragraph" w:customStyle="1" w:styleId="ParrafoGeneral">
    <w:name w:val="ParrafoGeneral"/>
    <w:basedOn w:val="Normal"/>
    <w:rsid w:val="00776D31"/>
    <w:pPr>
      <w:suppressAutoHyphens/>
      <w:spacing w:before="240" w:line="240" w:lineRule="auto"/>
      <w:jc w:val="both"/>
    </w:pPr>
    <w:rPr>
      <w:rFonts w:ascii="Verdana" w:eastAsia="Calibri" w:hAnsi="Verdana" w:cs="Verdana"/>
      <w:sz w:val="18"/>
      <w:lang w:eastAsia="zh-CN"/>
    </w:rPr>
  </w:style>
  <w:style w:type="paragraph" w:customStyle="1" w:styleId="Estilo3">
    <w:name w:val="Estilo3"/>
    <w:basedOn w:val="Normal"/>
    <w:rsid w:val="00776D31"/>
    <w:pPr>
      <w:tabs>
        <w:tab w:val="left" w:pos="1080"/>
      </w:tabs>
      <w:suppressAutoHyphens/>
      <w:spacing w:before="0" w:after="0" w:line="240" w:lineRule="auto"/>
      <w:ind w:left="1080" w:hanging="360"/>
      <w:jc w:val="both"/>
    </w:pPr>
    <w:rPr>
      <w:rFonts w:ascii="Verdana" w:eastAsia="Times New Roman" w:hAnsi="Verdana" w:cs="Times New Roman"/>
      <w:sz w:val="18"/>
      <w:szCs w:val="18"/>
      <w:lang w:val="es-ES_tradnl" w:eastAsia="zh-CN"/>
    </w:rPr>
  </w:style>
  <w:style w:type="paragraph" w:customStyle="1" w:styleId="PG8">
    <w:name w:val="PG8"/>
    <w:basedOn w:val="Normal"/>
    <w:rsid w:val="00776D31"/>
    <w:pPr>
      <w:suppressAutoHyphens/>
      <w:spacing w:before="0" w:after="0" w:line="240" w:lineRule="auto"/>
      <w:jc w:val="both"/>
    </w:pPr>
    <w:rPr>
      <w:rFonts w:ascii="Verdana" w:eastAsia="Calibri" w:hAnsi="Verdana" w:cs="Verdana"/>
      <w:sz w:val="16"/>
      <w:szCs w:val="18"/>
      <w:lang w:eastAsia="zh-CN"/>
    </w:rPr>
  </w:style>
  <w:style w:type="paragraph" w:customStyle="1" w:styleId="TitulosSolicitud">
    <w:name w:val="TitulosSolicitud"/>
    <w:basedOn w:val="Normal"/>
    <w:rsid w:val="00776D31"/>
    <w:pPr>
      <w:suppressAutoHyphens/>
      <w:spacing w:before="0" w:after="360" w:line="240" w:lineRule="auto"/>
      <w:jc w:val="center"/>
    </w:pPr>
    <w:rPr>
      <w:rFonts w:ascii="Verdana" w:eastAsia="Times New Roman" w:hAnsi="Verdana" w:cs="Times New Roman"/>
      <w:sz w:val="40"/>
      <w:szCs w:val="20"/>
      <w:lang w:eastAsia="zh-CN"/>
    </w:rPr>
  </w:style>
  <w:style w:type="paragraph" w:customStyle="1" w:styleId="TituloAnexos">
    <w:name w:val="TituloAnexos"/>
    <w:basedOn w:val="ParrafoGeneral"/>
    <w:rsid w:val="00776D31"/>
    <w:pPr>
      <w:spacing w:before="120" w:after="360"/>
      <w:jc w:val="center"/>
    </w:pPr>
    <w:rPr>
      <w:sz w:val="28"/>
      <w:szCs w:val="24"/>
      <w:u w:val="single"/>
    </w:rPr>
  </w:style>
  <w:style w:type="paragraph" w:styleId="Textonotaalfinal">
    <w:name w:val="endnote text"/>
    <w:basedOn w:val="Normal"/>
    <w:link w:val="TextonotaalfinalCar1"/>
    <w:rsid w:val="00776D31"/>
    <w:pPr>
      <w:suppressAutoHyphens/>
      <w:spacing w:before="0" w:after="0" w:line="240" w:lineRule="auto"/>
      <w:jc w:val="both"/>
    </w:pPr>
    <w:rPr>
      <w:rFonts w:ascii="Verdana" w:eastAsia="Times New Roman" w:hAnsi="Verdana" w:cs="Times New Roman"/>
      <w:sz w:val="20"/>
      <w:szCs w:val="20"/>
      <w:lang w:val="es-ES_tradnl" w:eastAsia="zh-CN"/>
    </w:rPr>
  </w:style>
  <w:style w:type="character" w:customStyle="1" w:styleId="TextonotaalfinalCar1">
    <w:name w:val="Texto nota al final Car1"/>
    <w:basedOn w:val="Fuentedeprrafopredeter"/>
    <w:link w:val="Textonotaalfinal"/>
    <w:rsid w:val="00776D31"/>
    <w:rPr>
      <w:rFonts w:ascii="Verdana" w:eastAsia="Times New Roman" w:hAnsi="Verdana" w:cs="Times New Roman"/>
      <w:sz w:val="20"/>
      <w:szCs w:val="20"/>
      <w:lang w:val="es-ES_tradnl" w:eastAsia="zh-CN"/>
    </w:rPr>
  </w:style>
  <w:style w:type="paragraph" w:customStyle="1" w:styleId="JOSE">
    <w:name w:val="JOSE"/>
    <w:rsid w:val="00776D31"/>
    <w:pPr>
      <w:suppressAutoHyphens/>
      <w:spacing w:before="0" w:after="0" w:line="240" w:lineRule="auto"/>
      <w:jc w:val="both"/>
    </w:pPr>
    <w:rPr>
      <w:rFonts w:ascii="Geneva" w:eastAsia="Times New Roman" w:hAnsi="Geneva" w:cs="Geneva"/>
      <w:sz w:val="20"/>
      <w:szCs w:val="20"/>
      <w:lang w:eastAsia="zh-CN"/>
    </w:rPr>
  </w:style>
  <w:style w:type="paragraph" w:customStyle="1" w:styleId="Asuntodelcomentario1">
    <w:name w:val="Asunto del comentario1"/>
    <w:basedOn w:val="Textocomentario1"/>
    <w:next w:val="Textocomentario1"/>
    <w:rsid w:val="00776D31"/>
    <w:pPr>
      <w:spacing w:after="160"/>
      <w:jc w:val="left"/>
    </w:pPr>
    <w:rPr>
      <w:rFonts w:ascii="Calibri" w:eastAsia="Calibri" w:hAnsi="Calibri" w:cs="font621"/>
      <w:b/>
      <w:bCs/>
      <w:sz w:val="20"/>
      <w:lang w:val="es-ES"/>
    </w:rPr>
  </w:style>
  <w:style w:type="paragraph" w:customStyle="1" w:styleId="parrafo">
    <w:name w:val="parrafo"/>
    <w:basedOn w:val="Normal"/>
    <w:rsid w:val="00776D31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Sinespaciado1">
    <w:name w:val="Sin espaciado1"/>
    <w:basedOn w:val="Normal"/>
    <w:rsid w:val="00776D31"/>
    <w:pPr>
      <w:suppressAutoHyphens/>
      <w:spacing w:before="0" w:after="0" w:line="240" w:lineRule="auto"/>
      <w:jc w:val="both"/>
    </w:pPr>
    <w:rPr>
      <w:rFonts w:ascii="Verdana" w:eastAsia="Calibri" w:hAnsi="Verdana" w:cs="Times New Roman"/>
      <w:sz w:val="16"/>
      <w:szCs w:val="16"/>
      <w:lang w:eastAsia="zh-CN"/>
    </w:rPr>
  </w:style>
  <w:style w:type="paragraph" w:customStyle="1" w:styleId="TableParagraph">
    <w:name w:val="Table Paragraph"/>
    <w:basedOn w:val="Normal"/>
    <w:rsid w:val="00776D31"/>
    <w:pPr>
      <w:widowControl w:val="0"/>
      <w:suppressAutoHyphens/>
      <w:spacing w:before="0" w:after="0" w:line="240" w:lineRule="auto"/>
    </w:pPr>
    <w:rPr>
      <w:rFonts w:ascii="Verdana" w:eastAsia="Verdana" w:hAnsi="Verdana" w:cs="Verdana"/>
      <w:lang w:eastAsia="zh-CN"/>
    </w:rPr>
  </w:style>
  <w:style w:type="paragraph" w:customStyle="1" w:styleId="Ttulo10">
    <w:name w:val="Título1"/>
    <w:basedOn w:val="Normal"/>
    <w:next w:val="Textoindependiente"/>
    <w:rsid w:val="00776D31"/>
    <w:pPr>
      <w:widowControl w:val="0"/>
      <w:suppressAutoHyphens/>
      <w:spacing w:before="0" w:after="0" w:line="240" w:lineRule="auto"/>
      <w:contextualSpacing/>
    </w:pPr>
    <w:rPr>
      <w:rFonts w:ascii="Calibri Light" w:eastAsia="DengXian Light" w:hAnsi="Calibri Light" w:cs="DengXian Light"/>
      <w:spacing w:val="-10"/>
      <w:kern w:val="2"/>
      <w:sz w:val="56"/>
      <w:szCs w:val="56"/>
      <w:lang w:eastAsia="zh-CN"/>
    </w:rPr>
  </w:style>
  <w:style w:type="paragraph" w:customStyle="1" w:styleId="Contenidodelmarco">
    <w:name w:val="Contenido del marco"/>
    <w:basedOn w:val="Normal"/>
    <w:rsid w:val="00776D31"/>
    <w:pPr>
      <w:suppressAutoHyphens/>
      <w:spacing w:before="0" w:after="160" w:line="252" w:lineRule="auto"/>
    </w:pPr>
    <w:rPr>
      <w:rFonts w:ascii="Calibri" w:eastAsia="Calibri" w:hAnsi="Calibri" w:cs="font621"/>
      <w:lang w:eastAsia="zh-CN"/>
    </w:rPr>
  </w:style>
  <w:style w:type="paragraph" w:customStyle="1" w:styleId="Contenidodelatabla">
    <w:name w:val="Contenido de la tabla"/>
    <w:basedOn w:val="Normal"/>
    <w:rsid w:val="00776D31"/>
    <w:pPr>
      <w:widowControl w:val="0"/>
      <w:suppressLineNumbers/>
      <w:suppressAutoHyphens/>
      <w:spacing w:before="0" w:after="160" w:line="252" w:lineRule="auto"/>
    </w:pPr>
    <w:rPr>
      <w:rFonts w:ascii="Calibri" w:eastAsia="Calibri" w:hAnsi="Calibri" w:cs="font621"/>
      <w:lang w:eastAsia="zh-CN"/>
    </w:rPr>
  </w:style>
  <w:style w:type="paragraph" w:customStyle="1" w:styleId="Ttulodelatabla">
    <w:name w:val="Título de la tabla"/>
    <w:basedOn w:val="Contenidodelatabla"/>
    <w:rsid w:val="00776D31"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2"/>
    <w:rsid w:val="00776D31"/>
    <w:pPr>
      <w:suppressAutoHyphens/>
      <w:spacing w:before="0" w:after="0" w:line="240" w:lineRule="auto"/>
    </w:pPr>
    <w:rPr>
      <w:rFonts w:ascii="Tahoma" w:eastAsia="Calibri" w:hAnsi="Tahoma" w:cs="Tahoma"/>
      <w:sz w:val="16"/>
      <w:szCs w:val="16"/>
      <w:lang w:eastAsia="zh-CN"/>
    </w:rPr>
  </w:style>
  <w:style w:type="character" w:customStyle="1" w:styleId="TextodegloboCar2">
    <w:name w:val="Texto de globo Car2"/>
    <w:basedOn w:val="Fuentedeprrafopredeter"/>
    <w:link w:val="Textodeglobo"/>
    <w:rsid w:val="00776D31"/>
    <w:rPr>
      <w:rFonts w:ascii="Tahoma" w:eastAsia="Calibri" w:hAnsi="Tahoma" w:cs="Tahoma"/>
      <w:sz w:val="16"/>
      <w:szCs w:val="16"/>
      <w:lang w:eastAsia="zh-CN"/>
    </w:rPr>
  </w:style>
  <w:style w:type="paragraph" w:styleId="Prrafodelista">
    <w:name w:val="List Paragraph"/>
    <w:basedOn w:val="Normal"/>
    <w:uiPriority w:val="34"/>
    <w:qFormat/>
    <w:rsid w:val="00776D31"/>
    <w:pPr>
      <w:suppressAutoHyphens/>
      <w:spacing w:before="0" w:after="0" w:line="252" w:lineRule="auto"/>
      <w:ind w:left="720"/>
      <w:contextualSpacing/>
    </w:pPr>
    <w:rPr>
      <w:rFonts w:ascii="Calibri" w:eastAsia="Calibri" w:hAnsi="Calibri" w:cs="font621"/>
      <w:lang w:eastAsia="zh-CN"/>
    </w:rPr>
  </w:style>
  <w:style w:type="paragraph" w:customStyle="1" w:styleId="msonormal0">
    <w:name w:val="msonormal"/>
    <w:basedOn w:val="Normal"/>
    <w:rsid w:val="00776D31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xl69">
    <w:name w:val="xl69"/>
    <w:basedOn w:val="Normal"/>
    <w:rsid w:val="00776D31"/>
    <w:pPr>
      <w:spacing w:before="280" w:after="280" w:line="240" w:lineRule="auto"/>
      <w:textAlignment w:val="center"/>
    </w:pPr>
    <w:rPr>
      <w:rFonts w:ascii="Calibri" w:eastAsia="Times New Roman" w:hAnsi="Calibri" w:cs="Calibri"/>
      <w:b/>
      <w:bCs/>
      <w:sz w:val="24"/>
      <w:szCs w:val="24"/>
      <w:lang w:eastAsia="zh-CN"/>
    </w:rPr>
  </w:style>
  <w:style w:type="paragraph" w:customStyle="1" w:styleId="xl70">
    <w:name w:val="xl70"/>
    <w:basedOn w:val="Normal"/>
    <w:rsid w:val="00776D31"/>
    <w:pPr>
      <w:spacing w:before="280" w:after="280" w:line="240" w:lineRule="auto"/>
      <w:textAlignment w:val="center"/>
    </w:pPr>
    <w:rPr>
      <w:rFonts w:ascii="Calibri" w:eastAsia="Times New Roman" w:hAnsi="Calibri" w:cs="Calibri"/>
      <w:sz w:val="18"/>
      <w:szCs w:val="18"/>
      <w:lang w:eastAsia="zh-CN"/>
    </w:rPr>
  </w:style>
  <w:style w:type="paragraph" w:customStyle="1" w:styleId="xl71">
    <w:name w:val="xl71"/>
    <w:basedOn w:val="Normal"/>
    <w:rsid w:val="00776D31"/>
    <w:pPr>
      <w:spacing w:before="280" w:after="280" w:line="240" w:lineRule="auto"/>
      <w:textAlignment w:val="center"/>
    </w:pPr>
    <w:rPr>
      <w:rFonts w:ascii="Calibri" w:eastAsia="Times New Roman" w:hAnsi="Calibri" w:cs="Calibri"/>
      <w:sz w:val="18"/>
      <w:szCs w:val="18"/>
      <w:lang w:eastAsia="zh-CN"/>
    </w:rPr>
  </w:style>
  <w:style w:type="paragraph" w:customStyle="1" w:styleId="xl72">
    <w:name w:val="xl72"/>
    <w:basedOn w:val="Normal"/>
    <w:rsid w:val="00776D31"/>
    <w:pPr>
      <w:spacing w:before="280" w:after="280" w:line="240" w:lineRule="auto"/>
      <w:jc w:val="right"/>
      <w:textAlignment w:val="center"/>
    </w:pPr>
    <w:rPr>
      <w:rFonts w:ascii="Calibri" w:eastAsia="Times New Roman" w:hAnsi="Calibri" w:cs="Calibri"/>
      <w:sz w:val="18"/>
      <w:szCs w:val="18"/>
      <w:lang w:eastAsia="zh-CN"/>
    </w:rPr>
  </w:style>
  <w:style w:type="paragraph" w:customStyle="1" w:styleId="xl73">
    <w:name w:val="xl73"/>
    <w:basedOn w:val="Normal"/>
    <w:rsid w:val="00776D31"/>
    <w:pPr>
      <w:spacing w:before="280" w:after="280" w:line="240" w:lineRule="auto"/>
      <w:textAlignment w:val="center"/>
    </w:pPr>
    <w:rPr>
      <w:rFonts w:ascii="Calibri" w:eastAsia="Times New Roman" w:hAnsi="Calibri" w:cs="Calibri"/>
      <w:sz w:val="18"/>
      <w:szCs w:val="18"/>
      <w:lang w:eastAsia="zh-CN"/>
    </w:rPr>
  </w:style>
  <w:style w:type="paragraph" w:customStyle="1" w:styleId="xl74">
    <w:name w:val="xl74"/>
    <w:basedOn w:val="Normal"/>
    <w:rsid w:val="00776D31"/>
    <w:pPr>
      <w:spacing w:before="280" w:after="280" w:line="240" w:lineRule="auto"/>
      <w:textAlignment w:val="center"/>
    </w:pPr>
    <w:rPr>
      <w:rFonts w:ascii="Calibri" w:eastAsia="Times New Roman" w:hAnsi="Calibri" w:cs="Calibri"/>
      <w:b/>
      <w:bCs/>
      <w:sz w:val="24"/>
      <w:szCs w:val="24"/>
      <w:lang w:eastAsia="zh-CN"/>
    </w:rPr>
  </w:style>
  <w:style w:type="paragraph" w:customStyle="1" w:styleId="xl75">
    <w:name w:val="xl75"/>
    <w:basedOn w:val="Normal"/>
    <w:rsid w:val="00776D31"/>
    <w:pPr>
      <w:shd w:val="clear" w:color="auto" w:fill="FFFFFF"/>
      <w:spacing w:before="280" w:after="280" w:line="240" w:lineRule="auto"/>
      <w:textAlignment w:val="center"/>
    </w:pPr>
    <w:rPr>
      <w:rFonts w:ascii="Calibri" w:eastAsia="Times New Roman" w:hAnsi="Calibri" w:cs="Calibri"/>
      <w:sz w:val="18"/>
      <w:szCs w:val="18"/>
      <w:lang w:eastAsia="zh-CN"/>
    </w:rPr>
  </w:style>
  <w:style w:type="paragraph" w:customStyle="1" w:styleId="xl76">
    <w:name w:val="xl76"/>
    <w:basedOn w:val="Normal"/>
    <w:rsid w:val="00776D31"/>
    <w:pPr>
      <w:shd w:val="clear" w:color="auto" w:fill="FFFFFF"/>
      <w:spacing w:before="280" w:after="280" w:line="240" w:lineRule="auto"/>
      <w:textAlignment w:val="center"/>
    </w:pPr>
    <w:rPr>
      <w:rFonts w:ascii="Calibri" w:eastAsia="Times New Roman" w:hAnsi="Calibri" w:cs="Calibri"/>
      <w:sz w:val="24"/>
      <w:szCs w:val="24"/>
      <w:lang w:eastAsia="zh-CN"/>
    </w:rPr>
  </w:style>
  <w:style w:type="paragraph" w:customStyle="1" w:styleId="xl77">
    <w:name w:val="xl77"/>
    <w:basedOn w:val="Normal"/>
    <w:rsid w:val="00776D31"/>
    <w:pPr>
      <w:spacing w:before="280" w:after="280" w:line="240" w:lineRule="auto"/>
      <w:textAlignment w:val="center"/>
    </w:pPr>
    <w:rPr>
      <w:rFonts w:ascii="Calibri" w:eastAsia="Times New Roman" w:hAnsi="Calibri" w:cs="Calibri"/>
      <w:sz w:val="18"/>
      <w:szCs w:val="18"/>
      <w:lang w:eastAsia="zh-CN"/>
    </w:rPr>
  </w:style>
  <w:style w:type="paragraph" w:customStyle="1" w:styleId="xl78">
    <w:name w:val="xl78"/>
    <w:basedOn w:val="Normal"/>
    <w:rsid w:val="00776D31"/>
    <w:pPr>
      <w:spacing w:before="280" w:after="280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eastAsia="zh-CN"/>
    </w:rPr>
  </w:style>
  <w:style w:type="paragraph" w:customStyle="1" w:styleId="xl79">
    <w:name w:val="xl79"/>
    <w:basedOn w:val="Normal"/>
    <w:rsid w:val="00776D31"/>
    <w:pPr>
      <w:spacing w:before="280" w:after="280" w:line="240" w:lineRule="auto"/>
      <w:textAlignment w:val="center"/>
    </w:pPr>
    <w:rPr>
      <w:rFonts w:ascii="Calibri" w:eastAsia="Times New Roman" w:hAnsi="Calibri" w:cs="Calibri"/>
      <w:sz w:val="24"/>
      <w:szCs w:val="24"/>
      <w:lang w:eastAsia="zh-CN"/>
    </w:rPr>
  </w:style>
  <w:style w:type="paragraph" w:customStyle="1" w:styleId="xl80">
    <w:name w:val="xl80"/>
    <w:basedOn w:val="Normal"/>
    <w:rsid w:val="00776D31"/>
    <w:pPr>
      <w:spacing w:before="280" w:after="280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  <w:lang w:eastAsia="zh-CN"/>
    </w:rPr>
  </w:style>
  <w:style w:type="paragraph" w:customStyle="1" w:styleId="xl81">
    <w:name w:val="xl81"/>
    <w:basedOn w:val="Normal"/>
    <w:rsid w:val="00776D31"/>
    <w:pPr>
      <w:shd w:val="clear" w:color="auto" w:fill="CCFFCC"/>
      <w:spacing w:before="280" w:after="280" w:line="240" w:lineRule="auto"/>
      <w:textAlignment w:val="center"/>
    </w:pPr>
    <w:rPr>
      <w:rFonts w:ascii="Calibri" w:eastAsia="Times New Roman" w:hAnsi="Calibri" w:cs="Calibri"/>
      <w:sz w:val="18"/>
      <w:szCs w:val="18"/>
      <w:lang w:eastAsia="zh-CN"/>
    </w:rPr>
  </w:style>
  <w:style w:type="paragraph" w:customStyle="1" w:styleId="xl82">
    <w:name w:val="xl82"/>
    <w:basedOn w:val="Normal"/>
    <w:rsid w:val="00776D31"/>
    <w:pPr>
      <w:shd w:val="clear" w:color="auto" w:fill="CCFFCC"/>
      <w:spacing w:before="280" w:after="280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eastAsia="zh-CN"/>
    </w:rPr>
  </w:style>
  <w:style w:type="paragraph" w:customStyle="1" w:styleId="xl83">
    <w:name w:val="xl83"/>
    <w:basedOn w:val="Normal"/>
    <w:rsid w:val="00776D31"/>
    <w:pPr>
      <w:spacing w:before="280" w:after="280" w:line="240" w:lineRule="auto"/>
      <w:textAlignment w:val="center"/>
    </w:pPr>
    <w:rPr>
      <w:rFonts w:ascii="Calibri" w:eastAsia="Times New Roman" w:hAnsi="Calibri" w:cs="Calibri"/>
      <w:sz w:val="24"/>
      <w:szCs w:val="24"/>
      <w:lang w:eastAsia="zh-CN"/>
    </w:rPr>
  </w:style>
  <w:style w:type="paragraph" w:customStyle="1" w:styleId="xl84">
    <w:name w:val="xl84"/>
    <w:basedOn w:val="Normal"/>
    <w:rsid w:val="00776D31"/>
    <w:pPr>
      <w:shd w:val="clear" w:color="auto" w:fill="FFFFFF"/>
      <w:spacing w:before="280" w:after="280" w:line="240" w:lineRule="auto"/>
      <w:textAlignment w:val="center"/>
    </w:pPr>
    <w:rPr>
      <w:rFonts w:ascii="Calibri" w:eastAsia="Times New Roman" w:hAnsi="Calibri" w:cs="Calibri"/>
      <w:sz w:val="18"/>
      <w:szCs w:val="18"/>
      <w:lang w:eastAsia="zh-CN"/>
    </w:rPr>
  </w:style>
  <w:style w:type="paragraph" w:customStyle="1" w:styleId="xl85">
    <w:name w:val="xl85"/>
    <w:basedOn w:val="Normal"/>
    <w:rsid w:val="00776D31"/>
    <w:pPr>
      <w:shd w:val="clear" w:color="auto" w:fill="CCFFCC"/>
      <w:spacing w:before="280" w:after="280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  <w:lang w:eastAsia="zh-CN"/>
    </w:rPr>
  </w:style>
  <w:style w:type="paragraph" w:customStyle="1" w:styleId="xl86">
    <w:name w:val="xl86"/>
    <w:basedOn w:val="Normal"/>
    <w:rsid w:val="00776D31"/>
    <w:pPr>
      <w:shd w:val="clear" w:color="auto" w:fill="CCFFCC"/>
      <w:spacing w:before="280" w:after="280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eastAsia="zh-CN"/>
    </w:rPr>
  </w:style>
  <w:style w:type="paragraph" w:customStyle="1" w:styleId="xl87">
    <w:name w:val="xl87"/>
    <w:basedOn w:val="Normal"/>
    <w:rsid w:val="00776D31"/>
    <w:pPr>
      <w:shd w:val="clear" w:color="auto" w:fill="FFCC99"/>
      <w:spacing w:before="280" w:after="280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  <w:lang w:eastAsia="zh-CN"/>
    </w:rPr>
  </w:style>
  <w:style w:type="paragraph" w:customStyle="1" w:styleId="xl88">
    <w:name w:val="xl88"/>
    <w:basedOn w:val="Normal"/>
    <w:rsid w:val="00776D31"/>
    <w:pPr>
      <w:spacing w:before="280" w:after="280" w:line="240" w:lineRule="auto"/>
      <w:textAlignment w:val="center"/>
    </w:pPr>
    <w:rPr>
      <w:rFonts w:ascii="Calibri" w:eastAsia="Times New Roman" w:hAnsi="Calibri" w:cs="Calibri"/>
      <w:sz w:val="24"/>
      <w:szCs w:val="24"/>
      <w:lang w:eastAsia="zh-CN"/>
    </w:rPr>
  </w:style>
  <w:style w:type="paragraph" w:customStyle="1" w:styleId="xl89">
    <w:name w:val="xl89"/>
    <w:basedOn w:val="Normal"/>
    <w:rsid w:val="00776D31"/>
    <w:pPr>
      <w:shd w:val="clear" w:color="auto" w:fill="FFFFFF"/>
      <w:spacing w:before="280" w:after="280" w:line="240" w:lineRule="auto"/>
      <w:textAlignment w:val="center"/>
    </w:pPr>
    <w:rPr>
      <w:rFonts w:ascii="Calibri" w:eastAsia="Times New Roman" w:hAnsi="Calibri" w:cs="Calibri"/>
      <w:sz w:val="24"/>
      <w:szCs w:val="24"/>
      <w:lang w:eastAsia="zh-CN"/>
    </w:rPr>
  </w:style>
  <w:style w:type="paragraph" w:customStyle="1" w:styleId="xl90">
    <w:name w:val="xl90"/>
    <w:basedOn w:val="Normal"/>
    <w:rsid w:val="00776D31"/>
    <w:pPr>
      <w:shd w:val="clear" w:color="auto" w:fill="CCFFCC"/>
      <w:spacing w:before="280" w:after="280" w:line="240" w:lineRule="auto"/>
      <w:jc w:val="center"/>
      <w:textAlignment w:val="center"/>
    </w:pPr>
    <w:rPr>
      <w:rFonts w:ascii="Calibri" w:eastAsia="Times New Roman" w:hAnsi="Calibri" w:cs="Calibri"/>
      <w:b/>
      <w:bCs/>
      <w:lang w:eastAsia="zh-CN"/>
    </w:rPr>
  </w:style>
  <w:style w:type="paragraph" w:customStyle="1" w:styleId="xl91">
    <w:name w:val="xl91"/>
    <w:basedOn w:val="Normal"/>
    <w:rsid w:val="00776D31"/>
    <w:pPr>
      <w:spacing w:before="280" w:after="280" w:line="240" w:lineRule="auto"/>
      <w:jc w:val="center"/>
      <w:textAlignment w:val="center"/>
    </w:pPr>
    <w:rPr>
      <w:rFonts w:ascii="Calibri" w:eastAsia="Times New Roman" w:hAnsi="Calibri" w:cs="Calibri"/>
      <w:b/>
      <w:bCs/>
      <w:color w:val="FFFFFF"/>
      <w:lang w:eastAsia="zh-CN"/>
    </w:rPr>
  </w:style>
  <w:style w:type="paragraph" w:customStyle="1" w:styleId="xl92">
    <w:name w:val="xl92"/>
    <w:basedOn w:val="Normal"/>
    <w:rsid w:val="00776D31"/>
    <w:pPr>
      <w:spacing w:before="280" w:after="280" w:line="240" w:lineRule="auto"/>
      <w:jc w:val="center"/>
      <w:textAlignment w:val="center"/>
    </w:pPr>
    <w:rPr>
      <w:rFonts w:ascii="Calibri" w:eastAsia="Times New Roman" w:hAnsi="Calibri" w:cs="Calibri"/>
      <w:b/>
      <w:bCs/>
      <w:lang w:eastAsia="zh-CN"/>
    </w:rPr>
  </w:style>
  <w:style w:type="paragraph" w:customStyle="1" w:styleId="xl93">
    <w:name w:val="xl93"/>
    <w:basedOn w:val="Normal"/>
    <w:rsid w:val="00776D31"/>
    <w:pPr>
      <w:shd w:val="clear" w:color="auto" w:fill="FFFF99"/>
      <w:spacing w:before="280" w:after="280" w:line="240" w:lineRule="auto"/>
      <w:textAlignment w:val="center"/>
    </w:pPr>
    <w:rPr>
      <w:rFonts w:ascii="Calibri" w:eastAsia="Times New Roman" w:hAnsi="Calibri" w:cs="Calibri"/>
      <w:i/>
      <w:iCs/>
      <w:sz w:val="18"/>
      <w:szCs w:val="18"/>
      <w:lang w:eastAsia="zh-CN"/>
    </w:rPr>
  </w:style>
  <w:style w:type="paragraph" w:customStyle="1" w:styleId="xl94">
    <w:name w:val="xl94"/>
    <w:basedOn w:val="Normal"/>
    <w:rsid w:val="00776D31"/>
    <w:pPr>
      <w:shd w:val="clear" w:color="auto" w:fill="FFFF99"/>
      <w:spacing w:before="280" w:after="280" w:line="240" w:lineRule="auto"/>
      <w:textAlignment w:val="center"/>
    </w:pPr>
    <w:rPr>
      <w:rFonts w:ascii="Calibri" w:eastAsia="Times New Roman" w:hAnsi="Calibri" w:cs="Calibri"/>
      <w:i/>
      <w:iCs/>
      <w:sz w:val="18"/>
      <w:szCs w:val="18"/>
      <w:lang w:eastAsia="zh-CN"/>
    </w:rPr>
  </w:style>
  <w:style w:type="paragraph" w:customStyle="1" w:styleId="xl95">
    <w:name w:val="xl95"/>
    <w:basedOn w:val="Normal"/>
    <w:rsid w:val="00776D31"/>
    <w:pPr>
      <w:spacing w:before="280" w:after="280" w:line="240" w:lineRule="auto"/>
      <w:textAlignment w:val="center"/>
    </w:pPr>
    <w:rPr>
      <w:rFonts w:ascii="Calibri" w:eastAsia="Times New Roman" w:hAnsi="Calibri" w:cs="Calibri"/>
      <w:i/>
      <w:iCs/>
      <w:sz w:val="24"/>
      <w:szCs w:val="24"/>
      <w:lang w:eastAsia="zh-CN"/>
    </w:rPr>
  </w:style>
  <w:style w:type="paragraph" w:customStyle="1" w:styleId="xl96">
    <w:name w:val="xl96"/>
    <w:basedOn w:val="Normal"/>
    <w:rsid w:val="00776D31"/>
    <w:pPr>
      <w:spacing w:before="280" w:after="280" w:line="240" w:lineRule="auto"/>
      <w:textAlignment w:val="center"/>
    </w:pPr>
    <w:rPr>
      <w:rFonts w:ascii="Calibri" w:eastAsia="Times New Roman" w:hAnsi="Calibri" w:cs="Calibri"/>
      <w:i/>
      <w:iCs/>
      <w:sz w:val="18"/>
      <w:szCs w:val="18"/>
      <w:lang w:eastAsia="zh-CN"/>
    </w:rPr>
  </w:style>
  <w:style w:type="paragraph" w:customStyle="1" w:styleId="xl97">
    <w:name w:val="xl97"/>
    <w:basedOn w:val="Normal"/>
    <w:rsid w:val="00776D31"/>
    <w:pPr>
      <w:shd w:val="clear" w:color="auto" w:fill="FFFF99"/>
      <w:spacing w:before="280" w:after="280" w:line="240" w:lineRule="auto"/>
      <w:textAlignment w:val="center"/>
    </w:pPr>
    <w:rPr>
      <w:rFonts w:ascii="Calibri" w:eastAsia="Times New Roman" w:hAnsi="Calibri" w:cs="Calibri"/>
      <w:i/>
      <w:iCs/>
      <w:sz w:val="16"/>
      <w:szCs w:val="16"/>
      <w:lang w:eastAsia="zh-CN"/>
    </w:rPr>
  </w:style>
  <w:style w:type="paragraph" w:customStyle="1" w:styleId="xl98">
    <w:name w:val="xl98"/>
    <w:basedOn w:val="Normal"/>
    <w:rsid w:val="00776D31"/>
    <w:pPr>
      <w:shd w:val="clear" w:color="auto" w:fill="FFFF99"/>
      <w:spacing w:before="280" w:after="280" w:line="240" w:lineRule="auto"/>
      <w:textAlignment w:val="center"/>
    </w:pPr>
    <w:rPr>
      <w:rFonts w:ascii="Calibri" w:eastAsia="Times New Roman" w:hAnsi="Calibri" w:cs="Calibri"/>
      <w:i/>
      <w:iCs/>
      <w:sz w:val="18"/>
      <w:szCs w:val="18"/>
      <w:lang w:eastAsia="zh-CN"/>
    </w:rPr>
  </w:style>
  <w:style w:type="paragraph" w:customStyle="1" w:styleId="xl99">
    <w:name w:val="xl99"/>
    <w:basedOn w:val="Normal"/>
    <w:rsid w:val="00776D31"/>
    <w:pPr>
      <w:spacing w:before="280" w:after="280" w:line="240" w:lineRule="auto"/>
      <w:textAlignment w:val="center"/>
    </w:pPr>
    <w:rPr>
      <w:rFonts w:ascii="Calibri" w:eastAsia="Times New Roman" w:hAnsi="Calibri" w:cs="Calibri"/>
      <w:b/>
      <w:bCs/>
      <w:i/>
      <w:iCs/>
      <w:sz w:val="18"/>
      <w:szCs w:val="18"/>
      <w:lang w:eastAsia="zh-CN"/>
    </w:rPr>
  </w:style>
  <w:style w:type="paragraph" w:customStyle="1" w:styleId="xl100">
    <w:name w:val="xl100"/>
    <w:basedOn w:val="Normal"/>
    <w:rsid w:val="00776D31"/>
    <w:pPr>
      <w:spacing w:before="280" w:after="280" w:line="240" w:lineRule="auto"/>
      <w:textAlignment w:val="top"/>
    </w:pPr>
    <w:rPr>
      <w:rFonts w:ascii="Calibri" w:eastAsia="Times New Roman" w:hAnsi="Calibri" w:cs="Calibri"/>
      <w:i/>
      <w:iCs/>
      <w:sz w:val="24"/>
      <w:szCs w:val="24"/>
      <w:lang w:eastAsia="zh-CN"/>
    </w:rPr>
  </w:style>
  <w:style w:type="paragraph" w:customStyle="1" w:styleId="xl101">
    <w:name w:val="xl101"/>
    <w:basedOn w:val="Normal"/>
    <w:rsid w:val="00776D31"/>
    <w:pPr>
      <w:spacing w:before="280" w:after="280" w:line="240" w:lineRule="auto"/>
      <w:jc w:val="center"/>
      <w:textAlignment w:val="center"/>
    </w:pPr>
    <w:rPr>
      <w:rFonts w:ascii="Calibri" w:eastAsia="Times New Roman" w:hAnsi="Calibri" w:cs="Calibri"/>
      <w:sz w:val="18"/>
      <w:szCs w:val="18"/>
      <w:lang w:eastAsia="zh-CN"/>
    </w:rPr>
  </w:style>
  <w:style w:type="paragraph" w:customStyle="1" w:styleId="xl102">
    <w:name w:val="xl102"/>
    <w:basedOn w:val="Normal"/>
    <w:rsid w:val="00776D31"/>
    <w:pPr>
      <w:spacing w:before="280" w:after="280" w:line="240" w:lineRule="auto"/>
      <w:textAlignment w:val="center"/>
    </w:pPr>
    <w:rPr>
      <w:rFonts w:ascii="Calibri" w:eastAsia="Times New Roman" w:hAnsi="Calibri" w:cs="Calibri"/>
      <w:sz w:val="18"/>
      <w:szCs w:val="18"/>
      <w:lang w:eastAsia="zh-CN"/>
    </w:rPr>
  </w:style>
  <w:style w:type="paragraph" w:customStyle="1" w:styleId="xl103">
    <w:name w:val="xl103"/>
    <w:basedOn w:val="Normal"/>
    <w:rsid w:val="00776D31"/>
    <w:pPr>
      <w:shd w:val="clear" w:color="auto" w:fill="99CC00"/>
      <w:spacing w:before="280" w:after="280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  <w:lang w:eastAsia="zh-CN"/>
    </w:rPr>
  </w:style>
  <w:style w:type="paragraph" w:customStyle="1" w:styleId="xl104">
    <w:name w:val="xl104"/>
    <w:basedOn w:val="Normal"/>
    <w:rsid w:val="00776D31"/>
    <w:pPr>
      <w:shd w:val="clear" w:color="auto" w:fill="00FF00"/>
      <w:spacing w:before="280" w:after="280" w:line="240" w:lineRule="auto"/>
      <w:textAlignment w:val="center"/>
    </w:pPr>
    <w:rPr>
      <w:rFonts w:ascii="Calibri" w:eastAsia="Times New Roman" w:hAnsi="Calibri" w:cs="Calibri"/>
      <w:b/>
      <w:bCs/>
      <w:sz w:val="24"/>
      <w:szCs w:val="24"/>
      <w:lang w:eastAsia="zh-CN"/>
    </w:rPr>
  </w:style>
  <w:style w:type="paragraph" w:customStyle="1" w:styleId="xl105">
    <w:name w:val="xl105"/>
    <w:basedOn w:val="Normal"/>
    <w:rsid w:val="00776D31"/>
    <w:pPr>
      <w:shd w:val="clear" w:color="auto" w:fill="99CC00"/>
      <w:spacing w:before="280" w:after="280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  <w:lang w:eastAsia="zh-CN"/>
    </w:rPr>
  </w:style>
  <w:style w:type="paragraph" w:customStyle="1" w:styleId="xl106">
    <w:name w:val="xl106"/>
    <w:basedOn w:val="Normal"/>
    <w:rsid w:val="00776D31"/>
    <w:pPr>
      <w:shd w:val="clear" w:color="auto" w:fill="CCFFCC"/>
      <w:spacing w:before="280" w:after="280" w:line="240" w:lineRule="auto"/>
      <w:jc w:val="center"/>
      <w:textAlignment w:val="center"/>
    </w:pPr>
    <w:rPr>
      <w:rFonts w:ascii="Calibri" w:eastAsia="Times New Roman" w:hAnsi="Calibri" w:cs="Calibri"/>
      <w:b/>
      <w:bCs/>
      <w:lang w:eastAsia="zh-CN"/>
    </w:rPr>
  </w:style>
  <w:style w:type="paragraph" w:customStyle="1" w:styleId="xl107">
    <w:name w:val="xl107"/>
    <w:basedOn w:val="Normal"/>
    <w:rsid w:val="00776D31"/>
    <w:pPr>
      <w:shd w:val="clear" w:color="auto" w:fill="99CC00"/>
      <w:spacing w:before="280" w:after="280" w:line="240" w:lineRule="auto"/>
      <w:textAlignment w:val="center"/>
    </w:pPr>
    <w:rPr>
      <w:rFonts w:ascii="Calibri" w:eastAsia="Times New Roman" w:hAnsi="Calibri" w:cs="Calibri"/>
      <w:b/>
      <w:bCs/>
      <w:lang w:eastAsia="zh-CN"/>
    </w:rPr>
  </w:style>
  <w:style w:type="paragraph" w:customStyle="1" w:styleId="xl108">
    <w:name w:val="xl108"/>
    <w:basedOn w:val="Normal"/>
    <w:rsid w:val="00776D31"/>
    <w:pPr>
      <w:shd w:val="clear" w:color="auto" w:fill="008000"/>
      <w:spacing w:before="280" w:after="280" w:line="240" w:lineRule="auto"/>
      <w:textAlignment w:val="center"/>
    </w:pPr>
    <w:rPr>
      <w:rFonts w:ascii="Calibri" w:eastAsia="Times New Roman" w:hAnsi="Calibri" w:cs="Calibri"/>
      <w:b/>
      <w:bCs/>
      <w:color w:val="FFFFFF"/>
      <w:sz w:val="24"/>
      <w:szCs w:val="24"/>
      <w:lang w:eastAsia="zh-CN"/>
    </w:rPr>
  </w:style>
  <w:style w:type="paragraph" w:customStyle="1" w:styleId="xl109">
    <w:name w:val="xl109"/>
    <w:basedOn w:val="Normal"/>
    <w:rsid w:val="00776D31"/>
    <w:pPr>
      <w:pBdr>
        <w:top w:val="none" w:sz="0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 w:line="240" w:lineRule="auto"/>
    </w:pPr>
    <w:rPr>
      <w:rFonts w:ascii="Calibri" w:eastAsia="Times New Roman" w:hAnsi="Calibri" w:cs="Calibri"/>
      <w:b/>
      <w:bCs/>
      <w:sz w:val="24"/>
      <w:szCs w:val="24"/>
      <w:lang w:eastAsia="zh-CN"/>
    </w:rPr>
  </w:style>
  <w:style w:type="paragraph" w:customStyle="1" w:styleId="xl110">
    <w:name w:val="xl110"/>
    <w:basedOn w:val="Normal"/>
    <w:rsid w:val="00776D31"/>
    <w:pPr>
      <w:spacing w:before="280" w:after="280" w:line="240" w:lineRule="auto"/>
      <w:jc w:val="both"/>
      <w:textAlignment w:val="center"/>
    </w:pPr>
    <w:rPr>
      <w:rFonts w:ascii="Calibri" w:eastAsia="Times New Roman" w:hAnsi="Calibri" w:cs="Calibri"/>
      <w:i/>
      <w:iCs/>
      <w:sz w:val="24"/>
      <w:szCs w:val="24"/>
      <w:lang w:eastAsia="zh-CN"/>
    </w:rPr>
  </w:style>
  <w:style w:type="paragraph" w:customStyle="1" w:styleId="xl111">
    <w:name w:val="xl111"/>
    <w:basedOn w:val="Normal"/>
    <w:rsid w:val="00776D31"/>
    <w:pPr>
      <w:shd w:val="clear" w:color="auto" w:fill="339966"/>
      <w:spacing w:before="280" w:after="280" w:line="240" w:lineRule="auto"/>
      <w:jc w:val="center"/>
      <w:textAlignment w:val="center"/>
    </w:pPr>
    <w:rPr>
      <w:rFonts w:ascii="Calibri" w:eastAsia="Times New Roman" w:hAnsi="Calibri" w:cs="Calibri"/>
      <w:b/>
      <w:bCs/>
      <w:color w:val="FFFFFF"/>
      <w:sz w:val="24"/>
      <w:szCs w:val="24"/>
      <w:lang w:eastAsia="zh-CN"/>
    </w:rPr>
  </w:style>
  <w:style w:type="paragraph" w:customStyle="1" w:styleId="xl112">
    <w:name w:val="xl112"/>
    <w:basedOn w:val="Normal"/>
    <w:rsid w:val="00776D31"/>
    <w:pPr>
      <w:spacing w:before="280" w:after="280" w:line="240" w:lineRule="auto"/>
      <w:textAlignment w:val="top"/>
    </w:pPr>
    <w:rPr>
      <w:rFonts w:ascii="Calibri" w:eastAsia="Times New Roman" w:hAnsi="Calibri" w:cs="Calibri"/>
      <w:i/>
      <w:iCs/>
      <w:sz w:val="18"/>
      <w:szCs w:val="18"/>
      <w:lang w:eastAsia="zh-CN"/>
    </w:rPr>
  </w:style>
  <w:style w:type="paragraph" w:customStyle="1" w:styleId="xl113">
    <w:name w:val="xl113"/>
    <w:basedOn w:val="Normal"/>
    <w:rsid w:val="00776D31"/>
    <w:pPr>
      <w:shd w:val="clear" w:color="auto" w:fill="00FF00"/>
      <w:spacing w:before="280" w:after="280" w:line="240" w:lineRule="auto"/>
      <w:jc w:val="right"/>
      <w:textAlignment w:val="center"/>
    </w:pPr>
    <w:rPr>
      <w:rFonts w:ascii="Calibri" w:eastAsia="Times New Roman" w:hAnsi="Calibri" w:cs="Calibri"/>
      <w:b/>
      <w:bCs/>
      <w:sz w:val="24"/>
      <w:szCs w:val="24"/>
      <w:lang w:eastAsia="zh-CN"/>
    </w:rPr>
  </w:style>
  <w:style w:type="paragraph" w:customStyle="1" w:styleId="xl114">
    <w:name w:val="xl114"/>
    <w:basedOn w:val="Normal"/>
    <w:rsid w:val="00776D31"/>
    <w:pPr>
      <w:shd w:val="clear" w:color="auto" w:fill="5EB91E"/>
      <w:spacing w:before="280" w:after="280" w:line="240" w:lineRule="auto"/>
      <w:jc w:val="center"/>
      <w:textAlignment w:val="center"/>
    </w:pPr>
    <w:rPr>
      <w:rFonts w:ascii="Calibri" w:eastAsia="Times New Roman" w:hAnsi="Calibri" w:cs="Calibri"/>
      <w:b/>
      <w:bCs/>
      <w:color w:val="FFFFFF"/>
      <w:lang w:eastAsia="zh-CN"/>
    </w:rPr>
  </w:style>
  <w:style w:type="paragraph" w:customStyle="1" w:styleId="xl115">
    <w:name w:val="xl115"/>
    <w:basedOn w:val="Normal"/>
    <w:rsid w:val="00776D31"/>
    <w:pPr>
      <w:shd w:val="clear" w:color="auto" w:fill="CCFFCC"/>
      <w:spacing w:before="280" w:after="280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eastAsia="zh-CN"/>
    </w:rPr>
  </w:style>
  <w:style w:type="paragraph" w:customStyle="1" w:styleId="xl116">
    <w:name w:val="xl116"/>
    <w:basedOn w:val="Normal"/>
    <w:rsid w:val="00776D31"/>
    <w:pPr>
      <w:shd w:val="clear" w:color="auto" w:fill="CCFFCC"/>
      <w:spacing w:before="280" w:after="280" w:line="240" w:lineRule="auto"/>
      <w:textAlignment w:val="center"/>
    </w:pPr>
    <w:rPr>
      <w:rFonts w:ascii="Calibri" w:eastAsia="Times New Roman" w:hAnsi="Calibri" w:cs="Calibri"/>
      <w:sz w:val="24"/>
      <w:szCs w:val="24"/>
      <w:lang w:eastAsia="zh-CN"/>
    </w:rPr>
  </w:style>
  <w:style w:type="paragraph" w:customStyle="1" w:styleId="xl117">
    <w:name w:val="xl117"/>
    <w:basedOn w:val="Normal"/>
    <w:rsid w:val="00776D31"/>
    <w:pPr>
      <w:shd w:val="clear" w:color="auto" w:fill="5EB91E"/>
      <w:spacing w:before="280" w:after="280" w:line="240" w:lineRule="auto"/>
      <w:jc w:val="center"/>
      <w:textAlignment w:val="center"/>
    </w:pPr>
    <w:rPr>
      <w:rFonts w:ascii="Calibri" w:eastAsia="Times New Roman" w:hAnsi="Calibri" w:cs="Calibri"/>
      <w:b/>
      <w:bCs/>
      <w:color w:val="FFFFFF"/>
      <w:sz w:val="24"/>
      <w:szCs w:val="24"/>
      <w:lang w:eastAsia="zh-CN"/>
    </w:rPr>
  </w:style>
  <w:style w:type="paragraph" w:customStyle="1" w:styleId="xl118">
    <w:name w:val="xl118"/>
    <w:basedOn w:val="Normal"/>
    <w:rsid w:val="00776D31"/>
    <w:pPr>
      <w:shd w:val="clear" w:color="auto" w:fill="FFCC00"/>
      <w:spacing w:before="280" w:after="280" w:line="240" w:lineRule="auto"/>
      <w:jc w:val="right"/>
      <w:textAlignment w:val="center"/>
    </w:pPr>
    <w:rPr>
      <w:rFonts w:ascii="Calibri" w:eastAsia="Times New Roman" w:hAnsi="Calibri" w:cs="Calibri"/>
      <w:b/>
      <w:bCs/>
      <w:sz w:val="24"/>
      <w:szCs w:val="24"/>
      <w:lang w:eastAsia="zh-CN"/>
    </w:rPr>
  </w:style>
  <w:style w:type="paragraph" w:customStyle="1" w:styleId="xl119">
    <w:name w:val="xl119"/>
    <w:basedOn w:val="Normal"/>
    <w:rsid w:val="00776D31"/>
    <w:pPr>
      <w:shd w:val="clear" w:color="auto" w:fill="FF9900"/>
      <w:spacing w:before="280" w:after="280" w:line="240" w:lineRule="auto"/>
      <w:textAlignment w:val="center"/>
    </w:pPr>
    <w:rPr>
      <w:rFonts w:ascii="Calibri" w:eastAsia="Times New Roman" w:hAnsi="Calibri" w:cs="Calibri"/>
      <w:b/>
      <w:bCs/>
      <w:sz w:val="18"/>
      <w:szCs w:val="18"/>
      <w:lang w:eastAsia="zh-CN"/>
    </w:rPr>
  </w:style>
  <w:style w:type="paragraph" w:customStyle="1" w:styleId="xl120">
    <w:name w:val="xl120"/>
    <w:basedOn w:val="Normal"/>
    <w:rsid w:val="00776D31"/>
    <w:pPr>
      <w:shd w:val="clear" w:color="auto" w:fill="008000"/>
      <w:spacing w:before="280" w:after="280" w:line="240" w:lineRule="auto"/>
      <w:jc w:val="center"/>
      <w:textAlignment w:val="center"/>
    </w:pPr>
    <w:rPr>
      <w:rFonts w:ascii="Calibri" w:eastAsia="Times New Roman" w:hAnsi="Calibri" w:cs="Calibri"/>
      <w:b/>
      <w:bCs/>
      <w:color w:val="FFFFFF"/>
      <w:sz w:val="28"/>
      <w:szCs w:val="28"/>
      <w:lang w:eastAsia="zh-CN"/>
    </w:rPr>
  </w:style>
  <w:style w:type="character" w:styleId="Mencinsinresolver">
    <w:name w:val="Unresolved Mention"/>
    <w:uiPriority w:val="99"/>
    <w:semiHidden/>
    <w:unhideWhenUsed/>
    <w:rsid w:val="00776D31"/>
    <w:rPr>
      <w:color w:val="605E5C"/>
      <w:shd w:val="clear" w:color="auto" w:fill="E1DFDD"/>
    </w:rPr>
  </w:style>
  <w:style w:type="paragraph" w:customStyle="1" w:styleId="parrafo2">
    <w:name w:val="parrafo_2"/>
    <w:basedOn w:val="Normal"/>
    <w:rsid w:val="00776D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uiPriority w:val="22"/>
    <w:qFormat/>
    <w:rsid w:val="00776D31"/>
    <w:rPr>
      <w:b/>
      <w:bCs/>
    </w:rPr>
  </w:style>
  <w:style w:type="paragraph" w:customStyle="1" w:styleId="Titulo-Numeracion">
    <w:name w:val="Titulo-Numeracion"/>
    <w:basedOn w:val="Normal"/>
    <w:rsid w:val="00776D31"/>
    <w:pPr>
      <w:numPr>
        <w:numId w:val="3"/>
      </w:numPr>
      <w:spacing w:line="240" w:lineRule="auto"/>
      <w:jc w:val="both"/>
    </w:pPr>
    <w:rPr>
      <w:rFonts w:ascii="Verdana" w:eastAsia="Times New Roman" w:hAnsi="Verdana" w:cs="Times New Roman"/>
      <w:sz w:val="20"/>
      <w:szCs w:val="20"/>
      <w:lang w:eastAsia="es-ES"/>
    </w:rPr>
  </w:style>
  <w:style w:type="table" w:styleId="Tablaconcuadrcula">
    <w:name w:val="Table Grid"/>
    <w:basedOn w:val="Tablanormal"/>
    <w:uiPriority w:val="39"/>
    <w:rsid w:val="00776D31"/>
    <w:pPr>
      <w:spacing w:before="0"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11">
    <w:name w:val="Sin lista111"/>
    <w:next w:val="Sinlista"/>
    <w:uiPriority w:val="99"/>
    <w:semiHidden/>
    <w:unhideWhenUsed/>
    <w:rsid w:val="00776D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344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C22F43-9C9A-4FF2-B222-DAA87D9186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12</Pages>
  <Words>2068</Words>
  <Characters>11379</Characters>
  <Application>Microsoft Office Word</Application>
  <DocSecurity>0</DocSecurity>
  <Lines>94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Garcia Boga, Soraya</dc:creator>
  <cp:keywords/>
  <dc:description/>
  <cp:lastModifiedBy>Garcia Boga, Soraya</cp:lastModifiedBy>
  <cp:revision>11</cp:revision>
  <dcterms:created xsi:type="dcterms:W3CDTF">2025-02-21T10:35:00Z</dcterms:created>
  <dcterms:modified xsi:type="dcterms:W3CDTF">2025-06-16T10:01:00Z</dcterms:modified>
</cp:coreProperties>
</file>