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DB1" w:rsidRPr="00F52DB1" w:rsidRDefault="00F52DB1" w:rsidP="003A19A0">
      <w:pPr>
        <w:shd w:val="clear" w:color="auto" w:fill="8A5C2E"/>
        <w:spacing w:before="240" w:line="240" w:lineRule="auto"/>
        <w:ind w:left="-142" w:right="-85"/>
        <w:jc w:val="center"/>
        <w:rPr>
          <w:rFonts w:ascii="Calibri" w:eastAsia="Calibri" w:hAnsi="Calibri" w:cs="Times New Roman"/>
          <w:b/>
          <w:color w:val="FFFFFF"/>
          <w:sz w:val="28"/>
          <w:szCs w:val="28"/>
          <w:lang w:eastAsia="zh-CN"/>
        </w:rPr>
      </w:pPr>
      <w:r w:rsidRPr="00F52DB1">
        <w:rPr>
          <w:rFonts w:ascii="Calibri" w:eastAsia="Calibri" w:hAnsi="Calibri" w:cs="Times New Roman"/>
          <w:b/>
          <w:color w:val="FFFFFF"/>
          <w:sz w:val="28"/>
          <w:szCs w:val="28"/>
          <w:lang w:eastAsia="zh-CN"/>
        </w:rPr>
        <w:t>SUBVENCIONES AL EMPRENDIMIENTO, INNOVACIÓN Y CRECIMIENTO EMPRESARIAL - LÍNEA III. CRECIMIENTO EMPRESARIAL</w:t>
      </w:r>
    </w:p>
    <w:p w:rsidR="004F4558" w:rsidRPr="004F4558" w:rsidRDefault="004F4558" w:rsidP="004F4558">
      <w:pPr>
        <w:spacing w:before="0" w:after="0" w:line="240" w:lineRule="auto"/>
        <w:ind w:left="-142" w:right="-28"/>
        <w:jc w:val="center"/>
        <w:rPr>
          <w:rFonts w:ascii="Calibri" w:eastAsia="Times New Roman" w:hAnsi="Calibri" w:cs="Calibri"/>
          <w:sz w:val="10"/>
          <w:szCs w:val="10"/>
          <w:lang w:eastAsia="es-ES"/>
        </w:rPr>
      </w:pPr>
    </w:p>
    <w:p w:rsidR="004F4558" w:rsidRPr="004F4558" w:rsidRDefault="004F4558" w:rsidP="004F4558">
      <w:pPr>
        <w:shd w:val="clear" w:color="auto" w:fill="CF9F6F"/>
        <w:spacing w:before="0" w:after="0" w:line="240" w:lineRule="auto"/>
        <w:ind w:left="-142" w:right="-28"/>
        <w:jc w:val="center"/>
        <w:rPr>
          <w:rFonts w:ascii="Calibri" w:eastAsia="Times New Roman" w:hAnsi="Calibri" w:cs="Times New Roman"/>
          <w:b/>
          <w:sz w:val="10"/>
          <w:szCs w:val="10"/>
          <w:u w:val="single"/>
          <w:lang w:val="es-ES_tradnl" w:eastAsia="zh-CN"/>
        </w:rPr>
      </w:pPr>
    </w:p>
    <w:p w:rsidR="007761D9" w:rsidRDefault="007761D9" w:rsidP="003A19A0">
      <w:pPr>
        <w:shd w:val="clear" w:color="auto" w:fill="CF9F6F"/>
        <w:spacing w:line="320" w:lineRule="exact"/>
        <w:ind w:left="-142" w:right="-28"/>
        <w:jc w:val="center"/>
        <w:rPr>
          <w:rFonts w:ascii="Calibri" w:eastAsia="Times New Roman" w:hAnsi="Calibri" w:cs="Times New Roman"/>
          <w:b/>
          <w:sz w:val="32"/>
          <w:szCs w:val="28"/>
          <w:u w:val="single"/>
          <w:lang w:val="es-ES_tradnl" w:eastAsia="zh-CN"/>
        </w:rPr>
      </w:pPr>
      <w:r w:rsidRPr="007761D9">
        <w:rPr>
          <w:rFonts w:ascii="Calibri" w:eastAsia="Times New Roman" w:hAnsi="Calibri" w:cs="Times New Roman"/>
          <w:b/>
          <w:sz w:val="32"/>
          <w:szCs w:val="28"/>
          <w:u w:val="single"/>
          <w:lang w:val="es-ES_tradnl" w:eastAsia="zh-CN"/>
        </w:rPr>
        <w:t xml:space="preserve">POTENCIALES ACCIONES DE CRECIMIENTO </w:t>
      </w:r>
    </w:p>
    <w:p w:rsidR="00776D31" w:rsidRPr="007761D9" w:rsidRDefault="007761D9" w:rsidP="003A19A0">
      <w:pPr>
        <w:shd w:val="clear" w:color="auto" w:fill="CF9F6F"/>
        <w:spacing w:line="320" w:lineRule="exact"/>
        <w:ind w:left="-142" w:right="-28"/>
        <w:jc w:val="center"/>
        <w:rPr>
          <w:rFonts w:ascii="Calibri" w:eastAsia="Times New Roman" w:hAnsi="Calibri" w:cs="Times New Roman"/>
          <w:b/>
          <w:sz w:val="28"/>
          <w:szCs w:val="28"/>
          <w:u w:val="single"/>
          <w:lang w:val="es-ES_tradnl" w:eastAsia="zh-CN"/>
        </w:rPr>
      </w:pPr>
      <w:r w:rsidRPr="007761D9">
        <w:rPr>
          <w:rFonts w:ascii="Calibri" w:eastAsia="Times New Roman" w:hAnsi="Calibri" w:cs="Times New Roman"/>
          <w:b/>
          <w:sz w:val="28"/>
          <w:szCs w:val="28"/>
          <w:u w:val="single"/>
          <w:lang w:val="es-ES_tradnl" w:eastAsia="zh-CN"/>
        </w:rPr>
        <w:t xml:space="preserve">DERIVADAS DE LA REALIZACIÓN </w:t>
      </w:r>
      <w:r w:rsidR="000E7019" w:rsidRPr="007761D9">
        <w:rPr>
          <w:rFonts w:ascii="Calibri" w:eastAsia="Times New Roman" w:hAnsi="Calibri" w:cs="Times New Roman"/>
          <w:b/>
          <w:sz w:val="28"/>
          <w:szCs w:val="28"/>
          <w:u w:val="single"/>
          <w:lang w:val="es-ES_tradnl" w:eastAsia="zh-CN"/>
        </w:rPr>
        <w:t>DEL DIAGNÓSTICO</w:t>
      </w:r>
      <w:r w:rsidRPr="007761D9">
        <w:rPr>
          <w:rFonts w:ascii="Calibri" w:eastAsia="Times New Roman" w:hAnsi="Calibri" w:cs="Times New Roman"/>
          <w:b/>
          <w:sz w:val="28"/>
          <w:szCs w:val="28"/>
          <w:u w:val="single"/>
          <w:lang w:val="es-ES_tradnl" w:eastAsia="zh-CN"/>
        </w:rPr>
        <w:t xml:space="preserve"> Y ANÁLISIS DE LA EMPRESA </w:t>
      </w:r>
    </w:p>
    <w:p w:rsidR="004F4558" w:rsidRPr="004F4558" w:rsidRDefault="004F4558" w:rsidP="004F4558">
      <w:pPr>
        <w:shd w:val="clear" w:color="auto" w:fill="CF9F6F"/>
        <w:spacing w:before="0" w:after="0" w:line="240" w:lineRule="auto"/>
        <w:ind w:left="-142" w:right="-28"/>
        <w:jc w:val="center"/>
        <w:rPr>
          <w:rFonts w:ascii="Calibri" w:eastAsia="Times New Roman" w:hAnsi="Calibri" w:cs="Times New Roman"/>
          <w:b/>
          <w:sz w:val="10"/>
          <w:szCs w:val="10"/>
          <w:u w:val="single"/>
          <w:lang w:val="es-ES_tradnl" w:eastAsia="zh-CN"/>
        </w:rPr>
      </w:pPr>
    </w:p>
    <w:p w:rsidR="003A19A0" w:rsidRPr="003A19A0" w:rsidRDefault="003A19A0" w:rsidP="003A19A0">
      <w:pPr>
        <w:jc w:val="both"/>
        <w:rPr>
          <w:rFonts w:ascii="Calibri" w:eastAsia="Times New Roman" w:hAnsi="Calibri" w:cs="Calibri"/>
          <w:i/>
          <w:color w:val="00B0F0"/>
          <w:lang w:eastAsia="es-ES"/>
        </w:rPr>
      </w:pPr>
      <w:r w:rsidRPr="003A19A0">
        <w:rPr>
          <w:rFonts w:ascii="Calibri" w:eastAsia="Times New Roman" w:hAnsi="Calibri" w:cs="Calibri"/>
          <w:i/>
          <w:color w:val="00B0F0"/>
          <w:lang w:eastAsia="es-ES"/>
        </w:rPr>
        <w:t xml:space="preserve">Deberá cumplimentarse por la </w:t>
      </w:r>
      <w:r w:rsidRPr="003A19A0">
        <w:rPr>
          <w:rFonts w:ascii="Calibri" w:eastAsia="Times New Roman" w:hAnsi="Calibri" w:cs="Calibri"/>
          <w:b/>
          <w:i/>
          <w:color w:val="00B0F0"/>
          <w:lang w:eastAsia="es-ES"/>
        </w:rPr>
        <w:t>empresa consultora encargada de la realización del Diagnóstico</w:t>
      </w:r>
      <w:r w:rsidRPr="003A19A0">
        <w:rPr>
          <w:rFonts w:ascii="Calibri" w:eastAsia="Times New Roman" w:hAnsi="Calibri" w:cs="Calibri"/>
          <w:i/>
          <w:color w:val="00B0F0"/>
          <w:lang w:eastAsia="es-ES"/>
        </w:rPr>
        <w:t xml:space="preserve"> y Análisis y la formulación del Plan Consolidación y Crecimiento en la Fase A de la Empresa beneficiaria, según modelo.</w:t>
      </w:r>
    </w:p>
    <w:p w:rsidR="003A19A0" w:rsidRPr="003A19A0" w:rsidRDefault="003A19A0" w:rsidP="003A19A0">
      <w:pPr>
        <w:jc w:val="both"/>
        <w:rPr>
          <w:rFonts w:ascii="Calibri" w:eastAsia="Times New Roman" w:hAnsi="Calibri" w:cs="Calibri"/>
          <w:i/>
          <w:color w:val="00B0F0"/>
          <w:lang w:eastAsia="es-ES"/>
        </w:rPr>
      </w:pPr>
      <w:r w:rsidRPr="003A19A0">
        <w:rPr>
          <w:rFonts w:ascii="Calibri" w:eastAsia="Times New Roman" w:hAnsi="Calibri" w:cs="Calibri"/>
          <w:i/>
          <w:color w:val="00B0F0"/>
          <w:lang w:eastAsia="es-ES"/>
        </w:rPr>
        <w:t>Este documento deberá contener las propuestas de crecimiento que la empresa consultora considera necesarias, tras el</w:t>
      </w:r>
      <w:r w:rsidRPr="003A19A0">
        <w:rPr>
          <w:rFonts w:ascii="Calibri" w:eastAsia="Calibri" w:hAnsi="Calibri" w:cs="Times New Roman"/>
          <w:i/>
          <w:color w:val="00B0F0"/>
        </w:rPr>
        <w:t xml:space="preserve"> </w:t>
      </w:r>
      <w:r w:rsidRPr="003A19A0">
        <w:rPr>
          <w:rFonts w:ascii="Calibri" w:eastAsia="Times New Roman" w:hAnsi="Calibri" w:cs="Calibri"/>
          <w:i/>
          <w:color w:val="00B0F0"/>
          <w:lang w:eastAsia="es-ES"/>
        </w:rPr>
        <w:t xml:space="preserve">previo trabajo de análisis realizado. En consecuencia, </w:t>
      </w:r>
      <w:r w:rsidRPr="003A19A0">
        <w:rPr>
          <w:rFonts w:ascii="Calibri" w:eastAsia="Times New Roman" w:hAnsi="Calibri" w:cs="Calibri"/>
          <w:i/>
          <w:color w:val="00B0F0"/>
          <w:u w:val="single"/>
          <w:lang w:eastAsia="es-ES"/>
        </w:rPr>
        <w:t>estas acciones pueden o no coincidir en su totalidad con las acciones que la empresa beneficiaria propone desarrollar en el marco de la subvención</w:t>
      </w:r>
      <w:r w:rsidRPr="003A19A0">
        <w:rPr>
          <w:rFonts w:ascii="Calibri" w:eastAsia="Times New Roman" w:hAnsi="Calibri" w:cs="Calibri"/>
          <w:i/>
          <w:color w:val="00B0F0"/>
          <w:lang w:eastAsia="es-ES"/>
        </w:rPr>
        <w:t xml:space="preserve">. </w:t>
      </w:r>
    </w:p>
    <w:p w:rsidR="003A19A0" w:rsidRPr="003A19A0" w:rsidRDefault="003A19A0" w:rsidP="003A19A0">
      <w:pPr>
        <w:jc w:val="both"/>
        <w:rPr>
          <w:rFonts w:ascii="Calibri" w:eastAsia="Times New Roman" w:hAnsi="Calibri" w:cs="Calibri"/>
          <w:i/>
          <w:color w:val="00B0F0"/>
          <w:lang w:eastAsia="es-ES"/>
        </w:rPr>
      </w:pPr>
      <w:r w:rsidRPr="003A19A0">
        <w:rPr>
          <w:rFonts w:ascii="Calibri" w:eastAsia="Times New Roman" w:hAnsi="Calibri" w:cs="Calibri"/>
          <w:i/>
          <w:color w:val="00B0F0"/>
          <w:lang w:eastAsia="es-ES"/>
        </w:rPr>
        <w:t>En todo caso, e</w:t>
      </w:r>
      <w:r w:rsidRPr="003A19A0">
        <w:rPr>
          <w:rFonts w:ascii="Calibri" w:eastAsia="Times New Roman" w:hAnsi="Calibri" w:cs="Calibri"/>
          <w:b/>
          <w:i/>
          <w:color w:val="00B0F0"/>
          <w:lang w:eastAsia="es-ES"/>
        </w:rPr>
        <w:t>stas acciones no llevan aparejada la asignación de coste ni proveedor, al tratarse, como el propio documento indica, de potenciales acciones de crecimiento cuyo desarrollo puede exceder el marco de la subvención.</w:t>
      </w:r>
      <w:r w:rsidRPr="003A19A0">
        <w:rPr>
          <w:rFonts w:ascii="Calibri" w:eastAsia="Times New Roman" w:hAnsi="Calibri" w:cs="Calibri"/>
          <w:i/>
          <w:color w:val="00B0F0"/>
          <w:lang w:eastAsia="es-ES"/>
        </w:rPr>
        <w:t xml:space="preserve"> </w:t>
      </w:r>
    </w:p>
    <w:tbl>
      <w:tblPr>
        <w:tblW w:w="9638" w:type="dxa"/>
        <w:tblInd w:w="-45" w:type="dxa"/>
        <w:tblLook w:val="01E0" w:firstRow="1" w:lastRow="1" w:firstColumn="1" w:lastColumn="1" w:noHBand="0" w:noVBand="0"/>
      </w:tblPr>
      <w:tblGrid>
        <w:gridCol w:w="45"/>
        <w:gridCol w:w="6"/>
        <w:gridCol w:w="7570"/>
        <w:gridCol w:w="1828"/>
        <w:gridCol w:w="189"/>
      </w:tblGrid>
      <w:tr w:rsidR="007761D9" w:rsidRPr="007761D9" w:rsidTr="003A19A0">
        <w:trPr>
          <w:gridBefore w:val="1"/>
          <w:gridAfter w:val="1"/>
          <w:wBefore w:w="45" w:type="dxa"/>
          <w:wAfter w:w="189" w:type="dxa"/>
        </w:trPr>
        <w:tc>
          <w:tcPr>
            <w:tcW w:w="7576" w:type="dxa"/>
            <w:gridSpan w:val="2"/>
            <w:tcBorders>
              <w:top w:val="single" w:sz="18" w:space="0" w:color="FFFFFF"/>
              <w:left w:val="single" w:sz="18" w:space="0" w:color="FFFFFF"/>
              <w:bottom w:val="single" w:sz="18" w:space="0" w:color="FFFFFF"/>
              <w:right w:val="single" w:sz="18" w:space="0" w:color="FFFFFF"/>
            </w:tcBorders>
            <w:hideMark/>
          </w:tcPr>
          <w:p w:rsidR="007761D9" w:rsidRPr="007761D9" w:rsidRDefault="007761D9" w:rsidP="007761D9">
            <w:pPr>
              <w:spacing w:before="60" w:after="60" w:line="260" w:lineRule="exact"/>
              <w:rPr>
                <w:rFonts w:ascii="Calibri" w:eastAsia="Times New Roman" w:hAnsi="Calibri" w:cs="Calibri"/>
                <w:lang w:eastAsia="es-ES"/>
              </w:rPr>
            </w:pPr>
            <w:r w:rsidRPr="007761D9">
              <w:rPr>
                <w:rFonts w:ascii="Calibri" w:eastAsia="Times New Roman" w:hAnsi="Calibri" w:cs="Calibri"/>
                <w:lang w:eastAsia="es-ES"/>
              </w:rPr>
              <w:t>Don/Doña</w:t>
            </w:r>
          </w:p>
        </w:tc>
        <w:tc>
          <w:tcPr>
            <w:tcW w:w="1828" w:type="dxa"/>
            <w:tcBorders>
              <w:top w:val="single" w:sz="18" w:space="0" w:color="FFFFFF"/>
              <w:left w:val="single" w:sz="18" w:space="0" w:color="FFFFFF"/>
              <w:bottom w:val="single" w:sz="18" w:space="0" w:color="FFFFFF"/>
              <w:right w:val="single" w:sz="18" w:space="0" w:color="FFFFFF"/>
            </w:tcBorders>
            <w:hideMark/>
          </w:tcPr>
          <w:p w:rsidR="007761D9" w:rsidRPr="007761D9" w:rsidRDefault="007761D9" w:rsidP="007761D9">
            <w:pPr>
              <w:spacing w:before="60" w:after="60" w:line="260" w:lineRule="exact"/>
              <w:rPr>
                <w:rFonts w:ascii="Calibri" w:eastAsia="Times New Roman" w:hAnsi="Calibri" w:cs="Calibri"/>
                <w:lang w:eastAsia="es-ES"/>
              </w:rPr>
            </w:pPr>
            <w:r w:rsidRPr="007761D9">
              <w:rPr>
                <w:rFonts w:ascii="Calibri" w:eastAsia="Times New Roman" w:hAnsi="Calibri" w:cs="Calibri"/>
                <w:lang w:eastAsia="es-ES"/>
              </w:rPr>
              <w:t>DNI</w:t>
            </w:r>
          </w:p>
        </w:tc>
      </w:tr>
      <w:tr w:rsidR="007761D9" w:rsidRPr="007761D9" w:rsidTr="003A19A0">
        <w:trPr>
          <w:gridBefore w:val="1"/>
          <w:gridAfter w:val="1"/>
          <w:wBefore w:w="45" w:type="dxa"/>
          <w:wAfter w:w="189" w:type="dxa"/>
        </w:trPr>
        <w:tc>
          <w:tcPr>
            <w:tcW w:w="7576" w:type="dxa"/>
            <w:gridSpan w:val="2"/>
            <w:tcBorders>
              <w:top w:val="single" w:sz="18" w:space="0" w:color="FFFFFF"/>
              <w:left w:val="single" w:sz="18" w:space="0" w:color="FFFFFF"/>
              <w:bottom w:val="single" w:sz="18" w:space="0" w:color="FFFFFF"/>
              <w:right w:val="single" w:sz="18" w:space="0" w:color="FFFFFF"/>
            </w:tcBorders>
            <w:shd w:val="clear" w:color="auto" w:fill="F3F3F3"/>
            <w:hideMark/>
          </w:tcPr>
          <w:p w:rsidR="007761D9" w:rsidRPr="007761D9" w:rsidRDefault="007761D9" w:rsidP="007761D9">
            <w:pPr>
              <w:spacing w:before="60" w:after="60" w:line="260" w:lineRule="exact"/>
              <w:rPr>
                <w:rFonts w:ascii="Calibri" w:eastAsia="Times New Roman" w:hAnsi="Calibri" w:cs="Calibri"/>
                <w:b/>
                <w:lang w:eastAsia="es-ES"/>
              </w:rPr>
            </w:pPr>
            <w:r w:rsidRPr="007761D9">
              <w:rPr>
                <w:rFonts w:ascii="Calibri" w:eastAsia="Times New Roman" w:hAnsi="Calibri" w:cs="Calibri"/>
                <w:b/>
                <w:lang w:eastAsia="es-ES"/>
              </w:rPr>
              <w:fldChar w:fldCharType="begin">
                <w:ffData>
                  <w:name w:val="Texto253"/>
                  <w:enabled/>
                  <w:calcOnExit w:val="0"/>
                  <w:textInput/>
                </w:ffData>
              </w:fldChar>
            </w:r>
            <w:r w:rsidRPr="007761D9">
              <w:rPr>
                <w:rFonts w:ascii="Calibri" w:eastAsia="Times New Roman" w:hAnsi="Calibri" w:cs="Calibri"/>
                <w:b/>
                <w:lang w:eastAsia="es-ES"/>
              </w:rPr>
              <w:instrText xml:space="preserve"> FORMTEXT </w:instrText>
            </w:r>
            <w:r w:rsidRPr="007761D9">
              <w:rPr>
                <w:rFonts w:ascii="Calibri" w:eastAsia="Times New Roman" w:hAnsi="Calibri" w:cs="Calibri"/>
                <w:b/>
                <w:lang w:eastAsia="es-ES"/>
              </w:rPr>
            </w:r>
            <w:r w:rsidRPr="007761D9">
              <w:rPr>
                <w:rFonts w:ascii="Calibri" w:eastAsia="Times New Roman" w:hAnsi="Calibri" w:cs="Calibri"/>
                <w:b/>
                <w:lang w:eastAsia="es-ES"/>
              </w:rPr>
              <w:fldChar w:fldCharType="separate"/>
            </w:r>
            <w:r w:rsidRPr="007761D9">
              <w:rPr>
                <w:rFonts w:ascii="Calibri" w:eastAsia="Times New Roman" w:hAnsi="Calibri" w:cs="Calibri"/>
                <w:b/>
                <w:lang w:eastAsia="es-ES"/>
              </w:rPr>
              <w:t> </w:t>
            </w:r>
            <w:r w:rsidRPr="007761D9">
              <w:rPr>
                <w:rFonts w:ascii="Calibri" w:eastAsia="Times New Roman" w:hAnsi="Calibri" w:cs="Calibri"/>
                <w:b/>
                <w:lang w:eastAsia="es-ES"/>
              </w:rPr>
              <w:t> </w:t>
            </w:r>
            <w:r w:rsidRPr="007761D9">
              <w:rPr>
                <w:rFonts w:ascii="Calibri" w:eastAsia="Times New Roman" w:hAnsi="Calibri" w:cs="Calibri"/>
                <w:b/>
                <w:lang w:eastAsia="es-ES"/>
              </w:rPr>
              <w:t> </w:t>
            </w:r>
            <w:r w:rsidRPr="007761D9">
              <w:rPr>
                <w:rFonts w:ascii="Calibri" w:eastAsia="Times New Roman" w:hAnsi="Calibri" w:cs="Calibri"/>
                <w:b/>
                <w:lang w:eastAsia="es-ES"/>
              </w:rPr>
              <w:t> </w:t>
            </w:r>
            <w:r w:rsidRPr="007761D9">
              <w:rPr>
                <w:rFonts w:ascii="Calibri" w:eastAsia="Times New Roman" w:hAnsi="Calibri" w:cs="Calibri"/>
                <w:b/>
                <w:lang w:eastAsia="es-ES"/>
              </w:rPr>
              <w:t> </w:t>
            </w:r>
            <w:r w:rsidRPr="007761D9">
              <w:rPr>
                <w:rFonts w:ascii="Calibri" w:eastAsia="Times New Roman" w:hAnsi="Calibri" w:cs="Calibri"/>
                <w:b/>
                <w:lang w:eastAsia="es-ES"/>
              </w:rPr>
              <w:fldChar w:fldCharType="end"/>
            </w:r>
          </w:p>
        </w:tc>
        <w:tc>
          <w:tcPr>
            <w:tcW w:w="1828" w:type="dxa"/>
            <w:tcBorders>
              <w:top w:val="single" w:sz="18" w:space="0" w:color="FFFFFF"/>
              <w:left w:val="single" w:sz="18" w:space="0" w:color="FFFFFF"/>
              <w:bottom w:val="single" w:sz="18" w:space="0" w:color="FFFFFF"/>
              <w:right w:val="single" w:sz="18" w:space="0" w:color="FFFFFF"/>
            </w:tcBorders>
            <w:shd w:val="clear" w:color="auto" w:fill="F3F3F3"/>
            <w:hideMark/>
          </w:tcPr>
          <w:p w:rsidR="007761D9" w:rsidRPr="007761D9" w:rsidRDefault="007761D9" w:rsidP="007761D9">
            <w:pPr>
              <w:spacing w:before="60" w:after="60" w:line="260" w:lineRule="exact"/>
              <w:rPr>
                <w:rFonts w:ascii="Calibri" w:eastAsia="Times New Roman" w:hAnsi="Calibri" w:cs="Calibri"/>
                <w:b/>
                <w:lang w:eastAsia="es-ES"/>
              </w:rPr>
            </w:pPr>
            <w:r w:rsidRPr="007761D9">
              <w:rPr>
                <w:rFonts w:ascii="Calibri" w:eastAsia="Times New Roman" w:hAnsi="Calibri" w:cs="Calibri"/>
                <w:b/>
                <w:lang w:eastAsia="es-ES"/>
              </w:rPr>
              <w:fldChar w:fldCharType="begin">
                <w:ffData>
                  <w:name w:val=""/>
                  <w:enabled/>
                  <w:calcOnExit w:val="0"/>
                  <w:textInput>
                    <w:maxLength w:val="9"/>
                    <w:format w:val="UPPERCASE"/>
                  </w:textInput>
                </w:ffData>
              </w:fldChar>
            </w:r>
            <w:r w:rsidRPr="007761D9">
              <w:rPr>
                <w:rFonts w:ascii="Calibri" w:eastAsia="Times New Roman" w:hAnsi="Calibri" w:cs="Calibri"/>
                <w:b/>
                <w:lang w:eastAsia="es-ES"/>
              </w:rPr>
              <w:instrText xml:space="preserve"> FORMTEXT </w:instrText>
            </w:r>
            <w:r w:rsidRPr="007761D9">
              <w:rPr>
                <w:rFonts w:ascii="Calibri" w:eastAsia="Times New Roman" w:hAnsi="Calibri" w:cs="Calibri"/>
                <w:b/>
                <w:lang w:eastAsia="es-ES"/>
              </w:rPr>
            </w:r>
            <w:r w:rsidRPr="007761D9">
              <w:rPr>
                <w:rFonts w:ascii="Calibri" w:eastAsia="Times New Roman" w:hAnsi="Calibri" w:cs="Calibri"/>
                <w:b/>
                <w:lang w:eastAsia="es-ES"/>
              </w:rPr>
              <w:fldChar w:fldCharType="separate"/>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lang w:eastAsia="es-ES"/>
              </w:rPr>
              <w:fldChar w:fldCharType="end"/>
            </w:r>
          </w:p>
        </w:tc>
      </w:tr>
      <w:tr w:rsidR="007761D9" w:rsidRPr="007761D9" w:rsidTr="003A19A0">
        <w:trPr>
          <w:gridBefore w:val="1"/>
          <w:gridAfter w:val="1"/>
          <w:wBefore w:w="45" w:type="dxa"/>
          <w:wAfter w:w="189" w:type="dxa"/>
        </w:trPr>
        <w:tc>
          <w:tcPr>
            <w:tcW w:w="7576" w:type="dxa"/>
            <w:gridSpan w:val="2"/>
            <w:tcBorders>
              <w:top w:val="single" w:sz="18" w:space="0" w:color="FFFFFF"/>
              <w:left w:val="single" w:sz="18" w:space="0" w:color="FFFFFF"/>
              <w:bottom w:val="single" w:sz="18" w:space="0" w:color="FFFFFF"/>
              <w:right w:val="single" w:sz="18" w:space="0" w:color="FFFFFF"/>
            </w:tcBorders>
            <w:hideMark/>
          </w:tcPr>
          <w:p w:rsidR="007761D9" w:rsidRPr="007761D9" w:rsidRDefault="007761D9" w:rsidP="007761D9">
            <w:pPr>
              <w:spacing w:before="60" w:after="60" w:line="260" w:lineRule="exact"/>
              <w:rPr>
                <w:rFonts w:ascii="Calibri" w:eastAsia="Times New Roman" w:hAnsi="Calibri" w:cs="Calibri"/>
                <w:lang w:eastAsia="es-ES"/>
              </w:rPr>
            </w:pPr>
            <w:r w:rsidRPr="007761D9">
              <w:rPr>
                <w:rFonts w:ascii="Calibri" w:eastAsia="Times New Roman" w:hAnsi="Calibri" w:cs="Calibri"/>
                <w:lang w:eastAsia="es-ES"/>
              </w:rPr>
              <w:t>en nombre y representación de</w:t>
            </w:r>
            <w:r>
              <w:rPr>
                <w:rFonts w:ascii="Calibri" w:eastAsia="Times New Roman" w:hAnsi="Calibri" w:cs="Calibri"/>
                <w:lang w:eastAsia="es-ES"/>
              </w:rPr>
              <w:t xml:space="preserve"> la empresa</w:t>
            </w:r>
          </w:p>
        </w:tc>
        <w:tc>
          <w:tcPr>
            <w:tcW w:w="1828" w:type="dxa"/>
            <w:tcBorders>
              <w:top w:val="single" w:sz="18" w:space="0" w:color="FFFFFF"/>
              <w:left w:val="single" w:sz="18" w:space="0" w:color="FFFFFF"/>
              <w:bottom w:val="single" w:sz="18" w:space="0" w:color="FFFFFF"/>
              <w:right w:val="single" w:sz="18" w:space="0" w:color="FFFFFF"/>
            </w:tcBorders>
            <w:hideMark/>
          </w:tcPr>
          <w:p w:rsidR="007761D9" w:rsidRPr="007761D9" w:rsidRDefault="007761D9" w:rsidP="007761D9">
            <w:pPr>
              <w:spacing w:before="60" w:after="60" w:line="260" w:lineRule="exact"/>
              <w:rPr>
                <w:rFonts w:ascii="Calibri" w:eastAsia="Times New Roman" w:hAnsi="Calibri" w:cs="Calibri"/>
                <w:lang w:eastAsia="es-ES"/>
              </w:rPr>
            </w:pPr>
            <w:r w:rsidRPr="007761D9">
              <w:rPr>
                <w:rFonts w:ascii="Calibri" w:eastAsia="Times New Roman" w:hAnsi="Calibri" w:cs="Calibri"/>
                <w:lang w:eastAsia="es-ES"/>
              </w:rPr>
              <w:t>NIF</w:t>
            </w:r>
          </w:p>
        </w:tc>
      </w:tr>
      <w:tr w:rsidR="007761D9" w:rsidRPr="007761D9" w:rsidTr="003A19A0">
        <w:trPr>
          <w:gridBefore w:val="1"/>
          <w:gridAfter w:val="1"/>
          <w:wBefore w:w="45" w:type="dxa"/>
          <w:wAfter w:w="189" w:type="dxa"/>
        </w:trPr>
        <w:tc>
          <w:tcPr>
            <w:tcW w:w="7576" w:type="dxa"/>
            <w:gridSpan w:val="2"/>
            <w:tcBorders>
              <w:top w:val="single" w:sz="18" w:space="0" w:color="FFFFFF"/>
              <w:left w:val="single" w:sz="18" w:space="0" w:color="FFFFFF"/>
              <w:bottom w:val="single" w:sz="18" w:space="0" w:color="FFFFFF"/>
              <w:right w:val="single" w:sz="18" w:space="0" w:color="FFFFFF"/>
            </w:tcBorders>
            <w:shd w:val="clear" w:color="auto" w:fill="F3F3F3"/>
            <w:hideMark/>
          </w:tcPr>
          <w:p w:rsidR="007761D9" w:rsidRPr="007761D9" w:rsidRDefault="007761D9" w:rsidP="007761D9">
            <w:pPr>
              <w:spacing w:before="60" w:after="60" w:line="260" w:lineRule="exact"/>
              <w:rPr>
                <w:rFonts w:ascii="Calibri" w:eastAsia="Times New Roman" w:hAnsi="Calibri" w:cs="Calibri"/>
                <w:b/>
                <w:lang w:eastAsia="es-ES"/>
              </w:rPr>
            </w:pPr>
            <w:r w:rsidRPr="007761D9">
              <w:rPr>
                <w:rFonts w:ascii="Calibri" w:eastAsia="Times New Roman" w:hAnsi="Calibri" w:cs="Calibri"/>
                <w:b/>
                <w:lang w:eastAsia="es-ES"/>
              </w:rPr>
              <w:fldChar w:fldCharType="begin">
                <w:ffData>
                  <w:name w:val=""/>
                  <w:enabled/>
                  <w:calcOnExit w:val="0"/>
                  <w:textInput>
                    <w:format w:val="UPPERCASE"/>
                  </w:textInput>
                </w:ffData>
              </w:fldChar>
            </w:r>
            <w:r w:rsidRPr="007761D9">
              <w:rPr>
                <w:rFonts w:ascii="Calibri" w:eastAsia="Times New Roman" w:hAnsi="Calibri" w:cs="Calibri"/>
                <w:b/>
                <w:lang w:eastAsia="es-ES"/>
              </w:rPr>
              <w:instrText xml:space="preserve"> FORMTEXT </w:instrText>
            </w:r>
            <w:r w:rsidRPr="007761D9">
              <w:rPr>
                <w:rFonts w:ascii="Calibri" w:eastAsia="Times New Roman" w:hAnsi="Calibri" w:cs="Calibri"/>
                <w:b/>
                <w:lang w:eastAsia="es-ES"/>
              </w:rPr>
            </w:r>
            <w:r w:rsidRPr="007761D9">
              <w:rPr>
                <w:rFonts w:ascii="Calibri" w:eastAsia="Times New Roman" w:hAnsi="Calibri" w:cs="Calibri"/>
                <w:b/>
                <w:lang w:eastAsia="es-ES"/>
              </w:rPr>
              <w:fldChar w:fldCharType="separate"/>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lang w:eastAsia="es-ES"/>
              </w:rPr>
              <w:fldChar w:fldCharType="end"/>
            </w:r>
          </w:p>
        </w:tc>
        <w:tc>
          <w:tcPr>
            <w:tcW w:w="1828" w:type="dxa"/>
            <w:tcBorders>
              <w:top w:val="single" w:sz="18" w:space="0" w:color="FFFFFF"/>
              <w:left w:val="single" w:sz="18" w:space="0" w:color="FFFFFF"/>
              <w:bottom w:val="single" w:sz="18" w:space="0" w:color="FFFFFF"/>
              <w:right w:val="single" w:sz="18" w:space="0" w:color="FFFFFF"/>
            </w:tcBorders>
            <w:shd w:val="clear" w:color="auto" w:fill="F3F3F3"/>
            <w:hideMark/>
          </w:tcPr>
          <w:p w:rsidR="007761D9" w:rsidRPr="007761D9" w:rsidRDefault="007761D9" w:rsidP="007761D9">
            <w:pPr>
              <w:spacing w:before="60" w:after="60" w:line="260" w:lineRule="exact"/>
              <w:rPr>
                <w:rFonts w:ascii="Calibri" w:eastAsia="Times New Roman" w:hAnsi="Calibri" w:cs="Calibri"/>
                <w:b/>
                <w:lang w:eastAsia="es-ES"/>
              </w:rPr>
            </w:pPr>
            <w:r w:rsidRPr="007761D9">
              <w:rPr>
                <w:rFonts w:ascii="Calibri" w:eastAsia="Times New Roman" w:hAnsi="Calibri" w:cs="Calibri"/>
                <w:b/>
                <w:lang w:eastAsia="es-ES"/>
              </w:rPr>
              <w:fldChar w:fldCharType="begin">
                <w:ffData>
                  <w:name w:val=""/>
                  <w:enabled/>
                  <w:calcOnExit w:val="0"/>
                  <w:textInput>
                    <w:maxLength w:val="9"/>
                    <w:format w:val="UPPERCASE"/>
                  </w:textInput>
                </w:ffData>
              </w:fldChar>
            </w:r>
            <w:r w:rsidRPr="007761D9">
              <w:rPr>
                <w:rFonts w:ascii="Calibri" w:eastAsia="Times New Roman" w:hAnsi="Calibri" w:cs="Calibri"/>
                <w:b/>
                <w:lang w:eastAsia="es-ES"/>
              </w:rPr>
              <w:instrText xml:space="preserve"> FORMTEXT </w:instrText>
            </w:r>
            <w:r w:rsidRPr="007761D9">
              <w:rPr>
                <w:rFonts w:ascii="Calibri" w:eastAsia="Times New Roman" w:hAnsi="Calibri" w:cs="Calibri"/>
                <w:b/>
                <w:lang w:eastAsia="es-ES"/>
              </w:rPr>
            </w:r>
            <w:r w:rsidRPr="007761D9">
              <w:rPr>
                <w:rFonts w:ascii="Calibri" w:eastAsia="Times New Roman" w:hAnsi="Calibri" w:cs="Calibri"/>
                <w:b/>
                <w:lang w:eastAsia="es-ES"/>
              </w:rPr>
              <w:fldChar w:fldCharType="separate"/>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lang w:eastAsia="es-ES"/>
              </w:rPr>
              <w:fldChar w:fldCharType="end"/>
            </w:r>
          </w:p>
        </w:tc>
      </w:tr>
      <w:tr w:rsidR="007761D9" w:rsidRPr="007761D9" w:rsidTr="003A19A0">
        <w:trPr>
          <w:gridBefore w:val="1"/>
          <w:gridAfter w:val="1"/>
          <w:wBefore w:w="45" w:type="dxa"/>
          <w:wAfter w:w="189" w:type="dxa"/>
        </w:trPr>
        <w:tc>
          <w:tcPr>
            <w:tcW w:w="9404" w:type="dxa"/>
            <w:gridSpan w:val="3"/>
            <w:tcBorders>
              <w:top w:val="single" w:sz="18" w:space="0" w:color="FFFFFF"/>
              <w:left w:val="single" w:sz="18" w:space="0" w:color="FFFFFF"/>
              <w:bottom w:val="single" w:sz="18" w:space="0" w:color="FFFFFF"/>
              <w:right w:val="single" w:sz="18" w:space="0" w:color="FFFFFF"/>
            </w:tcBorders>
            <w:hideMark/>
          </w:tcPr>
          <w:p w:rsidR="007761D9" w:rsidRDefault="007761D9" w:rsidP="007761D9">
            <w:pPr>
              <w:spacing w:before="240" w:after="240"/>
              <w:jc w:val="both"/>
              <w:rPr>
                <w:rFonts w:ascii="Calibri" w:eastAsia="Times New Roman" w:hAnsi="Calibri" w:cs="Calibri"/>
                <w:lang w:eastAsia="es-ES"/>
              </w:rPr>
            </w:pPr>
            <w:r w:rsidRPr="007761D9">
              <w:rPr>
                <w:rFonts w:ascii="Calibri" w:eastAsia="Times New Roman" w:hAnsi="Calibri" w:cs="Calibri"/>
                <w:lang w:eastAsia="es-ES"/>
              </w:rPr>
              <w:t>en calidad de</w:t>
            </w:r>
            <w:r>
              <w:rPr>
                <w:rFonts w:ascii="Calibri" w:eastAsia="Times New Roman" w:hAnsi="Calibri" w:cs="Calibri"/>
                <w:lang w:eastAsia="es-ES"/>
              </w:rPr>
              <w:t xml:space="preserve"> representante legal de la</w:t>
            </w:r>
            <w:r w:rsidRPr="007761D9">
              <w:rPr>
                <w:rFonts w:ascii="Calibri" w:eastAsia="Times New Roman" w:hAnsi="Calibri" w:cs="Calibri"/>
                <w:lang w:eastAsia="es-ES"/>
              </w:rPr>
              <w:t xml:space="preserve"> </w:t>
            </w:r>
            <w:r>
              <w:rPr>
                <w:rFonts w:ascii="Calibri" w:eastAsia="Times New Roman" w:hAnsi="Calibri" w:cs="Calibri"/>
                <w:lang w:eastAsia="es-ES"/>
              </w:rPr>
              <w:t xml:space="preserve">empresa consultora encargada de la realización </w:t>
            </w:r>
            <w:r w:rsidRPr="007761D9">
              <w:rPr>
                <w:rFonts w:ascii="Calibri" w:eastAsia="Times New Roman" w:hAnsi="Calibri" w:cs="Calibri"/>
                <w:lang w:eastAsia="es-ES"/>
              </w:rPr>
              <w:t>del</w:t>
            </w:r>
            <w:r>
              <w:rPr>
                <w:rFonts w:ascii="Calibri" w:eastAsia="Times New Roman" w:hAnsi="Calibri" w:cs="Calibri"/>
                <w:lang w:eastAsia="es-ES"/>
              </w:rPr>
              <w:t xml:space="preserve"> </w:t>
            </w:r>
            <w:r w:rsidRPr="007761D9">
              <w:rPr>
                <w:rFonts w:ascii="Calibri" w:eastAsia="Times New Roman" w:hAnsi="Calibri" w:cs="Calibri"/>
                <w:lang w:eastAsia="es-ES"/>
              </w:rPr>
              <w:t>Diagnóstico y Análisis de la Empresa</w:t>
            </w:r>
            <w:r>
              <w:rPr>
                <w:rFonts w:ascii="Calibri" w:eastAsia="Times New Roman" w:hAnsi="Calibri" w:cs="Calibri"/>
                <w:lang w:eastAsia="es-ES"/>
              </w:rPr>
              <w:t xml:space="preserve"> beneficiaria, así como de la formulación del </w:t>
            </w:r>
            <w:r w:rsidRPr="007761D9">
              <w:rPr>
                <w:rFonts w:ascii="Calibri" w:eastAsia="Times New Roman" w:hAnsi="Calibri" w:cs="Calibri"/>
                <w:lang w:eastAsia="es-ES"/>
              </w:rPr>
              <w:t>Plan Consolidación y Crecimiento</w:t>
            </w:r>
            <w:r>
              <w:rPr>
                <w:rFonts w:ascii="Calibri" w:eastAsia="Times New Roman" w:hAnsi="Calibri" w:cs="Calibri"/>
                <w:lang w:eastAsia="es-ES"/>
              </w:rPr>
              <w:t>,</w:t>
            </w:r>
            <w:r w:rsidRPr="007761D9">
              <w:rPr>
                <w:rFonts w:ascii="Calibri" w:eastAsia="Times New Roman" w:hAnsi="Calibri" w:cs="Calibri"/>
                <w:lang w:eastAsia="es-ES"/>
              </w:rPr>
              <w:t xml:space="preserve"> y en relación con la justificación de la ejecución de la FASE A.</w:t>
            </w:r>
            <w:r w:rsidRPr="007761D9">
              <w:rPr>
                <w:rFonts w:ascii="Times New Roman" w:eastAsia="Times New Roman" w:hAnsi="Times New Roman" w:cs="Times New Roman"/>
                <w:sz w:val="20"/>
                <w:szCs w:val="20"/>
                <w:lang w:eastAsia="es-ES"/>
              </w:rPr>
              <w:t xml:space="preserve"> </w:t>
            </w:r>
            <w:r w:rsidRPr="007761D9">
              <w:rPr>
                <w:rFonts w:ascii="Calibri" w:eastAsia="Times New Roman" w:hAnsi="Calibri" w:cs="Calibri"/>
                <w:lang w:eastAsia="es-ES"/>
              </w:rPr>
              <w:t>del proyecto presentado</w:t>
            </w:r>
            <w:r>
              <w:rPr>
                <w:rFonts w:ascii="Calibri" w:eastAsia="Times New Roman" w:hAnsi="Calibri" w:cs="Calibri"/>
                <w:lang w:eastAsia="es-ES"/>
              </w:rPr>
              <w:t xml:space="preserve"> por la empresa </w:t>
            </w:r>
            <w:r w:rsidRPr="007761D9">
              <w:rPr>
                <w:rFonts w:ascii="Calibri" w:eastAsia="Times New Roman" w:hAnsi="Calibri" w:cs="Calibri"/>
                <w:b/>
                <w:lang w:eastAsia="es-ES"/>
              </w:rPr>
              <w:fldChar w:fldCharType="begin">
                <w:ffData>
                  <w:name w:val=""/>
                  <w:enabled/>
                  <w:calcOnExit w:val="0"/>
                  <w:textInput>
                    <w:format w:val="UPPERCASE"/>
                  </w:textInput>
                </w:ffData>
              </w:fldChar>
            </w:r>
            <w:r w:rsidRPr="007761D9">
              <w:rPr>
                <w:rFonts w:ascii="Calibri" w:eastAsia="Times New Roman" w:hAnsi="Calibri" w:cs="Calibri"/>
                <w:b/>
                <w:lang w:eastAsia="es-ES"/>
              </w:rPr>
              <w:instrText xml:space="preserve"> FORMTEXT </w:instrText>
            </w:r>
            <w:r w:rsidRPr="007761D9">
              <w:rPr>
                <w:rFonts w:ascii="Calibri" w:eastAsia="Times New Roman" w:hAnsi="Calibri" w:cs="Calibri"/>
                <w:b/>
                <w:lang w:eastAsia="es-ES"/>
              </w:rPr>
            </w:r>
            <w:r w:rsidRPr="007761D9">
              <w:rPr>
                <w:rFonts w:ascii="Calibri" w:eastAsia="Times New Roman" w:hAnsi="Calibri" w:cs="Calibri"/>
                <w:b/>
                <w:lang w:eastAsia="es-ES"/>
              </w:rPr>
              <w:fldChar w:fldCharType="separate"/>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noProof/>
                <w:lang w:eastAsia="es-ES"/>
              </w:rPr>
              <w:t> </w:t>
            </w:r>
            <w:r w:rsidRPr="007761D9">
              <w:rPr>
                <w:rFonts w:ascii="Calibri" w:eastAsia="Times New Roman" w:hAnsi="Calibri" w:cs="Calibri"/>
                <w:b/>
                <w:lang w:eastAsia="es-ES"/>
              </w:rPr>
              <w:fldChar w:fldCharType="end"/>
            </w:r>
            <w:r>
              <w:rPr>
                <w:rFonts w:ascii="Calibri" w:eastAsia="Times New Roman" w:hAnsi="Calibri" w:cs="Calibri"/>
                <w:lang w:eastAsia="es-ES"/>
              </w:rPr>
              <w:t xml:space="preserve"> </w:t>
            </w:r>
            <w:r w:rsidRPr="007761D9">
              <w:rPr>
                <w:rFonts w:ascii="Calibri" w:eastAsia="Times New Roman" w:hAnsi="Calibri" w:cs="Calibri"/>
                <w:lang w:eastAsia="es-ES"/>
              </w:rPr>
              <w:t xml:space="preserve">a la Convocatoria de subvenciones al emprendimiento, innovación y crecimiento empresarial - Línea III. Crecimiento Empresarial: </w:t>
            </w:r>
          </w:p>
          <w:p w:rsidR="007761D9" w:rsidRPr="007761D9" w:rsidRDefault="007761D9" w:rsidP="007761D9">
            <w:pPr>
              <w:suppressAutoHyphens/>
              <w:spacing w:before="240" w:after="360" w:line="240" w:lineRule="auto"/>
              <w:jc w:val="center"/>
              <w:rPr>
                <w:rFonts w:ascii="Calibri" w:eastAsia="Times New Roman" w:hAnsi="Calibri" w:cs="Times New Roman"/>
                <w:b/>
                <w:sz w:val="24"/>
                <w:lang w:eastAsia="es-ES"/>
              </w:rPr>
            </w:pPr>
            <w:r w:rsidRPr="007761D9">
              <w:rPr>
                <w:rFonts w:ascii="Calibri" w:eastAsia="Times New Roman" w:hAnsi="Calibri" w:cs="Times New Roman"/>
                <w:b/>
                <w:sz w:val="24"/>
                <w:lang w:eastAsia="es-ES"/>
              </w:rPr>
              <w:t>DECLAR</w:t>
            </w:r>
            <w:r>
              <w:rPr>
                <w:rFonts w:ascii="Calibri" w:eastAsia="Times New Roman" w:hAnsi="Calibri" w:cs="Times New Roman"/>
                <w:b/>
                <w:sz w:val="24"/>
                <w:lang w:eastAsia="es-ES"/>
              </w:rPr>
              <w:t>O</w:t>
            </w:r>
            <w:r w:rsidRPr="007761D9">
              <w:rPr>
                <w:rFonts w:ascii="Calibri" w:eastAsia="Times New Roman" w:hAnsi="Calibri" w:cs="Times New Roman"/>
                <w:b/>
                <w:sz w:val="24"/>
                <w:lang w:eastAsia="es-ES"/>
              </w:rPr>
              <w:t>:</w:t>
            </w:r>
          </w:p>
          <w:p w:rsidR="007761D9" w:rsidRPr="007761D9" w:rsidRDefault="007761D9" w:rsidP="007761D9">
            <w:pPr>
              <w:spacing w:before="240" w:after="240"/>
              <w:jc w:val="both"/>
              <w:rPr>
                <w:rFonts w:ascii="Calibri" w:eastAsia="Times New Roman" w:hAnsi="Calibri" w:cs="Calibri"/>
                <w:lang w:eastAsia="es-ES"/>
              </w:rPr>
            </w:pPr>
            <w:r w:rsidRPr="007761D9">
              <w:rPr>
                <w:rFonts w:ascii="Calibri" w:eastAsia="Times New Roman" w:hAnsi="Calibri" w:cs="Calibri"/>
                <w:b/>
                <w:lang w:eastAsia="es-ES"/>
              </w:rPr>
              <w:t>Que las potenciales acciones para el crecimiento de la mencionada empresa, derivadas del profundo análisis realizado, son las siguientes</w:t>
            </w:r>
            <w:r>
              <w:rPr>
                <w:rFonts w:ascii="Calibri" w:eastAsia="Times New Roman" w:hAnsi="Calibri" w:cs="Calibri"/>
                <w:lang w:eastAsia="es-ES"/>
              </w:rPr>
              <w:t xml:space="preserve">:  </w:t>
            </w:r>
          </w:p>
        </w:tc>
      </w:tr>
      <w:tr w:rsidR="003A19A0" w:rsidRPr="00F123F8" w:rsidTr="00EB097C">
        <w:tblPrEx>
          <w:tblLook w:val="0000" w:firstRow="0" w:lastRow="0" w:firstColumn="0" w:lastColumn="0" w:noHBand="0" w:noVBand="0"/>
        </w:tblPrEx>
        <w:trPr>
          <w:gridBefore w:val="2"/>
          <w:wBefore w:w="51" w:type="dxa"/>
          <w:trHeight w:val="452"/>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1E2D3"/>
          </w:tcPr>
          <w:p w:rsidR="003A19A0" w:rsidRPr="00F123F8" w:rsidRDefault="003A19A0" w:rsidP="00EB097C">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 xml:space="preserve">ACCIÓN </w:t>
            </w:r>
            <w:r>
              <w:rPr>
                <w:rFonts w:ascii="Calibri" w:eastAsia="Calibri" w:hAnsi="Calibri" w:cs="font621"/>
                <w:b/>
                <w:lang w:eastAsia="zh-CN"/>
              </w:rPr>
              <w:t>1</w:t>
            </w:r>
          </w:p>
        </w:tc>
      </w:tr>
      <w:tr w:rsidR="003A19A0" w:rsidRPr="00F123F8" w:rsidTr="00EB097C">
        <w:tblPrEx>
          <w:tblLook w:val="0000" w:firstRow="0" w:lastRow="0" w:firstColumn="0" w:lastColumn="0" w:noHBand="0" w:noVBand="0"/>
        </w:tblPrEx>
        <w:trPr>
          <w:gridBefore w:val="2"/>
          <w:wBefore w:w="51" w:type="dxa"/>
          <w:trHeight w:val="1313"/>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3F3F3"/>
          </w:tcPr>
          <w:p w:rsidR="003A19A0" w:rsidRPr="00F123F8" w:rsidRDefault="003A19A0" w:rsidP="00EB097C">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bookmarkStart w:id="0" w:name="_GoBack"/>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bookmarkEnd w:id="0"/>
            <w:r w:rsidRPr="00F123F8">
              <w:rPr>
                <w:rFonts w:ascii="Calibri" w:eastAsia="Times New Roman" w:hAnsi="Calibri" w:cs="Times New Roman"/>
                <w:sz w:val="20"/>
                <w:lang w:eastAsia="es-ES"/>
              </w:rPr>
              <w:fldChar w:fldCharType="end"/>
            </w:r>
          </w:p>
        </w:tc>
      </w:tr>
      <w:tr w:rsidR="00776D31" w:rsidRPr="00F123F8" w:rsidTr="000E7019">
        <w:tblPrEx>
          <w:tblLook w:val="0000" w:firstRow="0" w:lastRow="0" w:firstColumn="0" w:lastColumn="0" w:noHBand="0" w:noVBand="0"/>
        </w:tblPrEx>
        <w:trPr>
          <w:gridBefore w:val="2"/>
          <w:wBefore w:w="51" w:type="dxa"/>
          <w:trHeight w:val="452"/>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1E2D3"/>
          </w:tcPr>
          <w:p w:rsidR="00776D31" w:rsidRPr="00F123F8" w:rsidRDefault="007761D9" w:rsidP="00776D31">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ACCIÓN 2</w:t>
            </w:r>
          </w:p>
        </w:tc>
      </w:tr>
      <w:tr w:rsidR="00776D31" w:rsidRPr="00F123F8" w:rsidTr="003A19A0">
        <w:tblPrEx>
          <w:tblLook w:val="0000" w:firstRow="0" w:lastRow="0" w:firstColumn="0" w:lastColumn="0" w:noHBand="0" w:noVBand="0"/>
        </w:tblPrEx>
        <w:trPr>
          <w:gridBefore w:val="2"/>
          <w:wBefore w:w="51" w:type="dxa"/>
          <w:trHeight w:val="1313"/>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3F3F3"/>
          </w:tcPr>
          <w:p w:rsidR="00776D31" w:rsidRPr="00F123F8" w:rsidRDefault="00776D31" w:rsidP="00776D31">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D31" w:rsidRPr="00F123F8" w:rsidTr="000E7019">
        <w:tblPrEx>
          <w:tblLook w:val="0000" w:firstRow="0" w:lastRow="0" w:firstColumn="0" w:lastColumn="0" w:noHBand="0" w:noVBand="0"/>
        </w:tblPrEx>
        <w:trPr>
          <w:gridBefore w:val="2"/>
          <w:wBefore w:w="51" w:type="dxa"/>
          <w:trHeight w:val="452"/>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1E2D3"/>
          </w:tcPr>
          <w:p w:rsidR="00776D31" w:rsidRPr="00F123F8" w:rsidRDefault="007761D9" w:rsidP="00776D31">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lastRenderedPageBreak/>
              <w:t>ACCIÓN 3</w:t>
            </w:r>
          </w:p>
        </w:tc>
      </w:tr>
      <w:tr w:rsidR="00F123F8" w:rsidRPr="00F123F8" w:rsidTr="003A19A0">
        <w:tblPrEx>
          <w:tblLook w:val="0000" w:firstRow="0" w:lastRow="0" w:firstColumn="0" w:lastColumn="0" w:noHBand="0" w:noVBand="0"/>
        </w:tblPrEx>
        <w:trPr>
          <w:gridBefore w:val="2"/>
          <w:wBefore w:w="51" w:type="dxa"/>
          <w:trHeight w:val="1297"/>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3F3F3"/>
          </w:tcPr>
          <w:p w:rsidR="00F123F8" w:rsidRPr="00F123F8" w:rsidRDefault="00F123F8" w:rsidP="00F123F8">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D31" w:rsidRPr="00F123F8" w:rsidTr="000E7019">
        <w:tblPrEx>
          <w:tblLook w:val="0000" w:firstRow="0" w:lastRow="0" w:firstColumn="0" w:lastColumn="0" w:noHBand="0" w:noVBand="0"/>
        </w:tblPrEx>
        <w:trPr>
          <w:gridBefore w:val="2"/>
          <w:wBefore w:w="51" w:type="dxa"/>
          <w:trHeight w:val="452"/>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1E2D3"/>
          </w:tcPr>
          <w:p w:rsidR="00776D31" w:rsidRPr="00F123F8" w:rsidRDefault="007761D9" w:rsidP="00776D31">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ACCIÓN 4</w:t>
            </w:r>
          </w:p>
        </w:tc>
      </w:tr>
      <w:tr w:rsidR="00776D31" w:rsidRPr="00F123F8" w:rsidTr="003A19A0">
        <w:tblPrEx>
          <w:tblLook w:val="0000" w:firstRow="0" w:lastRow="0" w:firstColumn="0" w:lastColumn="0" w:noHBand="0" w:noVBand="0"/>
        </w:tblPrEx>
        <w:trPr>
          <w:gridBefore w:val="2"/>
          <w:wBefore w:w="51" w:type="dxa"/>
          <w:trHeight w:val="1295"/>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3F3F3"/>
          </w:tcPr>
          <w:p w:rsidR="00776D31" w:rsidRPr="00F123F8" w:rsidRDefault="00776D31" w:rsidP="00776D31">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D31" w:rsidRPr="00F123F8" w:rsidTr="000E7019">
        <w:tblPrEx>
          <w:tblLook w:val="0000" w:firstRow="0" w:lastRow="0" w:firstColumn="0" w:lastColumn="0" w:noHBand="0" w:noVBand="0"/>
        </w:tblPrEx>
        <w:trPr>
          <w:trHeight w:val="452"/>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1E2D3"/>
          </w:tcPr>
          <w:p w:rsidR="00776D31" w:rsidRPr="00F123F8" w:rsidRDefault="007761D9" w:rsidP="00776D31">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ACCIÓN 5</w:t>
            </w:r>
          </w:p>
        </w:tc>
      </w:tr>
      <w:tr w:rsidR="00776D31" w:rsidRPr="00F123F8" w:rsidTr="003A19A0">
        <w:tblPrEx>
          <w:tblLook w:val="0000" w:firstRow="0" w:lastRow="0" w:firstColumn="0" w:lastColumn="0" w:noHBand="0" w:noVBand="0"/>
        </w:tblPrEx>
        <w:trPr>
          <w:trHeight w:val="1151"/>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3F3F3"/>
          </w:tcPr>
          <w:p w:rsidR="00776D31" w:rsidRPr="00F123F8" w:rsidRDefault="00776D31" w:rsidP="00776D31">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D31" w:rsidRPr="00F123F8" w:rsidTr="000E7019">
        <w:tblPrEx>
          <w:tblLook w:val="0000" w:firstRow="0" w:lastRow="0" w:firstColumn="0" w:lastColumn="0" w:noHBand="0" w:noVBand="0"/>
        </w:tblPrEx>
        <w:trPr>
          <w:trHeight w:val="452"/>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1E2D3"/>
          </w:tcPr>
          <w:p w:rsidR="00776D31" w:rsidRPr="00F123F8" w:rsidRDefault="007761D9" w:rsidP="00776D31">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ACCIÓN 6</w:t>
            </w:r>
          </w:p>
        </w:tc>
      </w:tr>
      <w:tr w:rsidR="00776D31" w:rsidRPr="00F123F8" w:rsidTr="003A19A0">
        <w:tblPrEx>
          <w:tblLook w:val="0000" w:firstRow="0" w:lastRow="0" w:firstColumn="0" w:lastColumn="0" w:noHBand="0" w:noVBand="0"/>
        </w:tblPrEx>
        <w:trPr>
          <w:trHeight w:val="1303"/>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3F3F3"/>
          </w:tcPr>
          <w:p w:rsidR="00776D31" w:rsidRPr="00F123F8" w:rsidRDefault="00776D31" w:rsidP="00776D31">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D31" w:rsidRPr="00F123F8" w:rsidTr="000E7019">
        <w:tblPrEx>
          <w:tblLook w:val="0000" w:firstRow="0" w:lastRow="0" w:firstColumn="0" w:lastColumn="0" w:noHBand="0" w:noVBand="0"/>
        </w:tblPrEx>
        <w:trPr>
          <w:trHeight w:val="452"/>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1E2D3"/>
          </w:tcPr>
          <w:p w:rsidR="00776D31" w:rsidRPr="00F123F8" w:rsidRDefault="007761D9" w:rsidP="00776D31">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ACCIÓN 7</w:t>
            </w:r>
          </w:p>
        </w:tc>
      </w:tr>
      <w:tr w:rsidR="00776D31" w:rsidRPr="00F123F8" w:rsidTr="003A19A0">
        <w:tblPrEx>
          <w:tblLook w:val="0000" w:firstRow="0" w:lastRow="0" w:firstColumn="0" w:lastColumn="0" w:noHBand="0" w:noVBand="0"/>
        </w:tblPrEx>
        <w:trPr>
          <w:trHeight w:val="1300"/>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3F3F3"/>
          </w:tcPr>
          <w:p w:rsidR="00776D31" w:rsidRPr="00F123F8" w:rsidRDefault="00776D31" w:rsidP="00776D31">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D31" w:rsidRPr="00F123F8" w:rsidTr="000E7019">
        <w:tblPrEx>
          <w:tblLook w:val="0000" w:firstRow="0" w:lastRow="0" w:firstColumn="0" w:lastColumn="0" w:noHBand="0" w:noVBand="0"/>
        </w:tblPrEx>
        <w:trPr>
          <w:trHeight w:val="452"/>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1E2D3"/>
          </w:tcPr>
          <w:p w:rsidR="00776D31" w:rsidRPr="00F123F8" w:rsidRDefault="007761D9" w:rsidP="00776D31">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ACCIÓN 8</w:t>
            </w:r>
          </w:p>
        </w:tc>
      </w:tr>
      <w:tr w:rsidR="00776D31" w:rsidRPr="00776D31" w:rsidTr="003A19A0">
        <w:tblPrEx>
          <w:tblLook w:val="0000" w:firstRow="0" w:lastRow="0" w:firstColumn="0" w:lastColumn="0" w:noHBand="0" w:noVBand="0"/>
        </w:tblPrEx>
        <w:trPr>
          <w:trHeight w:val="1299"/>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3F3F3"/>
          </w:tcPr>
          <w:p w:rsidR="00776D31" w:rsidRPr="00776D31" w:rsidRDefault="00776D31" w:rsidP="00776D31">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1D9" w:rsidRPr="00F123F8" w:rsidTr="000E7019">
        <w:tblPrEx>
          <w:tblLook w:val="0000" w:firstRow="0" w:lastRow="0" w:firstColumn="0" w:lastColumn="0" w:noHBand="0" w:noVBand="0"/>
        </w:tblPrEx>
        <w:trPr>
          <w:gridBefore w:val="2"/>
          <w:wBefore w:w="51" w:type="dxa"/>
          <w:trHeight w:val="452"/>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1E2D3"/>
          </w:tcPr>
          <w:p w:rsidR="007761D9" w:rsidRPr="00F123F8" w:rsidRDefault="007761D9" w:rsidP="00CD0812">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ACCIÓN 9</w:t>
            </w:r>
          </w:p>
        </w:tc>
      </w:tr>
      <w:tr w:rsidR="007761D9" w:rsidRPr="00F123F8" w:rsidTr="003A19A0">
        <w:tblPrEx>
          <w:tblLook w:val="0000" w:firstRow="0" w:lastRow="0" w:firstColumn="0" w:lastColumn="0" w:noHBand="0" w:noVBand="0"/>
        </w:tblPrEx>
        <w:trPr>
          <w:gridBefore w:val="2"/>
          <w:wBefore w:w="51" w:type="dxa"/>
          <w:trHeight w:val="2036"/>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3F3F3"/>
          </w:tcPr>
          <w:p w:rsidR="007761D9" w:rsidRPr="00F123F8" w:rsidRDefault="007761D9" w:rsidP="00CD0812">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1D9" w:rsidRPr="00F123F8" w:rsidTr="000E7019">
        <w:tblPrEx>
          <w:tblLook w:val="0000" w:firstRow="0" w:lastRow="0" w:firstColumn="0" w:lastColumn="0" w:noHBand="0" w:noVBand="0"/>
        </w:tblPrEx>
        <w:trPr>
          <w:gridBefore w:val="2"/>
          <w:wBefore w:w="51" w:type="dxa"/>
          <w:trHeight w:val="452"/>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1E2D3"/>
          </w:tcPr>
          <w:p w:rsidR="007761D9" w:rsidRPr="00F123F8" w:rsidRDefault="007761D9" w:rsidP="00CD0812">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lastRenderedPageBreak/>
              <w:t>ACCIÓN 10</w:t>
            </w:r>
          </w:p>
        </w:tc>
      </w:tr>
      <w:tr w:rsidR="007761D9" w:rsidRPr="00F123F8" w:rsidTr="000E7019">
        <w:tblPrEx>
          <w:tblLook w:val="0000" w:firstRow="0" w:lastRow="0" w:firstColumn="0" w:lastColumn="0" w:noHBand="0" w:noVBand="0"/>
        </w:tblPrEx>
        <w:trPr>
          <w:gridBefore w:val="2"/>
          <w:wBefore w:w="51" w:type="dxa"/>
          <w:trHeight w:val="1418"/>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3F3F3"/>
          </w:tcPr>
          <w:p w:rsidR="007761D9" w:rsidRPr="00F123F8" w:rsidRDefault="007761D9" w:rsidP="00CD0812">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1D9" w:rsidRPr="00F123F8" w:rsidTr="000E7019">
        <w:tblPrEx>
          <w:tblLook w:val="0000" w:firstRow="0" w:lastRow="0" w:firstColumn="0" w:lastColumn="0" w:noHBand="0" w:noVBand="0"/>
        </w:tblPrEx>
        <w:trPr>
          <w:trHeight w:val="452"/>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1E2D3"/>
          </w:tcPr>
          <w:p w:rsidR="007761D9" w:rsidRPr="00F123F8" w:rsidRDefault="007761D9" w:rsidP="00CD0812">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ACCIÓN 11</w:t>
            </w:r>
          </w:p>
        </w:tc>
      </w:tr>
      <w:tr w:rsidR="007761D9" w:rsidRPr="00F123F8" w:rsidTr="000E7019">
        <w:tblPrEx>
          <w:tblLook w:val="0000" w:firstRow="0" w:lastRow="0" w:firstColumn="0" w:lastColumn="0" w:noHBand="0" w:noVBand="0"/>
        </w:tblPrEx>
        <w:trPr>
          <w:trHeight w:val="1418"/>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3F3F3"/>
          </w:tcPr>
          <w:p w:rsidR="007761D9" w:rsidRPr="00F123F8" w:rsidRDefault="007761D9" w:rsidP="00CD0812">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1D9" w:rsidRPr="00F123F8" w:rsidTr="000E7019">
        <w:tblPrEx>
          <w:tblLook w:val="0000" w:firstRow="0" w:lastRow="0" w:firstColumn="0" w:lastColumn="0" w:noHBand="0" w:noVBand="0"/>
        </w:tblPrEx>
        <w:trPr>
          <w:trHeight w:val="452"/>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1E2D3"/>
          </w:tcPr>
          <w:p w:rsidR="007761D9" w:rsidRPr="00F123F8" w:rsidRDefault="007761D9" w:rsidP="00CD0812">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ACCIÓN 12</w:t>
            </w:r>
          </w:p>
        </w:tc>
      </w:tr>
      <w:tr w:rsidR="007761D9" w:rsidRPr="00F123F8" w:rsidTr="000E7019">
        <w:tblPrEx>
          <w:tblLook w:val="0000" w:firstRow="0" w:lastRow="0" w:firstColumn="0" w:lastColumn="0" w:noHBand="0" w:noVBand="0"/>
        </w:tblPrEx>
        <w:trPr>
          <w:trHeight w:val="1418"/>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3F3F3"/>
          </w:tcPr>
          <w:p w:rsidR="007761D9" w:rsidRPr="00F123F8" w:rsidRDefault="007761D9" w:rsidP="00CD0812">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1D9" w:rsidRPr="00F123F8" w:rsidTr="000E7019">
        <w:tblPrEx>
          <w:tblLook w:val="0000" w:firstRow="0" w:lastRow="0" w:firstColumn="0" w:lastColumn="0" w:noHBand="0" w:noVBand="0"/>
        </w:tblPrEx>
        <w:trPr>
          <w:trHeight w:val="452"/>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1E2D3"/>
          </w:tcPr>
          <w:p w:rsidR="007761D9" w:rsidRPr="00F123F8" w:rsidRDefault="007761D9" w:rsidP="00CD0812">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ACCIÓN 13</w:t>
            </w:r>
          </w:p>
        </w:tc>
      </w:tr>
      <w:tr w:rsidR="007761D9" w:rsidRPr="00776D31" w:rsidTr="000E7019">
        <w:tblPrEx>
          <w:tblLook w:val="0000" w:firstRow="0" w:lastRow="0" w:firstColumn="0" w:lastColumn="0" w:noHBand="0" w:noVBand="0"/>
        </w:tblPrEx>
        <w:trPr>
          <w:trHeight w:val="1418"/>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3F3F3"/>
          </w:tcPr>
          <w:p w:rsidR="007761D9" w:rsidRPr="00776D31" w:rsidRDefault="007761D9" w:rsidP="00CD0812">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1D9" w:rsidRPr="00F123F8" w:rsidTr="003A19A0">
        <w:tblPrEx>
          <w:tblLook w:val="0000" w:firstRow="0" w:lastRow="0" w:firstColumn="0" w:lastColumn="0" w:noHBand="0" w:noVBand="0"/>
        </w:tblPrEx>
        <w:trPr>
          <w:gridBefore w:val="2"/>
          <w:wBefore w:w="51" w:type="dxa"/>
          <w:trHeight w:val="452"/>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1E2D3"/>
          </w:tcPr>
          <w:p w:rsidR="007761D9" w:rsidRPr="00F123F8" w:rsidRDefault="007761D9" w:rsidP="00CD0812">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ACCIÓN 14</w:t>
            </w:r>
          </w:p>
        </w:tc>
      </w:tr>
      <w:tr w:rsidR="007761D9" w:rsidRPr="00F123F8" w:rsidTr="003A19A0">
        <w:tblPrEx>
          <w:tblLook w:val="0000" w:firstRow="0" w:lastRow="0" w:firstColumn="0" w:lastColumn="0" w:noHBand="0" w:noVBand="0"/>
        </w:tblPrEx>
        <w:trPr>
          <w:gridBefore w:val="2"/>
          <w:wBefore w:w="51" w:type="dxa"/>
          <w:trHeight w:val="1418"/>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3F3F3"/>
          </w:tcPr>
          <w:p w:rsidR="007761D9" w:rsidRPr="00F123F8" w:rsidRDefault="007761D9" w:rsidP="00CD0812">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r w:rsidR="007761D9" w:rsidRPr="00F123F8" w:rsidTr="003A19A0">
        <w:tblPrEx>
          <w:tblLook w:val="0000" w:firstRow="0" w:lastRow="0" w:firstColumn="0" w:lastColumn="0" w:noHBand="0" w:noVBand="0"/>
        </w:tblPrEx>
        <w:trPr>
          <w:gridBefore w:val="2"/>
          <w:wBefore w:w="51" w:type="dxa"/>
          <w:trHeight w:val="452"/>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1E2D3"/>
          </w:tcPr>
          <w:p w:rsidR="007761D9" w:rsidRPr="00F123F8" w:rsidRDefault="007761D9" w:rsidP="00CD0812">
            <w:pPr>
              <w:widowControl w:val="0"/>
              <w:suppressAutoHyphens/>
              <w:spacing w:before="80" w:after="80"/>
              <w:jc w:val="both"/>
              <w:rPr>
                <w:rFonts w:ascii="Calibri" w:eastAsia="Calibri" w:hAnsi="Calibri" w:cs="font621"/>
                <w:b/>
                <w:lang w:eastAsia="zh-CN"/>
              </w:rPr>
            </w:pPr>
            <w:r>
              <w:rPr>
                <w:rFonts w:ascii="Calibri" w:eastAsia="Calibri" w:hAnsi="Calibri" w:cs="font621"/>
                <w:b/>
                <w:lang w:eastAsia="zh-CN"/>
              </w:rPr>
              <w:t>ACCIÓN 15</w:t>
            </w:r>
          </w:p>
        </w:tc>
      </w:tr>
      <w:tr w:rsidR="007761D9" w:rsidRPr="00F123F8" w:rsidTr="003A19A0">
        <w:tblPrEx>
          <w:tblLook w:val="0000" w:firstRow="0" w:lastRow="0" w:firstColumn="0" w:lastColumn="0" w:noHBand="0" w:noVBand="0"/>
        </w:tblPrEx>
        <w:trPr>
          <w:gridBefore w:val="2"/>
          <w:wBefore w:w="51" w:type="dxa"/>
          <w:trHeight w:val="1418"/>
        </w:trPr>
        <w:tc>
          <w:tcPr>
            <w:tcW w:w="9587" w:type="dxa"/>
            <w:gridSpan w:val="3"/>
            <w:tcBorders>
              <w:top w:val="single" w:sz="18" w:space="0" w:color="FFFFFF"/>
              <w:left w:val="single" w:sz="18" w:space="0" w:color="FFFFFF"/>
              <w:bottom w:val="single" w:sz="18" w:space="0" w:color="FFFFFF"/>
              <w:right w:val="single" w:sz="18" w:space="0" w:color="FFFFFF"/>
            </w:tcBorders>
            <w:shd w:val="clear" w:color="auto" w:fill="F3F3F3"/>
          </w:tcPr>
          <w:p w:rsidR="007761D9" w:rsidRPr="00F123F8" w:rsidRDefault="007761D9" w:rsidP="00CD0812">
            <w:pPr>
              <w:widowControl w:val="0"/>
              <w:suppressAutoHyphens/>
              <w:jc w:val="both"/>
              <w:rPr>
                <w:rFonts w:ascii="Calibri" w:eastAsia="Calibri" w:hAnsi="Calibri" w:cs="font621"/>
                <w:lang w:eastAsia="zh-CN"/>
              </w:rPr>
            </w:pPr>
            <w:r w:rsidRPr="00F123F8">
              <w:rPr>
                <w:rFonts w:ascii="Calibri" w:eastAsia="Calibri" w:hAnsi="Calibri" w:cs="font621"/>
                <w:sz w:val="20"/>
                <w:lang w:eastAsia="zh-CN"/>
              </w:rPr>
              <w:fldChar w:fldCharType="begin">
                <w:ffData>
                  <w:name w:val=""/>
                  <w:enabled/>
                  <w:calcOnExit w:val="0"/>
                  <w:textInput/>
                </w:ffData>
              </w:fldChar>
            </w:r>
            <w:r w:rsidRPr="00F123F8">
              <w:rPr>
                <w:rFonts w:ascii="Calibri" w:eastAsia="Calibri" w:hAnsi="Calibri" w:cs="font621"/>
                <w:sz w:val="20"/>
                <w:lang w:eastAsia="zh-CN"/>
              </w:rPr>
              <w:instrText xml:space="preserve"> FORMTEXT </w:instrText>
            </w:r>
            <w:r w:rsidRPr="00F123F8">
              <w:rPr>
                <w:rFonts w:ascii="Calibri" w:eastAsia="Calibri" w:hAnsi="Calibri" w:cs="font621"/>
                <w:sz w:val="20"/>
                <w:lang w:eastAsia="zh-CN"/>
              </w:rPr>
            </w:r>
            <w:r w:rsidRPr="00F123F8">
              <w:rPr>
                <w:rFonts w:ascii="Calibri" w:eastAsia="Calibri" w:hAnsi="Calibri" w:cs="font621"/>
                <w:sz w:val="20"/>
                <w:lang w:eastAsia="zh-CN"/>
              </w:rPr>
              <w:fldChar w:fldCharType="separate"/>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Calibri" w:hAnsi="Calibri" w:cs="font621"/>
                <w:noProof/>
                <w:sz w:val="20"/>
                <w:lang w:eastAsia="zh-CN"/>
              </w:rPr>
              <w:t> </w:t>
            </w:r>
            <w:r w:rsidRPr="00F123F8">
              <w:rPr>
                <w:rFonts w:ascii="Calibri" w:eastAsia="Times New Roman" w:hAnsi="Calibri" w:cs="Times New Roman"/>
                <w:sz w:val="20"/>
                <w:lang w:eastAsia="es-ES"/>
              </w:rPr>
              <w:fldChar w:fldCharType="end"/>
            </w:r>
          </w:p>
        </w:tc>
      </w:tr>
    </w:tbl>
    <w:p w:rsidR="00776D31" w:rsidRPr="00776D31" w:rsidRDefault="00776D31" w:rsidP="00776D31">
      <w:pPr>
        <w:spacing w:before="0" w:after="0" w:line="240" w:lineRule="auto"/>
        <w:jc w:val="center"/>
        <w:rPr>
          <w:rFonts w:ascii="Calibri" w:eastAsia="Times New Roman" w:hAnsi="Calibri" w:cs="Calibri"/>
          <w:bCs/>
          <w:kern w:val="32"/>
          <w:lang w:eastAsia="es-ES"/>
        </w:rPr>
      </w:pPr>
    </w:p>
    <w:p w:rsidR="00776D31" w:rsidRPr="00776D31" w:rsidRDefault="00776D31" w:rsidP="00776D31">
      <w:pPr>
        <w:spacing w:before="60" w:after="60" w:line="240" w:lineRule="auto"/>
        <w:jc w:val="center"/>
        <w:rPr>
          <w:rFonts w:ascii="Calibri" w:eastAsia="Times New Roman" w:hAnsi="Calibri" w:cs="Calibri"/>
          <w:bCs/>
          <w:kern w:val="32"/>
          <w:lang w:eastAsia="es-ES"/>
        </w:rPr>
      </w:pPr>
      <w:r w:rsidRPr="00776D31">
        <w:rPr>
          <w:rFonts w:ascii="Calibri" w:eastAsia="Times New Roman" w:hAnsi="Calibri" w:cs="Calibri"/>
          <w:bCs/>
          <w:kern w:val="32"/>
          <w:lang w:eastAsia="es-ES"/>
        </w:rPr>
        <w:t xml:space="preserve">En Gijón, a </w:t>
      </w:r>
      <w:r w:rsidRPr="00776D31">
        <w:rPr>
          <w:rFonts w:ascii="Calibri" w:eastAsia="Times New Roman" w:hAnsi="Calibri" w:cs="Calibri"/>
          <w:bCs/>
          <w:kern w:val="32"/>
          <w:lang w:eastAsia="es-ES"/>
        </w:rPr>
        <w:fldChar w:fldCharType="begin"/>
      </w:r>
      <w:r w:rsidRPr="00776D31">
        <w:rPr>
          <w:rFonts w:ascii="Calibri" w:eastAsia="Times New Roman" w:hAnsi="Calibri" w:cs="Calibri"/>
          <w:bCs/>
          <w:kern w:val="32"/>
          <w:lang w:eastAsia="es-ES"/>
        </w:rPr>
        <w:instrText xml:space="preserve"> DATE  \@ "dd' de 'MMMM' de 'yyyy"  \* MERGEFORMAT </w:instrText>
      </w:r>
      <w:r w:rsidRPr="00776D31">
        <w:rPr>
          <w:rFonts w:ascii="Calibri" w:eastAsia="Times New Roman" w:hAnsi="Calibri" w:cs="Calibri"/>
          <w:bCs/>
          <w:kern w:val="32"/>
          <w:lang w:eastAsia="es-ES"/>
        </w:rPr>
        <w:fldChar w:fldCharType="separate"/>
      </w:r>
      <w:r w:rsidR="003A19A0">
        <w:rPr>
          <w:rFonts w:ascii="Calibri" w:eastAsia="Times New Roman" w:hAnsi="Calibri" w:cs="Calibri"/>
          <w:bCs/>
          <w:noProof/>
          <w:kern w:val="32"/>
          <w:lang w:eastAsia="es-ES"/>
        </w:rPr>
        <w:t>26 de septiembre de 2025</w:t>
      </w:r>
      <w:r w:rsidRPr="00776D31">
        <w:rPr>
          <w:rFonts w:ascii="Calibri" w:eastAsia="Times New Roman" w:hAnsi="Calibri" w:cs="Calibri"/>
          <w:bCs/>
          <w:kern w:val="32"/>
          <w:lang w:eastAsia="es-ES"/>
        </w:rPr>
        <w:fldChar w:fldCharType="end"/>
      </w:r>
    </w:p>
    <w:p w:rsidR="00776D31" w:rsidRPr="00776D31" w:rsidRDefault="00776D31" w:rsidP="00776D31">
      <w:pPr>
        <w:suppressAutoHyphens/>
        <w:spacing w:line="240" w:lineRule="auto"/>
        <w:jc w:val="center"/>
        <w:rPr>
          <w:rFonts w:ascii="Calibri" w:eastAsia="Times New Roman" w:hAnsi="Calibri" w:cs="Calibri"/>
          <w:bCs/>
          <w:kern w:val="2"/>
          <w:lang w:eastAsia="es-ES"/>
        </w:rPr>
      </w:pPr>
      <w:r w:rsidRPr="00776D31">
        <w:rPr>
          <w:rFonts w:ascii="Calibri" w:eastAsia="Times New Roman" w:hAnsi="Calibri" w:cs="Calibri"/>
          <w:bCs/>
          <w:kern w:val="2"/>
          <w:lang w:eastAsia="es-ES"/>
        </w:rPr>
        <w:t>Firma del representante legal</w:t>
      </w:r>
      <w:r w:rsidR="00F52DB1">
        <w:rPr>
          <w:rFonts w:ascii="Calibri" w:eastAsia="Times New Roman" w:hAnsi="Calibri" w:cs="Calibri"/>
          <w:bCs/>
          <w:kern w:val="2"/>
          <w:lang w:eastAsia="es-ES"/>
        </w:rPr>
        <w:t xml:space="preserve"> de la empresa </w:t>
      </w:r>
      <w:r w:rsidR="007761D9">
        <w:rPr>
          <w:rFonts w:ascii="Calibri" w:eastAsia="Times New Roman" w:hAnsi="Calibri" w:cs="Calibri"/>
          <w:bCs/>
          <w:kern w:val="2"/>
          <w:lang w:eastAsia="es-ES"/>
        </w:rPr>
        <w:t>consultora</w:t>
      </w:r>
    </w:p>
    <w:p w:rsidR="00776D31" w:rsidRPr="00776D31" w:rsidRDefault="00776D31" w:rsidP="00776D31">
      <w:pPr>
        <w:suppressAutoHyphens/>
        <w:spacing w:line="240" w:lineRule="auto"/>
        <w:jc w:val="center"/>
        <w:rPr>
          <w:rFonts w:ascii="Calibri" w:eastAsia="Times New Roman" w:hAnsi="Calibri" w:cs="Calibri"/>
          <w:bCs/>
          <w:kern w:val="2"/>
          <w:lang w:eastAsia="es-ES"/>
        </w:rPr>
      </w:pPr>
    </w:p>
    <w:sectPr w:rsidR="00776D31" w:rsidRPr="00776D31" w:rsidSect="00F52DB1">
      <w:headerReference w:type="default" r:id="rId8"/>
      <w:footerReference w:type="default" r:id="rId9"/>
      <w:pgSz w:w="11906" w:h="16838"/>
      <w:pgMar w:top="1701"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754" w:rsidRDefault="00781754" w:rsidP="00776D31">
      <w:pPr>
        <w:spacing w:before="0" w:after="0" w:line="240" w:lineRule="auto"/>
      </w:pPr>
      <w:r>
        <w:separator/>
      </w:r>
    </w:p>
  </w:endnote>
  <w:endnote w:type="continuationSeparator" w:id="0">
    <w:p w:rsidR="00781754" w:rsidRDefault="00781754" w:rsidP="00776D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ont621">
    <w:altName w:val="Times New Roman"/>
    <w:charset w:val="00"/>
    <w:family w:val="auto"/>
    <w:pitch w:val="variable"/>
  </w:font>
  <w:font w:name="Genev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470581"/>
      <w:docPartObj>
        <w:docPartGallery w:val="Page Numbers (Bottom of Page)"/>
        <w:docPartUnique/>
      </w:docPartObj>
    </w:sdtPr>
    <w:sdtEndPr/>
    <w:sdtContent>
      <w:p w:rsidR="00781754" w:rsidRDefault="00781754">
        <w:pPr>
          <w:pStyle w:val="Piedepgina"/>
          <w:jc w:val="center"/>
        </w:pPr>
        <w:r>
          <w:fldChar w:fldCharType="begin"/>
        </w:r>
        <w:r>
          <w:instrText>PAGE   \* MERGEFORMAT</w:instrText>
        </w:r>
        <w:r>
          <w:fldChar w:fldCharType="separate"/>
        </w:r>
        <w:r>
          <w:t>2</w:t>
        </w:r>
        <w:r>
          <w:fldChar w:fldCharType="end"/>
        </w:r>
      </w:p>
    </w:sdtContent>
  </w:sdt>
  <w:p w:rsidR="00781754" w:rsidRDefault="007817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754" w:rsidRDefault="00781754" w:rsidP="00776D31">
      <w:pPr>
        <w:spacing w:before="0" w:after="0" w:line="240" w:lineRule="auto"/>
      </w:pPr>
      <w:r>
        <w:separator/>
      </w:r>
    </w:p>
  </w:footnote>
  <w:footnote w:type="continuationSeparator" w:id="0">
    <w:p w:rsidR="00781754" w:rsidRDefault="00781754" w:rsidP="00776D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754" w:rsidRDefault="00781754">
    <w:pPr>
      <w:pStyle w:val="Encabezado"/>
    </w:pPr>
    <w:r>
      <w:rPr>
        <w:noProof/>
      </w:rPr>
      <w:drawing>
        <wp:inline distT="0" distB="0" distL="0" distR="0" wp14:anchorId="1E962731" wp14:editId="016A4D22">
          <wp:extent cx="6120130" cy="631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ulsa + Futuro agrupados para encabezado.png"/>
                  <pic:cNvPicPr/>
                </pic:nvPicPr>
                <pic:blipFill>
                  <a:blip r:embed="rId1">
                    <a:extLst>
                      <a:ext uri="{28A0092B-C50C-407E-A947-70E740481C1C}">
                        <a14:useLocalDpi xmlns:a14="http://schemas.microsoft.com/office/drawing/2010/main" val="0"/>
                      </a:ext>
                    </a:extLst>
                  </a:blip>
                  <a:stretch>
                    <a:fillRect/>
                  </a:stretch>
                </pic:blipFill>
                <pic:spPr>
                  <a:xfrm>
                    <a:off x="0" y="0"/>
                    <a:ext cx="6120130" cy="631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hint="default"/>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C"/>
    <w:multiLevelType w:val="multilevel"/>
    <w:tmpl w:val="BC14CF3A"/>
    <w:name w:val="WW8Num12"/>
    <w:lvl w:ilvl="0">
      <w:start w:val="1"/>
      <w:numFmt w:val="decimal"/>
      <w:lvlText w:val="%1."/>
      <w:lvlJc w:val="left"/>
      <w:pPr>
        <w:tabs>
          <w:tab w:val="num" w:pos="0"/>
        </w:tabs>
        <w:ind w:left="578" w:hanging="360"/>
      </w:pPr>
    </w:lvl>
    <w:lvl w:ilvl="1">
      <w:start w:val="1"/>
      <w:numFmt w:val="bullet"/>
      <w:lvlText w:val="o"/>
      <w:lvlJc w:val="left"/>
      <w:pPr>
        <w:tabs>
          <w:tab w:val="num" w:pos="0"/>
        </w:tabs>
        <w:ind w:left="1298" w:hanging="360"/>
      </w:pPr>
      <w:rPr>
        <w:rFonts w:ascii="Courier New" w:hAnsi="Courier New" w:cs="Courier New"/>
      </w:rPr>
    </w:lvl>
    <w:lvl w:ilvl="2">
      <w:start w:val="1"/>
      <w:numFmt w:val="bullet"/>
      <w:lvlText w:val=""/>
      <w:lvlJc w:val="left"/>
      <w:pPr>
        <w:tabs>
          <w:tab w:val="num" w:pos="0"/>
        </w:tabs>
        <w:ind w:left="2018" w:hanging="360"/>
      </w:pPr>
      <w:rPr>
        <w:rFonts w:ascii="Wingdings" w:hAnsi="Wingdings" w:cs="Wingdings"/>
      </w:rPr>
    </w:lvl>
    <w:lvl w:ilvl="3">
      <w:start w:val="1"/>
      <w:numFmt w:val="bullet"/>
      <w:lvlText w:val=""/>
      <w:lvlJc w:val="left"/>
      <w:pPr>
        <w:tabs>
          <w:tab w:val="num" w:pos="0"/>
        </w:tabs>
        <w:ind w:left="2738" w:hanging="360"/>
      </w:pPr>
      <w:rPr>
        <w:rFonts w:ascii="Symbol" w:hAnsi="Symbol" w:cs="Symbol"/>
      </w:rPr>
    </w:lvl>
    <w:lvl w:ilvl="4">
      <w:start w:val="1"/>
      <w:numFmt w:val="bullet"/>
      <w:lvlText w:val="o"/>
      <w:lvlJc w:val="left"/>
      <w:pPr>
        <w:tabs>
          <w:tab w:val="num" w:pos="0"/>
        </w:tabs>
        <w:ind w:left="3458" w:hanging="360"/>
      </w:pPr>
      <w:rPr>
        <w:rFonts w:ascii="Courier New" w:hAnsi="Courier New" w:cs="Courier New"/>
      </w:rPr>
    </w:lvl>
    <w:lvl w:ilvl="5">
      <w:start w:val="1"/>
      <w:numFmt w:val="bullet"/>
      <w:lvlText w:val=""/>
      <w:lvlJc w:val="left"/>
      <w:pPr>
        <w:tabs>
          <w:tab w:val="num" w:pos="0"/>
        </w:tabs>
        <w:ind w:left="4178" w:hanging="360"/>
      </w:pPr>
      <w:rPr>
        <w:rFonts w:ascii="Wingdings" w:hAnsi="Wingdings" w:cs="Wingdings"/>
      </w:rPr>
    </w:lvl>
    <w:lvl w:ilvl="6">
      <w:start w:val="1"/>
      <w:numFmt w:val="bullet"/>
      <w:lvlText w:val=""/>
      <w:lvlJc w:val="left"/>
      <w:pPr>
        <w:tabs>
          <w:tab w:val="num" w:pos="0"/>
        </w:tabs>
        <w:ind w:left="4898" w:hanging="360"/>
      </w:pPr>
      <w:rPr>
        <w:rFonts w:ascii="Symbol" w:hAnsi="Symbol" w:cs="Symbol"/>
      </w:rPr>
    </w:lvl>
    <w:lvl w:ilvl="7">
      <w:start w:val="1"/>
      <w:numFmt w:val="bullet"/>
      <w:lvlText w:val="o"/>
      <w:lvlJc w:val="left"/>
      <w:pPr>
        <w:tabs>
          <w:tab w:val="num" w:pos="0"/>
        </w:tabs>
        <w:ind w:left="5618" w:hanging="360"/>
      </w:pPr>
      <w:rPr>
        <w:rFonts w:ascii="Courier New" w:hAnsi="Courier New" w:cs="Courier New"/>
      </w:rPr>
    </w:lvl>
    <w:lvl w:ilvl="8">
      <w:start w:val="1"/>
      <w:numFmt w:val="bullet"/>
      <w:lvlText w:val=""/>
      <w:lvlJc w:val="left"/>
      <w:pPr>
        <w:tabs>
          <w:tab w:val="num" w:pos="0"/>
        </w:tabs>
        <w:ind w:left="6338" w:hanging="360"/>
      </w:pPr>
      <w:rPr>
        <w:rFonts w:ascii="Wingdings" w:hAnsi="Wingdings" w:cs="Wingdings"/>
      </w:rPr>
    </w:lvl>
  </w:abstractNum>
  <w:abstractNum w:abstractNumId="4"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C227A1"/>
    <w:multiLevelType w:val="multilevel"/>
    <w:tmpl w:val="9B30E8DE"/>
    <w:name w:val="WW8Num101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066C1516"/>
    <w:multiLevelType w:val="multilevel"/>
    <w:tmpl w:val="831406D2"/>
    <w:name w:val="WW8Num153"/>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7" w15:restartNumberingAfterBreak="0">
    <w:nsid w:val="0DEF3170"/>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FA14C2C"/>
    <w:multiLevelType w:val="multilevel"/>
    <w:tmpl w:val="BC14CF3A"/>
    <w:lvl w:ilvl="0">
      <w:start w:val="1"/>
      <w:numFmt w:val="decimal"/>
      <w:lvlText w:val="%1."/>
      <w:lvlJc w:val="left"/>
      <w:pPr>
        <w:tabs>
          <w:tab w:val="num" w:pos="0"/>
        </w:tabs>
        <w:ind w:left="578" w:hanging="360"/>
      </w:pPr>
    </w:lvl>
    <w:lvl w:ilvl="1">
      <w:start w:val="1"/>
      <w:numFmt w:val="bullet"/>
      <w:lvlText w:val="o"/>
      <w:lvlJc w:val="left"/>
      <w:pPr>
        <w:tabs>
          <w:tab w:val="num" w:pos="0"/>
        </w:tabs>
        <w:ind w:left="1298" w:hanging="360"/>
      </w:pPr>
      <w:rPr>
        <w:rFonts w:ascii="Courier New" w:hAnsi="Courier New" w:cs="Courier New"/>
      </w:rPr>
    </w:lvl>
    <w:lvl w:ilvl="2">
      <w:start w:val="1"/>
      <w:numFmt w:val="bullet"/>
      <w:lvlText w:val=""/>
      <w:lvlJc w:val="left"/>
      <w:pPr>
        <w:tabs>
          <w:tab w:val="num" w:pos="0"/>
        </w:tabs>
        <w:ind w:left="2018" w:hanging="360"/>
      </w:pPr>
      <w:rPr>
        <w:rFonts w:ascii="Wingdings" w:hAnsi="Wingdings" w:cs="Wingdings"/>
      </w:rPr>
    </w:lvl>
    <w:lvl w:ilvl="3">
      <w:start w:val="1"/>
      <w:numFmt w:val="bullet"/>
      <w:lvlText w:val=""/>
      <w:lvlJc w:val="left"/>
      <w:pPr>
        <w:tabs>
          <w:tab w:val="num" w:pos="0"/>
        </w:tabs>
        <w:ind w:left="2738" w:hanging="360"/>
      </w:pPr>
      <w:rPr>
        <w:rFonts w:ascii="Symbol" w:hAnsi="Symbol" w:cs="Symbol"/>
      </w:rPr>
    </w:lvl>
    <w:lvl w:ilvl="4">
      <w:start w:val="1"/>
      <w:numFmt w:val="bullet"/>
      <w:lvlText w:val="o"/>
      <w:lvlJc w:val="left"/>
      <w:pPr>
        <w:tabs>
          <w:tab w:val="num" w:pos="0"/>
        </w:tabs>
        <w:ind w:left="3458" w:hanging="360"/>
      </w:pPr>
      <w:rPr>
        <w:rFonts w:ascii="Courier New" w:hAnsi="Courier New" w:cs="Courier New"/>
      </w:rPr>
    </w:lvl>
    <w:lvl w:ilvl="5">
      <w:start w:val="1"/>
      <w:numFmt w:val="bullet"/>
      <w:lvlText w:val=""/>
      <w:lvlJc w:val="left"/>
      <w:pPr>
        <w:tabs>
          <w:tab w:val="num" w:pos="0"/>
        </w:tabs>
        <w:ind w:left="4178" w:hanging="360"/>
      </w:pPr>
      <w:rPr>
        <w:rFonts w:ascii="Wingdings" w:hAnsi="Wingdings" w:cs="Wingdings"/>
      </w:rPr>
    </w:lvl>
    <w:lvl w:ilvl="6">
      <w:start w:val="1"/>
      <w:numFmt w:val="bullet"/>
      <w:lvlText w:val=""/>
      <w:lvlJc w:val="left"/>
      <w:pPr>
        <w:tabs>
          <w:tab w:val="num" w:pos="0"/>
        </w:tabs>
        <w:ind w:left="4898" w:hanging="360"/>
      </w:pPr>
      <w:rPr>
        <w:rFonts w:ascii="Symbol" w:hAnsi="Symbol" w:cs="Symbol"/>
      </w:rPr>
    </w:lvl>
    <w:lvl w:ilvl="7">
      <w:start w:val="1"/>
      <w:numFmt w:val="bullet"/>
      <w:lvlText w:val="o"/>
      <w:lvlJc w:val="left"/>
      <w:pPr>
        <w:tabs>
          <w:tab w:val="num" w:pos="0"/>
        </w:tabs>
        <w:ind w:left="5618" w:hanging="360"/>
      </w:pPr>
      <w:rPr>
        <w:rFonts w:ascii="Courier New" w:hAnsi="Courier New" w:cs="Courier New"/>
      </w:rPr>
    </w:lvl>
    <w:lvl w:ilvl="8">
      <w:start w:val="1"/>
      <w:numFmt w:val="bullet"/>
      <w:lvlText w:val=""/>
      <w:lvlJc w:val="left"/>
      <w:pPr>
        <w:tabs>
          <w:tab w:val="num" w:pos="0"/>
        </w:tabs>
        <w:ind w:left="6338" w:hanging="360"/>
      </w:pPr>
      <w:rPr>
        <w:rFonts w:ascii="Wingdings" w:hAnsi="Wingdings" w:cs="Wingdings"/>
      </w:rPr>
    </w:lvl>
  </w:abstractNum>
  <w:abstractNum w:abstractNumId="9" w15:restartNumberingAfterBreak="0">
    <w:nsid w:val="167C4DDA"/>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8E0701B"/>
    <w:multiLevelType w:val="multilevel"/>
    <w:tmpl w:val="E4BCAFC8"/>
    <w:name w:val="WW8Num1233"/>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20B57BA6"/>
    <w:multiLevelType w:val="multilevel"/>
    <w:tmpl w:val="E7E25FC0"/>
    <w:lvl w:ilvl="0">
      <w:start w:val="1"/>
      <w:numFmt w:val="lowerLetter"/>
      <w:lvlText w:val="%1)"/>
      <w:lvlJc w:val="left"/>
      <w:pPr>
        <w:tabs>
          <w:tab w:val="num" w:pos="2880"/>
        </w:tabs>
        <w:ind w:left="288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22D461C5"/>
    <w:multiLevelType w:val="multilevel"/>
    <w:tmpl w:val="BC14CF3A"/>
    <w:lvl w:ilvl="0">
      <w:start w:val="1"/>
      <w:numFmt w:val="decimal"/>
      <w:lvlText w:val="%1."/>
      <w:lvlJc w:val="left"/>
      <w:pPr>
        <w:tabs>
          <w:tab w:val="num" w:pos="0"/>
        </w:tabs>
        <w:ind w:left="578" w:hanging="360"/>
      </w:pPr>
    </w:lvl>
    <w:lvl w:ilvl="1">
      <w:start w:val="1"/>
      <w:numFmt w:val="bullet"/>
      <w:lvlText w:val="o"/>
      <w:lvlJc w:val="left"/>
      <w:pPr>
        <w:tabs>
          <w:tab w:val="num" w:pos="0"/>
        </w:tabs>
        <w:ind w:left="1298" w:hanging="360"/>
      </w:pPr>
      <w:rPr>
        <w:rFonts w:ascii="Courier New" w:hAnsi="Courier New" w:cs="Courier New"/>
      </w:rPr>
    </w:lvl>
    <w:lvl w:ilvl="2">
      <w:start w:val="1"/>
      <w:numFmt w:val="bullet"/>
      <w:lvlText w:val=""/>
      <w:lvlJc w:val="left"/>
      <w:pPr>
        <w:tabs>
          <w:tab w:val="num" w:pos="0"/>
        </w:tabs>
        <w:ind w:left="2018" w:hanging="360"/>
      </w:pPr>
      <w:rPr>
        <w:rFonts w:ascii="Wingdings" w:hAnsi="Wingdings" w:cs="Wingdings"/>
      </w:rPr>
    </w:lvl>
    <w:lvl w:ilvl="3">
      <w:start w:val="1"/>
      <w:numFmt w:val="bullet"/>
      <w:lvlText w:val=""/>
      <w:lvlJc w:val="left"/>
      <w:pPr>
        <w:tabs>
          <w:tab w:val="num" w:pos="0"/>
        </w:tabs>
        <w:ind w:left="2738" w:hanging="360"/>
      </w:pPr>
      <w:rPr>
        <w:rFonts w:ascii="Symbol" w:hAnsi="Symbol" w:cs="Symbol"/>
      </w:rPr>
    </w:lvl>
    <w:lvl w:ilvl="4">
      <w:start w:val="1"/>
      <w:numFmt w:val="bullet"/>
      <w:lvlText w:val="o"/>
      <w:lvlJc w:val="left"/>
      <w:pPr>
        <w:tabs>
          <w:tab w:val="num" w:pos="0"/>
        </w:tabs>
        <w:ind w:left="3458" w:hanging="360"/>
      </w:pPr>
      <w:rPr>
        <w:rFonts w:ascii="Courier New" w:hAnsi="Courier New" w:cs="Courier New"/>
      </w:rPr>
    </w:lvl>
    <w:lvl w:ilvl="5">
      <w:start w:val="1"/>
      <w:numFmt w:val="bullet"/>
      <w:lvlText w:val=""/>
      <w:lvlJc w:val="left"/>
      <w:pPr>
        <w:tabs>
          <w:tab w:val="num" w:pos="0"/>
        </w:tabs>
        <w:ind w:left="4178" w:hanging="360"/>
      </w:pPr>
      <w:rPr>
        <w:rFonts w:ascii="Wingdings" w:hAnsi="Wingdings" w:cs="Wingdings"/>
      </w:rPr>
    </w:lvl>
    <w:lvl w:ilvl="6">
      <w:start w:val="1"/>
      <w:numFmt w:val="bullet"/>
      <w:lvlText w:val=""/>
      <w:lvlJc w:val="left"/>
      <w:pPr>
        <w:tabs>
          <w:tab w:val="num" w:pos="0"/>
        </w:tabs>
        <w:ind w:left="4898" w:hanging="360"/>
      </w:pPr>
      <w:rPr>
        <w:rFonts w:ascii="Symbol" w:hAnsi="Symbol" w:cs="Symbol"/>
      </w:rPr>
    </w:lvl>
    <w:lvl w:ilvl="7">
      <w:start w:val="1"/>
      <w:numFmt w:val="bullet"/>
      <w:lvlText w:val="o"/>
      <w:lvlJc w:val="left"/>
      <w:pPr>
        <w:tabs>
          <w:tab w:val="num" w:pos="0"/>
        </w:tabs>
        <w:ind w:left="5618" w:hanging="360"/>
      </w:pPr>
      <w:rPr>
        <w:rFonts w:ascii="Courier New" w:hAnsi="Courier New" w:cs="Courier New"/>
      </w:rPr>
    </w:lvl>
    <w:lvl w:ilvl="8">
      <w:start w:val="1"/>
      <w:numFmt w:val="bullet"/>
      <w:lvlText w:val=""/>
      <w:lvlJc w:val="left"/>
      <w:pPr>
        <w:tabs>
          <w:tab w:val="num" w:pos="0"/>
        </w:tabs>
        <w:ind w:left="6338" w:hanging="360"/>
      </w:pPr>
      <w:rPr>
        <w:rFonts w:ascii="Wingdings" w:hAnsi="Wingdings" w:cs="Wingdings"/>
      </w:rPr>
    </w:lvl>
  </w:abstractNum>
  <w:abstractNum w:abstractNumId="13" w15:restartNumberingAfterBreak="0">
    <w:nsid w:val="27FF133B"/>
    <w:multiLevelType w:val="multilevel"/>
    <w:tmpl w:val="9B30E8DE"/>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28CB1E2F"/>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B6E632B"/>
    <w:multiLevelType w:val="hybridMultilevel"/>
    <w:tmpl w:val="8DAA45B6"/>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6" w15:restartNumberingAfterBreak="0">
    <w:nsid w:val="2F267ADF"/>
    <w:multiLevelType w:val="hybridMultilevel"/>
    <w:tmpl w:val="1ADA77FE"/>
    <w:name w:val="WW8Num612222"/>
    <w:lvl w:ilvl="0" w:tplc="5F70A550">
      <w:start w:val="1"/>
      <w:numFmt w:val="decimal"/>
      <w:lvlText w:val="%1."/>
      <w:lvlJc w:val="left"/>
      <w:pPr>
        <w:ind w:left="57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7C70BC9"/>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0512FC6"/>
    <w:multiLevelType w:val="hybridMultilevel"/>
    <w:tmpl w:val="EAD22CF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17270B"/>
    <w:multiLevelType w:val="multilevel"/>
    <w:tmpl w:val="D97606E8"/>
    <w:lvl w:ilvl="0">
      <w:start w:val="1"/>
      <w:numFmt w:val="decimal"/>
      <w:pStyle w:val="Titulo-Numeracion"/>
      <w:lvlText w:val="%1."/>
      <w:lvlJc w:val="left"/>
      <w:pPr>
        <w:tabs>
          <w:tab w:val="num" w:pos="756"/>
        </w:tabs>
        <w:ind w:left="756" w:hanging="396"/>
      </w:pPr>
      <w:rPr>
        <w:rFonts w:ascii="Verdana" w:hAnsi="Verdana"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957ED0"/>
    <w:multiLevelType w:val="multilevel"/>
    <w:tmpl w:val="755A8488"/>
    <w:name w:val="WW8Num310"/>
    <w:lvl w:ilvl="0">
      <w:start w:val="1"/>
      <w:numFmt w:val="upperLetter"/>
      <w:lvlText w:val="%1."/>
      <w:lvlJc w:val="left"/>
      <w:pPr>
        <w:tabs>
          <w:tab w:val="num" w:pos="0"/>
        </w:tabs>
        <w:ind w:left="1068" w:hanging="360"/>
      </w:pPr>
      <w:rPr>
        <w:rFonts w:hint="default"/>
      </w:rPr>
    </w:lvl>
    <w:lvl w:ilvl="1">
      <w:start w:val="1"/>
      <w:numFmt w:val="bullet"/>
      <w:lvlText w:val="o"/>
      <w:lvlJc w:val="left"/>
      <w:pPr>
        <w:tabs>
          <w:tab w:val="num" w:pos="0"/>
        </w:tabs>
        <w:ind w:left="447" w:hanging="360"/>
      </w:pPr>
      <w:rPr>
        <w:rFonts w:ascii="Courier New" w:hAnsi="Courier New" w:cs="Courier New" w:hint="default"/>
      </w:rPr>
    </w:lvl>
    <w:lvl w:ilvl="2">
      <w:start w:val="1"/>
      <w:numFmt w:val="decimal"/>
      <w:lvlText w:val="%3."/>
      <w:lvlJc w:val="left"/>
      <w:pPr>
        <w:tabs>
          <w:tab w:val="num" w:pos="1167"/>
        </w:tabs>
        <w:ind w:left="1167" w:hanging="360"/>
      </w:pPr>
      <w:rPr>
        <w:rFonts w:hint="default"/>
      </w:rPr>
    </w:lvl>
    <w:lvl w:ilvl="3">
      <w:start w:val="1"/>
      <w:numFmt w:val="decimal"/>
      <w:lvlText w:val="%4."/>
      <w:lvlJc w:val="left"/>
      <w:pPr>
        <w:tabs>
          <w:tab w:val="num" w:pos="1887"/>
        </w:tabs>
        <w:ind w:left="1887" w:hanging="360"/>
      </w:pPr>
      <w:rPr>
        <w:rFonts w:hint="default"/>
      </w:rPr>
    </w:lvl>
    <w:lvl w:ilvl="4">
      <w:start w:val="1"/>
      <w:numFmt w:val="decimal"/>
      <w:lvlText w:val="%5."/>
      <w:lvlJc w:val="left"/>
      <w:pPr>
        <w:tabs>
          <w:tab w:val="num" w:pos="2607"/>
        </w:tabs>
        <w:ind w:left="2607" w:hanging="360"/>
      </w:pPr>
      <w:rPr>
        <w:rFonts w:hint="default"/>
      </w:rPr>
    </w:lvl>
    <w:lvl w:ilvl="5">
      <w:start w:val="1"/>
      <w:numFmt w:val="decimal"/>
      <w:lvlText w:val="%6."/>
      <w:lvlJc w:val="left"/>
      <w:pPr>
        <w:tabs>
          <w:tab w:val="num" w:pos="3327"/>
        </w:tabs>
        <w:ind w:left="3327" w:hanging="360"/>
      </w:pPr>
      <w:rPr>
        <w:rFonts w:hint="default"/>
      </w:rPr>
    </w:lvl>
    <w:lvl w:ilvl="6">
      <w:start w:val="1"/>
      <w:numFmt w:val="decimal"/>
      <w:lvlText w:val="%7."/>
      <w:lvlJc w:val="left"/>
      <w:pPr>
        <w:tabs>
          <w:tab w:val="num" w:pos="4047"/>
        </w:tabs>
        <w:ind w:left="4047" w:hanging="360"/>
      </w:pPr>
      <w:rPr>
        <w:rFonts w:hint="default"/>
      </w:rPr>
    </w:lvl>
    <w:lvl w:ilvl="7">
      <w:start w:val="1"/>
      <w:numFmt w:val="decimal"/>
      <w:lvlText w:val="%8."/>
      <w:lvlJc w:val="left"/>
      <w:pPr>
        <w:tabs>
          <w:tab w:val="num" w:pos="4767"/>
        </w:tabs>
        <w:ind w:left="4767" w:hanging="360"/>
      </w:pPr>
      <w:rPr>
        <w:rFonts w:hint="default"/>
      </w:rPr>
    </w:lvl>
    <w:lvl w:ilvl="8">
      <w:start w:val="1"/>
      <w:numFmt w:val="decimal"/>
      <w:lvlText w:val="%9."/>
      <w:lvlJc w:val="left"/>
      <w:pPr>
        <w:tabs>
          <w:tab w:val="num" w:pos="5487"/>
        </w:tabs>
        <w:ind w:left="5487" w:hanging="360"/>
      </w:pPr>
      <w:rPr>
        <w:rFonts w:hint="default"/>
      </w:rPr>
    </w:lvl>
  </w:abstractNum>
  <w:abstractNum w:abstractNumId="21" w15:restartNumberingAfterBreak="0">
    <w:nsid w:val="4CBD25AB"/>
    <w:multiLevelType w:val="multilevel"/>
    <w:tmpl w:val="F87A1E6C"/>
    <w:lvl w:ilvl="0">
      <w:start w:val="1"/>
      <w:numFmt w:val="decimal"/>
      <w:lvlText w:val="%1."/>
      <w:lvlJc w:val="left"/>
      <w:pPr>
        <w:tabs>
          <w:tab w:val="num" w:pos="0"/>
        </w:tabs>
        <w:ind w:left="578" w:hanging="360"/>
      </w:pPr>
      <w:rPr>
        <w:rFonts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22" w15:restartNumberingAfterBreak="0">
    <w:nsid w:val="517839E5"/>
    <w:multiLevelType w:val="multilevel"/>
    <w:tmpl w:val="BC14CF3A"/>
    <w:lvl w:ilvl="0">
      <w:start w:val="1"/>
      <w:numFmt w:val="decimal"/>
      <w:lvlText w:val="%1."/>
      <w:lvlJc w:val="left"/>
      <w:pPr>
        <w:tabs>
          <w:tab w:val="num" w:pos="0"/>
        </w:tabs>
        <w:ind w:left="578" w:hanging="360"/>
      </w:pPr>
    </w:lvl>
    <w:lvl w:ilvl="1">
      <w:start w:val="1"/>
      <w:numFmt w:val="bullet"/>
      <w:lvlText w:val="o"/>
      <w:lvlJc w:val="left"/>
      <w:pPr>
        <w:tabs>
          <w:tab w:val="num" w:pos="0"/>
        </w:tabs>
        <w:ind w:left="1298" w:hanging="360"/>
      </w:pPr>
      <w:rPr>
        <w:rFonts w:ascii="Courier New" w:hAnsi="Courier New" w:cs="Courier New"/>
      </w:rPr>
    </w:lvl>
    <w:lvl w:ilvl="2">
      <w:start w:val="1"/>
      <w:numFmt w:val="bullet"/>
      <w:lvlText w:val=""/>
      <w:lvlJc w:val="left"/>
      <w:pPr>
        <w:tabs>
          <w:tab w:val="num" w:pos="0"/>
        </w:tabs>
        <w:ind w:left="2018" w:hanging="360"/>
      </w:pPr>
      <w:rPr>
        <w:rFonts w:ascii="Wingdings" w:hAnsi="Wingdings" w:cs="Wingdings"/>
      </w:rPr>
    </w:lvl>
    <w:lvl w:ilvl="3">
      <w:start w:val="1"/>
      <w:numFmt w:val="bullet"/>
      <w:lvlText w:val=""/>
      <w:lvlJc w:val="left"/>
      <w:pPr>
        <w:tabs>
          <w:tab w:val="num" w:pos="0"/>
        </w:tabs>
        <w:ind w:left="2738" w:hanging="360"/>
      </w:pPr>
      <w:rPr>
        <w:rFonts w:ascii="Symbol" w:hAnsi="Symbol" w:cs="Symbol"/>
      </w:rPr>
    </w:lvl>
    <w:lvl w:ilvl="4">
      <w:start w:val="1"/>
      <w:numFmt w:val="bullet"/>
      <w:lvlText w:val="o"/>
      <w:lvlJc w:val="left"/>
      <w:pPr>
        <w:tabs>
          <w:tab w:val="num" w:pos="0"/>
        </w:tabs>
        <w:ind w:left="3458" w:hanging="360"/>
      </w:pPr>
      <w:rPr>
        <w:rFonts w:ascii="Courier New" w:hAnsi="Courier New" w:cs="Courier New"/>
      </w:rPr>
    </w:lvl>
    <w:lvl w:ilvl="5">
      <w:start w:val="1"/>
      <w:numFmt w:val="bullet"/>
      <w:lvlText w:val=""/>
      <w:lvlJc w:val="left"/>
      <w:pPr>
        <w:tabs>
          <w:tab w:val="num" w:pos="0"/>
        </w:tabs>
        <w:ind w:left="4178" w:hanging="360"/>
      </w:pPr>
      <w:rPr>
        <w:rFonts w:ascii="Wingdings" w:hAnsi="Wingdings" w:cs="Wingdings"/>
      </w:rPr>
    </w:lvl>
    <w:lvl w:ilvl="6">
      <w:start w:val="1"/>
      <w:numFmt w:val="bullet"/>
      <w:lvlText w:val=""/>
      <w:lvlJc w:val="left"/>
      <w:pPr>
        <w:tabs>
          <w:tab w:val="num" w:pos="0"/>
        </w:tabs>
        <w:ind w:left="4898" w:hanging="360"/>
      </w:pPr>
      <w:rPr>
        <w:rFonts w:ascii="Symbol" w:hAnsi="Symbol" w:cs="Symbol"/>
      </w:rPr>
    </w:lvl>
    <w:lvl w:ilvl="7">
      <w:start w:val="1"/>
      <w:numFmt w:val="bullet"/>
      <w:lvlText w:val="o"/>
      <w:lvlJc w:val="left"/>
      <w:pPr>
        <w:tabs>
          <w:tab w:val="num" w:pos="0"/>
        </w:tabs>
        <w:ind w:left="5618" w:hanging="360"/>
      </w:pPr>
      <w:rPr>
        <w:rFonts w:ascii="Courier New" w:hAnsi="Courier New" w:cs="Courier New"/>
      </w:rPr>
    </w:lvl>
    <w:lvl w:ilvl="8">
      <w:start w:val="1"/>
      <w:numFmt w:val="bullet"/>
      <w:lvlText w:val=""/>
      <w:lvlJc w:val="left"/>
      <w:pPr>
        <w:tabs>
          <w:tab w:val="num" w:pos="0"/>
        </w:tabs>
        <w:ind w:left="6338" w:hanging="360"/>
      </w:pPr>
      <w:rPr>
        <w:rFonts w:ascii="Wingdings" w:hAnsi="Wingdings" w:cs="Wingdings"/>
      </w:rPr>
    </w:lvl>
  </w:abstractNum>
  <w:abstractNum w:abstractNumId="23" w15:restartNumberingAfterBreak="0">
    <w:nsid w:val="56526053"/>
    <w:multiLevelType w:val="multilevel"/>
    <w:tmpl w:val="74682E0E"/>
    <w:name w:val="WW8Num210"/>
    <w:lvl w:ilvl="0">
      <w:start w:val="1"/>
      <w:numFmt w:val="upperLetter"/>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4" w15:restartNumberingAfterBreak="0">
    <w:nsid w:val="58F32E77"/>
    <w:multiLevelType w:val="multilevel"/>
    <w:tmpl w:val="E8FCBEC8"/>
    <w:lvl w:ilvl="0">
      <w:start w:val="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 w15:restartNumberingAfterBreak="0">
    <w:nsid w:val="5CE92FD6"/>
    <w:multiLevelType w:val="multilevel"/>
    <w:tmpl w:val="BC14CF3A"/>
    <w:lvl w:ilvl="0">
      <w:start w:val="1"/>
      <w:numFmt w:val="decimal"/>
      <w:lvlText w:val="%1."/>
      <w:lvlJc w:val="left"/>
      <w:pPr>
        <w:tabs>
          <w:tab w:val="num" w:pos="0"/>
        </w:tabs>
        <w:ind w:left="578" w:hanging="360"/>
      </w:pPr>
    </w:lvl>
    <w:lvl w:ilvl="1">
      <w:start w:val="1"/>
      <w:numFmt w:val="bullet"/>
      <w:lvlText w:val="o"/>
      <w:lvlJc w:val="left"/>
      <w:pPr>
        <w:tabs>
          <w:tab w:val="num" w:pos="0"/>
        </w:tabs>
        <w:ind w:left="1298" w:hanging="360"/>
      </w:pPr>
      <w:rPr>
        <w:rFonts w:ascii="Courier New" w:hAnsi="Courier New" w:cs="Courier New"/>
      </w:rPr>
    </w:lvl>
    <w:lvl w:ilvl="2">
      <w:start w:val="1"/>
      <w:numFmt w:val="bullet"/>
      <w:lvlText w:val=""/>
      <w:lvlJc w:val="left"/>
      <w:pPr>
        <w:tabs>
          <w:tab w:val="num" w:pos="0"/>
        </w:tabs>
        <w:ind w:left="2018" w:hanging="360"/>
      </w:pPr>
      <w:rPr>
        <w:rFonts w:ascii="Wingdings" w:hAnsi="Wingdings" w:cs="Wingdings"/>
      </w:rPr>
    </w:lvl>
    <w:lvl w:ilvl="3">
      <w:start w:val="1"/>
      <w:numFmt w:val="bullet"/>
      <w:lvlText w:val=""/>
      <w:lvlJc w:val="left"/>
      <w:pPr>
        <w:tabs>
          <w:tab w:val="num" w:pos="0"/>
        </w:tabs>
        <w:ind w:left="2738" w:hanging="360"/>
      </w:pPr>
      <w:rPr>
        <w:rFonts w:ascii="Symbol" w:hAnsi="Symbol" w:cs="Symbol"/>
      </w:rPr>
    </w:lvl>
    <w:lvl w:ilvl="4">
      <w:start w:val="1"/>
      <w:numFmt w:val="bullet"/>
      <w:lvlText w:val="o"/>
      <w:lvlJc w:val="left"/>
      <w:pPr>
        <w:tabs>
          <w:tab w:val="num" w:pos="0"/>
        </w:tabs>
        <w:ind w:left="3458" w:hanging="360"/>
      </w:pPr>
      <w:rPr>
        <w:rFonts w:ascii="Courier New" w:hAnsi="Courier New" w:cs="Courier New"/>
      </w:rPr>
    </w:lvl>
    <w:lvl w:ilvl="5">
      <w:start w:val="1"/>
      <w:numFmt w:val="bullet"/>
      <w:lvlText w:val=""/>
      <w:lvlJc w:val="left"/>
      <w:pPr>
        <w:tabs>
          <w:tab w:val="num" w:pos="0"/>
        </w:tabs>
        <w:ind w:left="4178" w:hanging="360"/>
      </w:pPr>
      <w:rPr>
        <w:rFonts w:ascii="Wingdings" w:hAnsi="Wingdings" w:cs="Wingdings"/>
      </w:rPr>
    </w:lvl>
    <w:lvl w:ilvl="6">
      <w:start w:val="1"/>
      <w:numFmt w:val="bullet"/>
      <w:lvlText w:val=""/>
      <w:lvlJc w:val="left"/>
      <w:pPr>
        <w:tabs>
          <w:tab w:val="num" w:pos="0"/>
        </w:tabs>
        <w:ind w:left="4898" w:hanging="360"/>
      </w:pPr>
      <w:rPr>
        <w:rFonts w:ascii="Symbol" w:hAnsi="Symbol" w:cs="Symbol"/>
      </w:rPr>
    </w:lvl>
    <w:lvl w:ilvl="7">
      <w:start w:val="1"/>
      <w:numFmt w:val="bullet"/>
      <w:lvlText w:val="o"/>
      <w:lvlJc w:val="left"/>
      <w:pPr>
        <w:tabs>
          <w:tab w:val="num" w:pos="0"/>
        </w:tabs>
        <w:ind w:left="5618" w:hanging="360"/>
      </w:pPr>
      <w:rPr>
        <w:rFonts w:ascii="Courier New" w:hAnsi="Courier New" w:cs="Courier New"/>
      </w:rPr>
    </w:lvl>
    <w:lvl w:ilvl="8">
      <w:start w:val="1"/>
      <w:numFmt w:val="bullet"/>
      <w:lvlText w:val=""/>
      <w:lvlJc w:val="left"/>
      <w:pPr>
        <w:tabs>
          <w:tab w:val="num" w:pos="0"/>
        </w:tabs>
        <w:ind w:left="6338" w:hanging="360"/>
      </w:pPr>
      <w:rPr>
        <w:rFonts w:ascii="Wingdings" w:hAnsi="Wingdings" w:cs="Wingdings"/>
      </w:rPr>
    </w:lvl>
  </w:abstractNum>
  <w:abstractNum w:abstractNumId="26" w15:restartNumberingAfterBreak="0">
    <w:nsid w:val="60C47A7C"/>
    <w:multiLevelType w:val="multilevel"/>
    <w:tmpl w:val="BC14CF3A"/>
    <w:lvl w:ilvl="0">
      <w:start w:val="1"/>
      <w:numFmt w:val="decimal"/>
      <w:lvlText w:val="%1."/>
      <w:lvlJc w:val="left"/>
      <w:pPr>
        <w:tabs>
          <w:tab w:val="num" w:pos="0"/>
        </w:tabs>
        <w:ind w:left="578" w:hanging="360"/>
      </w:pPr>
    </w:lvl>
    <w:lvl w:ilvl="1">
      <w:start w:val="1"/>
      <w:numFmt w:val="bullet"/>
      <w:lvlText w:val="o"/>
      <w:lvlJc w:val="left"/>
      <w:pPr>
        <w:tabs>
          <w:tab w:val="num" w:pos="0"/>
        </w:tabs>
        <w:ind w:left="1298" w:hanging="360"/>
      </w:pPr>
      <w:rPr>
        <w:rFonts w:ascii="Courier New" w:hAnsi="Courier New" w:cs="Courier New"/>
      </w:rPr>
    </w:lvl>
    <w:lvl w:ilvl="2">
      <w:start w:val="1"/>
      <w:numFmt w:val="bullet"/>
      <w:lvlText w:val=""/>
      <w:lvlJc w:val="left"/>
      <w:pPr>
        <w:tabs>
          <w:tab w:val="num" w:pos="0"/>
        </w:tabs>
        <w:ind w:left="2018" w:hanging="360"/>
      </w:pPr>
      <w:rPr>
        <w:rFonts w:ascii="Wingdings" w:hAnsi="Wingdings" w:cs="Wingdings"/>
      </w:rPr>
    </w:lvl>
    <w:lvl w:ilvl="3">
      <w:start w:val="1"/>
      <w:numFmt w:val="bullet"/>
      <w:lvlText w:val=""/>
      <w:lvlJc w:val="left"/>
      <w:pPr>
        <w:tabs>
          <w:tab w:val="num" w:pos="0"/>
        </w:tabs>
        <w:ind w:left="2738" w:hanging="360"/>
      </w:pPr>
      <w:rPr>
        <w:rFonts w:ascii="Symbol" w:hAnsi="Symbol" w:cs="Symbol"/>
      </w:rPr>
    </w:lvl>
    <w:lvl w:ilvl="4">
      <w:start w:val="1"/>
      <w:numFmt w:val="bullet"/>
      <w:lvlText w:val="o"/>
      <w:lvlJc w:val="left"/>
      <w:pPr>
        <w:tabs>
          <w:tab w:val="num" w:pos="0"/>
        </w:tabs>
        <w:ind w:left="3458" w:hanging="360"/>
      </w:pPr>
      <w:rPr>
        <w:rFonts w:ascii="Courier New" w:hAnsi="Courier New" w:cs="Courier New"/>
      </w:rPr>
    </w:lvl>
    <w:lvl w:ilvl="5">
      <w:start w:val="1"/>
      <w:numFmt w:val="bullet"/>
      <w:lvlText w:val=""/>
      <w:lvlJc w:val="left"/>
      <w:pPr>
        <w:tabs>
          <w:tab w:val="num" w:pos="0"/>
        </w:tabs>
        <w:ind w:left="4178" w:hanging="360"/>
      </w:pPr>
      <w:rPr>
        <w:rFonts w:ascii="Wingdings" w:hAnsi="Wingdings" w:cs="Wingdings"/>
      </w:rPr>
    </w:lvl>
    <w:lvl w:ilvl="6">
      <w:start w:val="1"/>
      <w:numFmt w:val="bullet"/>
      <w:lvlText w:val=""/>
      <w:lvlJc w:val="left"/>
      <w:pPr>
        <w:tabs>
          <w:tab w:val="num" w:pos="0"/>
        </w:tabs>
        <w:ind w:left="4898" w:hanging="360"/>
      </w:pPr>
      <w:rPr>
        <w:rFonts w:ascii="Symbol" w:hAnsi="Symbol" w:cs="Symbol"/>
      </w:rPr>
    </w:lvl>
    <w:lvl w:ilvl="7">
      <w:start w:val="1"/>
      <w:numFmt w:val="bullet"/>
      <w:lvlText w:val="o"/>
      <w:lvlJc w:val="left"/>
      <w:pPr>
        <w:tabs>
          <w:tab w:val="num" w:pos="0"/>
        </w:tabs>
        <w:ind w:left="5618" w:hanging="360"/>
      </w:pPr>
      <w:rPr>
        <w:rFonts w:ascii="Courier New" w:hAnsi="Courier New" w:cs="Courier New"/>
      </w:rPr>
    </w:lvl>
    <w:lvl w:ilvl="8">
      <w:start w:val="1"/>
      <w:numFmt w:val="bullet"/>
      <w:lvlText w:val=""/>
      <w:lvlJc w:val="left"/>
      <w:pPr>
        <w:tabs>
          <w:tab w:val="num" w:pos="0"/>
        </w:tabs>
        <w:ind w:left="6338" w:hanging="360"/>
      </w:pPr>
      <w:rPr>
        <w:rFonts w:ascii="Wingdings" w:hAnsi="Wingdings" w:cs="Wingdings"/>
      </w:rPr>
    </w:lvl>
  </w:abstractNum>
  <w:abstractNum w:abstractNumId="27" w15:restartNumberingAfterBreak="0">
    <w:nsid w:val="639E7EF7"/>
    <w:multiLevelType w:val="multilevel"/>
    <w:tmpl w:val="A0B25C28"/>
    <w:name w:val="WW8Num1222"/>
    <w:lvl w:ilvl="0">
      <w:start w:val="1"/>
      <w:numFmt w:val="decimal"/>
      <w:lvlText w:val="%1."/>
      <w:lvlJc w:val="left"/>
      <w:pPr>
        <w:tabs>
          <w:tab w:val="num" w:pos="0"/>
        </w:tabs>
        <w:ind w:left="578" w:hanging="360"/>
      </w:pPr>
      <w:rPr>
        <w:rFonts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28" w15:restartNumberingAfterBreak="0">
    <w:nsid w:val="66477F9E"/>
    <w:multiLevelType w:val="hybridMultilevel"/>
    <w:tmpl w:val="26723CE6"/>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9" w15:restartNumberingAfterBreak="0">
    <w:nsid w:val="784B3403"/>
    <w:multiLevelType w:val="multilevel"/>
    <w:tmpl w:val="BC14CF3A"/>
    <w:lvl w:ilvl="0">
      <w:start w:val="1"/>
      <w:numFmt w:val="decimal"/>
      <w:lvlText w:val="%1."/>
      <w:lvlJc w:val="left"/>
      <w:pPr>
        <w:tabs>
          <w:tab w:val="num" w:pos="0"/>
        </w:tabs>
        <w:ind w:left="578" w:hanging="360"/>
      </w:pPr>
    </w:lvl>
    <w:lvl w:ilvl="1">
      <w:start w:val="1"/>
      <w:numFmt w:val="bullet"/>
      <w:lvlText w:val="o"/>
      <w:lvlJc w:val="left"/>
      <w:pPr>
        <w:tabs>
          <w:tab w:val="num" w:pos="0"/>
        </w:tabs>
        <w:ind w:left="1298" w:hanging="360"/>
      </w:pPr>
      <w:rPr>
        <w:rFonts w:ascii="Courier New" w:hAnsi="Courier New" w:cs="Courier New"/>
      </w:rPr>
    </w:lvl>
    <w:lvl w:ilvl="2">
      <w:start w:val="1"/>
      <w:numFmt w:val="bullet"/>
      <w:lvlText w:val=""/>
      <w:lvlJc w:val="left"/>
      <w:pPr>
        <w:tabs>
          <w:tab w:val="num" w:pos="0"/>
        </w:tabs>
        <w:ind w:left="2018" w:hanging="360"/>
      </w:pPr>
      <w:rPr>
        <w:rFonts w:ascii="Wingdings" w:hAnsi="Wingdings" w:cs="Wingdings"/>
      </w:rPr>
    </w:lvl>
    <w:lvl w:ilvl="3">
      <w:start w:val="1"/>
      <w:numFmt w:val="bullet"/>
      <w:lvlText w:val=""/>
      <w:lvlJc w:val="left"/>
      <w:pPr>
        <w:tabs>
          <w:tab w:val="num" w:pos="0"/>
        </w:tabs>
        <w:ind w:left="2738" w:hanging="360"/>
      </w:pPr>
      <w:rPr>
        <w:rFonts w:ascii="Symbol" w:hAnsi="Symbol" w:cs="Symbol"/>
      </w:rPr>
    </w:lvl>
    <w:lvl w:ilvl="4">
      <w:start w:val="1"/>
      <w:numFmt w:val="bullet"/>
      <w:lvlText w:val="o"/>
      <w:lvlJc w:val="left"/>
      <w:pPr>
        <w:tabs>
          <w:tab w:val="num" w:pos="0"/>
        </w:tabs>
        <w:ind w:left="3458" w:hanging="360"/>
      </w:pPr>
      <w:rPr>
        <w:rFonts w:ascii="Courier New" w:hAnsi="Courier New" w:cs="Courier New"/>
      </w:rPr>
    </w:lvl>
    <w:lvl w:ilvl="5">
      <w:start w:val="1"/>
      <w:numFmt w:val="bullet"/>
      <w:lvlText w:val=""/>
      <w:lvlJc w:val="left"/>
      <w:pPr>
        <w:tabs>
          <w:tab w:val="num" w:pos="0"/>
        </w:tabs>
        <w:ind w:left="4178" w:hanging="360"/>
      </w:pPr>
      <w:rPr>
        <w:rFonts w:ascii="Wingdings" w:hAnsi="Wingdings" w:cs="Wingdings"/>
      </w:rPr>
    </w:lvl>
    <w:lvl w:ilvl="6">
      <w:start w:val="1"/>
      <w:numFmt w:val="bullet"/>
      <w:lvlText w:val=""/>
      <w:lvlJc w:val="left"/>
      <w:pPr>
        <w:tabs>
          <w:tab w:val="num" w:pos="0"/>
        </w:tabs>
        <w:ind w:left="4898" w:hanging="360"/>
      </w:pPr>
      <w:rPr>
        <w:rFonts w:ascii="Symbol" w:hAnsi="Symbol" w:cs="Symbol"/>
      </w:rPr>
    </w:lvl>
    <w:lvl w:ilvl="7">
      <w:start w:val="1"/>
      <w:numFmt w:val="bullet"/>
      <w:lvlText w:val="o"/>
      <w:lvlJc w:val="left"/>
      <w:pPr>
        <w:tabs>
          <w:tab w:val="num" w:pos="0"/>
        </w:tabs>
        <w:ind w:left="5618" w:hanging="360"/>
      </w:pPr>
      <w:rPr>
        <w:rFonts w:ascii="Courier New" w:hAnsi="Courier New" w:cs="Courier New"/>
      </w:rPr>
    </w:lvl>
    <w:lvl w:ilvl="8">
      <w:start w:val="1"/>
      <w:numFmt w:val="bullet"/>
      <w:lvlText w:val=""/>
      <w:lvlJc w:val="left"/>
      <w:pPr>
        <w:tabs>
          <w:tab w:val="num" w:pos="0"/>
        </w:tabs>
        <w:ind w:left="6338" w:hanging="360"/>
      </w:pPr>
      <w:rPr>
        <w:rFonts w:ascii="Wingdings" w:hAnsi="Wingdings" w:cs="Wingdings"/>
      </w:rPr>
    </w:lvl>
  </w:abstractNum>
  <w:abstractNum w:abstractNumId="30" w15:restartNumberingAfterBreak="0">
    <w:nsid w:val="79672627"/>
    <w:multiLevelType w:val="hybridMultilevel"/>
    <w:tmpl w:val="D646C2F0"/>
    <w:lvl w:ilvl="0" w:tplc="8AB27A64">
      <w:start w:val="1"/>
      <w:numFmt w:val="upperLetter"/>
      <w:lvlText w:val="%1."/>
      <w:lvlJc w:val="left"/>
      <w:pPr>
        <w:ind w:left="6740" w:hanging="360"/>
      </w:pPr>
      <w:rPr>
        <w:rFonts w:hint="default"/>
      </w:rPr>
    </w:lvl>
    <w:lvl w:ilvl="1" w:tplc="0C0A0019" w:tentative="1">
      <w:start w:val="1"/>
      <w:numFmt w:val="lowerLetter"/>
      <w:lvlText w:val="%2."/>
      <w:lvlJc w:val="left"/>
      <w:pPr>
        <w:ind w:left="7460" w:hanging="360"/>
      </w:pPr>
    </w:lvl>
    <w:lvl w:ilvl="2" w:tplc="0C0A001B" w:tentative="1">
      <w:start w:val="1"/>
      <w:numFmt w:val="lowerRoman"/>
      <w:lvlText w:val="%3."/>
      <w:lvlJc w:val="right"/>
      <w:pPr>
        <w:ind w:left="8180" w:hanging="180"/>
      </w:pPr>
    </w:lvl>
    <w:lvl w:ilvl="3" w:tplc="0C0A000F" w:tentative="1">
      <w:start w:val="1"/>
      <w:numFmt w:val="decimal"/>
      <w:lvlText w:val="%4."/>
      <w:lvlJc w:val="left"/>
      <w:pPr>
        <w:ind w:left="8900" w:hanging="360"/>
      </w:pPr>
    </w:lvl>
    <w:lvl w:ilvl="4" w:tplc="0C0A0019" w:tentative="1">
      <w:start w:val="1"/>
      <w:numFmt w:val="lowerLetter"/>
      <w:lvlText w:val="%5."/>
      <w:lvlJc w:val="left"/>
      <w:pPr>
        <w:ind w:left="9620" w:hanging="360"/>
      </w:pPr>
    </w:lvl>
    <w:lvl w:ilvl="5" w:tplc="0C0A001B" w:tentative="1">
      <w:start w:val="1"/>
      <w:numFmt w:val="lowerRoman"/>
      <w:lvlText w:val="%6."/>
      <w:lvlJc w:val="right"/>
      <w:pPr>
        <w:ind w:left="10340" w:hanging="180"/>
      </w:pPr>
    </w:lvl>
    <w:lvl w:ilvl="6" w:tplc="0C0A000F" w:tentative="1">
      <w:start w:val="1"/>
      <w:numFmt w:val="decimal"/>
      <w:lvlText w:val="%7."/>
      <w:lvlJc w:val="left"/>
      <w:pPr>
        <w:ind w:left="11060" w:hanging="360"/>
      </w:pPr>
    </w:lvl>
    <w:lvl w:ilvl="7" w:tplc="0C0A0019" w:tentative="1">
      <w:start w:val="1"/>
      <w:numFmt w:val="lowerLetter"/>
      <w:lvlText w:val="%8."/>
      <w:lvlJc w:val="left"/>
      <w:pPr>
        <w:ind w:left="11780" w:hanging="360"/>
      </w:pPr>
    </w:lvl>
    <w:lvl w:ilvl="8" w:tplc="0C0A001B" w:tentative="1">
      <w:start w:val="1"/>
      <w:numFmt w:val="lowerRoman"/>
      <w:lvlText w:val="%9."/>
      <w:lvlJc w:val="right"/>
      <w:pPr>
        <w:ind w:left="12500" w:hanging="180"/>
      </w:pPr>
    </w:lvl>
  </w:abstractNum>
  <w:abstractNum w:abstractNumId="31" w15:restartNumberingAfterBreak="0">
    <w:nsid w:val="7B152EC4"/>
    <w:multiLevelType w:val="multilevel"/>
    <w:tmpl w:val="78E8D2D6"/>
    <w:name w:val="WW8Num123"/>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15:restartNumberingAfterBreak="0">
    <w:nsid w:val="7E6E1191"/>
    <w:multiLevelType w:val="multilevel"/>
    <w:tmpl w:val="BC14CF3A"/>
    <w:lvl w:ilvl="0">
      <w:start w:val="1"/>
      <w:numFmt w:val="decimal"/>
      <w:lvlText w:val="%1."/>
      <w:lvlJc w:val="left"/>
      <w:pPr>
        <w:tabs>
          <w:tab w:val="num" w:pos="0"/>
        </w:tabs>
        <w:ind w:left="578" w:hanging="360"/>
      </w:pPr>
    </w:lvl>
    <w:lvl w:ilvl="1">
      <w:start w:val="1"/>
      <w:numFmt w:val="bullet"/>
      <w:lvlText w:val="o"/>
      <w:lvlJc w:val="left"/>
      <w:pPr>
        <w:tabs>
          <w:tab w:val="num" w:pos="0"/>
        </w:tabs>
        <w:ind w:left="1298" w:hanging="360"/>
      </w:pPr>
      <w:rPr>
        <w:rFonts w:ascii="Courier New" w:hAnsi="Courier New" w:cs="Courier New"/>
      </w:rPr>
    </w:lvl>
    <w:lvl w:ilvl="2">
      <w:start w:val="1"/>
      <w:numFmt w:val="bullet"/>
      <w:lvlText w:val=""/>
      <w:lvlJc w:val="left"/>
      <w:pPr>
        <w:tabs>
          <w:tab w:val="num" w:pos="0"/>
        </w:tabs>
        <w:ind w:left="2018" w:hanging="360"/>
      </w:pPr>
      <w:rPr>
        <w:rFonts w:ascii="Wingdings" w:hAnsi="Wingdings" w:cs="Wingdings"/>
      </w:rPr>
    </w:lvl>
    <w:lvl w:ilvl="3">
      <w:start w:val="1"/>
      <w:numFmt w:val="bullet"/>
      <w:lvlText w:val=""/>
      <w:lvlJc w:val="left"/>
      <w:pPr>
        <w:tabs>
          <w:tab w:val="num" w:pos="0"/>
        </w:tabs>
        <w:ind w:left="2738" w:hanging="360"/>
      </w:pPr>
      <w:rPr>
        <w:rFonts w:ascii="Symbol" w:hAnsi="Symbol" w:cs="Symbol"/>
      </w:rPr>
    </w:lvl>
    <w:lvl w:ilvl="4">
      <w:start w:val="1"/>
      <w:numFmt w:val="bullet"/>
      <w:lvlText w:val="o"/>
      <w:lvlJc w:val="left"/>
      <w:pPr>
        <w:tabs>
          <w:tab w:val="num" w:pos="0"/>
        </w:tabs>
        <w:ind w:left="3458" w:hanging="360"/>
      </w:pPr>
      <w:rPr>
        <w:rFonts w:ascii="Courier New" w:hAnsi="Courier New" w:cs="Courier New"/>
      </w:rPr>
    </w:lvl>
    <w:lvl w:ilvl="5">
      <w:start w:val="1"/>
      <w:numFmt w:val="bullet"/>
      <w:lvlText w:val=""/>
      <w:lvlJc w:val="left"/>
      <w:pPr>
        <w:tabs>
          <w:tab w:val="num" w:pos="0"/>
        </w:tabs>
        <w:ind w:left="4178" w:hanging="360"/>
      </w:pPr>
      <w:rPr>
        <w:rFonts w:ascii="Wingdings" w:hAnsi="Wingdings" w:cs="Wingdings"/>
      </w:rPr>
    </w:lvl>
    <w:lvl w:ilvl="6">
      <w:start w:val="1"/>
      <w:numFmt w:val="bullet"/>
      <w:lvlText w:val=""/>
      <w:lvlJc w:val="left"/>
      <w:pPr>
        <w:tabs>
          <w:tab w:val="num" w:pos="0"/>
        </w:tabs>
        <w:ind w:left="4898" w:hanging="360"/>
      </w:pPr>
      <w:rPr>
        <w:rFonts w:ascii="Symbol" w:hAnsi="Symbol" w:cs="Symbol"/>
      </w:rPr>
    </w:lvl>
    <w:lvl w:ilvl="7">
      <w:start w:val="1"/>
      <w:numFmt w:val="bullet"/>
      <w:lvlText w:val="o"/>
      <w:lvlJc w:val="left"/>
      <w:pPr>
        <w:tabs>
          <w:tab w:val="num" w:pos="0"/>
        </w:tabs>
        <w:ind w:left="5618" w:hanging="360"/>
      </w:pPr>
      <w:rPr>
        <w:rFonts w:ascii="Courier New" w:hAnsi="Courier New" w:cs="Courier New"/>
      </w:rPr>
    </w:lvl>
    <w:lvl w:ilvl="8">
      <w:start w:val="1"/>
      <w:numFmt w:val="bullet"/>
      <w:lvlText w:val=""/>
      <w:lvlJc w:val="left"/>
      <w:pPr>
        <w:tabs>
          <w:tab w:val="num" w:pos="0"/>
        </w:tabs>
        <w:ind w:left="6338" w:hanging="360"/>
      </w:pPr>
      <w:rPr>
        <w:rFonts w:ascii="Wingdings" w:hAnsi="Wingdings" w:cs="Wingdings"/>
      </w:rPr>
    </w:lvl>
  </w:abstractNum>
  <w:num w:numId="1">
    <w:abstractNumId w:val="0"/>
  </w:num>
  <w:num w:numId="2">
    <w:abstractNumId w:val="4"/>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8"/>
  </w:num>
  <w:num w:numId="6">
    <w:abstractNumId w:val="28"/>
  </w:num>
  <w:num w:numId="7">
    <w:abstractNumId w:val="31"/>
  </w:num>
  <w:num w:numId="8">
    <w:abstractNumId w:val="9"/>
  </w:num>
  <w:num w:numId="9">
    <w:abstractNumId w:val="23"/>
  </w:num>
  <w:num w:numId="10">
    <w:abstractNumId w:val="5"/>
  </w:num>
  <w:num w:numId="11">
    <w:abstractNumId w:val="20"/>
  </w:num>
  <w:num w:numId="12">
    <w:abstractNumId w:val="6"/>
  </w:num>
  <w:num w:numId="13">
    <w:abstractNumId w:val="11"/>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16"/>
  </w:num>
  <w:num w:numId="16">
    <w:abstractNumId w:val="7"/>
  </w:num>
  <w:num w:numId="17">
    <w:abstractNumId w:val="17"/>
  </w:num>
  <w:num w:numId="18">
    <w:abstractNumId w:val="10"/>
  </w:num>
  <w:num w:numId="19">
    <w:abstractNumId w:val="26"/>
  </w:num>
  <w:num w:numId="20">
    <w:abstractNumId w:val="29"/>
  </w:num>
  <w:num w:numId="21">
    <w:abstractNumId w:val="12"/>
  </w:num>
  <w:num w:numId="22">
    <w:abstractNumId w:val="32"/>
  </w:num>
  <w:num w:numId="23">
    <w:abstractNumId w:val="25"/>
  </w:num>
  <w:num w:numId="24">
    <w:abstractNumId w:val="21"/>
  </w:num>
  <w:num w:numId="25">
    <w:abstractNumId w:val="15"/>
  </w:num>
  <w:num w:numId="26">
    <w:abstractNumId w:val="13"/>
  </w:num>
  <w:num w:numId="27">
    <w:abstractNumId w:val="26"/>
    <w:lvlOverride w:ilvl="0">
      <w:startOverride w:val="1"/>
    </w:lvlOverride>
    <w:lvlOverride w:ilvl="1"/>
    <w:lvlOverride w:ilvl="2"/>
    <w:lvlOverride w:ilvl="3"/>
    <w:lvlOverride w:ilvl="4"/>
    <w:lvlOverride w:ilvl="5"/>
    <w:lvlOverride w:ilvl="6"/>
    <w:lvlOverride w:ilvl="7"/>
    <w:lvlOverride w:ilvl="8"/>
  </w:num>
  <w:num w:numId="28">
    <w:abstractNumId w:val="14"/>
  </w:num>
  <w:num w:numId="29">
    <w:abstractNumId w:val="24"/>
  </w:num>
  <w:num w:numId="30">
    <w:abstractNumId w:val="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ocumentProtection w:edit="forms" w:enforcement="1" w:cryptProviderType="rsaAES" w:cryptAlgorithmClass="hash" w:cryptAlgorithmType="typeAny" w:cryptAlgorithmSid="14" w:cryptSpinCount="100000" w:hash="Ct7Vrtb0OLVibCMXFpIo/xyY89HrctSx1IBScQIk39cieh9/I6RU9K8CMuboprv5dnG83VQ8V4Yn+l0mnrT9og==" w:salt="gcUIHLb3h7P/jYtu19RbCg=="/>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31"/>
    <w:rsid w:val="00043DB8"/>
    <w:rsid w:val="000E7019"/>
    <w:rsid w:val="00156F43"/>
    <w:rsid w:val="002C112C"/>
    <w:rsid w:val="003A19A0"/>
    <w:rsid w:val="0047234B"/>
    <w:rsid w:val="004F4558"/>
    <w:rsid w:val="005A2A0D"/>
    <w:rsid w:val="006B4020"/>
    <w:rsid w:val="007761D9"/>
    <w:rsid w:val="00776D31"/>
    <w:rsid w:val="00781754"/>
    <w:rsid w:val="007E5F2B"/>
    <w:rsid w:val="00843E26"/>
    <w:rsid w:val="00891C89"/>
    <w:rsid w:val="00913171"/>
    <w:rsid w:val="00945F7D"/>
    <w:rsid w:val="00A336FD"/>
    <w:rsid w:val="00B06D97"/>
    <w:rsid w:val="00B26C61"/>
    <w:rsid w:val="00CC0B03"/>
    <w:rsid w:val="00D817E8"/>
    <w:rsid w:val="00D86ED9"/>
    <w:rsid w:val="00E248DC"/>
    <w:rsid w:val="00F123F8"/>
    <w:rsid w:val="00F52D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5BF4"/>
  <w15:chartTrackingRefBased/>
  <w15:docId w15:val="{74EE1DE0-AF7D-4542-9264-C151D098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before="120" w:after="120" w:line="28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1D9"/>
  </w:style>
  <w:style w:type="paragraph" w:styleId="Ttulo1">
    <w:name w:val="heading 1"/>
    <w:basedOn w:val="Normal"/>
    <w:next w:val="Normal"/>
    <w:link w:val="Ttulo1Car"/>
    <w:qFormat/>
    <w:rsid w:val="00776D31"/>
    <w:pPr>
      <w:keepNext/>
      <w:numPr>
        <w:numId w:val="1"/>
      </w:numPr>
      <w:suppressAutoHyphens/>
      <w:spacing w:after="60" w:line="240" w:lineRule="auto"/>
      <w:jc w:val="center"/>
      <w:outlineLvl w:val="0"/>
    </w:pPr>
    <w:rPr>
      <w:rFonts w:ascii="Verdana" w:eastAsia="Times New Roman" w:hAnsi="Verdana" w:cs="Times New Roman"/>
      <w:b/>
      <w:bCs/>
      <w:kern w:val="2"/>
      <w:szCs w:val="32"/>
      <w:lang w:eastAsia="zh-CN"/>
    </w:rPr>
  </w:style>
  <w:style w:type="paragraph" w:styleId="Ttulo2">
    <w:name w:val="heading 2"/>
    <w:basedOn w:val="Normal"/>
    <w:next w:val="Normal"/>
    <w:link w:val="Ttulo2Car"/>
    <w:qFormat/>
    <w:rsid w:val="00776D31"/>
    <w:pPr>
      <w:keepNext/>
      <w:numPr>
        <w:ilvl w:val="1"/>
        <w:numId w:val="1"/>
      </w:numPr>
      <w:suppressAutoHyphens/>
      <w:spacing w:before="240" w:after="60" w:line="240" w:lineRule="auto"/>
      <w:jc w:val="both"/>
      <w:outlineLvl w:val="1"/>
    </w:pPr>
    <w:rPr>
      <w:rFonts w:ascii="Verdana" w:eastAsia="Times New Roman" w:hAnsi="Verdana" w:cs="Times New Roman"/>
      <w:b/>
      <w:bCs/>
      <w:i/>
      <w:iCs/>
      <w:sz w:val="24"/>
      <w:szCs w:val="28"/>
      <w:lang w:eastAsia="zh-CN"/>
    </w:rPr>
  </w:style>
  <w:style w:type="paragraph" w:styleId="Ttulo3">
    <w:name w:val="heading 3"/>
    <w:basedOn w:val="Normal"/>
    <w:next w:val="Textoindependiente"/>
    <w:link w:val="Ttulo3Car"/>
    <w:qFormat/>
    <w:rsid w:val="00776D31"/>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eastAsia="zh-CN"/>
    </w:rPr>
  </w:style>
  <w:style w:type="paragraph" w:styleId="Ttulo4">
    <w:name w:val="heading 4"/>
    <w:basedOn w:val="Normal"/>
    <w:next w:val="Normal"/>
    <w:link w:val="Ttulo4Car"/>
    <w:qFormat/>
    <w:rsid w:val="00776D31"/>
    <w:pPr>
      <w:keepNext/>
      <w:numPr>
        <w:ilvl w:val="3"/>
        <w:numId w:val="1"/>
      </w:numPr>
      <w:suppressAutoHyphens/>
      <w:spacing w:before="240" w:after="60" w:line="360" w:lineRule="auto"/>
      <w:jc w:val="both"/>
      <w:outlineLvl w:val="3"/>
    </w:pPr>
    <w:rPr>
      <w:rFonts w:ascii="Calibri" w:eastAsia="Times New Roman" w:hAnsi="Calibri" w:cs="Times New Roman"/>
      <w:b/>
      <w:bCs/>
      <w:sz w:val="28"/>
      <w:szCs w:val="28"/>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6D31"/>
    <w:rPr>
      <w:rFonts w:ascii="Verdana" w:eastAsia="Times New Roman" w:hAnsi="Verdana" w:cs="Times New Roman"/>
      <w:b/>
      <w:bCs/>
      <w:kern w:val="2"/>
      <w:szCs w:val="32"/>
      <w:lang w:eastAsia="zh-CN"/>
    </w:rPr>
  </w:style>
  <w:style w:type="character" w:customStyle="1" w:styleId="Ttulo2Car">
    <w:name w:val="Título 2 Car"/>
    <w:basedOn w:val="Fuentedeprrafopredeter"/>
    <w:link w:val="Ttulo2"/>
    <w:rsid w:val="00776D31"/>
    <w:rPr>
      <w:rFonts w:ascii="Verdana" w:eastAsia="Times New Roman" w:hAnsi="Verdana" w:cs="Times New Roman"/>
      <w:b/>
      <w:bCs/>
      <w:i/>
      <w:iCs/>
      <w:sz w:val="24"/>
      <w:szCs w:val="28"/>
      <w:lang w:eastAsia="zh-CN"/>
    </w:rPr>
  </w:style>
  <w:style w:type="character" w:customStyle="1" w:styleId="Ttulo3Car">
    <w:name w:val="Título 3 Car"/>
    <w:basedOn w:val="Fuentedeprrafopredeter"/>
    <w:link w:val="Ttulo3"/>
    <w:rsid w:val="00776D31"/>
    <w:rPr>
      <w:rFonts w:ascii="Times New Roman" w:eastAsia="Times New Roman" w:hAnsi="Times New Roman" w:cs="Times New Roman"/>
      <w:b/>
      <w:bCs/>
      <w:sz w:val="27"/>
      <w:szCs w:val="27"/>
      <w:lang w:eastAsia="zh-CN"/>
    </w:rPr>
  </w:style>
  <w:style w:type="character" w:customStyle="1" w:styleId="Ttulo4Car">
    <w:name w:val="Título 4 Car"/>
    <w:basedOn w:val="Fuentedeprrafopredeter"/>
    <w:link w:val="Ttulo4"/>
    <w:rsid w:val="00776D31"/>
    <w:rPr>
      <w:rFonts w:ascii="Calibri" w:eastAsia="Times New Roman" w:hAnsi="Calibri" w:cs="Times New Roman"/>
      <w:b/>
      <w:bCs/>
      <w:sz w:val="28"/>
      <w:szCs w:val="28"/>
      <w:lang w:val="es-ES_tradnl" w:eastAsia="zh-CN"/>
    </w:rPr>
  </w:style>
  <w:style w:type="numbering" w:customStyle="1" w:styleId="Sinlista1">
    <w:name w:val="Sin lista1"/>
    <w:next w:val="Sinlista"/>
    <w:uiPriority w:val="99"/>
    <w:semiHidden/>
    <w:unhideWhenUsed/>
    <w:rsid w:val="00776D31"/>
  </w:style>
  <w:style w:type="numbering" w:customStyle="1" w:styleId="Sinlista11">
    <w:name w:val="Sin lista11"/>
    <w:next w:val="Sinlista"/>
    <w:uiPriority w:val="99"/>
    <w:semiHidden/>
    <w:unhideWhenUsed/>
    <w:rsid w:val="00776D31"/>
  </w:style>
  <w:style w:type="character" w:customStyle="1" w:styleId="WW8Num3z1">
    <w:name w:val="WW8Num3z1"/>
    <w:rsid w:val="00776D31"/>
    <w:rPr>
      <w:rFonts w:ascii="Courier New" w:hAnsi="Courier New" w:cs="Courier New"/>
    </w:rPr>
  </w:style>
  <w:style w:type="character" w:customStyle="1" w:styleId="WW8Num4z0">
    <w:name w:val="WW8Num4z0"/>
    <w:rsid w:val="00776D31"/>
    <w:rPr>
      <w:rFonts w:ascii="Symbol" w:hAnsi="Symbol" w:cs="OpenSymbol"/>
    </w:rPr>
  </w:style>
  <w:style w:type="character" w:customStyle="1" w:styleId="WW8Num4z1">
    <w:name w:val="WW8Num4z1"/>
    <w:rsid w:val="00776D31"/>
    <w:rPr>
      <w:rFonts w:ascii="Courier New" w:hAnsi="Courier New" w:cs="Courier New"/>
    </w:rPr>
  </w:style>
  <w:style w:type="character" w:customStyle="1" w:styleId="WW8Num4z2">
    <w:name w:val="WW8Num4z2"/>
    <w:rsid w:val="00776D31"/>
    <w:rPr>
      <w:rFonts w:ascii="Wingdings" w:hAnsi="Wingdings" w:cs="Wingdings"/>
    </w:rPr>
  </w:style>
  <w:style w:type="character" w:customStyle="1" w:styleId="WW8Num7z0">
    <w:name w:val="WW8Num7z0"/>
    <w:rsid w:val="00776D31"/>
    <w:rPr>
      <w:rFonts w:ascii="Symbol" w:hAnsi="Symbol" w:cs="Symbol"/>
    </w:rPr>
  </w:style>
  <w:style w:type="character" w:customStyle="1" w:styleId="WW8Num12z0">
    <w:name w:val="WW8Num12z0"/>
    <w:rsid w:val="00776D31"/>
    <w:rPr>
      <w:rFonts w:ascii="Symbol" w:hAnsi="Symbol" w:cs="Symbol"/>
    </w:rPr>
  </w:style>
  <w:style w:type="character" w:customStyle="1" w:styleId="WW8Num12z1">
    <w:name w:val="WW8Num12z1"/>
    <w:rsid w:val="00776D31"/>
    <w:rPr>
      <w:rFonts w:ascii="Courier New" w:hAnsi="Courier New" w:cs="Courier New"/>
    </w:rPr>
  </w:style>
  <w:style w:type="character" w:customStyle="1" w:styleId="WW8Num12z2">
    <w:name w:val="WW8Num12z2"/>
    <w:rsid w:val="00776D31"/>
    <w:rPr>
      <w:rFonts w:ascii="Wingdings" w:hAnsi="Wingdings" w:cs="Wingdings"/>
    </w:rPr>
  </w:style>
  <w:style w:type="character" w:customStyle="1" w:styleId="WW8Num13z0">
    <w:name w:val="WW8Num13z0"/>
    <w:rsid w:val="00776D31"/>
    <w:rPr>
      <w:rFonts w:ascii="Symbol" w:hAnsi="Symbol" w:cs="Symbol"/>
    </w:rPr>
  </w:style>
  <w:style w:type="character" w:customStyle="1" w:styleId="WW8Num13z1">
    <w:name w:val="WW8Num13z1"/>
    <w:rsid w:val="00776D31"/>
    <w:rPr>
      <w:rFonts w:ascii="Courier New" w:hAnsi="Courier New" w:cs="Courier New"/>
    </w:rPr>
  </w:style>
  <w:style w:type="character" w:customStyle="1" w:styleId="WW8Num13z2">
    <w:name w:val="WW8Num13z2"/>
    <w:rsid w:val="00776D31"/>
    <w:rPr>
      <w:rFonts w:ascii="Wingdings" w:hAnsi="Wingdings" w:cs="Wingdings"/>
    </w:rPr>
  </w:style>
  <w:style w:type="character" w:customStyle="1" w:styleId="WW8Num14z0">
    <w:name w:val="WW8Num14z0"/>
    <w:rsid w:val="00776D31"/>
    <w:rPr>
      <w:rFonts w:ascii="Symbol" w:hAnsi="Symbol" w:cs="Symbol"/>
    </w:rPr>
  </w:style>
  <w:style w:type="character" w:customStyle="1" w:styleId="WW8Num14z1">
    <w:name w:val="WW8Num14z1"/>
    <w:rsid w:val="00776D31"/>
    <w:rPr>
      <w:rFonts w:ascii="Courier New" w:hAnsi="Courier New" w:cs="Courier New"/>
    </w:rPr>
  </w:style>
  <w:style w:type="character" w:customStyle="1" w:styleId="WW8Num14z2">
    <w:name w:val="WW8Num14z2"/>
    <w:rsid w:val="00776D31"/>
    <w:rPr>
      <w:rFonts w:ascii="Wingdings" w:hAnsi="Wingdings" w:cs="Wingdings"/>
    </w:rPr>
  </w:style>
  <w:style w:type="character" w:customStyle="1" w:styleId="WW8Num16z1">
    <w:name w:val="WW8Num16z1"/>
    <w:rsid w:val="00776D31"/>
    <w:rPr>
      <w:rFonts w:ascii="Courier New" w:hAnsi="Courier New" w:cs="Courier New"/>
    </w:rPr>
  </w:style>
  <w:style w:type="character" w:customStyle="1" w:styleId="WW8Num16z2">
    <w:name w:val="WW8Num16z2"/>
    <w:rsid w:val="00776D31"/>
    <w:rPr>
      <w:rFonts w:ascii="Wingdings" w:hAnsi="Wingdings" w:cs="Wingdings"/>
    </w:rPr>
  </w:style>
  <w:style w:type="character" w:customStyle="1" w:styleId="WW8Num16z3">
    <w:name w:val="WW8Num16z3"/>
    <w:rsid w:val="00776D31"/>
    <w:rPr>
      <w:rFonts w:ascii="Symbol" w:hAnsi="Symbol" w:cs="Symbol"/>
    </w:rPr>
  </w:style>
  <w:style w:type="character" w:customStyle="1" w:styleId="WW8Num17z0">
    <w:name w:val="WW8Num17z0"/>
    <w:rsid w:val="00776D31"/>
    <w:rPr>
      <w:rFonts w:ascii="Wingdings" w:hAnsi="Wingdings" w:cs="Wingdings"/>
      <w:sz w:val="18"/>
    </w:rPr>
  </w:style>
  <w:style w:type="character" w:customStyle="1" w:styleId="WW8Num17z1">
    <w:name w:val="WW8Num17z1"/>
    <w:rsid w:val="00776D31"/>
    <w:rPr>
      <w:rFonts w:ascii="Courier New" w:hAnsi="Courier New" w:cs="Courier New"/>
    </w:rPr>
  </w:style>
  <w:style w:type="character" w:customStyle="1" w:styleId="WW8Num17z2">
    <w:name w:val="WW8Num17z2"/>
    <w:rsid w:val="00776D31"/>
    <w:rPr>
      <w:rFonts w:ascii="Wingdings" w:hAnsi="Wingdings" w:cs="Wingdings"/>
    </w:rPr>
  </w:style>
  <w:style w:type="character" w:customStyle="1" w:styleId="WW8Num17z3">
    <w:name w:val="WW8Num17z3"/>
    <w:rsid w:val="00776D31"/>
    <w:rPr>
      <w:rFonts w:ascii="Symbol" w:hAnsi="Symbol" w:cs="Symbol"/>
    </w:rPr>
  </w:style>
  <w:style w:type="character" w:customStyle="1" w:styleId="WW8Num18z1">
    <w:name w:val="WW8Num18z1"/>
    <w:rsid w:val="00776D31"/>
    <w:rPr>
      <w:rFonts w:ascii="Arial" w:hAnsi="Arial" w:cs="Arial"/>
    </w:rPr>
  </w:style>
  <w:style w:type="character" w:customStyle="1" w:styleId="WW8Num20z0">
    <w:name w:val="WW8Num20z0"/>
    <w:rsid w:val="00776D31"/>
    <w:rPr>
      <w:rFonts w:ascii="Wingdings" w:hAnsi="Wingdings" w:cs="Wingdings"/>
    </w:rPr>
  </w:style>
  <w:style w:type="character" w:customStyle="1" w:styleId="WW8Num20z1">
    <w:name w:val="WW8Num20z1"/>
    <w:rsid w:val="00776D31"/>
    <w:rPr>
      <w:rFonts w:ascii="Courier New" w:hAnsi="Courier New" w:cs="Courier New"/>
    </w:rPr>
  </w:style>
  <w:style w:type="character" w:customStyle="1" w:styleId="WW8Num23z0">
    <w:name w:val="WW8Num23z0"/>
    <w:rsid w:val="00776D31"/>
    <w:rPr>
      <w:b w:val="0"/>
      <w:i w:val="0"/>
      <w:color w:val="auto"/>
    </w:rPr>
  </w:style>
  <w:style w:type="character" w:customStyle="1" w:styleId="WW8Num25z1">
    <w:name w:val="WW8Num25z1"/>
    <w:rsid w:val="00776D31"/>
    <w:rPr>
      <w:rFonts w:ascii="Courier New" w:hAnsi="Courier New" w:cs="Courier New"/>
    </w:rPr>
  </w:style>
  <w:style w:type="character" w:customStyle="1" w:styleId="WW8Num25z2">
    <w:name w:val="WW8Num25z2"/>
    <w:rsid w:val="00776D31"/>
    <w:rPr>
      <w:rFonts w:ascii="Wingdings" w:hAnsi="Wingdings" w:cs="Wingdings"/>
    </w:rPr>
  </w:style>
  <w:style w:type="character" w:customStyle="1" w:styleId="WW8Num25z3">
    <w:name w:val="WW8Num25z3"/>
    <w:rsid w:val="00776D31"/>
    <w:rPr>
      <w:rFonts w:ascii="Symbol" w:hAnsi="Symbol" w:cs="Symbol"/>
    </w:rPr>
  </w:style>
  <w:style w:type="character" w:customStyle="1" w:styleId="WW8Num27z0">
    <w:name w:val="WW8Num27z0"/>
    <w:rsid w:val="00776D31"/>
    <w:rPr>
      <w:rFonts w:ascii="Symbol" w:hAnsi="Symbol" w:cs="Symbol"/>
    </w:rPr>
  </w:style>
  <w:style w:type="character" w:customStyle="1" w:styleId="WW8Num27z1">
    <w:name w:val="WW8Num27z1"/>
    <w:rsid w:val="00776D31"/>
    <w:rPr>
      <w:rFonts w:ascii="Courier New" w:hAnsi="Courier New" w:cs="Courier New"/>
    </w:rPr>
  </w:style>
  <w:style w:type="character" w:customStyle="1" w:styleId="WW8Num27z2">
    <w:name w:val="WW8Num27z2"/>
    <w:rsid w:val="00776D31"/>
    <w:rPr>
      <w:rFonts w:ascii="Wingdings" w:hAnsi="Wingdings" w:cs="Wingdings"/>
    </w:rPr>
  </w:style>
  <w:style w:type="character" w:customStyle="1" w:styleId="WW8Num31z0">
    <w:name w:val="WW8Num31z0"/>
    <w:rsid w:val="00776D31"/>
    <w:rPr>
      <w:rFonts w:ascii="Symbol" w:hAnsi="Symbol" w:cs="Symbol"/>
    </w:rPr>
  </w:style>
  <w:style w:type="character" w:customStyle="1" w:styleId="WW8Num31z1">
    <w:name w:val="WW8Num31z1"/>
    <w:rsid w:val="00776D31"/>
    <w:rPr>
      <w:rFonts w:ascii="Courier New" w:hAnsi="Courier New" w:cs="Courier New"/>
    </w:rPr>
  </w:style>
  <w:style w:type="character" w:customStyle="1" w:styleId="WW8Num31z2">
    <w:name w:val="WW8Num31z2"/>
    <w:rsid w:val="00776D31"/>
    <w:rPr>
      <w:rFonts w:ascii="Wingdings" w:hAnsi="Wingdings" w:cs="Wingdings"/>
    </w:rPr>
  </w:style>
  <w:style w:type="character" w:customStyle="1" w:styleId="WW8Num40z0">
    <w:name w:val="WW8Num40z0"/>
    <w:rsid w:val="00776D31"/>
    <w:rPr>
      <w:rFonts w:ascii="Symbol" w:hAnsi="Symbol" w:cs="Symbol"/>
    </w:rPr>
  </w:style>
  <w:style w:type="character" w:customStyle="1" w:styleId="WW8Num40z1">
    <w:name w:val="WW8Num40z1"/>
    <w:rsid w:val="00776D31"/>
    <w:rPr>
      <w:rFonts w:ascii="Courier New" w:hAnsi="Courier New" w:cs="Courier New"/>
    </w:rPr>
  </w:style>
  <w:style w:type="character" w:customStyle="1" w:styleId="WW8Num40z2">
    <w:name w:val="WW8Num40z2"/>
    <w:rsid w:val="00776D31"/>
    <w:rPr>
      <w:rFonts w:ascii="Wingdings" w:hAnsi="Wingdings" w:cs="Wingdings"/>
    </w:rPr>
  </w:style>
  <w:style w:type="character" w:customStyle="1" w:styleId="WW8Num41z0">
    <w:name w:val="WW8Num41z0"/>
    <w:rsid w:val="00776D31"/>
    <w:rPr>
      <w:rFonts w:ascii="Times New Roman" w:hAnsi="Times New Roman" w:cs="Times New Roman"/>
      <w:b w:val="0"/>
      <w:i w:val="0"/>
      <w:strike w:val="0"/>
      <w:dstrike w:val="0"/>
      <w:color w:val="000000"/>
      <w:position w:val="0"/>
      <w:sz w:val="20"/>
      <w:szCs w:val="20"/>
      <w:u w:val="none" w:color="000000"/>
      <w:bdr w:val="none" w:sz="0" w:space="0" w:color="000000"/>
      <w:shd w:val="clear" w:color="auto" w:fill="auto"/>
      <w:vertAlign w:val="baseline"/>
    </w:rPr>
  </w:style>
  <w:style w:type="character" w:customStyle="1" w:styleId="WW8Num41z1">
    <w:name w:val="WW8Num41z1"/>
    <w:rsid w:val="00776D31"/>
    <w:rPr>
      <w:rFonts w:ascii="Courier New" w:hAnsi="Courier New" w:cs="Courier New"/>
    </w:rPr>
  </w:style>
  <w:style w:type="character" w:customStyle="1" w:styleId="WW8Num41z2">
    <w:name w:val="WW8Num41z2"/>
    <w:rsid w:val="00776D31"/>
    <w:rPr>
      <w:rFonts w:ascii="Wingdings" w:hAnsi="Wingdings" w:cs="Wingdings"/>
    </w:rPr>
  </w:style>
  <w:style w:type="character" w:customStyle="1" w:styleId="WW8Num41z3">
    <w:name w:val="WW8Num41z3"/>
    <w:rsid w:val="00776D31"/>
    <w:rPr>
      <w:rFonts w:ascii="Symbol" w:hAnsi="Symbol" w:cs="Symbol"/>
    </w:rPr>
  </w:style>
  <w:style w:type="character" w:customStyle="1" w:styleId="WW8Num45z0">
    <w:name w:val="WW8Num45z0"/>
    <w:rsid w:val="00776D31"/>
    <w:rPr>
      <w:rFonts w:ascii="Symbol" w:hAnsi="Symbol" w:cs="Symbol"/>
    </w:rPr>
  </w:style>
  <w:style w:type="character" w:customStyle="1" w:styleId="WW8Num45z1">
    <w:name w:val="WW8Num45z1"/>
    <w:rsid w:val="00776D31"/>
    <w:rPr>
      <w:rFonts w:ascii="Courier New" w:hAnsi="Courier New" w:cs="Courier New"/>
    </w:rPr>
  </w:style>
  <w:style w:type="character" w:customStyle="1" w:styleId="WW8Num45z2">
    <w:name w:val="WW8Num45z2"/>
    <w:rsid w:val="00776D31"/>
    <w:rPr>
      <w:rFonts w:ascii="Wingdings" w:hAnsi="Wingdings" w:cs="Wingdings"/>
    </w:rPr>
  </w:style>
  <w:style w:type="character" w:customStyle="1" w:styleId="WW8Num46z0">
    <w:name w:val="WW8Num46z0"/>
    <w:rsid w:val="00776D31"/>
    <w:rPr>
      <w:rFonts w:ascii="Calibri" w:hAnsi="Calibri" w:cs="Calibri"/>
    </w:rPr>
  </w:style>
  <w:style w:type="character" w:customStyle="1" w:styleId="WW8Num46z2">
    <w:name w:val="WW8Num46z2"/>
    <w:rsid w:val="00776D31"/>
    <w:rPr>
      <w:rFonts w:ascii="Wingdings" w:hAnsi="Wingdings" w:cs="Wingdings"/>
    </w:rPr>
  </w:style>
  <w:style w:type="character" w:customStyle="1" w:styleId="WW8Num46z3">
    <w:name w:val="WW8Num46z3"/>
    <w:rsid w:val="00776D31"/>
    <w:rPr>
      <w:rFonts w:ascii="Symbol" w:hAnsi="Symbol" w:cs="Symbol"/>
    </w:rPr>
  </w:style>
  <w:style w:type="character" w:customStyle="1" w:styleId="WW8Num46z4">
    <w:name w:val="WW8Num46z4"/>
    <w:rsid w:val="00776D31"/>
    <w:rPr>
      <w:rFonts w:ascii="Courier New" w:hAnsi="Courier New" w:cs="Courier New"/>
    </w:rPr>
  </w:style>
  <w:style w:type="character" w:customStyle="1" w:styleId="WW8Num47z0">
    <w:name w:val="WW8Num47z0"/>
    <w:rsid w:val="00776D31"/>
    <w:rPr>
      <w:rFonts w:ascii="Symbol" w:hAnsi="Symbol" w:cs="Symbol"/>
    </w:rPr>
  </w:style>
  <w:style w:type="character" w:customStyle="1" w:styleId="WW8Num47z1">
    <w:name w:val="WW8Num47z1"/>
    <w:rsid w:val="00776D31"/>
    <w:rPr>
      <w:rFonts w:ascii="Courier New" w:hAnsi="Courier New" w:cs="Courier New"/>
    </w:rPr>
  </w:style>
  <w:style w:type="character" w:customStyle="1" w:styleId="WW8Num47z2">
    <w:name w:val="WW8Num47z2"/>
    <w:rsid w:val="00776D31"/>
    <w:rPr>
      <w:rFonts w:ascii="Wingdings" w:hAnsi="Wingdings" w:cs="Wingdings"/>
    </w:rPr>
  </w:style>
  <w:style w:type="character" w:customStyle="1" w:styleId="WW8Num48z0">
    <w:name w:val="WW8Num48z0"/>
    <w:rsid w:val="00776D31"/>
    <w:rPr>
      <w:rFonts w:ascii="Wingdings" w:hAnsi="Wingdings" w:cs="Wingdings"/>
    </w:rPr>
  </w:style>
  <w:style w:type="character" w:customStyle="1" w:styleId="WW8Num48z1">
    <w:name w:val="WW8Num48z1"/>
    <w:rsid w:val="00776D31"/>
    <w:rPr>
      <w:rFonts w:ascii="Courier New" w:hAnsi="Courier New" w:cs="Courier New"/>
    </w:rPr>
  </w:style>
  <w:style w:type="character" w:customStyle="1" w:styleId="WW8Num48z3">
    <w:name w:val="WW8Num48z3"/>
    <w:rsid w:val="00776D31"/>
    <w:rPr>
      <w:rFonts w:ascii="Symbol" w:hAnsi="Symbol" w:cs="Symbol"/>
    </w:rPr>
  </w:style>
  <w:style w:type="character" w:customStyle="1" w:styleId="WW8Num49z0">
    <w:name w:val="WW8Num49z0"/>
    <w:rsid w:val="00776D31"/>
    <w:rPr>
      <w:rFonts w:ascii="Symbol" w:hAnsi="Symbol" w:cs="OpenSymbol"/>
    </w:rPr>
  </w:style>
  <w:style w:type="character" w:customStyle="1" w:styleId="WW8Num50z0">
    <w:name w:val="WW8Num50z0"/>
    <w:rsid w:val="00776D31"/>
    <w:rPr>
      <w:rFonts w:ascii="Calibri" w:hAnsi="Calibri" w:cs="Calibri"/>
    </w:rPr>
  </w:style>
  <w:style w:type="character" w:customStyle="1" w:styleId="WW8Num50z1">
    <w:name w:val="WW8Num50z1"/>
    <w:rsid w:val="00776D31"/>
    <w:rPr>
      <w:rFonts w:ascii="Courier New" w:hAnsi="Courier New" w:cs="Courier New"/>
    </w:rPr>
  </w:style>
  <w:style w:type="character" w:customStyle="1" w:styleId="WW8Num50z2">
    <w:name w:val="WW8Num50z2"/>
    <w:rsid w:val="00776D31"/>
    <w:rPr>
      <w:rFonts w:ascii="Wingdings" w:hAnsi="Wingdings" w:cs="Wingdings"/>
    </w:rPr>
  </w:style>
  <w:style w:type="character" w:customStyle="1" w:styleId="WW8Num50z3">
    <w:name w:val="WW8Num50z3"/>
    <w:rsid w:val="00776D31"/>
    <w:rPr>
      <w:rFonts w:ascii="Symbol" w:hAnsi="Symbol" w:cs="Symbol"/>
    </w:rPr>
  </w:style>
  <w:style w:type="character" w:customStyle="1" w:styleId="WW8Num54z0">
    <w:name w:val="WW8Num54z0"/>
    <w:rsid w:val="00776D31"/>
    <w:rPr>
      <w:rFonts w:ascii="Wingdings" w:hAnsi="Wingdings" w:cs="Wingdings"/>
    </w:rPr>
  </w:style>
  <w:style w:type="character" w:customStyle="1" w:styleId="WW8Num54z1">
    <w:name w:val="WW8Num54z1"/>
    <w:rsid w:val="00776D31"/>
    <w:rPr>
      <w:rFonts w:ascii="Courier New" w:hAnsi="Courier New" w:cs="Courier New"/>
    </w:rPr>
  </w:style>
  <w:style w:type="character" w:customStyle="1" w:styleId="WW8Num54z3">
    <w:name w:val="WW8Num54z3"/>
    <w:rsid w:val="00776D31"/>
    <w:rPr>
      <w:rFonts w:ascii="Symbol" w:hAnsi="Symbol" w:cs="Symbol"/>
    </w:rPr>
  </w:style>
  <w:style w:type="character" w:customStyle="1" w:styleId="WW8Num57z0">
    <w:name w:val="WW8Num57z0"/>
    <w:rsid w:val="00776D31"/>
    <w:rPr>
      <w:rFonts w:ascii="Calibri" w:hAnsi="Calibri" w:cs="Calibri"/>
    </w:rPr>
  </w:style>
  <w:style w:type="character" w:customStyle="1" w:styleId="WW8Num57z1">
    <w:name w:val="WW8Num57z1"/>
    <w:rsid w:val="00776D31"/>
    <w:rPr>
      <w:rFonts w:ascii="Courier New" w:hAnsi="Courier New" w:cs="Courier New"/>
    </w:rPr>
  </w:style>
  <w:style w:type="character" w:customStyle="1" w:styleId="WW8Num57z2">
    <w:name w:val="WW8Num57z2"/>
    <w:rsid w:val="00776D31"/>
    <w:rPr>
      <w:rFonts w:ascii="Wingdings" w:hAnsi="Wingdings" w:cs="Wingdings"/>
    </w:rPr>
  </w:style>
  <w:style w:type="character" w:customStyle="1" w:styleId="WW8Num57z3">
    <w:name w:val="WW8Num57z3"/>
    <w:rsid w:val="00776D31"/>
    <w:rPr>
      <w:rFonts w:ascii="Symbol" w:hAnsi="Symbol" w:cs="Symbol"/>
    </w:rPr>
  </w:style>
  <w:style w:type="character" w:customStyle="1" w:styleId="WW8Num58z0">
    <w:name w:val="WW8Num58z0"/>
    <w:rsid w:val="00776D31"/>
    <w:rPr>
      <w:rFonts w:ascii="Calibri" w:hAnsi="Calibri" w:cs="Calibri"/>
    </w:rPr>
  </w:style>
  <w:style w:type="character" w:customStyle="1" w:styleId="WW8Num58z1">
    <w:name w:val="WW8Num58z1"/>
    <w:rsid w:val="00776D31"/>
    <w:rPr>
      <w:rFonts w:ascii="Courier New" w:hAnsi="Courier New" w:cs="Courier New"/>
    </w:rPr>
  </w:style>
  <w:style w:type="character" w:customStyle="1" w:styleId="WW8Num58z2">
    <w:name w:val="WW8Num58z2"/>
    <w:rsid w:val="00776D31"/>
    <w:rPr>
      <w:rFonts w:ascii="Wingdings" w:hAnsi="Wingdings" w:cs="Wingdings"/>
    </w:rPr>
  </w:style>
  <w:style w:type="character" w:customStyle="1" w:styleId="WW8Num58z3">
    <w:name w:val="WW8Num58z3"/>
    <w:rsid w:val="00776D31"/>
    <w:rPr>
      <w:rFonts w:ascii="Symbol" w:hAnsi="Symbol" w:cs="Symbol"/>
    </w:rPr>
  </w:style>
  <w:style w:type="character" w:customStyle="1" w:styleId="WW8Num64z0">
    <w:name w:val="WW8Num64z0"/>
    <w:rsid w:val="00776D31"/>
    <w:rPr>
      <w:rFonts w:ascii="Symbol" w:hAnsi="Symbol" w:cs="Symbol"/>
      <w:w w:val="100"/>
      <w:sz w:val="15"/>
      <w:szCs w:val="15"/>
      <w:lang w:val="es-ES" w:eastAsia="en-US" w:bidi="ar-SA"/>
    </w:rPr>
  </w:style>
  <w:style w:type="character" w:customStyle="1" w:styleId="WW8Num64z1">
    <w:name w:val="WW8Num64z1"/>
    <w:rsid w:val="00776D31"/>
    <w:rPr>
      <w:rFonts w:ascii="Symbol" w:hAnsi="Symbol" w:cs="Symbol"/>
      <w:lang w:val="es-ES" w:eastAsia="en-US" w:bidi="ar-SA"/>
    </w:rPr>
  </w:style>
  <w:style w:type="character" w:customStyle="1" w:styleId="WW8Num65z0">
    <w:name w:val="WW8Num65z0"/>
    <w:rsid w:val="00776D31"/>
    <w:rPr>
      <w:rFonts w:ascii="Microsoft Sans Serif" w:hAnsi="Microsoft Sans Serif" w:cs="Microsoft Sans Serif"/>
      <w:w w:val="130"/>
      <w:sz w:val="15"/>
      <w:szCs w:val="15"/>
      <w:lang w:val="es-ES" w:eastAsia="en-US" w:bidi="ar-SA"/>
    </w:rPr>
  </w:style>
  <w:style w:type="character" w:customStyle="1" w:styleId="WW8Num65z1">
    <w:name w:val="WW8Num65z1"/>
    <w:rsid w:val="00776D31"/>
    <w:rPr>
      <w:rFonts w:ascii="Symbol" w:hAnsi="Symbol" w:cs="Symbol"/>
      <w:lang w:val="es-ES" w:eastAsia="en-US" w:bidi="ar-SA"/>
    </w:rPr>
  </w:style>
  <w:style w:type="character" w:customStyle="1" w:styleId="WW8Num68z0">
    <w:name w:val="WW8Num68z0"/>
    <w:rsid w:val="00776D31"/>
    <w:rPr>
      <w:rFonts w:ascii="Arial" w:hAnsi="Arial" w:cs="Arial"/>
    </w:rPr>
  </w:style>
  <w:style w:type="character" w:customStyle="1" w:styleId="WW8Num68z1">
    <w:name w:val="WW8Num68z1"/>
    <w:rsid w:val="00776D31"/>
    <w:rPr>
      <w:rFonts w:ascii="Courier New" w:hAnsi="Courier New" w:cs="Courier New"/>
    </w:rPr>
  </w:style>
  <w:style w:type="character" w:customStyle="1" w:styleId="WW8Num68z2">
    <w:name w:val="WW8Num68z2"/>
    <w:rsid w:val="00776D31"/>
    <w:rPr>
      <w:rFonts w:ascii="Wingdings" w:hAnsi="Wingdings" w:cs="Wingdings"/>
    </w:rPr>
  </w:style>
  <w:style w:type="character" w:customStyle="1" w:styleId="WW8Num68z3">
    <w:name w:val="WW8Num68z3"/>
    <w:rsid w:val="00776D31"/>
    <w:rPr>
      <w:rFonts w:ascii="Symbol" w:hAnsi="Symbol" w:cs="Symbol"/>
    </w:rPr>
  </w:style>
  <w:style w:type="character" w:customStyle="1" w:styleId="WW8Num69z0">
    <w:name w:val="WW8Num69z0"/>
    <w:rsid w:val="00776D31"/>
    <w:rPr>
      <w:rFonts w:ascii="Symbol" w:hAnsi="Symbol" w:cs="Symbol"/>
    </w:rPr>
  </w:style>
  <w:style w:type="character" w:customStyle="1" w:styleId="WW8Num73z0">
    <w:name w:val="WW8Num73z0"/>
    <w:rsid w:val="00776D31"/>
    <w:rPr>
      <w:rFonts w:ascii="Wingdings" w:hAnsi="Wingdings" w:cs="Wingdings"/>
    </w:rPr>
  </w:style>
  <w:style w:type="character" w:customStyle="1" w:styleId="WW8Num73z1">
    <w:name w:val="WW8Num73z1"/>
    <w:rsid w:val="00776D31"/>
    <w:rPr>
      <w:rFonts w:ascii="Courier New" w:hAnsi="Courier New" w:cs="Courier New"/>
    </w:rPr>
  </w:style>
  <w:style w:type="character" w:customStyle="1" w:styleId="WW8Num74z0">
    <w:name w:val="WW8Num74z0"/>
    <w:rsid w:val="00776D31"/>
    <w:rPr>
      <w:rFonts w:ascii="Wingdings" w:hAnsi="Wingdings" w:cs="Wingdings"/>
    </w:rPr>
  </w:style>
  <w:style w:type="character" w:customStyle="1" w:styleId="WW8Num74z1">
    <w:name w:val="WW8Num74z1"/>
    <w:rsid w:val="00776D31"/>
    <w:rPr>
      <w:rFonts w:ascii="Courier New" w:hAnsi="Courier New" w:cs="Courier New"/>
    </w:rPr>
  </w:style>
  <w:style w:type="character" w:customStyle="1" w:styleId="WW8Num75z0">
    <w:name w:val="WW8Num75z0"/>
    <w:rsid w:val="00776D31"/>
    <w:rPr>
      <w:rFonts w:ascii="Wingdings" w:hAnsi="Wingdings" w:cs="Wingdings"/>
    </w:rPr>
  </w:style>
  <w:style w:type="character" w:customStyle="1" w:styleId="WW8Num75z1">
    <w:name w:val="WW8Num75z1"/>
    <w:rsid w:val="00776D31"/>
    <w:rPr>
      <w:rFonts w:ascii="Courier New" w:hAnsi="Courier New" w:cs="Courier New"/>
    </w:rPr>
  </w:style>
  <w:style w:type="character" w:customStyle="1" w:styleId="WW8Num76z0">
    <w:name w:val="WW8Num76z0"/>
    <w:rsid w:val="00776D31"/>
    <w:rPr>
      <w:rFonts w:ascii="Wingdings" w:hAnsi="Wingdings" w:cs="Wingdings"/>
    </w:rPr>
  </w:style>
  <w:style w:type="character" w:customStyle="1" w:styleId="WW8Num76z1">
    <w:name w:val="WW8Num76z1"/>
    <w:rsid w:val="00776D31"/>
    <w:rPr>
      <w:rFonts w:ascii="Courier New" w:hAnsi="Courier New" w:cs="Courier New"/>
    </w:rPr>
  </w:style>
  <w:style w:type="character" w:customStyle="1" w:styleId="WW8Num77z0">
    <w:name w:val="WW8Num77z0"/>
    <w:rsid w:val="00776D31"/>
    <w:rPr>
      <w:rFonts w:ascii="Wingdings" w:hAnsi="Wingdings" w:cs="Wingdings"/>
    </w:rPr>
  </w:style>
  <w:style w:type="character" w:customStyle="1" w:styleId="WW8Num77z1">
    <w:name w:val="WW8Num77z1"/>
    <w:rsid w:val="00776D31"/>
    <w:rPr>
      <w:rFonts w:ascii="Courier New" w:hAnsi="Courier New" w:cs="Courier New"/>
    </w:rPr>
  </w:style>
  <w:style w:type="character" w:customStyle="1" w:styleId="WW8Num78z0">
    <w:name w:val="WW8Num78z0"/>
    <w:rsid w:val="00776D31"/>
    <w:rPr>
      <w:rFonts w:ascii="Wingdings" w:hAnsi="Wingdings" w:cs="Wingdings"/>
    </w:rPr>
  </w:style>
  <w:style w:type="character" w:customStyle="1" w:styleId="WW8Num78z1">
    <w:name w:val="WW8Num78z1"/>
    <w:rsid w:val="00776D31"/>
    <w:rPr>
      <w:rFonts w:ascii="Courier New" w:hAnsi="Courier New" w:cs="Courier New"/>
    </w:rPr>
  </w:style>
  <w:style w:type="character" w:customStyle="1" w:styleId="WW8Num79z0">
    <w:name w:val="WW8Num79z0"/>
    <w:rsid w:val="00776D31"/>
    <w:rPr>
      <w:rFonts w:ascii="Wingdings" w:hAnsi="Wingdings" w:cs="Wingdings"/>
    </w:rPr>
  </w:style>
  <w:style w:type="character" w:customStyle="1" w:styleId="WW8Num79z1">
    <w:name w:val="WW8Num79z1"/>
    <w:rsid w:val="00776D31"/>
    <w:rPr>
      <w:rFonts w:ascii="Courier New" w:hAnsi="Courier New" w:cs="Courier New"/>
    </w:rPr>
  </w:style>
  <w:style w:type="character" w:customStyle="1" w:styleId="WW8Num80z0">
    <w:name w:val="WW8Num80z0"/>
    <w:rsid w:val="00776D31"/>
    <w:rPr>
      <w:rFonts w:ascii="Wingdings" w:hAnsi="Wingdings" w:cs="Wingdings"/>
    </w:rPr>
  </w:style>
  <w:style w:type="character" w:customStyle="1" w:styleId="WW8Num80z1">
    <w:name w:val="WW8Num80z1"/>
    <w:rsid w:val="00776D31"/>
    <w:rPr>
      <w:rFonts w:ascii="Courier New" w:hAnsi="Courier New" w:cs="Courier New"/>
    </w:rPr>
  </w:style>
  <w:style w:type="character" w:customStyle="1" w:styleId="WW8Num81z0">
    <w:name w:val="WW8Num81z0"/>
    <w:rsid w:val="00776D31"/>
    <w:rPr>
      <w:rFonts w:ascii="Wingdings" w:hAnsi="Wingdings" w:cs="Wingdings"/>
    </w:rPr>
  </w:style>
  <w:style w:type="character" w:customStyle="1" w:styleId="WW8Num81z1">
    <w:name w:val="WW8Num81z1"/>
    <w:rsid w:val="00776D31"/>
    <w:rPr>
      <w:rFonts w:ascii="Courier New" w:hAnsi="Courier New" w:cs="Courier New"/>
    </w:rPr>
  </w:style>
  <w:style w:type="character" w:customStyle="1" w:styleId="WW8Num82z0">
    <w:name w:val="WW8Num82z0"/>
    <w:rsid w:val="00776D31"/>
    <w:rPr>
      <w:rFonts w:ascii="Wingdings" w:hAnsi="Wingdings" w:cs="Wingdings"/>
    </w:rPr>
  </w:style>
  <w:style w:type="character" w:customStyle="1" w:styleId="WW8Num82z1">
    <w:name w:val="WW8Num82z1"/>
    <w:rsid w:val="00776D31"/>
    <w:rPr>
      <w:rFonts w:ascii="Courier New" w:hAnsi="Courier New" w:cs="Courier New"/>
    </w:rPr>
  </w:style>
  <w:style w:type="character" w:customStyle="1" w:styleId="WW8Num83z0">
    <w:name w:val="WW8Num83z0"/>
    <w:rsid w:val="00776D31"/>
    <w:rPr>
      <w:rFonts w:ascii="Wingdings" w:hAnsi="Wingdings" w:cs="Wingdings"/>
    </w:rPr>
  </w:style>
  <w:style w:type="character" w:customStyle="1" w:styleId="WW8Num83z1">
    <w:name w:val="WW8Num83z1"/>
    <w:rsid w:val="00776D31"/>
    <w:rPr>
      <w:rFonts w:ascii="Courier New" w:hAnsi="Courier New" w:cs="Courier New"/>
    </w:rPr>
  </w:style>
  <w:style w:type="character" w:customStyle="1" w:styleId="WW8Num84z0">
    <w:name w:val="WW8Num84z0"/>
    <w:rsid w:val="00776D31"/>
    <w:rPr>
      <w:rFonts w:ascii="Wingdings" w:hAnsi="Wingdings" w:cs="Wingdings"/>
    </w:rPr>
  </w:style>
  <w:style w:type="character" w:customStyle="1" w:styleId="WW8Num84z1">
    <w:name w:val="WW8Num84z1"/>
    <w:rsid w:val="00776D31"/>
    <w:rPr>
      <w:rFonts w:ascii="Courier New" w:hAnsi="Courier New" w:cs="Courier New"/>
    </w:rPr>
  </w:style>
  <w:style w:type="character" w:customStyle="1" w:styleId="WW8Num85z0">
    <w:name w:val="WW8Num85z0"/>
    <w:rsid w:val="00776D31"/>
    <w:rPr>
      <w:rFonts w:ascii="Wingdings" w:hAnsi="Wingdings" w:cs="Wingdings"/>
    </w:rPr>
  </w:style>
  <w:style w:type="character" w:customStyle="1" w:styleId="WW8Num85z1">
    <w:name w:val="WW8Num85z1"/>
    <w:rsid w:val="00776D31"/>
    <w:rPr>
      <w:rFonts w:ascii="Courier New" w:hAnsi="Courier New" w:cs="Courier New"/>
    </w:rPr>
  </w:style>
  <w:style w:type="character" w:customStyle="1" w:styleId="WW8Num86z0">
    <w:name w:val="WW8Num86z0"/>
    <w:rsid w:val="00776D31"/>
    <w:rPr>
      <w:rFonts w:ascii="Wingdings" w:hAnsi="Wingdings" w:cs="Wingdings"/>
    </w:rPr>
  </w:style>
  <w:style w:type="character" w:customStyle="1" w:styleId="WW8Num86z1">
    <w:name w:val="WW8Num86z1"/>
    <w:rsid w:val="00776D31"/>
    <w:rPr>
      <w:rFonts w:ascii="Courier New" w:hAnsi="Courier New" w:cs="Courier New"/>
    </w:rPr>
  </w:style>
  <w:style w:type="character" w:customStyle="1" w:styleId="WW8Num87z0">
    <w:name w:val="WW8Num87z0"/>
    <w:rsid w:val="00776D31"/>
    <w:rPr>
      <w:rFonts w:ascii="Wingdings" w:hAnsi="Wingdings" w:cs="Wingdings"/>
    </w:rPr>
  </w:style>
  <w:style w:type="character" w:customStyle="1" w:styleId="WW8Num87z1">
    <w:name w:val="WW8Num87z1"/>
    <w:rsid w:val="00776D31"/>
    <w:rPr>
      <w:rFonts w:ascii="Courier New" w:hAnsi="Courier New" w:cs="Courier New"/>
    </w:rPr>
  </w:style>
  <w:style w:type="character" w:customStyle="1" w:styleId="WW8Num88z0">
    <w:name w:val="WW8Num88z0"/>
    <w:rsid w:val="00776D31"/>
    <w:rPr>
      <w:rFonts w:ascii="Wingdings" w:hAnsi="Wingdings" w:cs="Wingdings"/>
    </w:rPr>
  </w:style>
  <w:style w:type="character" w:customStyle="1" w:styleId="WW8Num88z1">
    <w:name w:val="WW8Num88z1"/>
    <w:rsid w:val="00776D31"/>
    <w:rPr>
      <w:rFonts w:ascii="Courier New" w:hAnsi="Courier New" w:cs="Courier New"/>
    </w:rPr>
  </w:style>
  <w:style w:type="character" w:customStyle="1" w:styleId="WW8Num89z0">
    <w:name w:val="WW8Num89z0"/>
    <w:rsid w:val="00776D31"/>
    <w:rPr>
      <w:rFonts w:ascii="Wingdings" w:hAnsi="Wingdings" w:cs="Wingdings"/>
    </w:rPr>
  </w:style>
  <w:style w:type="character" w:customStyle="1" w:styleId="WW8Num89z1">
    <w:name w:val="WW8Num89z1"/>
    <w:rsid w:val="00776D31"/>
    <w:rPr>
      <w:rFonts w:ascii="Courier New" w:hAnsi="Courier New" w:cs="Courier New"/>
    </w:rPr>
  </w:style>
  <w:style w:type="character" w:customStyle="1" w:styleId="WW8Num90z0">
    <w:name w:val="WW8Num90z0"/>
    <w:rsid w:val="00776D31"/>
    <w:rPr>
      <w:rFonts w:ascii="Wingdings" w:hAnsi="Wingdings" w:cs="Wingdings"/>
    </w:rPr>
  </w:style>
  <w:style w:type="character" w:customStyle="1" w:styleId="WW8Num90z1">
    <w:name w:val="WW8Num90z1"/>
    <w:rsid w:val="00776D31"/>
    <w:rPr>
      <w:rFonts w:ascii="Courier New" w:hAnsi="Courier New" w:cs="Courier New"/>
    </w:rPr>
  </w:style>
  <w:style w:type="character" w:customStyle="1" w:styleId="WW8Num91z0">
    <w:name w:val="WW8Num91z0"/>
    <w:rsid w:val="00776D31"/>
    <w:rPr>
      <w:rFonts w:ascii="Wingdings" w:hAnsi="Wingdings" w:cs="Wingdings"/>
    </w:rPr>
  </w:style>
  <w:style w:type="character" w:customStyle="1" w:styleId="WW8Num91z1">
    <w:name w:val="WW8Num91z1"/>
    <w:rsid w:val="00776D31"/>
    <w:rPr>
      <w:rFonts w:ascii="Courier New" w:hAnsi="Courier New" w:cs="Courier New"/>
    </w:rPr>
  </w:style>
  <w:style w:type="character" w:customStyle="1" w:styleId="WW8Num92z0">
    <w:name w:val="WW8Num92z0"/>
    <w:rsid w:val="00776D31"/>
    <w:rPr>
      <w:rFonts w:ascii="Wingdings" w:hAnsi="Wingdings" w:cs="Wingdings"/>
    </w:rPr>
  </w:style>
  <w:style w:type="character" w:customStyle="1" w:styleId="WW8Num92z1">
    <w:name w:val="WW8Num92z1"/>
    <w:rsid w:val="00776D31"/>
    <w:rPr>
      <w:rFonts w:ascii="Courier New" w:hAnsi="Courier New" w:cs="Courier New"/>
    </w:rPr>
  </w:style>
  <w:style w:type="character" w:customStyle="1" w:styleId="WW8Num93z0">
    <w:name w:val="WW8Num93z0"/>
    <w:rsid w:val="00776D31"/>
    <w:rPr>
      <w:rFonts w:ascii="Wingdings" w:hAnsi="Wingdings" w:cs="Wingdings"/>
    </w:rPr>
  </w:style>
  <w:style w:type="character" w:customStyle="1" w:styleId="WW8Num93z1">
    <w:name w:val="WW8Num93z1"/>
    <w:rsid w:val="00776D31"/>
    <w:rPr>
      <w:rFonts w:ascii="Courier New" w:hAnsi="Courier New" w:cs="Courier New"/>
    </w:rPr>
  </w:style>
  <w:style w:type="character" w:customStyle="1" w:styleId="WW8Num94z0">
    <w:name w:val="WW8Num94z0"/>
    <w:rsid w:val="00776D31"/>
    <w:rPr>
      <w:rFonts w:ascii="Wingdings" w:hAnsi="Wingdings" w:cs="Wingdings"/>
    </w:rPr>
  </w:style>
  <w:style w:type="character" w:customStyle="1" w:styleId="WW8Num94z1">
    <w:name w:val="WW8Num94z1"/>
    <w:rsid w:val="00776D31"/>
    <w:rPr>
      <w:rFonts w:ascii="Courier New" w:hAnsi="Courier New" w:cs="Courier New"/>
    </w:rPr>
  </w:style>
  <w:style w:type="character" w:customStyle="1" w:styleId="WW8Num96z1">
    <w:name w:val="WW8Num96z1"/>
    <w:rsid w:val="00776D31"/>
    <w:rPr>
      <w:rFonts w:ascii="Courier New" w:hAnsi="Courier New" w:cs="Courier New"/>
    </w:rPr>
  </w:style>
  <w:style w:type="character" w:customStyle="1" w:styleId="WW8Num96z2">
    <w:name w:val="WW8Num96z2"/>
    <w:rsid w:val="00776D31"/>
    <w:rPr>
      <w:rFonts w:ascii="Wingdings" w:hAnsi="Wingdings" w:cs="Wingdings"/>
    </w:rPr>
  </w:style>
  <w:style w:type="character" w:customStyle="1" w:styleId="WW8Num96z3">
    <w:name w:val="WW8Num96z3"/>
    <w:rsid w:val="00776D31"/>
    <w:rPr>
      <w:rFonts w:ascii="Symbol" w:hAnsi="Symbol" w:cs="Symbol"/>
    </w:rPr>
  </w:style>
  <w:style w:type="character" w:customStyle="1" w:styleId="WW8Num97z1">
    <w:name w:val="WW8Num97z1"/>
    <w:rsid w:val="00776D31"/>
    <w:rPr>
      <w:rFonts w:ascii="Courier New" w:hAnsi="Courier New" w:cs="Courier New"/>
    </w:rPr>
  </w:style>
  <w:style w:type="character" w:customStyle="1" w:styleId="WW8Num97z2">
    <w:name w:val="WW8Num97z2"/>
    <w:rsid w:val="00776D31"/>
    <w:rPr>
      <w:rFonts w:ascii="Wingdings" w:hAnsi="Wingdings" w:cs="Wingdings"/>
    </w:rPr>
  </w:style>
  <w:style w:type="character" w:customStyle="1" w:styleId="WW8Num97z3">
    <w:name w:val="WW8Num97z3"/>
    <w:rsid w:val="00776D31"/>
    <w:rPr>
      <w:rFonts w:ascii="Symbol" w:hAnsi="Symbol" w:cs="Symbol"/>
    </w:rPr>
  </w:style>
  <w:style w:type="character" w:customStyle="1" w:styleId="WW8Num98z0">
    <w:name w:val="WW8Num98z0"/>
    <w:rsid w:val="00776D31"/>
    <w:rPr>
      <w:rFonts w:ascii="Wingdings" w:hAnsi="Wingdings" w:cs="Wingdings"/>
    </w:rPr>
  </w:style>
  <w:style w:type="character" w:customStyle="1" w:styleId="WW8Num98z1">
    <w:name w:val="WW8Num98z1"/>
    <w:rsid w:val="00776D31"/>
    <w:rPr>
      <w:rFonts w:ascii="Courier New" w:hAnsi="Courier New" w:cs="Courier New"/>
    </w:rPr>
  </w:style>
  <w:style w:type="character" w:customStyle="1" w:styleId="WW8Num99z0">
    <w:name w:val="WW8Num99z0"/>
    <w:rsid w:val="00776D31"/>
    <w:rPr>
      <w:rFonts w:ascii="Wingdings" w:hAnsi="Wingdings" w:cs="Wingdings"/>
    </w:rPr>
  </w:style>
  <w:style w:type="character" w:customStyle="1" w:styleId="WW8Num99z1">
    <w:name w:val="WW8Num99z1"/>
    <w:rsid w:val="00776D31"/>
    <w:rPr>
      <w:rFonts w:ascii="Courier New" w:hAnsi="Courier New" w:cs="Courier New"/>
    </w:rPr>
  </w:style>
  <w:style w:type="character" w:customStyle="1" w:styleId="WW8Num100z0">
    <w:name w:val="WW8Num100z0"/>
    <w:rsid w:val="00776D31"/>
    <w:rPr>
      <w:rFonts w:ascii="Wingdings" w:hAnsi="Wingdings" w:cs="Wingdings"/>
    </w:rPr>
  </w:style>
  <w:style w:type="character" w:customStyle="1" w:styleId="WW8Num100z1">
    <w:name w:val="WW8Num100z1"/>
    <w:rsid w:val="00776D31"/>
    <w:rPr>
      <w:rFonts w:ascii="Courier New" w:hAnsi="Courier New" w:cs="Courier New"/>
    </w:rPr>
  </w:style>
  <w:style w:type="character" w:customStyle="1" w:styleId="WW8Num101z0">
    <w:name w:val="WW8Num101z0"/>
    <w:rsid w:val="00776D31"/>
    <w:rPr>
      <w:rFonts w:ascii="Wingdings" w:hAnsi="Wingdings" w:cs="Wingdings"/>
    </w:rPr>
  </w:style>
  <w:style w:type="character" w:customStyle="1" w:styleId="WW8Num101z1">
    <w:name w:val="WW8Num101z1"/>
    <w:rsid w:val="00776D31"/>
    <w:rPr>
      <w:rFonts w:ascii="Courier New" w:hAnsi="Courier New" w:cs="Courier New"/>
    </w:rPr>
  </w:style>
  <w:style w:type="character" w:customStyle="1" w:styleId="WW8Num102z0">
    <w:name w:val="WW8Num102z0"/>
    <w:rsid w:val="00776D31"/>
    <w:rPr>
      <w:rFonts w:ascii="Wingdings" w:hAnsi="Wingdings" w:cs="Wingdings"/>
    </w:rPr>
  </w:style>
  <w:style w:type="character" w:customStyle="1" w:styleId="WW8Num102z1">
    <w:name w:val="WW8Num102z1"/>
    <w:rsid w:val="00776D31"/>
    <w:rPr>
      <w:rFonts w:ascii="Courier New" w:hAnsi="Courier New" w:cs="Courier New"/>
    </w:rPr>
  </w:style>
  <w:style w:type="character" w:customStyle="1" w:styleId="WW8Num103z0">
    <w:name w:val="WW8Num103z0"/>
    <w:rsid w:val="00776D31"/>
    <w:rPr>
      <w:rFonts w:ascii="Wingdings" w:hAnsi="Wingdings" w:cs="Wingdings"/>
      <w:b/>
      <w:color w:val="666666"/>
      <w:sz w:val="11"/>
    </w:rPr>
  </w:style>
  <w:style w:type="character" w:customStyle="1" w:styleId="WW8Num106z1">
    <w:name w:val="WW8Num106z1"/>
    <w:rsid w:val="00776D31"/>
    <w:rPr>
      <w:rFonts w:ascii="Courier New" w:hAnsi="Courier New" w:cs="Courier New"/>
    </w:rPr>
  </w:style>
  <w:style w:type="character" w:customStyle="1" w:styleId="WW8Num106z2">
    <w:name w:val="WW8Num106z2"/>
    <w:rsid w:val="00776D31"/>
    <w:rPr>
      <w:rFonts w:ascii="Wingdings" w:hAnsi="Wingdings" w:cs="Wingdings"/>
    </w:rPr>
  </w:style>
  <w:style w:type="character" w:customStyle="1" w:styleId="WW8Num106z3">
    <w:name w:val="WW8Num106z3"/>
    <w:rsid w:val="00776D31"/>
    <w:rPr>
      <w:rFonts w:ascii="Symbol" w:hAnsi="Symbol" w:cs="Symbol"/>
    </w:rPr>
  </w:style>
  <w:style w:type="character" w:customStyle="1" w:styleId="WW8Num107z0">
    <w:name w:val="WW8Num107z0"/>
    <w:rsid w:val="00776D31"/>
    <w:rPr>
      <w:rFonts w:ascii="Wingdings" w:hAnsi="Wingdings" w:cs="Wingdings"/>
    </w:rPr>
  </w:style>
  <w:style w:type="character" w:customStyle="1" w:styleId="WW8Num107z1">
    <w:name w:val="WW8Num107z1"/>
    <w:rsid w:val="00776D31"/>
    <w:rPr>
      <w:rFonts w:ascii="Courier New" w:hAnsi="Courier New" w:cs="Courier New"/>
    </w:rPr>
  </w:style>
  <w:style w:type="character" w:customStyle="1" w:styleId="WW8Num110z1">
    <w:name w:val="WW8Num110z1"/>
    <w:rsid w:val="00776D31"/>
    <w:rPr>
      <w:rFonts w:ascii="Courier New" w:hAnsi="Courier New" w:cs="Courier New"/>
    </w:rPr>
  </w:style>
  <w:style w:type="character" w:customStyle="1" w:styleId="WW8Num110z2">
    <w:name w:val="WW8Num110z2"/>
    <w:rsid w:val="00776D31"/>
    <w:rPr>
      <w:rFonts w:ascii="Wingdings" w:hAnsi="Wingdings" w:cs="Wingdings"/>
    </w:rPr>
  </w:style>
  <w:style w:type="character" w:customStyle="1" w:styleId="WW8Num110z3">
    <w:name w:val="WW8Num110z3"/>
    <w:rsid w:val="00776D31"/>
    <w:rPr>
      <w:rFonts w:ascii="Symbol" w:hAnsi="Symbol" w:cs="Symbol"/>
    </w:rPr>
  </w:style>
  <w:style w:type="character" w:customStyle="1" w:styleId="WW8Num111z0">
    <w:name w:val="WW8Num111z0"/>
    <w:rsid w:val="00776D31"/>
    <w:rPr>
      <w:rFonts w:ascii="Wingdings" w:hAnsi="Wingdings" w:cs="Wingdings"/>
      <w:b/>
      <w:color w:val="666666"/>
      <w:sz w:val="11"/>
    </w:rPr>
  </w:style>
  <w:style w:type="character" w:customStyle="1" w:styleId="WW8Num112z0">
    <w:name w:val="WW8Num112z0"/>
    <w:rsid w:val="00776D31"/>
    <w:rPr>
      <w:rFonts w:ascii="Arial" w:hAnsi="Arial" w:cs="Arial"/>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112z1">
    <w:name w:val="WW8Num112z1"/>
    <w:rsid w:val="00776D31"/>
    <w:rPr>
      <w:rFonts w:ascii="Courier New" w:hAnsi="Courier New" w:cs="Courier New"/>
    </w:rPr>
  </w:style>
  <w:style w:type="character" w:customStyle="1" w:styleId="WW8Num112z2">
    <w:name w:val="WW8Num112z2"/>
    <w:rsid w:val="00776D31"/>
    <w:rPr>
      <w:rFonts w:ascii="Wingdings" w:hAnsi="Wingdings" w:cs="Wingdings"/>
    </w:rPr>
  </w:style>
  <w:style w:type="character" w:customStyle="1" w:styleId="WW8Num112z3">
    <w:name w:val="WW8Num112z3"/>
    <w:rsid w:val="00776D31"/>
    <w:rPr>
      <w:rFonts w:ascii="Symbol" w:hAnsi="Symbol" w:cs="Symbol"/>
    </w:rPr>
  </w:style>
  <w:style w:type="character" w:customStyle="1" w:styleId="WW8Num113z0">
    <w:name w:val="WW8Num113z0"/>
    <w:rsid w:val="00776D31"/>
    <w:rPr>
      <w:rFonts w:hint="default"/>
    </w:rPr>
  </w:style>
  <w:style w:type="character" w:customStyle="1" w:styleId="WW8Num114z0">
    <w:name w:val="WW8Num114z0"/>
    <w:rsid w:val="00776D31"/>
    <w:rPr>
      <w:rFonts w:ascii="Symbol" w:hAnsi="Symbol" w:cs="Symbol" w:hint="default"/>
    </w:rPr>
  </w:style>
  <w:style w:type="character" w:customStyle="1" w:styleId="WW8Num114z1">
    <w:name w:val="WW8Num114z1"/>
    <w:rsid w:val="00776D31"/>
    <w:rPr>
      <w:rFonts w:ascii="Courier New" w:hAnsi="Courier New" w:cs="Courier New"/>
    </w:rPr>
  </w:style>
  <w:style w:type="character" w:customStyle="1" w:styleId="WW8Num114z2">
    <w:name w:val="WW8Num114z2"/>
    <w:rsid w:val="00776D31"/>
    <w:rPr>
      <w:rFonts w:ascii="Wingdings" w:hAnsi="Wingdings" w:cs="Wingdings"/>
    </w:rPr>
  </w:style>
  <w:style w:type="character" w:customStyle="1" w:styleId="Fuentedeprrafopredeter6">
    <w:name w:val="Fuente de párrafo predeter.6"/>
    <w:rsid w:val="00776D31"/>
  </w:style>
  <w:style w:type="character" w:customStyle="1" w:styleId="Fuentedeprrafopredeter5">
    <w:name w:val="Fuente de párrafo predeter.5"/>
    <w:rsid w:val="00776D31"/>
  </w:style>
  <w:style w:type="character" w:customStyle="1" w:styleId="Fuentedeprrafopredeter4">
    <w:name w:val="Fuente de párrafo predeter.4"/>
    <w:rsid w:val="00776D31"/>
  </w:style>
  <w:style w:type="character" w:customStyle="1" w:styleId="Fuentedeprrafopredeter3">
    <w:name w:val="Fuente de párrafo predeter.3"/>
    <w:rsid w:val="00776D31"/>
  </w:style>
  <w:style w:type="character" w:customStyle="1" w:styleId="WW8Num115z0">
    <w:name w:val="WW8Num115z0"/>
    <w:rsid w:val="00776D31"/>
    <w:rPr>
      <w:rFonts w:ascii="Symbol" w:hAnsi="Symbol" w:cs="Symbol" w:hint="default"/>
    </w:rPr>
  </w:style>
  <w:style w:type="character" w:customStyle="1" w:styleId="WW8Num115z1">
    <w:name w:val="WW8Num115z1"/>
    <w:rsid w:val="00776D31"/>
    <w:rPr>
      <w:rFonts w:ascii="Courier New" w:hAnsi="Courier New" w:cs="Courier New"/>
    </w:rPr>
  </w:style>
  <w:style w:type="character" w:customStyle="1" w:styleId="WW8Num115z2">
    <w:name w:val="WW8Num115z2"/>
    <w:rsid w:val="00776D31"/>
    <w:rPr>
      <w:rFonts w:ascii="Wingdings" w:hAnsi="Wingdings" w:cs="Wingdings"/>
    </w:rPr>
  </w:style>
  <w:style w:type="character" w:customStyle="1" w:styleId="WW8Num1z0">
    <w:name w:val="WW8Num1z0"/>
    <w:rsid w:val="00776D31"/>
  </w:style>
  <w:style w:type="character" w:customStyle="1" w:styleId="WW8Num1z1">
    <w:name w:val="WW8Num1z1"/>
    <w:rsid w:val="00776D31"/>
  </w:style>
  <w:style w:type="character" w:customStyle="1" w:styleId="WW8Num1z2">
    <w:name w:val="WW8Num1z2"/>
    <w:rsid w:val="00776D31"/>
  </w:style>
  <w:style w:type="character" w:customStyle="1" w:styleId="WW8Num1z3">
    <w:name w:val="WW8Num1z3"/>
    <w:rsid w:val="00776D31"/>
  </w:style>
  <w:style w:type="character" w:customStyle="1" w:styleId="WW8Num1z4">
    <w:name w:val="WW8Num1z4"/>
    <w:rsid w:val="00776D31"/>
  </w:style>
  <w:style w:type="character" w:customStyle="1" w:styleId="WW8Num1z5">
    <w:name w:val="WW8Num1z5"/>
    <w:rsid w:val="00776D31"/>
  </w:style>
  <w:style w:type="character" w:customStyle="1" w:styleId="WW8Num1z6">
    <w:name w:val="WW8Num1z6"/>
    <w:rsid w:val="00776D31"/>
  </w:style>
  <w:style w:type="character" w:customStyle="1" w:styleId="WW8Num1z7">
    <w:name w:val="WW8Num1z7"/>
    <w:rsid w:val="00776D31"/>
  </w:style>
  <w:style w:type="character" w:customStyle="1" w:styleId="WW8Num1z8">
    <w:name w:val="WW8Num1z8"/>
    <w:rsid w:val="00776D31"/>
  </w:style>
  <w:style w:type="character" w:customStyle="1" w:styleId="WW8Num2z0">
    <w:name w:val="WW8Num2z0"/>
    <w:rsid w:val="00776D31"/>
  </w:style>
  <w:style w:type="character" w:customStyle="1" w:styleId="WW8Num2z1">
    <w:name w:val="WW8Num2z1"/>
    <w:rsid w:val="00776D31"/>
  </w:style>
  <w:style w:type="character" w:customStyle="1" w:styleId="WW8Num2z2">
    <w:name w:val="WW8Num2z2"/>
    <w:rsid w:val="00776D31"/>
  </w:style>
  <w:style w:type="character" w:customStyle="1" w:styleId="WW8Num2z3">
    <w:name w:val="WW8Num2z3"/>
    <w:rsid w:val="00776D31"/>
  </w:style>
  <w:style w:type="character" w:customStyle="1" w:styleId="WW8Num2z4">
    <w:name w:val="WW8Num2z4"/>
    <w:rsid w:val="00776D31"/>
  </w:style>
  <w:style w:type="character" w:customStyle="1" w:styleId="WW8Num2z5">
    <w:name w:val="WW8Num2z5"/>
    <w:rsid w:val="00776D31"/>
  </w:style>
  <w:style w:type="character" w:customStyle="1" w:styleId="WW8Num2z6">
    <w:name w:val="WW8Num2z6"/>
    <w:rsid w:val="00776D31"/>
  </w:style>
  <w:style w:type="character" w:customStyle="1" w:styleId="WW8Num2z7">
    <w:name w:val="WW8Num2z7"/>
    <w:rsid w:val="00776D31"/>
  </w:style>
  <w:style w:type="character" w:customStyle="1" w:styleId="WW8Num2z8">
    <w:name w:val="WW8Num2z8"/>
    <w:rsid w:val="00776D31"/>
  </w:style>
  <w:style w:type="character" w:customStyle="1" w:styleId="WW8Num3z0">
    <w:name w:val="WW8Num3z0"/>
    <w:rsid w:val="00776D31"/>
  </w:style>
  <w:style w:type="character" w:customStyle="1" w:styleId="WW8Num3z2">
    <w:name w:val="WW8Num3z2"/>
    <w:rsid w:val="00776D31"/>
  </w:style>
  <w:style w:type="character" w:customStyle="1" w:styleId="WW8Num3z3">
    <w:name w:val="WW8Num3z3"/>
    <w:rsid w:val="00776D31"/>
  </w:style>
  <w:style w:type="character" w:customStyle="1" w:styleId="WW8Num3z4">
    <w:name w:val="WW8Num3z4"/>
    <w:rsid w:val="00776D31"/>
  </w:style>
  <w:style w:type="character" w:customStyle="1" w:styleId="WW8Num3z5">
    <w:name w:val="WW8Num3z5"/>
    <w:rsid w:val="00776D31"/>
  </w:style>
  <w:style w:type="character" w:customStyle="1" w:styleId="WW8Num3z6">
    <w:name w:val="WW8Num3z6"/>
    <w:rsid w:val="00776D31"/>
  </w:style>
  <w:style w:type="character" w:customStyle="1" w:styleId="WW8Num3z7">
    <w:name w:val="WW8Num3z7"/>
    <w:rsid w:val="00776D31"/>
  </w:style>
  <w:style w:type="character" w:customStyle="1" w:styleId="WW8Num3z8">
    <w:name w:val="WW8Num3z8"/>
    <w:rsid w:val="00776D31"/>
  </w:style>
  <w:style w:type="character" w:customStyle="1" w:styleId="WW8Num4z3">
    <w:name w:val="WW8Num4z3"/>
    <w:rsid w:val="00776D31"/>
  </w:style>
  <w:style w:type="character" w:customStyle="1" w:styleId="WW8Num4z4">
    <w:name w:val="WW8Num4z4"/>
    <w:rsid w:val="00776D31"/>
  </w:style>
  <w:style w:type="character" w:customStyle="1" w:styleId="WW8Num4z5">
    <w:name w:val="WW8Num4z5"/>
    <w:rsid w:val="00776D31"/>
  </w:style>
  <w:style w:type="character" w:customStyle="1" w:styleId="WW8Num4z6">
    <w:name w:val="WW8Num4z6"/>
    <w:rsid w:val="00776D31"/>
  </w:style>
  <w:style w:type="character" w:customStyle="1" w:styleId="WW8Num4z7">
    <w:name w:val="WW8Num4z7"/>
    <w:rsid w:val="00776D31"/>
  </w:style>
  <w:style w:type="character" w:customStyle="1" w:styleId="WW8Num4z8">
    <w:name w:val="WW8Num4z8"/>
    <w:rsid w:val="00776D31"/>
  </w:style>
  <w:style w:type="character" w:customStyle="1" w:styleId="WW8Num5z0">
    <w:name w:val="WW8Num5z0"/>
    <w:rsid w:val="00776D31"/>
  </w:style>
  <w:style w:type="character" w:customStyle="1" w:styleId="WW8Num5z1">
    <w:name w:val="WW8Num5z1"/>
    <w:rsid w:val="00776D31"/>
  </w:style>
  <w:style w:type="character" w:customStyle="1" w:styleId="WW8Num5z2">
    <w:name w:val="WW8Num5z2"/>
    <w:rsid w:val="00776D31"/>
  </w:style>
  <w:style w:type="character" w:customStyle="1" w:styleId="WW8Num5z3">
    <w:name w:val="WW8Num5z3"/>
    <w:rsid w:val="00776D31"/>
  </w:style>
  <w:style w:type="character" w:customStyle="1" w:styleId="WW8Num5z4">
    <w:name w:val="WW8Num5z4"/>
    <w:rsid w:val="00776D31"/>
  </w:style>
  <w:style w:type="character" w:customStyle="1" w:styleId="WW8Num5z5">
    <w:name w:val="WW8Num5z5"/>
    <w:rsid w:val="00776D31"/>
  </w:style>
  <w:style w:type="character" w:customStyle="1" w:styleId="WW8Num5z6">
    <w:name w:val="WW8Num5z6"/>
    <w:rsid w:val="00776D31"/>
  </w:style>
  <w:style w:type="character" w:customStyle="1" w:styleId="WW8Num5z7">
    <w:name w:val="WW8Num5z7"/>
    <w:rsid w:val="00776D31"/>
  </w:style>
  <w:style w:type="character" w:customStyle="1" w:styleId="WW8Num5z8">
    <w:name w:val="WW8Num5z8"/>
    <w:rsid w:val="00776D31"/>
  </w:style>
  <w:style w:type="character" w:customStyle="1" w:styleId="WW8Num6z0">
    <w:name w:val="WW8Num6z0"/>
    <w:rsid w:val="00776D31"/>
  </w:style>
  <w:style w:type="character" w:customStyle="1" w:styleId="WW8Num6z1">
    <w:name w:val="WW8Num6z1"/>
    <w:rsid w:val="00776D31"/>
  </w:style>
  <w:style w:type="character" w:customStyle="1" w:styleId="WW8Num6z2">
    <w:name w:val="WW8Num6z2"/>
    <w:rsid w:val="00776D31"/>
  </w:style>
  <w:style w:type="character" w:customStyle="1" w:styleId="WW8Num6z3">
    <w:name w:val="WW8Num6z3"/>
    <w:rsid w:val="00776D31"/>
  </w:style>
  <w:style w:type="character" w:customStyle="1" w:styleId="WW8Num6z4">
    <w:name w:val="WW8Num6z4"/>
    <w:rsid w:val="00776D31"/>
  </w:style>
  <w:style w:type="character" w:customStyle="1" w:styleId="WW8Num6z5">
    <w:name w:val="WW8Num6z5"/>
    <w:rsid w:val="00776D31"/>
  </w:style>
  <w:style w:type="character" w:customStyle="1" w:styleId="WW8Num6z6">
    <w:name w:val="WW8Num6z6"/>
    <w:rsid w:val="00776D31"/>
  </w:style>
  <w:style w:type="character" w:customStyle="1" w:styleId="WW8Num6z7">
    <w:name w:val="WW8Num6z7"/>
    <w:rsid w:val="00776D31"/>
  </w:style>
  <w:style w:type="character" w:customStyle="1" w:styleId="WW8Num6z8">
    <w:name w:val="WW8Num6z8"/>
    <w:rsid w:val="00776D31"/>
  </w:style>
  <w:style w:type="character" w:customStyle="1" w:styleId="WW8Num7z1">
    <w:name w:val="WW8Num7z1"/>
    <w:rsid w:val="00776D31"/>
  </w:style>
  <w:style w:type="character" w:customStyle="1" w:styleId="WW8Num7z2">
    <w:name w:val="WW8Num7z2"/>
    <w:rsid w:val="00776D31"/>
  </w:style>
  <w:style w:type="character" w:customStyle="1" w:styleId="WW8Num7z3">
    <w:name w:val="WW8Num7z3"/>
    <w:rsid w:val="00776D31"/>
  </w:style>
  <w:style w:type="character" w:customStyle="1" w:styleId="WW8Num7z4">
    <w:name w:val="WW8Num7z4"/>
    <w:rsid w:val="00776D31"/>
  </w:style>
  <w:style w:type="character" w:customStyle="1" w:styleId="WW8Num7z5">
    <w:name w:val="WW8Num7z5"/>
    <w:rsid w:val="00776D31"/>
  </w:style>
  <w:style w:type="character" w:customStyle="1" w:styleId="WW8Num7z6">
    <w:name w:val="WW8Num7z6"/>
    <w:rsid w:val="00776D31"/>
  </w:style>
  <w:style w:type="character" w:customStyle="1" w:styleId="WW8Num7z7">
    <w:name w:val="WW8Num7z7"/>
    <w:rsid w:val="00776D31"/>
  </w:style>
  <w:style w:type="character" w:customStyle="1" w:styleId="WW8Num7z8">
    <w:name w:val="WW8Num7z8"/>
    <w:rsid w:val="00776D31"/>
  </w:style>
  <w:style w:type="character" w:customStyle="1" w:styleId="WW8Num8z0">
    <w:name w:val="WW8Num8z0"/>
    <w:rsid w:val="00776D31"/>
  </w:style>
  <w:style w:type="character" w:customStyle="1" w:styleId="WW8Num8z1">
    <w:name w:val="WW8Num8z1"/>
    <w:rsid w:val="00776D31"/>
  </w:style>
  <w:style w:type="character" w:customStyle="1" w:styleId="WW8Num8z2">
    <w:name w:val="WW8Num8z2"/>
    <w:rsid w:val="00776D31"/>
  </w:style>
  <w:style w:type="character" w:customStyle="1" w:styleId="WW8Num8z3">
    <w:name w:val="WW8Num8z3"/>
    <w:rsid w:val="00776D31"/>
  </w:style>
  <w:style w:type="character" w:customStyle="1" w:styleId="WW8Num8z4">
    <w:name w:val="WW8Num8z4"/>
    <w:rsid w:val="00776D31"/>
  </w:style>
  <w:style w:type="character" w:customStyle="1" w:styleId="WW8Num8z5">
    <w:name w:val="WW8Num8z5"/>
    <w:rsid w:val="00776D31"/>
  </w:style>
  <w:style w:type="character" w:customStyle="1" w:styleId="WW8Num8z6">
    <w:name w:val="WW8Num8z6"/>
    <w:rsid w:val="00776D31"/>
  </w:style>
  <w:style w:type="character" w:customStyle="1" w:styleId="WW8Num8z7">
    <w:name w:val="WW8Num8z7"/>
    <w:rsid w:val="00776D31"/>
  </w:style>
  <w:style w:type="character" w:customStyle="1" w:styleId="WW8Num8z8">
    <w:name w:val="WW8Num8z8"/>
    <w:rsid w:val="00776D31"/>
  </w:style>
  <w:style w:type="character" w:customStyle="1" w:styleId="WW8Num9z0">
    <w:name w:val="WW8Num9z0"/>
    <w:rsid w:val="00776D31"/>
  </w:style>
  <w:style w:type="character" w:customStyle="1" w:styleId="WW8Num9z1">
    <w:name w:val="WW8Num9z1"/>
    <w:rsid w:val="00776D31"/>
  </w:style>
  <w:style w:type="character" w:customStyle="1" w:styleId="WW8Num9z2">
    <w:name w:val="WW8Num9z2"/>
    <w:rsid w:val="00776D31"/>
  </w:style>
  <w:style w:type="character" w:customStyle="1" w:styleId="WW8Num9z3">
    <w:name w:val="WW8Num9z3"/>
    <w:rsid w:val="00776D31"/>
  </w:style>
  <w:style w:type="character" w:customStyle="1" w:styleId="WW8Num9z4">
    <w:name w:val="WW8Num9z4"/>
    <w:rsid w:val="00776D31"/>
  </w:style>
  <w:style w:type="character" w:customStyle="1" w:styleId="WW8Num9z5">
    <w:name w:val="WW8Num9z5"/>
    <w:rsid w:val="00776D31"/>
  </w:style>
  <w:style w:type="character" w:customStyle="1" w:styleId="WW8Num9z6">
    <w:name w:val="WW8Num9z6"/>
    <w:rsid w:val="00776D31"/>
  </w:style>
  <w:style w:type="character" w:customStyle="1" w:styleId="WW8Num9z7">
    <w:name w:val="WW8Num9z7"/>
    <w:rsid w:val="00776D31"/>
  </w:style>
  <w:style w:type="character" w:customStyle="1" w:styleId="WW8Num9z8">
    <w:name w:val="WW8Num9z8"/>
    <w:rsid w:val="00776D31"/>
  </w:style>
  <w:style w:type="character" w:customStyle="1" w:styleId="WW8Num10z0">
    <w:name w:val="WW8Num10z0"/>
    <w:rsid w:val="00776D31"/>
  </w:style>
  <w:style w:type="character" w:customStyle="1" w:styleId="WW8Num10z1">
    <w:name w:val="WW8Num10z1"/>
    <w:rsid w:val="00776D31"/>
  </w:style>
  <w:style w:type="character" w:customStyle="1" w:styleId="WW8Num10z2">
    <w:name w:val="WW8Num10z2"/>
    <w:rsid w:val="00776D31"/>
  </w:style>
  <w:style w:type="character" w:customStyle="1" w:styleId="WW8Num10z3">
    <w:name w:val="WW8Num10z3"/>
    <w:rsid w:val="00776D31"/>
  </w:style>
  <w:style w:type="character" w:customStyle="1" w:styleId="WW8Num10z4">
    <w:name w:val="WW8Num10z4"/>
    <w:rsid w:val="00776D31"/>
  </w:style>
  <w:style w:type="character" w:customStyle="1" w:styleId="WW8Num10z5">
    <w:name w:val="WW8Num10z5"/>
    <w:rsid w:val="00776D31"/>
  </w:style>
  <w:style w:type="character" w:customStyle="1" w:styleId="WW8Num10z6">
    <w:name w:val="WW8Num10z6"/>
    <w:rsid w:val="00776D31"/>
  </w:style>
  <w:style w:type="character" w:customStyle="1" w:styleId="WW8Num10z7">
    <w:name w:val="WW8Num10z7"/>
    <w:rsid w:val="00776D31"/>
  </w:style>
  <w:style w:type="character" w:customStyle="1" w:styleId="WW8Num10z8">
    <w:name w:val="WW8Num10z8"/>
    <w:rsid w:val="00776D31"/>
  </w:style>
  <w:style w:type="character" w:customStyle="1" w:styleId="WW8Num11z0">
    <w:name w:val="WW8Num11z0"/>
    <w:rsid w:val="00776D31"/>
  </w:style>
  <w:style w:type="character" w:customStyle="1" w:styleId="WW8Num11z1">
    <w:name w:val="WW8Num11z1"/>
    <w:rsid w:val="00776D31"/>
  </w:style>
  <w:style w:type="character" w:customStyle="1" w:styleId="WW8Num11z2">
    <w:name w:val="WW8Num11z2"/>
    <w:rsid w:val="00776D31"/>
  </w:style>
  <w:style w:type="character" w:customStyle="1" w:styleId="WW8Num11z3">
    <w:name w:val="WW8Num11z3"/>
    <w:rsid w:val="00776D31"/>
  </w:style>
  <w:style w:type="character" w:customStyle="1" w:styleId="WW8Num11z4">
    <w:name w:val="WW8Num11z4"/>
    <w:rsid w:val="00776D31"/>
  </w:style>
  <w:style w:type="character" w:customStyle="1" w:styleId="WW8Num11z5">
    <w:name w:val="WW8Num11z5"/>
    <w:rsid w:val="00776D31"/>
  </w:style>
  <w:style w:type="character" w:customStyle="1" w:styleId="WW8Num11z6">
    <w:name w:val="WW8Num11z6"/>
    <w:rsid w:val="00776D31"/>
  </w:style>
  <w:style w:type="character" w:customStyle="1" w:styleId="WW8Num11z7">
    <w:name w:val="WW8Num11z7"/>
    <w:rsid w:val="00776D31"/>
  </w:style>
  <w:style w:type="character" w:customStyle="1" w:styleId="WW8Num11z8">
    <w:name w:val="WW8Num11z8"/>
    <w:rsid w:val="00776D31"/>
  </w:style>
  <w:style w:type="character" w:customStyle="1" w:styleId="WW8Num14z3">
    <w:name w:val="WW8Num14z3"/>
    <w:rsid w:val="00776D31"/>
  </w:style>
  <w:style w:type="character" w:customStyle="1" w:styleId="WW8Num14z4">
    <w:name w:val="WW8Num14z4"/>
    <w:rsid w:val="00776D31"/>
  </w:style>
  <w:style w:type="character" w:customStyle="1" w:styleId="WW8Num14z5">
    <w:name w:val="WW8Num14z5"/>
    <w:rsid w:val="00776D31"/>
  </w:style>
  <w:style w:type="character" w:customStyle="1" w:styleId="WW8Num14z6">
    <w:name w:val="WW8Num14z6"/>
    <w:rsid w:val="00776D31"/>
  </w:style>
  <w:style w:type="character" w:customStyle="1" w:styleId="WW8Num14z7">
    <w:name w:val="WW8Num14z7"/>
    <w:rsid w:val="00776D31"/>
  </w:style>
  <w:style w:type="character" w:customStyle="1" w:styleId="WW8Num14z8">
    <w:name w:val="WW8Num14z8"/>
    <w:rsid w:val="00776D31"/>
  </w:style>
  <w:style w:type="character" w:customStyle="1" w:styleId="WW8Num15z0">
    <w:name w:val="WW8Num15z0"/>
    <w:rsid w:val="00776D31"/>
  </w:style>
  <w:style w:type="character" w:customStyle="1" w:styleId="WW8Num15z1">
    <w:name w:val="WW8Num15z1"/>
    <w:rsid w:val="00776D31"/>
  </w:style>
  <w:style w:type="character" w:customStyle="1" w:styleId="WW8Num15z2">
    <w:name w:val="WW8Num15z2"/>
    <w:rsid w:val="00776D31"/>
  </w:style>
  <w:style w:type="character" w:customStyle="1" w:styleId="WW8Num15z3">
    <w:name w:val="WW8Num15z3"/>
    <w:rsid w:val="00776D31"/>
  </w:style>
  <w:style w:type="character" w:customStyle="1" w:styleId="WW8Num15z4">
    <w:name w:val="WW8Num15z4"/>
    <w:rsid w:val="00776D31"/>
  </w:style>
  <w:style w:type="character" w:customStyle="1" w:styleId="WW8Num15z5">
    <w:name w:val="WW8Num15z5"/>
    <w:rsid w:val="00776D31"/>
  </w:style>
  <w:style w:type="character" w:customStyle="1" w:styleId="WW8Num15z6">
    <w:name w:val="WW8Num15z6"/>
    <w:rsid w:val="00776D31"/>
  </w:style>
  <w:style w:type="character" w:customStyle="1" w:styleId="WW8Num15z7">
    <w:name w:val="WW8Num15z7"/>
    <w:rsid w:val="00776D31"/>
  </w:style>
  <w:style w:type="character" w:customStyle="1" w:styleId="WW8Num15z8">
    <w:name w:val="WW8Num15z8"/>
    <w:rsid w:val="00776D31"/>
  </w:style>
  <w:style w:type="character" w:customStyle="1" w:styleId="WW8Num16z0">
    <w:name w:val="WW8Num16z0"/>
    <w:rsid w:val="00776D31"/>
  </w:style>
  <w:style w:type="character" w:customStyle="1" w:styleId="WW8Num18z0">
    <w:name w:val="WW8Num18z0"/>
    <w:rsid w:val="00776D31"/>
  </w:style>
  <w:style w:type="character" w:customStyle="1" w:styleId="WW8Num18z2">
    <w:name w:val="WW8Num18z2"/>
    <w:rsid w:val="00776D31"/>
  </w:style>
  <w:style w:type="character" w:customStyle="1" w:styleId="WW8Num18z3">
    <w:name w:val="WW8Num18z3"/>
    <w:rsid w:val="00776D31"/>
  </w:style>
  <w:style w:type="character" w:customStyle="1" w:styleId="WW8Num18z4">
    <w:name w:val="WW8Num18z4"/>
    <w:rsid w:val="00776D31"/>
  </w:style>
  <w:style w:type="character" w:customStyle="1" w:styleId="WW8Num18z5">
    <w:name w:val="WW8Num18z5"/>
    <w:rsid w:val="00776D31"/>
  </w:style>
  <w:style w:type="character" w:customStyle="1" w:styleId="WW8Num18z6">
    <w:name w:val="WW8Num18z6"/>
    <w:rsid w:val="00776D31"/>
  </w:style>
  <w:style w:type="character" w:customStyle="1" w:styleId="WW8Num18z7">
    <w:name w:val="WW8Num18z7"/>
    <w:rsid w:val="00776D31"/>
  </w:style>
  <w:style w:type="character" w:customStyle="1" w:styleId="WW8Num18z8">
    <w:name w:val="WW8Num18z8"/>
    <w:rsid w:val="00776D31"/>
  </w:style>
  <w:style w:type="character" w:customStyle="1" w:styleId="WW8Num19z0">
    <w:name w:val="WW8Num19z0"/>
    <w:rsid w:val="00776D31"/>
  </w:style>
  <w:style w:type="character" w:customStyle="1" w:styleId="WW8Num19z1">
    <w:name w:val="WW8Num19z1"/>
    <w:rsid w:val="00776D31"/>
  </w:style>
  <w:style w:type="character" w:customStyle="1" w:styleId="WW8Num19z2">
    <w:name w:val="WW8Num19z2"/>
    <w:rsid w:val="00776D31"/>
  </w:style>
  <w:style w:type="character" w:customStyle="1" w:styleId="WW8Num19z3">
    <w:name w:val="WW8Num19z3"/>
    <w:rsid w:val="00776D31"/>
  </w:style>
  <w:style w:type="character" w:customStyle="1" w:styleId="WW8Num19z4">
    <w:name w:val="WW8Num19z4"/>
    <w:rsid w:val="00776D31"/>
  </w:style>
  <w:style w:type="character" w:customStyle="1" w:styleId="WW8Num19z5">
    <w:name w:val="WW8Num19z5"/>
    <w:rsid w:val="00776D31"/>
  </w:style>
  <w:style w:type="character" w:customStyle="1" w:styleId="WW8Num19z6">
    <w:name w:val="WW8Num19z6"/>
    <w:rsid w:val="00776D31"/>
  </w:style>
  <w:style w:type="character" w:customStyle="1" w:styleId="WW8Num19z7">
    <w:name w:val="WW8Num19z7"/>
    <w:rsid w:val="00776D31"/>
  </w:style>
  <w:style w:type="character" w:customStyle="1" w:styleId="WW8Num19z8">
    <w:name w:val="WW8Num19z8"/>
    <w:rsid w:val="00776D31"/>
  </w:style>
  <w:style w:type="character" w:customStyle="1" w:styleId="WW8Num20z3">
    <w:name w:val="WW8Num20z3"/>
    <w:rsid w:val="00776D31"/>
  </w:style>
  <w:style w:type="character" w:customStyle="1" w:styleId="WW8Num20z5">
    <w:name w:val="WW8Num20z5"/>
    <w:rsid w:val="00776D31"/>
  </w:style>
  <w:style w:type="character" w:customStyle="1" w:styleId="WW8Num20z6">
    <w:name w:val="WW8Num20z6"/>
    <w:rsid w:val="00776D31"/>
  </w:style>
  <w:style w:type="character" w:customStyle="1" w:styleId="WW8Num20z7">
    <w:name w:val="WW8Num20z7"/>
    <w:rsid w:val="00776D31"/>
  </w:style>
  <w:style w:type="character" w:customStyle="1" w:styleId="WW8Num20z8">
    <w:name w:val="WW8Num20z8"/>
    <w:rsid w:val="00776D31"/>
  </w:style>
  <w:style w:type="character" w:customStyle="1" w:styleId="WW8Num21z0">
    <w:name w:val="WW8Num21z0"/>
    <w:rsid w:val="00776D31"/>
  </w:style>
  <w:style w:type="character" w:customStyle="1" w:styleId="WW8Num21z1">
    <w:name w:val="WW8Num21z1"/>
    <w:rsid w:val="00776D31"/>
  </w:style>
  <w:style w:type="character" w:customStyle="1" w:styleId="WW8Num21z2">
    <w:name w:val="WW8Num21z2"/>
    <w:rsid w:val="00776D31"/>
  </w:style>
  <w:style w:type="character" w:customStyle="1" w:styleId="WW8Num21z3">
    <w:name w:val="WW8Num21z3"/>
    <w:rsid w:val="00776D31"/>
  </w:style>
  <w:style w:type="character" w:customStyle="1" w:styleId="WW8Num21z4">
    <w:name w:val="WW8Num21z4"/>
    <w:rsid w:val="00776D31"/>
  </w:style>
  <w:style w:type="character" w:customStyle="1" w:styleId="WW8Num21z5">
    <w:name w:val="WW8Num21z5"/>
    <w:rsid w:val="00776D31"/>
  </w:style>
  <w:style w:type="character" w:customStyle="1" w:styleId="WW8Num21z6">
    <w:name w:val="WW8Num21z6"/>
    <w:rsid w:val="00776D31"/>
  </w:style>
  <w:style w:type="character" w:customStyle="1" w:styleId="WW8Num21z7">
    <w:name w:val="WW8Num21z7"/>
    <w:rsid w:val="00776D31"/>
  </w:style>
  <w:style w:type="character" w:customStyle="1" w:styleId="WW8Num21z8">
    <w:name w:val="WW8Num21z8"/>
    <w:rsid w:val="00776D31"/>
  </w:style>
  <w:style w:type="character" w:customStyle="1" w:styleId="WW8Num22z0">
    <w:name w:val="WW8Num22z0"/>
    <w:rsid w:val="00776D31"/>
  </w:style>
  <w:style w:type="character" w:customStyle="1" w:styleId="WW8Num22z1">
    <w:name w:val="WW8Num22z1"/>
    <w:rsid w:val="00776D31"/>
  </w:style>
  <w:style w:type="character" w:customStyle="1" w:styleId="WW8Num22z2">
    <w:name w:val="WW8Num22z2"/>
    <w:rsid w:val="00776D31"/>
  </w:style>
  <w:style w:type="character" w:customStyle="1" w:styleId="WW8Num22z3">
    <w:name w:val="WW8Num22z3"/>
    <w:rsid w:val="00776D31"/>
  </w:style>
  <w:style w:type="character" w:customStyle="1" w:styleId="WW8Num22z4">
    <w:name w:val="WW8Num22z4"/>
    <w:rsid w:val="00776D31"/>
  </w:style>
  <w:style w:type="character" w:customStyle="1" w:styleId="WW8Num22z5">
    <w:name w:val="WW8Num22z5"/>
    <w:rsid w:val="00776D31"/>
  </w:style>
  <w:style w:type="character" w:customStyle="1" w:styleId="WW8Num22z6">
    <w:name w:val="WW8Num22z6"/>
    <w:rsid w:val="00776D31"/>
  </w:style>
  <w:style w:type="character" w:customStyle="1" w:styleId="WW8Num22z7">
    <w:name w:val="WW8Num22z7"/>
    <w:rsid w:val="00776D31"/>
  </w:style>
  <w:style w:type="character" w:customStyle="1" w:styleId="WW8Num22z8">
    <w:name w:val="WW8Num22z8"/>
    <w:rsid w:val="00776D31"/>
  </w:style>
  <w:style w:type="character" w:customStyle="1" w:styleId="WW8Num23z1">
    <w:name w:val="WW8Num23z1"/>
    <w:rsid w:val="00776D31"/>
  </w:style>
  <w:style w:type="character" w:customStyle="1" w:styleId="WW8Num23z2">
    <w:name w:val="WW8Num23z2"/>
    <w:rsid w:val="00776D31"/>
  </w:style>
  <w:style w:type="character" w:customStyle="1" w:styleId="WW8Num23z3">
    <w:name w:val="WW8Num23z3"/>
    <w:rsid w:val="00776D31"/>
  </w:style>
  <w:style w:type="character" w:customStyle="1" w:styleId="WW8Num23z4">
    <w:name w:val="WW8Num23z4"/>
    <w:rsid w:val="00776D31"/>
  </w:style>
  <w:style w:type="character" w:customStyle="1" w:styleId="WW8Num23z5">
    <w:name w:val="WW8Num23z5"/>
    <w:rsid w:val="00776D31"/>
  </w:style>
  <w:style w:type="character" w:customStyle="1" w:styleId="WW8Num23z6">
    <w:name w:val="WW8Num23z6"/>
    <w:rsid w:val="00776D31"/>
  </w:style>
  <w:style w:type="character" w:customStyle="1" w:styleId="WW8Num23z7">
    <w:name w:val="WW8Num23z7"/>
    <w:rsid w:val="00776D31"/>
  </w:style>
  <w:style w:type="character" w:customStyle="1" w:styleId="WW8Num23z8">
    <w:name w:val="WW8Num23z8"/>
    <w:rsid w:val="00776D31"/>
  </w:style>
  <w:style w:type="character" w:customStyle="1" w:styleId="WW8Num24z0">
    <w:name w:val="WW8Num24z0"/>
    <w:rsid w:val="00776D31"/>
  </w:style>
  <w:style w:type="character" w:customStyle="1" w:styleId="WW8Num24z1">
    <w:name w:val="WW8Num24z1"/>
    <w:rsid w:val="00776D31"/>
  </w:style>
  <w:style w:type="character" w:customStyle="1" w:styleId="WW8Num24z2">
    <w:name w:val="WW8Num24z2"/>
    <w:rsid w:val="00776D31"/>
  </w:style>
  <w:style w:type="character" w:customStyle="1" w:styleId="WW8Num24z3">
    <w:name w:val="WW8Num24z3"/>
    <w:rsid w:val="00776D31"/>
  </w:style>
  <w:style w:type="character" w:customStyle="1" w:styleId="WW8Num24z4">
    <w:name w:val="WW8Num24z4"/>
    <w:rsid w:val="00776D31"/>
  </w:style>
  <w:style w:type="character" w:customStyle="1" w:styleId="WW8Num24z5">
    <w:name w:val="WW8Num24z5"/>
    <w:rsid w:val="00776D31"/>
  </w:style>
  <w:style w:type="character" w:customStyle="1" w:styleId="WW8Num24z6">
    <w:name w:val="WW8Num24z6"/>
    <w:rsid w:val="00776D31"/>
  </w:style>
  <w:style w:type="character" w:customStyle="1" w:styleId="WW8Num24z7">
    <w:name w:val="WW8Num24z7"/>
    <w:rsid w:val="00776D31"/>
  </w:style>
  <w:style w:type="character" w:customStyle="1" w:styleId="WW8Num24z8">
    <w:name w:val="WW8Num24z8"/>
    <w:rsid w:val="00776D31"/>
  </w:style>
  <w:style w:type="character" w:customStyle="1" w:styleId="WW8Num25z0">
    <w:name w:val="WW8Num25z0"/>
    <w:rsid w:val="00776D31"/>
  </w:style>
  <w:style w:type="character" w:customStyle="1" w:styleId="WW8Num25z4">
    <w:name w:val="WW8Num25z4"/>
    <w:rsid w:val="00776D31"/>
  </w:style>
  <w:style w:type="character" w:customStyle="1" w:styleId="WW8Num25z5">
    <w:name w:val="WW8Num25z5"/>
    <w:rsid w:val="00776D31"/>
  </w:style>
  <w:style w:type="character" w:customStyle="1" w:styleId="WW8Num25z6">
    <w:name w:val="WW8Num25z6"/>
    <w:rsid w:val="00776D31"/>
  </w:style>
  <w:style w:type="character" w:customStyle="1" w:styleId="WW8Num25z7">
    <w:name w:val="WW8Num25z7"/>
    <w:rsid w:val="00776D31"/>
  </w:style>
  <w:style w:type="character" w:customStyle="1" w:styleId="WW8Num25z8">
    <w:name w:val="WW8Num25z8"/>
    <w:rsid w:val="00776D31"/>
  </w:style>
  <w:style w:type="character" w:customStyle="1" w:styleId="WW8Num26z0">
    <w:name w:val="WW8Num26z0"/>
    <w:rsid w:val="00776D31"/>
  </w:style>
  <w:style w:type="character" w:customStyle="1" w:styleId="WW8Num26z1">
    <w:name w:val="WW8Num26z1"/>
    <w:rsid w:val="00776D31"/>
  </w:style>
  <w:style w:type="character" w:customStyle="1" w:styleId="WW8Num26z2">
    <w:name w:val="WW8Num26z2"/>
    <w:rsid w:val="00776D31"/>
  </w:style>
  <w:style w:type="character" w:customStyle="1" w:styleId="WW8Num26z3">
    <w:name w:val="WW8Num26z3"/>
    <w:rsid w:val="00776D31"/>
  </w:style>
  <w:style w:type="character" w:customStyle="1" w:styleId="WW8Num26z4">
    <w:name w:val="WW8Num26z4"/>
    <w:rsid w:val="00776D31"/>
  </w:style>
  <w:style w:type="character" w:customStyle="1" w:styleId="WW8Num26z5">
    <w:name w:val="WW8Num26z5"/>
    <w:rsid w:val="00776D31"/>
  </w:style>
  <w:style w:type="character" w:customStyle="1" w:styleId="WW8Num26z6">
    <w:name w:val="WW8Num26z6"/>
    <w:rsid w:val="00776D31"/>
  </w:style>
  <w:style w:type="character" w:customStyle="1" w:styleId="WW8Num26z7">
    <w:name w:val="WW8Num26z7"/>
    <w:rsid w:val="00776D31"/>
  </w:style>
  <w:style w:type="character" w:customStyle="1" w:styleId="WW8Num26z8">
    <w:name w:val="WW8Num26z8"/>
    <w:rsid w:val="00776D31"/>
  </w:style>
  <w:style w:type="character" w:customStyle="1" w:styleId="WW8Num28z0">
    <w:name w:val="WW8Num28z0"/>
    <w:rsid w:val="00776D31"/>
  </w:style>
  <w:style w:type="character" w:customStyle="1" w:styleId="WW8Num28z1">
    <w:name w:val="WW8Num28z1"/>
    <w:rsid w:val="00776D31"/>
  </w:style>
  <w:style w:type="character" w:customStyle="1" w:styleId="WW8Num28z2">
    <w:name w:val="WW8Num28z2"/>
    <w:rsid w:val="00776D31"/>
  </w:style>
  <w:style w:type="character" w:customStyle="1" w:styleId="WW8Num28z3">
    <w:name w:val="WW8Num28z3"/>
    <w:rsid w:val="00776D31"/>
  </w:style>
  <w:style w:type="character" w:customStyle="1" w:styleId="WW8Num28z4">
    <w:name w:val="WW8Num28z4"/>
    <w:rsid w:val="00776D31"/>
  </w:style>
  <w:style w:type="character" w:customStyle="1" w:styleId="WW8Num28z5">
    <w:name w:val="WW8Num28z5"/>
    <w:rsid w:val="00776D31"/>
  </w:style>
  <w:style w:type="character" w:customStyle="1" w:styleId="WW8Num28z6">
    <w:name w:val="WW8Num28z6"/>
    <w:rsid w:val="00776D31"/>
  </w:style>
  <w:style w:type="character" w:customStyle="1" w:styleId="WW8Num28z7">
    <w:name w:val="WW8Num28z7"/>
    <w:rsid w:val="00776D31"/>
  </w:style>
  <w:style w:type="character" w:customStyle="1" w:styleId="WW8Num28z8">
    <w:name w:val="WW8Num28z8"/>
    <w:rsid w:val="00776D31"/>
  </w:style>
  <w:style w:type="character" w:customStyle="1" w:styleId="WW8Num29z0">
    <w:name w:val="WW8Num29z0"/>
    <w:rsid w:val="00776D31"/>
  </w:style>
  <w:style w:type="character" w:customStyle="1" w:styleId="WW8Num29z1">
    <w:name w:val="WW8Num29z1"/>
    <w:rsid w:val="00776D31"/>
  </w:style>
  <w:style w:type="character" w:customStyle="1" w:styleId="WW8Num29z2">
    <w:name w:val="WW8Num29z2"/>
    <w:rsid w:val="00776D31"/>
  </w:style>
  <w:style w:type="character" w:customStyle="1" w:styleId="WW8Num29z3">
    <w:name w:val="WW8Num29z3"/>
    <w:rsid w:val="00776D31"/>
  </w:style>
  <w:style w:type="character" w:customStyle="1" w:styleId="WW8Num29z4">
    <w:name w:val="WW8Num29z4"/>
    <w:rsid w:val="00776D31"/>
  </w:style>
  <w:style w:type="character" w:customStyle="1" w:styleId="WW8Num29z5">
    <w:name w:val="WW8Num29z5"/>
    <w:rsid w:val="00776D31"/>
  </w:style>
  <w:style w:type="character" w:customStyle="1" w:styleId="WW8Num29z6">
    <w:name w:val="WW8Num29z6"/>
    <w:rsid w:val="00776D31"/>
  </w:style>
  <w:style w:type="character" w:customStyle="1" w:styleId="WW8Num29z7">
    <w:name w:val="WW8Num29z7"/>
    <w:rsid w:val="00776D31"/>
  </w:style>
  <w:style w:type="character" w:customStyle="1" w:styleId="WW8Num29z8">
    <w:name w:val="WW8Num29z8"/>
    <w:rsid w:val="00776D31"/>
  </w:style>
  <w:style w:type="character" w:customStyle="1" w:styleId="WW8Num30z0">
    <w:name w:val="WW8Num30z0"/>
    <w:rsid w:val="00776D31"/>
  </w:style>
  <w:style w:type="character" w:customStyle="1" w:styleId="WW8Num30z1">
    <w:name w:val="WW8Num30z1"/>
    <w:rsid w:val="00776D31"/>
  </w:style>
  <w:style w:type="character" w:customStyle="1" w:styleId="WW8Num30z2">
    <w:name w:val="WW8Num30z2"/>
    <w:rsid w:val="00776D31"/>
  </w:style>
  <w:style w:type="character" w:customStyle="1" w:styleId="WW8Num30z3">
    <w:name w:val="WW8Num30z3"/>
    <w:rsid w:val="00776D31"/>
  </w:style>
  <w:style w:type="character" w:customStyle="1" w:styleId="WW8Num30z4">
    <w:name w:val="WW8Num30z4"/>
    <w:rsid w:val="00776D31"/>
  </w:style>
  <w:style w:type="character" w:customStyle="1" w:styleId="WW8Num30z5">
    <w:name w:val="WW8Num30z5"/>
    <w:rsid w:val="00776D31"/>
  </w:style>
  <w:style w:type="character" w:customStyle="1" w:styleId="WW8Num30z6">
    <w:name w:val="WW8Num30z6"/>
    <w:rsid w:val="00776D31"/>
  </w:style>
  <w:style w:type="character" w:customStyle="1" w:styleId="WW8Num30z7">
    <w:name w:val="WW8Num30z7"/>
    <w:rsid w:val="00776D31"/>
  </w:style>
  <w:style w:type="character" w:customStyle="1" w:styleId="WW8Num30z8">
    <w:name w:val="WW8Num30z8"/>
    <w:rsid w:val="00776D31"/>
  </w:style>
  <w:style w:type="character" w:customStyle="1" w:styleId="WW8Num32z0">
    <w:name w:val="WW8Num32z0"/>
    <w:rsid w:val="00776D31"/>
  </w:style>
  <w:style w:type="character" w:customStyle="1" w:styleId="WW8Num32z1">
    <w:name w:val="WW8Num32z1"/>
    <w:rsid w:val="00776D31"/>
  </w:style>
  <w:style w:type="character" w:customStyle="1" w:styleId="WW8Num32z2">
    <w:name w:val="WW8Num32z2"/>
    <w:rsid w:val="00776D31"/>
  </w:style>
  <w:style w:type="character" w:customStyle="1" w:styleId="WW8Num32z3">
    <w:name w:val="WW8Num32z3"/>
    <w:rsid w:val="00776D31"/>
  </w:style>
  <w:style w:type="character" w:customStyle="1" w:styleId="WW8Num32z4">
    <w:name w:val="WW8Num32z4"/>
    <w:rsid w:val="00776D31"/>
  </w:style>
  <w:style w:type="character" w:customStyle="1" w:styleId="WW8Num32z5">
    <w:name w:val="WW8Num32z5"/>
    <w:rsid w:val="00776D31"/>
  </w:style>
  <w:style w:type="character" w:customStyle="1" w:styleId="WW8Num32z6">
    <w:name w:val="WW8Num32z6"/>
    <w:rsid w:val="00776D31"/>
  </w:style>
  <w:style w:type="character" w:customStyle="1" w:styleId="WW8Num32z7">
    <w:name w:val="WW8Num32z7"/>
    <w:rsid w:val="00776D31"/>
  </w:style>
  <w:style w:type="character" w:customStyle="1" w:styleId="WW8Num32z8">
    <w:name w:val="WW8Num32z8"/>
    <w:rsid w:val="00776D31"/>
  </w:style>
  <w:style w:type="character" w:customStyle="1" w:styleId="WW8Num33z0">
    <w:name w:val="WW8Num33z0"/>
    <w:rsid w:val="00776D31"/>
  </w:style>
  <w:style w:type="character" w:customStyle="1" w:styleId="WW8Num33z1">
    <w:name w:val="WW8Num33z1"/>
    <w:rsid w:val="00776D31"/>
  </w:style>
  <w:style w:type="character" w:customStyle="1" w:styleId="WW8Num33z2">
    <w:name w:val="WW8Num33z2"/>
    <w:rsid w:val="00776D31"/>
  </w:style>
  <w:style w:type="character" w:customStyle="1" w:styleId="WW8Num33z3">
    <w:name w:val="WW8Num33z3"/>
    <w:rsid w:val="00776D31"/>
  </w:style>
  <w:style w:type="character" w:customStyle="1" w:styleId="WW8Num33z4">
    <w:name w:val="WW8Num33z4"/>
    <w:rsid w:val="00776D31"/>
  </w:style>
  <w:style w:type="character" w:customStyle="1" w:styleId="WW8Num33z5">
    <w:name w:val="WW8Num33z5"/>
    <w:rsid w:val="00776D31"/>
  </w:style>
  <w:style w:type="character" w:customStyle="1" w:styleId="WW8Num33z6">
    <w:name w:val="WW8Num33z6"/>
    <w:rsid w:val="00776D31"/>
  </w:style>
  <w:style w:type="character" w:customStyle="1" w:styleId="WW8Num33z7">
    <w:name w:val="WW8Num33z7"/>
    <w:rsid w:val="00776D31"/>
  </w:style>
  <w:style w:type="character" w:customStyle="1" w:styleId="WW8Num33z8">
    <w:name w:val="WW8Num33z8"/>
    <w:rsid w:val="00776D31"/>
  </w:style>
  <w:style w:type="character" w:customStyle="1" w:styleId="WW8Num34z0">
    <w:name w:val="WW8Num34z0"/>
    <w:rsid w:val="00776D31"/>
  </w:style>
  <w:style w:type="character" w:customStyle="1" w:styleId="WW8Num34z1">
    <w:name w:val="WW8Num34z1"/>
    <w:rsid w:val="00776D31"/>
  </w:style>
  <w:style w:type="character" w:customStyle="1" w:styleId="WW8Num34z2">
    <w:name w:val="WW8Num34z2"/>
    <w:rsid w:val="00776D31"/>
  </w:style>
  <w:style w:type="character" w:customStyle="1" w:styleId="WW8Num34z3">
    <w:name w:val="WW8Num34z3"/>
    <w:rsid w:val="00776D31"/>
  </w:style>
  <w:style w:type="character" w:customStyle="1" w:styleId="WW8Num34z4">
    <w:name w:val="WW8Num34z4"/>
    <w:rsid w:val="00776D31"/>
  </w:style>
  <w:style w:type="character" w:customStyle="1" w:styleId="WW8Num34z5">
    <w:name w:val="WW8Num34z5"/>
    <w:rsid w:val="00776D31"/>
  </w:style>
  <w:style w:type="character" w:customStyle="1" w:styleId="WW8Num34z6">
    <w:name w:val="WW8Num34z6"/>
    <w:rsid w:val="00776D31"/>
  </w:style>
  <w:style w:type="character" w:customStyle="1" w:styleId="WW8Num34z7">
    <w:name w:val="WW8Num34z7"/>
    <w:rsid w:val="00776D31"/>
  </w:style>
  <w:style w:type="character" w:customStyle="1" w:styleId="WW8Num34z8">
    <w:name w:val="WW8Num34z8"/>
    <w:rsid w:val="00776D31"/>
  </w:style>
  <w:style w:type="character" w:customStyle="1" w:styleId="WW8Num35z0">
    <w:name w:val="WW8Num35z0"/>
    <w:rsid w:val="00776D31"/>
  </w:style>
  <w:style w:type="character" w:customStyle="1" w:styleId="WW8Num35z1">
    <w:name w:val="WW8Num35z1"/>
    <w:rsid w:val="00776D31"/>
  </w:style>
  <w:style w:type="character" w:customStyle="1" w:styleId="WW8Num35z2">
    <w:name w:val="WW8Num35z2"/>
    <w:rsid w:val="00776D31"/>
  </w:style>
  <w:style w:type="character" w:customStyle="1" w:styleId="WW8Num35z3">
    <w:name w:val="WW8Num35z3"/>
    <w:rsid w:val="00776D31"/>
  </w:style>
  <w:style w:type="character" w:customStyle="1" w:styleId="WW8Num35z4">
    <w:name w:val="WW8Num35z4"/>
    <w:rsid w:val="00776D31"/>
  </w:style>
  <w:style w:type="character" w:customStyle="1" w:styleId="WW8Num35z5">
    <w:name w:val="WW8Num35z5"/>
    <w:rsid w:val="00776D31"/>
  </w:style>
  <w:style w:type="character" w:customStyle="1" w:styleId="WW8Num35z6">
    <w:name w:val="WW8Num35z6"/>
    <w:rsid w:val="00776D31"/>
  </w:style>
  <w:style w:type="character" w:customStyle="1" w:styleId="WW8Num35z7">
    <w:name w:val="WW8Num35z7"/>
    <w:rsid w:val="00776D31"/>
  </w:style>
  <w:style w:type="character" w:customStyle="1" w:styleId="WW8Num35z8">
    <w:name w:val="WW8Num35z8"/>
    <w:rsid w:val="00776D31"/>
  </w:style>
  <w:style w:type="character" w:customStyle="1" w:styleId="WW8Num36z0">
    <w:name w:val="WW8Num36z0"/>
    <w:rsid w:val="00776D31"/>
  </w:style>
  <w:style w:type="character" w:customStyle="1" w:styleId="WW8Num36z1">
    <w:name w:val="WW8Num36z1"/>
    <w:rsid w:val="00776D31"/>
  </w:style>
  <w:style w:type="character" w:customStyle="1" w:styleId="WW8Num36z2">
    <w:name w:val="WW8Num36z2"/>
    <w:rsid w:val="00776D31"/>
  </w:style>
  <w:style w:type="character" w:customStyle="1" w:styleId="WW8Num36z3">
    <w:name w:val="WW8Num36z3"/>
    <w:rsid w:val="00776D31"/>
  </w:style>
  <w:style w:type="character" w:customStyle="1" w:styleId="WW8Num36z4">
    <w:name w:val="WW8Num36z4"/>
    <w:rsid w:val="00776D31"/>
  </w:style>
  <w:style w:type="character" w:customStyle="1" w:styleId="WW8Num36z5">
    <w:name w:val="WW8Num36z5"/>
    <w:rsid w:val="00776D31"/>
  </w:style>
  <w:style w:type="character" w:customStyle="1" w:styleId="WW8Num36z6">
    <w:name w:val="WW8Num36z6"/>
    <w:rsid w:val="00776D31"/>
  </w:style>
  <w:style w:type="character" w:customStyle="1" w:styleId="WW8Num36z7">
    <w:name w:val="WW8Num36z7"/>
    <w:rsid w:val="00776D31"/>
  </w:style>
  <w:style w:type="character" w:customStyle="1" w:styleId="WW8Num36z8">
    <w:name w:val="WW8Num36z8"/>
    <w:rsid w:val="00776D31"/>
  </w:style>
  <w:style w:type="character" w:customStyle="1" w:styleId="WW8Num37z0">
    <w:name w:val="WW8Num37z0"/>
    <w:rsid w:val="00776D31"/>
  </w:style>
  <w:style w:type="character" w:customStyle="1" w:styleId="WW8Num37z1">
    <w:name w:val="WW8Num37z1"/>
    <w:rsid w:val="00776D31"/>
  </w:style>
  <w:style w:type="character" w:customStyle="1" w:styleId="WW8Num37z2">
    <w:name w:val="WW8Num37z2"/>
    <w:rsid w:val="00776D31"/>
  </w:style>
  <w:style w:type="character" w:customStyle="1" w:styleId="WW8Num37z3">
    <w:name w:val="WW8Num37z3"/>
    <w:rsid w:val="00776D31"/>
  </w:style>
  <w:style w:type="character" w:customStyle="1" w:styleId="WW8Num37z4">
    <w:name w:val="WW8Num37z4"/>
    <w:rsid w:val="00776D31"/>
  </w:style>
  <w:style w:type="character" w:customStyle="1" w:styleId="WW8Num37z5">
    <w:name w:val="WW8Num37z5"/>
    <w:rsid w:val="00776D31"/>
  </w:style>
  <w:style w:type="character" w:customStyle="1" w:styleId="WW8Num37z6">
    <w:name w:val="WW8Num37z6"/>
    <w:rsid w:val="00776D31"/>
  </w:style>
  <w:style w:type="character" w:customStyle="1" w:styleId="WW8Num37z7">
    <w:name w:val="WW8Num37z7"/>
    <w:rsid w:val="00776D31"/>
  </w:style>
  <w:style w:type="character" w:customStyle="1" w:styleId="WW8Num37z8">
    <w:name w:val="WW8Num37z8"/>
    <w:rsid w:val="00776D31"/>
  </w:style>
  <w:style w:type="character" w:customStyle="1" w:styleId="WW8Num38z0">
    <w:name w:val="WW8Num38z0"/>
    <w:rsid w:val="00776D31"/>
  </w:style>
  <w:style w:type="character" w:customStyle="1" w:styleId="WW8Num38z1">
    <w:name w:val="WW8Num38z1"/>
    <w:rsid w:val="00776D31"/>
  </w:style>
  <w:style w:type="character" w:customStyle="1" w:styleId="WW8Num38z2">
    <w:name w:val="WW8Num38z2"/>
    <w:rsid w:val="00776D31"/>
  </w:style>
  <w:style w:type="character" w:customStyle="1" w:styleId="WW8Num38z3">
    <w:name w:val="WW8Num38z3"/>
    <w:rsid w:val="00776D31"/>
  </w:style>
  <w:style w:type="character" w:customStyle="1" w:styleId="WW8Num38z4">
    <w:name w:val="WW8Num38z4"/>
    <w:rsid w:val="00776D31"/>
  </w:style>
  <w:style w:type="character" w:customStyle="1" w:styleId="WW8Num38z5">
    <w:name w:val="WW8Num38z5"/>
    <w:rsid w:val="00776D31"/>
  </w:style>
  <w:style w:type="character" w:customStyle="1" w:styleId="WW8Num38z6">
    <w:name w:val="WW8Num38z6"/>
    <w:rsid w:val="00776D31"/>
  </w:style>
  <w:style w:type="character" w:customStyle="1" w:styleId="WW8Num38z7">
    <w:name w:val="WW8Num38z7"/>
    <w:rsid w:val="00776D31"/>
  </w:style>
  <w:style w:type="character" w:customStyle="1" w:styleId="WW8Num38z8">
    <w:name w:val="WW8Num38z8"/>
    <w:rsid w:val="00776D31"/>
  </w:style>
  <w:style w:type="character" w:customStyle="1" w:styleId="WW8Num39z0">
    <w:name w:val="WW8Num39z0"/>
    <w:rsid w:val="00776D31"/>
  </w:style>
  <w:style w:type="character" w:customStyle="1" w:styleId="WW8Num39z1">
    <w:name w:val="WW8Num39z1"/>
    <w:rsid w:val="00776D31"/>
  </w:style>
  <w:style w:type="character" w:customStyle="1" w:styleId="WW8Num39z2">
    <w:name w:val="WW8Num39z2"/>
    <w:rsid w:val="00776D31"/>
  </w:style>
  <w:style w:type="character" w:customStyle="1" w:styleId="WW8Num39z3">
    <w:name w:val="WW8Num39z3"/>
    <w:rsid w:val="00776D31"/>
  </w:style>
  <w:style w:type="character" w:customStyle="1" w:styleId="WW8Num39z4">
    <w:name w:val="WW8Num39z4"/>
    <w:rsid w:val="00776D31"/>
  </w:style>
  <w:style w:type="character" w:customStyle="1" w:styleId="WW8Num39z5">
    <w:name w:val="WW8Num39z5"/>
    <w:rsid w:val="00776D31"/>
  </w:style>
  <w:style w:type="character" w:customStyle="1" w:styleId="WW8Num39z6">
    <w:name w:val="WW8Num39z6"/>
    <w:rsid w:val="00776D31"/>
  </w:style>
  <w:style w:type="character" w:customStyle="1" w:styleId="WW8Num39z7">
    <w:name w:val="WW8Num39z7"/>
    <w:rsid w:val="00776D31"/>
  </w:style>
  <w:style w:type="character" w:customStyle="1" w:styleId="WW8Num39z8">
    <w:name w:val="WW8Num39z8"/>
    <w:rsid w:val="00776D31"/>
  </w:style>
  <w:style w:type="character" w:customStyle="1" w:styleId="WW8Num42z0">
    <w:name w:val="WW8Num42z0"/>
    <w:rsid w:val="00776D31"/>
  </w:style>
  <w:style w:type="character" w:customStyle="1" w:styleId="WW8Num42z1">
    <w:name w:val="WW8Num42z1"/>
    <w:rsid w:val="00776D31"/>
  </w:style>
  <w:style w:type="character" w:customStyle="1" w:styleId="WW8Num42z2">
    <w:name w:val="WW8Num42z2"/>
    <w:rsid w:val="00776D31"/>
  </w:style>
  <w:style w:type="character" w:customStyle="1" w:styleId="WW8Num42z3">
    <w:name w:val="WW8Num42z3"/>
    <w:rsid w:val="00776D31"/>
  </w:style>
  <w:style w:type="character" w:customStyle="1" w:styleId="WW8Num42z4">
    <w:name w:val="WW8Num42z4"/>
    <w:rsid w:val="00776D31"/>
  </w:style>
  <w:style w:type="character" w:customStyle="1" w:styleId="WW8Num42z5">
    <w:name w:val="WW8Num42z5"/>
    <w:rsid w:val="00776D31"/>
  </w:style>
  <w:style w:type="character" w:customStyle="1" w:styleId="WW8Num42z6">
    <w:name w:val="WW8Num42z6"/>
    <w:rsid w:val="00776D31"/>
  </w:style>
  <w:style w:type="character" w:customStyle="1" w:styleId="WW8Num42z7">
    <w:name w:val="WW8Num42z7"/>
    <w:rsid w:val="00776D31"/>
  </w:style>
  <w:style w:type="character" w:customStyle="1" w:styleId="WW8Num42z8">
    <w:name w:val="WW8Num42z8"/>
    <w:rsid w:val="00776D31"/>
  </w:style>
  <w:style w:type="character" w:customStyle="1" w:styleId="WW8Num43z0">
    <w:name w:val="WW8Num43z0"/>
    <w:rsid w:val="00776D31"/>
  </w:style>
  <w:style w:type="character" w:customStyle="1" w:styleId="WW8Num43z1">
    <w:name w:val="WW8Num43z1"/>
    <w:rsid w:val="00776D31"/>
  </w:style>
  <w:style w:type="character" w:customStyle="1" w:styleId="WW8Num43z2">
    <w:name w:val="WW8Num43z2"/>
    <w:rsid w:val="00776D31"/>
  </w:style>
  <w:style w:type="character" w:customStyle="1" w:styleId="WW8Num43z3">
    <w:name w:val="WW8Num43z3"/>
    <w:rsid w:val="00776D31"/>
  </w:style>
  <w:style w:type="character" w:customStyle="1" w:styleId="WW8Num43z4">
    <w:name w:val="WW8Num43z4"/>
    <w:rsid w:val="00776D31"/>
  </w:style>
  <w:style w:type="character" w:customStyle="1" w:styleId="WW8Num43z5">
    <w:name w:val="WW8Num43z5"/>
    <w:rsid w:val="00776D31"/>
  </w:style>
  <w:style w:type="character" w:customStyle="1" w:styleId="WW8Num43z6">
    <w:name w:val="WW8Num43z6"/>
    <w:rsid w:val="00776D31"/>
  </w:style>
  <w:style w:type="character" w:customStyle="1" w:styleId="WW8Num43z7">
    <w:name w:val="WW8Num43z7"/>
    <w:rsid w:val="00776D31"/>
  </w:style>
  <w:style w:type="character" w:customStyle="1" w:styleId="WW8Num43z8">
    <w:name w:val="WW8Num43z8"/>
    <w:rsid w:val="00776D31"/>
  </w:style>
  <w:style w:type="character" w:customStyle="1" w:styleId="WW8Num44z0">
    <w:name w:val="WW8Num44z0"/>
    <w:rsid w:val="00776D31"/>
  </w:style>
  <w:style w:type="character" w:customStyle="1" w:styleId="WW8Num44z1">
    <w:name w:val="WW8Num44z1"/>
    <w:rsid w:val="00776D31"/>
  </w:style>
  <w:style w:type="character" w:customStyle="1" w:styleId="WW8Num44z2">
    <w:name w:val="WW8Num44z2"/>
    <w:rsid w:val="00776D31"/>
  </w:style>
  <w:style w:type="character" w:customStyle="1" w:styleId="WW8Num44z3">
    <w:name w:val="WW8Num44z3"/>
    <w:rsid w:val="00776D31"/>
  </w:style>
  <w:style w:type="character" w:customStyle="1" w:styleId="WW8Num44z4">
    <w:name w:val="WW8Num44z4"/>
    <w:rsid w:val="00776D31"/>
  </w:style>
  <w:style w:type="character" w:customStyle="1" w:styleId="WW8Num44z5">
    <w:name w:val="WW8Num44z5"/>
    <w:rsid w:val="00776D31"/>
  </w:style>
  <w:style w:type="character" w:customStyle="1" w:styleId="WW8Num44z6">
    <w:name w:val="WW8Num44z6"/>
    <w:rsid w:val="00776D31"/>
  </w:style>
  <w:style w:type="character" w:customStyle="1" w:styleId="WW8Num44z7">
    <w:name w:val="WW8Num44z7"/>
    <w:rsid w:val="00776D31"/>
  </w:style>
  <w:style w:type="character" w:customStyle="1" w:styleId="WW8Num44z8">
    <w:name w:val="WW8Num44z8"/>
    <w:rsid w:val="00776D31"/>
  </w:style>
  <w:style w:type="character" w:customStyle="1" w:styleId="WW8Num49z1">
    <w:name w:val="WW8Num49z1"/>
    <w:rsid w:val="00776D31"/>
  </w:style>
  <w:style w:type="character" w:customStyle="1" w:styleId="WW8Num49z2">
    <w:name w:val="WW8Num49z2"/>
    <w:rsid w:val="00776D31"/>
  </w:style>
  <w:style w:type="character" w:customStyle="1" w:styleId="WW8Num49z3">
    <w:name w:val="WW8Num49z3"/>
    <w:rsid w:val="00776D31"/>
  </w:style>
  <w:style w:type="character" w:customStyle="1" w:styleId="WW8Num49z4">
    <w:name w:val="WW8Num49z4"/>
    <w:rsid w:val="00776D31"/>
  </w:style>
  <w:style w:type="character" w:customStyle="1" w:styleId="WW8Num49z5">
    <w:name w:val="WW8Num49z5"/>
    <w:rsid w:val="00776D31"/>
  </w:style>
  <w:style w:type="character" w:customStyle="1" w:styleId="WW8Num49z6">
    <w:name w:val="WW8Num49z6"/>
    <w:rsid w:val="00776D31"/>
  </w:style>
  <w:style w:type="character" w:customStyle="1" w:styleId="WW8Num49z7">
    <w:name w:val="WW8Num49z7"/>
    <w:rsid w:val="00776D31"/>
  </w:style>
  <w:style w:type="character" w:customStyle="1" w:styleId="WW8Num49z8">
    <w:name w:val="WW8Num49z8"/>
    <w:rsid w:val="00776D31"/>
  </w:style>
  <w:style w:type="character" w:customStyle="1" w:styleId="WW8Num51z0">
    <w:name w:val="WW8Num51z0"/>
    <w:rsid w:val="00776D31"/>
  </w:style>
  <w:style w:type="character" w:customStyle="1" w:styleId="WW8Num51z1">
    <w:name w:val="WW8Num51z1"/>
    <w:rsid w:val="00776D31"/>
  </w:style>
  <w:style w:type="character" w:customStyle="1" w:styleId="WW8Num51z2">
    <w:name w:val="WW8Num51z2"/>
    <w:rsid w:val="00776D31"/>
  </w:style>
  <w:style w:type="character" w:customStyle="1" w:styleId="WW8Num51z3">
    <w:name w:val="WW8Num51z3"/>
    <w:rsid w:val="00776D31"/>
  </w:style>
  <w:style w:type="character" w:customStyle="1" w:styleId="WW8Num51z4">
    <w:name w:val="WW8Num51z4"/>
    <w:rsid w:val="00776D31"/>
  </w:style>
  <w:style w:type="character" w:customStyle="1" w:styleId="WW8Num51z5">
    <w:name w:val="WW8Num51z5"/>
    <w:rsid w:val="00776D31"/>
  </w:style>
  <w:style w:type="character" w:customStyle="1" w:styleId="WW8Num51z6">
    <w:name w:val="WW8Num51z6"/>
    <w:rsid w:val="00776D31"/>
  </w:style>
  <w:style w:type="character" w:customStyle="1" w:styleId="WW8Num51z7">
    <w:name w:val="WW8Num51z7"/>
    <w:rsid w:val="00776D31"/>
  </w:style>
  <w:style w:type="character" w:customStyle="1" w:styleId="WW8Num51z8">
    <w:name w:val="WW8Num51z8"/>
    <w:rsid w:val="00776D31"/>
  </w:style>
  <w:style w:type="character" w:customStyle="1" w:styleId="WW8Num52z0">
    <w:name w:val="WW8Num52z0"/>
    <w:rsid w:val="00776D31"/>
  </w:style>
  <w:style w:type="character" w:customStyle="1" w:styleId="WW8Num52z1">
    <w:name w:val="WW8Num52z1"/>
    <w:rsid w:val="00776D31"/>
  </w:style>
  <w:style w:type="character" w:customStyle="1" w:styleId="WW8Num52z2">
    <w:name w:val="WW8Num52z2"/>
    <w:rsid w:val="00776D31"/>
  </w:style>
  <w:style w:type="character" w:customStyle="1" w:styleId="WW8Num52z3">
    <w:name w:val="WW8Num52z3"/>
    <w:rsid w:val="00776D31"/>
  </w:style>
  <w:style w:type="character" w:customStyle="1" w:styleId="WW8Num52z4">
    <w:name w:val="WW8Num52z4"/>
    <w:rsid w:val="00776D31"/>
  </w:style>
  <w:style w:type="character" w:customStyle="1" w:styleId="WW8Num52z5">
    <w:name w:val="WW8Num52z5"/>
    <w:rsid w:val="00776D31"/>
  </w:style>
  <w:style w:type="character" w:customStyle="1" w:styleId="WW8Num52z6">
    <w:name w:val="WW8Num52z6"/>
    <w:rsid w:val="00776D31"/>
  </w:style>
  <w:style w:type="character" w:customStyle="1" w:styleId="WW8Num52z7">
    <w:name w:val="WW8Num52z7"/>
    <w:rsid w:val="00776D31"/>
  </w:style>
  <w:style w:type="character" w:customStyle="1" w:styleId="WW8Num52z8">
    <w:name w:val="WW8Num52z8"/>
    <w:rsid w:val="00776D31"/>
  </w:style>
  <w:style w:type="character" w:customStyle="1" w:styleId="WW8Num53z0">
    <w:name w:val="WW8Num53z0"/>
    <w:rsid w:val="00776D31"/>
  </w:style>
  <w:style w:type="character" w:customStyle="1" w:styleId="WW8Num53z1">
    <w:name w:val="WW8Num53z1"/>
    <w:rsid w:val="00776D31"/>
  </w:style>
  <w:style w:type="character" w:customStyle="1" w:styleId="WW8Num53z2">
    <w:name w:val="WW8Num53z2"/>
    <w:rsid w:val="00776D31"/>
  </w:style>
  <w:style w:type="character" w:customStyle="1" w:styleId="WW8Num53z3">
    <w:name w:val="WW8Num53z3"/>
    <w:rsid w:val="00776D31"/>
  </w:style>
  <w:style w:type="character" w:customStyle="1" w:styleId="WW8Num53z4">
    <w:name w:val="WW8Num53z4"/>
    <w:rsid w:val="00776D31"/>
  </w:style>
  <w:style w:type="character" w:customStyle="1" w:styleId="WW8Num53z5">
    <w:name w:val="WW8Num53z5"/>
    <w:rsid w:val="00776D31"/>
  </w:style>
  <w:style w:type="character" w:customStyle="1" w:styleId="WW8Num53z6">
    <w:name w:val="WW8Num53z6"/>
    <w:rsid w:val="00776D31"/>
  </w:style>
  <w:style w:type="character" w:customStyle="1" w:styleId="WW8Num53z7">
    <w:name w:val="WW8Num53z7"/>
    <w:rsid w:val="00776D31"/>
  </w:style>
  <w:style w:type="character" w:customStyle="1" w:styleId="WW8Num53z8">
    <w:name w:val="WW8Num53z8"/>
    <w:rsid w:val="00776D31"/>
  </w:style>
  <w:style w:type="character" w:customStyle="1" w:styleId="WW8Num55z0">
    <w:name w:val="WW8Num55z0"/>
    <w:rsid w:val="00776D31"/>
  </w:style>
  <w:style w:type="character" w:customStyle="1" w:styleId="WW8Num55z1">
    <w:name w:val="WW8Num55z1"/>
    <w:rsid w:val="00776D31"/>
  </w:style>
  <w:style w:type="character" w:customStyle="1" w:styleId="WW8Num55z2">
    <w:name w:val="WW8Num55z2"/>
    <w:rsid w:val="00776D31"/>
  </w:style>
  <w:style w:type="character" w:customStyle="1" w:styleId="WW8Num55z3">
    <w:name w:val="WW8Num55z3"/>
    <w:rsid w:val="00776D31"/>
  </w:style>
  <w:style w:type="character" w:customStyle="1" w:styleId="WW8Num55z4">
    <w:name w:val="WW8Num55z4"/>
    <w:rsid w:val="00776D31"/>
  </w:style>
  <w:style w:type="character" w:customStyle="1" w:styleId="WW8Num55z5">
    <w:name w:val="WW8Num55z5"/>
    <w:rsid w:val="00776D31"/>
  </w:style>
  <w:style w:type="character" w:customStyle="1" w:styleId="WW8Num55z6">
    <w:name w:val="WW8Num55z6"/>
    <w:rsid w:val="00776D31"/>
  </w:style>
  <w:style w:type="character" w:customStyle="1" w:styleId="WW8Num55z7">
    <w:name w:val="WW8Num55z7"/>
    <w:rsid w:val="00776D31"/>
  </w:style>
  <w:style w:type="character" w:customStyle="1" w:styleId="WW8Num55z8">
    <w:name w:val="WW8Num55z8"/>
    <w:rsid w:val="00776D31"/>
  </w:style>
  <w:style w:type="character" w:customStyle="1" w:styleId="WW8Num56z0">
    <w:name w:val="WW8Num56z0"/>
    <w:rsid w:val="00776D31"/>
  </w:style>
  <w:style w:type="character" w:customStyle="1" w:styleId="WW8Num56z1">
    <w:name w:val="WW8Num56z1"/>
    <w:rsid w:val="00776D31"/>
  </w:style>
  <w:style w:type="character" w:customStyle="1" w:styleId="WW8Num56z2">
    <w:name w:val="WW8Num56z2"/>
    <w:rsid w:val="00776D31"/>
  </w:style>
  <w:style w:type="character" w:customStyle="1" w:styleId="WW8Num56z3">
    <w:name w:val="WW8Num56z3"/>
    <w:rsid w:val="00776D31"/>
  </w:style>
  <w:style w:type="character" w:customStyle="1" w:styleId="WW8Num56z4">
    <w:name w:val="WW8Num56z4"/>
    <w:rsid w:val="00776D31"/>
  </w:style>
  <w:style w:type="character" w:customStyle="1" w:styleId="WW8Num56z5">
    <w:name w:val="WW8Num56z5"/>
    <w:rsid w:val="00776D31"/>
  </w:style>
  <w:style w:type="character" w:customStyle="1" w:styleId="WW8Num56z6">
    <w:name w:val="WW8Num56z6"/>
    <w:rsid w:val="00776D31"/>
  </w:style>
  <w:style w:type="character" w:customStyle="1" w:styleId="WW8Num56z7">
    <w:name w:val="WW8Num56z7"/>
    <w:rsid w:val="00776D31"/>
  </w:style>
  <w:style w:type="character" w:customStyle="1" w:styleId="WW8Num56z8">
    <w:name w:val="WW8Num56z8"/>
    <w:rsid w:val="00776D31"/>
  </w:style>
  <w:style w:type="character" w:customStyle="1" w:styleId="WW8Num59z0">
    <w:name w:val="WW8Num59z0"/>
    <w:rsid w:val="00776D31"/>
  </w:style>
  <w:style w:type="character" w:customStyle="1" w:styleId="WW8Num59z1">
    <w:name w:val="WW8Num59z1"/>
    <w:rsid w:val="00776D31"/>
  </w:style>
  <w:style w:type="character" w:customStyle="1" w:styleId="WW8Num59z2">
    <w:name w:val="WW8Num59z2"/>
    <w:rsid w:val="00776D31"/>
  </w:style>
  <w:style w:type="character" w:customStyle="1" w:styleId="WW8Num59z3">
    <w:name w:val="WW8Num59z3"/>
    <w:rsid w:val="00776D31"/>
  </w:style>
  <w:style w:type="character" w:customStyle="1" w:styleId="WW8Num59z4">
    <w:name w:val="WW8Num59z4"/>
    <w:rsid w:val="00776D31"/>
  </w:style>
  <w:style w:type="character" w:customStyle="1" w:styleId="WW8Num59z5">
    <w:name w:val="WW8Num59z5"/>
    <w:rsid w:val="00776D31"/>
  </w:style>
  <w:style w:type="character" w:customStyle="1" w:styleId="WW8Num59z6">
    <w:name w:val="WW8Num59z6"/>
    <w:rsid w:val="00776D31"/>
  </w:style>
  <w:style w:type="character" w:customStyle="1" w:styleId="WW8Num59z7">
    <w:name w:val="WW8Num59z7"/>
    <w:rsid w:val="00776D31"/>
  </w:style>
  <w:style w:type="character" w:customStyle="1" w:styleId="WW8Num59z8">
    <w:name w:val="WW8Num59z8"/>
    <w:rsid w:val="00776D31"/>
  </w:style>
  <w:style w:type="character" w:customStyle="1" w:styleId="WW8Num60z0">
    <w:name w:val="WW8Num60z0"/>
    <w:rsid w:val="00776D31"/>
  </w:style>
  <w:style w:type="character" w:customStyle="1" w:styleId="WW8Num60z1">
    <w:name w:val="WW8Num60z1"/>
    <w:rsid w:val="00776D31"/>
  </w:style>
  <w:style w:type="character" w:customStyle="1" w:styleId="WW8Num60z2">
    <w:name w:val="WW8Num60z2"/>
    <w:rsid w:val="00776D31"/>
  </w:style>
  <w:style w:type="character" w:customStyle="1" w:styleId="WW8Num60z3">
    <w:name w:val="WW8Num60z3"/>
    <w:rsid w:val="00776D31"/>
  </w:style>
  <w:style w:type="character" w:customStyle="1" w:styleId="WW8Num60z4">
    <w:name w:val="WW8Num60z4"/>
    <w:rsid w:val="00776D31"/>
  </w:style>
  <w:style w:type="character" w:customStyle="1" w:styleId="WW8Num60z5">
    <w:name w:val="WW8Num60z5"/>
    <w:rsid w:val="00776D31"/>
  </w:style>
  <w:style w:type="character" w:customStyle="1" w:styleId="WW8Num60z6">
    <w:name w:val="WW8Num60z6"/>
    <w:rsid w:val="00776D31"/>
  </w:style>
  <w:style w:type="character" w:customStyle="1" w:styleId="WW8Num60z7">
    <w:name w:val="WW8Num60z7"/>
    <w:rsid w:val="00776D31"/>
  </w:style>
  <w:style w:type="character" w:customStyle="1" w:styleId="WW8Num60z8">
    <w:name w:val="WW8Num60z8"/>
    <w:rsid w:val="00776D31"/>
  </w:style>
  <w:style w:type="character" w:customStyle="1" w:styleId="WW8Num61z0">
    <w:name w:val="WW8Num61z0"/>
    <w:rsid w:val="00776D31"/>
  </w:style>
  <w:style w:type="character" w:customStyle="1" w:styleId="WW8Num61z1">
    <w:name w:val="WW8Num61z1"/>
    <w:rsid w:val="00776D31"/>
  </w:style>
  <w:style w:type="character" w:customStyle="1" w:styleId="WW8Num61z2">
    <w:name w:val="WW8Num61z2"/>
    <w:rsid w:val="00776D31"/>
  </w:style>
  <w:style w:type="character" w:customStyle="1" w:styleId="WW8Num61z3">
    <w:name w:val="WW8Num61z3"/>
    <w:rsid w:val="00776D31"/>
  </w:style>
  <w:style w:type="character" w:customStyle="1" w:styleId="WW8Num61z4">
    <w:name w:val="WW8Num61z4"/>
    <w:rsid w:val="00776D31"/>
  </w:style>
  <w:style w:type="character" w:customStyle="1" w:styleId="WW8Num61z5">
    <w:name w:val="WW8Num61z5"/>
    <w:rsid w:val="00776D31"/>
  </w:style>
  <w:style w:type="character" w:customStyle="1" w:styleId="WW8Num61z6">
    <w:name w:val="WW8Num61z6"/>
    <w:rsid w:val="00776D31"/>
  </w:style>
  <w:style w:type="character" w:customStyle="1" w:styleId="WW8Num61z7">
    <w:name w:val="WW8Num61z7"/>
    <w:rsid w:val="00776D31"/>
  </w:style>
  <w:style w:type="character" w:customStyle="1" w:styleId="WW8Num61z8">
    <w:name w:val="WW8Num61z8"/>
    <w:rsid w:val="00776D31"/>
  </w:style>
  <w:style w:type="character" w:customStyle="1" w:styleId="WW8Num62z0">
    <w:name w:val="WW8Num62z0"/>
    <w:rsid w:val="00776D31"/>
  </w:style>
  <w:style w:type="character" w:customStyle="1" w:styleId="WW8Num62z1">
    <w:name w:val="WW8Num62z1"/>
    <w:rsid w:val="00776D31"/>
  </w:style>
  <w:style w:type="character" w:customStyle="1" w:styleId="WW8Num62z2">
    <w:name w:val="WW8Num62z2"/>
    <w:rsid w:val="00776D31"/>
  </w:style>
  <w:style w:type="character" w:customStyle="1" w:styleId="WW8Num62z3">
    <w:name w:val="WW8Num62z3"/>
    <w:rsid w:val="00776D31"/>
  </w:style>
  <w:style w:type="character" w:customStyle="1" w:styleId="WW8Num62z4">
    <w:name w:val="WW8Num62z4"/>
    <w:rsid w:val="00776D31"/>
  </w:style>
  <w:style w:type="character" w:customStyle="1" w:styleId="WW8Num62z5">
    <w:name w:val="WW8Num62z5"/>
    <w:rsid w:val="00776D31"/>
  </w:style>
  <w:style w:type="character" w:customStyle="1" w:styleId="WW8Num62z6">
    <w:name w:val="WW8Num62z6"/>
    <w:rsid w:val="00776D31"/>
  </w:style>
  <w:style w:type="character" w:customStyle="1" w:styleId="WW8Num62z7">
    <w:name w:val="WW8Num62z7"/>
    <w:rsid w:val="00776D31"/>
  </w:style>
  <w:style w:type="character" w:customStyle="1" w:styleId="WW8Num62z8">
    <w:name w:val="WW8Num62z8"/>
    <w:rsid w:val="00776D31"/>
  </w:style>
  <w:style w:type="character" w:customStyle="1" w:styleId="WW8Num63z0">
    <w:name w:val="WW8Num63z0"/>
    <w:rsid w:val="00776D31"/>
  </w:style>
  <w:style w:type="character" w:customStyle="1" w:styleId="WW8Num63z1">
    <w:name w:val="WW8Num63z1"/>
    <w:rsid w:val="00776D31"/>
  </w:style>
  <w:style w:type="character" w:customStyle="1" w:styleId="WW8Num63z2">
    <w:name w:val="WW8Num63z2"/>
    <w:rsid w:val="00776D31"/>
  </w:style>
  <w:style w:type="character" w:customStyle="1" w:styleId="WW8Num63z3">
    <w:name w:val="WW8Num63z3"/>
    <w:rsid w:val="00776D31"/>
  </w:style>
  <w:style w:type="character" w:customStyle="1" w:styleId="WW8Num63z4">
    <w:name w:val="WW8Num63z4"/>
    <w:rsid w:val="00776D31"/>
  </w:style>
  <w:style w:type="character" w:customStyle="1" w:styleId="WW8Num63z5">
    <w:name w:val="WW8Num63z5"/>
    <w:rsid w:val="00776D31"/>
  </w:style>
  <w:style w:type="character" w:customStyle="1" w:styleId="WW8Num63z6">
    <w:name w:val="WW8Num63z6"/>
    <w:rsid w:val="00776D31"/>
  </w:style>
  <w:style w:type="character" w:customStyle="1" w:styleId="WW8Num63z7">
    <w:name w:val="WW8Num63z7"/>
    <w:rsid w:val="00776D31"/>
  </w:style>
  <w:style w:type="character" w:customStyle="1" w:styleId="WW8Num63z8">
    <w:name w:val="WW8Num63z8"/>
    <w:rsid w:val="00776D31"/>
  </w:style>
  <w:style w:type="character" w:customStyle="1" w:styleId="WW8Num66z0">
    <w:name w:val="WW8Num66z0"/>
    <w:rsid w:val="00776D31"/>
  </w:style>
  <w:style w:type="character" w:customStyle="1" w:styleId="WW8Num66z1">
    <w:name w:val="WW8Num66z1"/>
    <w:rsid w:val="00776D31"/>
  </w:style>
  <w:style w:type="character" w:customStyle="1" w:styleId="WW8Num66z2">
    <w:name w:val="WW8Num66z2"/>
    <w:rsid w:val="00776D31"/>
  </w:style>
  <w:style w:type="character" w:customStyle="1" w:styleId="WW8Num66z3">
    <w:name w:val="WW8Num66z3"/>
    <w:rsid w:val="00776D31"/>
  </w:style>
  <w:style w:type="character" w:customStyle="1" w:styleId="WW8Num66z4">
    <w:name w:val="WW8Num66z4"/>
    <w:rsid w:val="00776D31"/>
  </w:style>
  <w:style w:type="character" w:customStyle="1" w:styleId="WW8Num66z5">
    <w:name w:val="WW8Num66z5"/>
    <w:rsid w:val="00776D31"/>
  </w:style>
  <w:style w:type="character" w:customStyle="1" w:styleId="WW8Num66z6">
    <w:name w:val="WW8Num66z6"/>
    <w:rsid w:val="00776D31"/>
  </w:style>
  <w:style w:type="character" w:customStyle="1" w:styleId="WW8Num66z7">
    <w:name w:val="WW8Num66z7"/>
    <w:rsid w:val="00776D31"/>
  </w:style>
  <w:style w:type="character" w:customStyle="1" w:styleId="WW8Num66z8">
    <w:name w:val="WW8Num66z8"/>
    <w:rsid w:val="00776D31"/>
  </w:style>
  <w:style w:type="character" w:customStyle="1" w:styleId="WW8Num67z0">
    <w:name w:val="WW8Num67z0"/>
    <w:rsid w:val="00776D31"/>
  </w:style>
  <w:style w:type="character" w:customStyle="1" w:styleId="WW8Num67z1">
    <w:name w:val="WW8Num67z1"/>
    <w:rsid w:val="00776D31"/>
  </w:style>
  <w:style w:type="character" w:customStyle="1" w:styleId="WW8Num67z2">
    <w:name w:val="WW8Num67z2"/>
    <w:rsid w:val="00776D31"/>
  </w:style>
  <w:style w:type="character" w:customStyle="1" w:styleId="WW8Num67z3">
    <w:name w:val="WW8Num67z3"/>
    <w:rsid w:val="00776D31"/>
  </w:style>
  <w:style w:type="character" w:customStyle="1" w:styleId="WW8Num67z4">
    <w:name w:val="WW8Num67z4"/>
    <w:rsid w:val="00776D31"/>
  </w:style>
  <w:style w:type="character" w:customStyle="1" w:styleId="WW8Num67z5">
    <w:name w:val="WW8Num67z5"/>
    <w:rsid w:val="00776D31"/>
  </w:style>
  <w:style w:type="character" w:customStyle="1" w:styleId="WW8Num67z6">
    <w:name w:val="WW8Num67z6"/>
    <w:rsid w:val="00776D31"/>
  </w:style>
  <w:style w:type="character" w:customStyle="1" w:styleId="WW8Num67z7">
    <w:name w:val="WW8Num67z7"/>
    <w:rsid w:val="00776D31"/>
  </w:style>
  <w:style w:type="character" w:customStyle="1" w:styleId="WW8Num67z8">
    <w:name w:val="WW8Num67z8"/>
    <w:rsid w:val="00776D31"/>
  </w:style>
  <w:style w:type="character" w:customStyle="1" w:styleId="WW8Num69z1">
    <w:name w:val="WW8Num69z1"/>
    <w:rsid w:val="00776D31"/>
  </w:style>
  <w:style w:type="character" w:customStyle="1" w:styleId="WW8Num69z2">
    <w:name w:val="WW8Num69z2"/>
    <w:rsid w:val="00776D31"/>
  </w:style>
  <w:style w:type="character" w:customStyle="1" w:styleId="WW8Num69z3">
    <w:name w:val="WW8Num69z3"/>
    <w:rsid w:val="00776D31"/>
  </w:style>
  <w:style w:type="character" w:customStyle="1" w:styleId="WW8Num69z4">
    <w:name w:val="WW8Num69z4"/>
    <w:rsid w:val="00776D31"/>
  </w:style>
  <w:style w:type="character" w:customStyle="1" w:styleId="WW8Num69z5">
    <w:name w:val="WW8Num69z5"/>
    <w:rsid w:val="00776D31"/>
  </w:style>
  <w:style w:type="character" w:customStyle="1" w:styleId="WW8Num69z6">
    <w:name w:val="WW8Num69z6"/>
    <w:rsid w:val="00776D31"/>
  </w:style>
  <w:style w:type="character" w:customStyle="1" w:styleId="WW8Num69z7">
    <w:name w:val="WW8Num69z7"/>
    <w:rsid w:val="00776D31"/>
  </w:style>
  <w:style w:type="character" w:customStyle="1" w:styleId="WW8Num69z8">
    <w:name w:val="WW8Num69z8"/>
    <w:rsid w:val="00776D31"/>
  </w:style>
  <w:style w:type="character" w:customStyle="1" w:styleId="WW8Num70z0">
    <w:name w:val="WW8Num70z0"/>
    <w:rsid w:val="00776D31"/>
  </w:style>
  <w:style w:type="character" w:customStyle="1" w:styleId="WW8Num70z1">
    <w:name w:val="WW8Num70z1"/>
    <w:rsid w:val="00776D31"/>
  </w:style>
  <w:style w:type="character" w:customStyle="1" w:styleId="WW8Num70z2">
    <w:name w:val="WW8Num70z2"/>
    <w:rsid w:val="00776D31"/>
  </w:style>
  <w:style w:type="character" w:customStyle="1" w:styleId="WW8Num70z3">
    <w:name w:val="WW8Num70z3"/>
    <w:rsid w:val="00776D31"/>
  </w:style>
  <w:style w:type="character" w:customStyle="1" w:styleId="WW8Num70z4">
    <w:name w:val="WW8Num70z4"/>
    <w:rsid w:val="00776D31"/>
  </w:style>
  <w:style w:type="character" w:customStyle="1" w:styleId="WW8Num70z5">
    <w:name w:val="WW8Num70z5"/>
    <w:rsid w:val="00776D31"/>
  </w:style>
  <w:style w:type="character" w:customStyle="1" w:styleId="WW8Num70z6">
    <w:name w:val="WW8Num70z6"/>
    <w:rsid w:val="00776D31"/>
  </w:style>
  <w:style w:type="character" w:customStyle="1" w:styleId="WW8Num70z7">
    <w:name w:val="WW8Num70z7"/>
    <w:rsid w:val="00776D31"/>
  </w:style>
  <w:style w:type="character" w:customStyle="1" w:styleId="WW8Num70z8">
    <w:name w:val="WW8Num70z8"/>
    <w:rsid w:val="00776D31"/>
  </w:style>
  <w:style w:type="character" w:customStyle="1" w:styleId="WW8Num71z0">
    <w:name w:val="WW8Num71z0"/>
    <w:rsid w:val="00776D31"/>
  </w:style>
  <w:style w:type="character" w:customStyle="1" w:styleId="WW8Num71z1">
    <w:name w:val="WW8Num71z1"/>
    <w:rsid w:val="00776D31"/>
  </w:style>
  <w:style w:type="character" w:customStyle="1" w:styleId="WW8Num71z2">
    <w:name w:val="WW8Num71z2"/>
    <w:rsid w:val="00776D31"/>
  </w:style>
  <w:style w:type="character" w:customStyle="1" w:styleId="WW8Num71z3">
    <w:name w:val="WW8Num71z3"/>
    <w:rsid w:val="00776D31"/>
  </w:style>
  <w:style w:type="character" w:customStyle="1" w:styleId="WW8Num71z4">
    <w:name w:val="WW8Num71z4"/>
    <w:rsid w:val="00776D31"/>
  </w:style>
  <w:style w:type="character" w:customStyle="1" w:styleId="WW8Num71z5">
    <w:name w:val="WW8Num71z5"/>
    <w:rsid w:val="00776D31"/>
  </w:style>
  <w:style w:type="character" w:customStyle="1" w:styleId="WW8Num71z6">
    <w:name w:val="WW8Num71z6"/>
    <w:rsid w:val="00776D31"/>
  </w:style>
  <w:style w:type="character" w:customStyle="1" w:styleId="WW8Num71z7">
    <w:name w:val="WW8Num71z7"/>
    <w:rsid w:val="00776D31"/>
  </w:style>
  <w:style w:type="character" w:customStyle="1" w:styleId="WW8Num71z8">
    <w:name w:val="WW8Num71z8"/>
    <w:rsid w:val="00776D31"/>
  </w:style>
  <w:style w:type="character" w:customStyle="1" w:styleId="WW8Num72z0">
    <w:name w:val="WW8Num72z0"/>
    <w:rsid w:val="00776D31"/>
  </w:style>
  <w:style w:type="character" w:customStyle="1" w:styleId="WW8Num72z1">
    <w:name w:val="WW8Num72z1"/>
    <w:rsid w:val="00776D31"/>
  </w:style>
  <w:style w:type="character" w:customStyle="1" w:styleId="WW8Num72z2">
    <w:name w:val="WW8Num72z2"/>
    <w:rsid w:val="00776D31"/>
  </w:style>
  <w:style w:type="character" w:customStyle="1" w:styleId="WW8Num72z3">
    <w:name w:val="WW8Num72z3"/>
    <w:rsid w:val="00776D31"/>
  </w:style>
  <w:style w:type="character" w:customStyle="1" w:styleId="WW8Num72z4">
    <w:name w:val="WW8Num72z4"/>
    <w:rsid w:val="00776D31"/>
  </w:style>
  <w:style w:type="character" w:customStyle="1" w:styleId="WW8Num72z5">
    <w:name w:val="WW8Num72z5"/>
    <w:rsid w:val="00776D31"/>
  </w:style>
  <w:style w:type="character" w:customStyle="1" w:styleId="WW8Num72z6">
    <w:name w:val="WW8Num72z6"/>
    <w:rsid w:val="00776D31"/>
  </w:style>
  <w:style w:type="character" w:customStyle="1" w:styleId="WW8Num72z7">
    <w:name w:val="WW8Num72z7"/>
    <w:rsid w:val="00776D31"/>
  </w:style>
  <w:style w:type="character" w:customStyle="1" w:styleId="WW8Num72z8">
    <w:name w:val="WW8Num72z8"/>
    <w:rsid w:val="00776D31"/>
  </w:style>
  <w:style w:type="character" w:customStyle="1" w:styleId="WW8Num73z3">
    <w:name w:val="WW8Num73z3"/>
    <w:rsid w:val="00776D31"/>
  </w:style>
  <w:style w:type="character" w:customStyle="1" w:styleId="WW8Num73z4">
    <w:name w:val="WW8Num73z4"/>
    <w:rsid w:val="00776D31"/>
  </w:style>
  <w:style w:type="character" w:customStyle="1" w:styleId="WW8Num73z5">
    <w:name w:val="WW8Num73z5"/>
    <w:rsid w:val="00776D31"/>
  </w:style>
  <w:style w:type="character" w:customStyle="1" w:styleId="WW8Num73z6">
    <w:name w:val="WW8Num73z6"/>
    <w:rsid w:val="00776D31"/>
  </w:style>
  <w:style w:type="character" w:customStyle="1" w:styleId="WW8Num73z7">
    <w:name w:val="WW8Num73z7"/>
    <w:rsid w:val="00776D31"/>
  </w:style>
  <w:style w:type="character" w:customStyle="1" w:styleId="WW8Num73z8">
    <w:name w:val="WW8Num73z8"/>
    <w:rsid w:val="00776D31"/>
  </w:style>
  <w:style w:type="character" w:customStyle="1" w:styleId="WW8Num74z3">
    <w:name w:val="WW8Num74z3"/>
    <w:rsid w:val="00776D31"/>
  </w:style>
  <w:style w:type="character" w:customStyle="1" w:styleId="WW8Num74z4">
    <w:name w:val="WW8Num74z4"/>
    <w:rsid w:val="00776D31"/>
  </w:style>
  <w:style w:type="character" w:customStyle="1" w:styleId="WW8Num74z5">
    <w:name w:val="WW8Num74z5"/>
    <w:rsid w:val="00776D31"/>
  </w:style>
  <w:style w:type="character" w:customStyle="1" w:styleId="WW8Num74z6">
    <w:name w:val="WW8Num74z6"/>
    <w:rsid w:val="00776D31"/>
  </w:style>
  <w:style w:type="character" w:customStyle="1" w:styleId="WW8Num74z7">
    <w:name w:val="WW8Num74z7"/>
    <w:rsid w:val="00776D31"/>
  </w:style>
  <w:style w:type="character" w:customStyle="1" w:styleId="WW8Num74z8">
    <w:name w:val="WW8Num74z8"/>
    <w:rsid w:val="00776D31"/>
  </w:style>
  <w:style w:type="character" w:customStyle="1" w:styleId="WW8Num75z3">
    <w:name w:val="WW8Num75z3"/>
    <w:rsid w:val="00776D31"/>
  </w:style>
  <w:style w:type="character" w:customStyle="1" w:styleId="WW8Num75z4">
    <w:name w:val="WW8Num75z4"/>
    <w:rsid w:val="00776D31"/>
  </w:style>
  <w:style w:type="character" w:customStyle="1" w:styleId="WW8Num75z5">
    <w:name w:val="WW8Num75z5"/>
    <w:rsid w:val="00776D31"/>
  </w:style>
  <w:style w:type="character" w:customStyle="1" w:styleId="WW8Num75z6">
    <w:name w:val="WW8Num75z6"/>
    <w:rsid w:val="00776D31"/>
  </w:style>
  <w:style w:type="character" w:customStyle="1" w:styleId="WW8Num75z7">
    <w:name w:val="WW8Num75z7"/>
    <w:rsid w:val="00776D31"/>
  </w:style>
  <w:style w:type="character" w:customStyle="1" w:styleId="WW8Num75z8">
    <w:name w:val="WW8Num75z8"/>
    <w:rsid w:val="00776D31"/>
  </w:style>
  <w:style w:type="character" w:customStyle="1" w:styleId="WW8Num76z3">
    <w:name w:val="WW8Num76z3"/>
    <w:rsid w:val="00776D31"/>
  </w:style>
  <w:style w:type="character" w:customStyle="1" w:styleId="WW8Num76z4">
    <w:name w:val="WW8Num76z4"/>
    <w:rsid w:val="00776D31"/>
  </w:style>
  <w:style w:type="character" w:customStyle="1" w:styleId="WW8Num76z5">
    <w:name w:val="WW8Num76z5"/>
    <w:rsid w:val="00776D31"/>
  </w:style>
  <w:style w:type="character" w:customStyle="1" w:styleId="WW8Num76z6">
    <w:name w:val="WW8Num76z6"/>
    <w:rsid w:val="00776D31"/>
  </w:style>
  <w:style w:type="character" w:customStyle="1" w:styleId="WW8Num76z7">
    <w:name w:val="WW8Num76z7"/>
    <w:rsid w:val="00776D31"/>
  </w:style>
  <w:style w:type="character" w:customStyle="1" w:styleId="WW8Num76z8">
    <w:name w:val="WW8Num76z8"/>
    <w:rsid w:val="00776D31"/>
  </w:style>
  <w:style w:type="character" w:customStyle="1" w:styleId="WW8Num77z3">
    <w:name w:val="WW8Num77z3"/>
    <w:rsid w:val="00776D31"/>
  </w:style>
  <w:style w:type="character" w:customStyle="1" w:styleId="WW8Num77z4">
    <w:name w:val="WW8Num77z4"/>
    <w:rsid w:val="00776D31"/>
  </w:style>
  <w:style w:type="character" w:customStyle="1" w:styleId="WW8Num77z5">
    <w:name w:val="WW8Num77z5"/>
    <w:rsid w:val="00776D31"/>
  </w:style>
  <w:style w:type="character" w:customStyle="1" w:styleId="WW8Num77z6">
    <w:name w:val="WW8Num77z6"/>
    <w:rsid w:val="00776D31"/>
  </w:style>
  <w:style w:type="character" w:customStyle="1" w:styleId="WW8Num77z7">
    <w:name w:val="WW8Num77z7"/>
    <w:rsid w:val="00776D31"/>
  </w:style>
  <w:style w:type="character" w:customStyle="1" w:styleId="WW8Num77z8">
    <w:name w:val="WW8Num77z8"/>
    <w:rsid w:val="00776D31"/>
  </w:style>
  <w:style w:type="character" w:customStyle="1" w:styleId="WW8Num78z3">
    <w:name w:val="WW8Num78z3"/>
    <w:rsid w:val="00776D31"/>
  </w:style>
  <w:style w:type="character" w:customStyle="1" w:styleId="WW8Num78z4">
    <w:name w:val="WW8Num78z4"/>
    <w:rsid w:val="00776D31"/>
  </w:style>
  <w:style w:type="character" w:customStyle="1" w:styleId="WW8Num78z5">
    <w:name w:val="WW8Num78z5"/>
    <w:rsid w:val="00776D31"/>
  </w:style>
  <w:style w:type="character" w:customStyle="1" w:styleId="WW8Num78z6">
    <w:name w:val="WW8Num78z6"/>
    <w:rsid w:val="00776D31"/>
  </w:style>
  <w:style w:type="character" w:customStyle="1" w:styleId="WW8Num78z7">
    <w:name w:val="WW8Num78z7"/>
    <w:rsid w:val="00776D31"/>
  </w:style>
  <w:style w:type="character" w:customStyle="1" w:styleId="WW8Num78z8">
    <w:name w:val="WW8Num78z8"/>
    <w:rsid w:val="00776D31"/>
  </w:style>
  <w:style w:type="character" w:customStyle="1" w:styleId="WW8Num79z3">
    <w:name w:val="WW8Num79z3"/>
    <w:rsid w:val="00776D31"/>
  </w:style>
  <w:style w:type="character" w:customStyle="1" w:styleId="WW8Num79z4">
    <w:name w:val="WW8Num79z4"/>
    <w:rsid w:val="00776D31"/>
  </w:style>
  <w:style w:type="character" w:customStyle="1" w:styleId="WW8Num79z5">
    <w:name w:val="WW8Num79z5"/>
    <w:rsid w:val="00776D31"/>
  </w:style>
  <w:style w:type="character" w:customStyle="1" w:styleId="WW8Num79z6">
    <w:name w:val="WW8Num79z6"/>
    <w:rsid w:val="00776D31"/>
  </w:style>
  <w:style w:type="character" w:customStyle="1" w:styleId="WW8Num79z7">
    <w:name w:val="WW8Num79z7"/>
    <w:rsid w:val="00776D31"/>
  </w:style>
  <w:style w:type="character" w:customStyle="1" w:styleId="WW8Num79z8">
    <w:name w:val="WW8Num79z8"/>
    <w:rsid w:val="00776D31"/>
  </w:style>
  <w:style w:type="character" w:customStyle="1" w:styleId="WW8Num80z3">
    <w:name w:val="WW8Num80z3"/>
    <w:rsid w:val="00776D31"/>
  </w:style>
  <w:style w:type="character" w:customStyle="1" w:styleId="WW8Num80z4">
    <w:name w:val="WW8Num80z4"/>
    <w:rsid w:val="00776D31"/>
  </w:style>
  <w:style w:type="character" w:customStyle="1" w:styleId="WW8Num80z5">
    <w:name w:val="WW8Num80z5"/>
    <w:rsid w:val="00776D31"/>
  </w:style>
  <w:style w:type="character" w:customStyle="1" w:styleId="WW8Num80z6">
    <w:name w:val="WW8Num80z6"/>
    <w:rsid w:val="00776D31"/>
  </w:style>
  <w:style w:type="character" w:customStyle="1" w:styleId="WW8Num80z7">
    <w:name w:val="WW8Num80z7"/>
    <w:rsid w:val="00776D31"/>
  </w:style>
  <w:style w:type="character" w:customStyle="1" w:styleId="WW8Num80z8">
    <w:name w:val="WW8Num80z8"/>
    <w:rsid w:val="00776D31"/>
  </w:style>
  <w:style w:type="character" w:customStyle="1" w:styleId="WW8Num81z3">
    <w:name w:val="WW8Num81z3"/>
    <w:rsid w:val="00776D31"/>
  </w:style>
  <w:style w:type="character" w:customStyle="1" w:styleId="WW8Num81z4">
    <w:name w:val="WW8Num81z4"/>
    <w:rsid w:val="00776D31"/>
  </w:style>
  <w:style w:type="character" w:customStyle="1" w:styleId="WW8Num81z5">
    <w:name w:val="WW8Num81z5"/>
    <w:rsid w:val="00776D31"/>
  </w:style>
  <w:style w:type="character" w:customStyle="1" w:styleId="WW8Num81z6">
    <w:name w:val="WW8Num81z6"/>
    <w:rsid w:val="00776D31"/>
  </w:style>
  <w:style w:type="character" w:customStyle="1" w:styleId="WW8Num81z7">
    <w:name w:val="WW8Num81z7"/>
    <w:rsid w:val="00776D31"/>
  </w:style>
  <w:style w:type="character" w:customStyle="1" w:styleId="WW8Num81z8">
    <w:name w:val="WW8Num81z8"/>
    <w:rsid w:val="00776D31"/>
  </w:style>
  <w:style w:type="character" w:customStyle="1" w:styleId="WW8Num82z3">
    <w:name w:val="WW8Num82z3"/>
    <w:rsid w:val="00776D31"/>
  </w:style>
  <w:style w:type="character" w:customStyle="1" w:styleId="WW8Num82z4">
    <w:name w:val="WW8Num82z4"/>
    <w:rsid w:val="00776D31"/>
  </w:style>
  <w:style w:type="character" w:customStyle="1" w:styleId="WW8Num82z5">
    <w:name w:val="WW8Num82z5"/>
    <w:rsid w:val="00776D31"/>
  </w:style>
  <w:style w:type="character" w:customStyle="1" w:styleId="WW8Num82z6">
    <w:name w:val="WW8Num82z6"/>
    <w:rsid w:val="00776D31"/>
  </w:style>
  <w:style w:type="character" w:customStyle="1" w:styleId="WW8Num82z7">
    <w:name w:val="WW8Num82z7"/>
    <w:rsid w:val="00776D31"/>
  </w:style>
  <w:style w:type="character" w:customStyle="1" w:styleId="WW8Num82z8">
    <w:name w:val="WW8Num82z8"/>
    <w:rsid w:val="00776D31"/>
  </w:style>
  <w:style w:type="character" w:customStyle="1" w:styleId="WW8Num83z3">
    <w:name w:val="WW8Num83z3"/>
    <w:rsid w:val="00776D31"/>
  </w:style>
  <w:style w:type="character" w:customStyle="1" w:styleId="WW8Num83z4">
    <w:name w:val="WW8Num83z4"/>
    <w:rsid w:val="00776D31"/>
  </w:style>
  <w:style w:type="character" w:customStyle="1" w:styleId="WW8Num83z5">
    <w:name w:val="WW8Num83z5"/>
    <w:rsid w:val="00776D31"/>
  </w:style>
  <w:style w:type="character" w:customStyle="1" w:styleId="WW8Num83z6">
    <w:name w:val="WW8Num83z6"/>
    <w:rsid w:val="00776D31"/>
  </w:style>
  <w:style w:type="character" w:customStyle="1" w:styleId="WW8Num83z7">
    <w:name w:val="WW8Num83z7"/>
    <w:rsid w:val="00776D31"/>
  </w:style>
  <w:style w:type="character" w:customStyle="1" w:styleId="WW8Num83z8">
    <w:name w:val="WW8Num83z8"/>
    <w:rsid w:val="00776D31"/>
  </w:style>
  <w:style w:type="character" w:customStyle="1" w:styleId="WW8Num84z3">
    <w:name w:val="WW8Num84z3"/>
    <w:rsid w:val="00776D31"/>
  </w:style>
  <w:style w:type="character" w:customStyle="1" w:styleId="WW8Num84z4">
    <w:name w:val="WW8Num84z4"/>
    <w:rsid w:val="00776D31"/>
  </w:style>
  <w:style w:type="character" w:customStyle="1" w:styleId="WW8Num84z5">
    <w:name w:val="WW8Num84z5"/>
    <w:rsid w:val="00776D31"/>
  </w:style>
  <w:style w:type="character" w:customStyle="1" w:styleId="WW8Num84z6">
    <w:name w:val="WW8Num84z6"/>
    <w:rsid w:val="00776D31"/>
  </w:style>
  <w:style w:type="character" w:customStyle="1" w:styleId="WW8Num84z7">
    <w:name w:val="WW8Num84z7"/>
    <w:rsid w:val="00776D31"/>
  </w:style>
  <w:style w:type="character" w:customStyle="1" w:styleId="WW8Num84z8">
    <w:name w:val="WW8Num84z8"/>
    <w:rsid w:val="00776D31"/>
  </w:style>
  <w:style w:type="character" w:customStyle="1" w:styleId="WW8Num85z3">
    <w:name w:val="WW8Num85z3"/>
    <w:rsid w:val="00776D31"/>
  </w:style>
  <w:style w:type="character" w:customStyle="1" w:styleId="WW8Num85z4">
    <w:name w:val="WW8Num85z4"/>
    <w:rsid w:val="00776D31"/>
  </w:style>
  <w:style w:type="character" w:customStyle="1" w:styleId="WW8Num85z5">
    <w:name w:val="WW8Num85z5"/>
    <w:rsid w:val="00776D31"/>
  </w:style>
  <w:style w:type="character" w:customStyle="1" w:styleId="WW8Num85z6">
    <w:name w:val="WW8Num85z6"/>
    <w:rsid w:val="00776D31"/>
  </w:style>
  <w:style w:type="character" w:customStyle="1" w:styleId="WW8Num85z7">
    <w:name w:val="WW8Num85z7"/>
    <w:rsid w:val="00776D31"/>
  </w:style>
  <w:style w:type="character" w:customStyle="1" w:styleId="WW8Num85z8">
    <w:name w:val="WW8Num85z8"/>
    <w:rsid w:val="00776D31"/>
  </w:style>
  <w:style w:type="character" w:customStyle="1" w:styleId="WW8Num86z3">
    <w:name w:val="WW8Num86z3"/>
    <w:rsid w:val="00776D31"/>
  </w:style>
  <w:style w:type="character" w:customStyle="1" w:styleId="WW8Num86z4">
    <w:name w:val="WW8Num86z4"/>
    <w:rsid w:val="00776D31"/>
  </w:style>
  <w:style w:type="character" w:customStyle="1" w:styleId="WW8Num86z5">
    <w:name w:val="WW8Num86z5"/>
    <w:rsid w:val="00776D31"/>
  </w:style>
  <w:style w:type="character" w:customStyle="1" w:styleId="WW8Num86z6">
    <w:name w:val="WW8Num86z6"/>
    <w:rsid w:val="00776D31"/>
  </w:style>
  <w:style w:type="character" w:customStyle="1" w:styleId="WW8Num86z7">
    <w:name w:val="WW8Num86z7"/>
    <w:rsid w:val="00776D31"/>
  </w:style>
  <w:style w:type="character" w:customStyle="1" w:styleId="WW8Num86z8">
    <w:name w:val="WW8Num86z8"/>
    <w:rsid w:val="00776D31"/>
  </w:style>
  <w:style w:type="character" w:customStyle="1" w:styleId="WW8Num87z3">
    <w:name w:val="WW8Num87z3"/>
    <w:rsid w:val="00776D31"/>
  </w:style>
  <w:style w:type="character" w:customStyle="1" w:styleId="WW8Num87z4">
    <w:name w:val="WW8Num87z4"/>
    <w:rsid w:val="00776D31"/>
  </w:style>
  <w:style w:type="character" w:customStyle="1" w:styleId="WW8Num87z5">
    <w:name w:val="WW8Num87z5"/>
    <w:rsid w:val="00776D31"/>
  </w:style>
  <w:style w:type="character" w:customStyle="1" w:styleId="WW8Num87z6">
    <w:name w:val="WW8Num87z6"/>
    <w:rsid w:val="00776D31"/>
  </w:style>
  <w:style w:type="character" w:customStyle="1" w:styleId="WW8Num87z7">
    <w:name w:val="WW8Num87z7"/>
    <w:rsid w:val="00776D31"/>
  </w:style>
  <w:style w:type="character" w:customStyle="1" w:styleId="WW8Num87z8">
    <w:name w:val="WW8Num87z8"/>
    <w:rsid w:val="00776D31"/>
  </w:style>
  <w:style w:type="character" w:customStyle="1" w:styleId="WW8Num88z3">
    <w:name w:val="WW8Num88z3"/>
    <w:rsid w:val="00776D31"/>
  </w:style>
  <w:style w:type="character" w:customStyle="1" w:styleId="WW8Num88z4">
    <w:name w:val="WW8Num88z4"/>
    <w:rsid w:val="00776D31"/>
  </w:style>
  <w:style w:type="character" w:customStyle="1" w:styleId="WW8Num88z5">
    <w:name w:val="WW8Num88z5"/>
    <w:rsid w:val="00776D31"/>
  </w:style>
  <w:style w:type="character" w:customStyle="1" w:styleId="WW8Num88z6">
    <w:name w:val="WW8Num88z6"/>
    <w:rsid w:val="00776D31"/>
  </w:style>
  <w:style w:type="character" w:customStyle="1" w:styleId="WW8Num88z7">
    <w:name w:val="WW8Num88z7"/>
    <w:rsid w:val="00776D31"/>
  </w:style>
  <w:style w:type="character" w:customStyle="1" w:styleId="WW8Num88z8">
    <w:name w:val="WW8Num88z8"/>
    <w:rsid w:val="00776D31"/>
  </w:style>
  <w:style w:type="character" w:customStyle="1" w:styleId="WW8Num89z3">
    <w:name w:val="WW8Num89z3"/>
    <w:rsid w:val="00776D31"/>
  </w:style>
  <w:style w:type="character" w:customStyle="1" w:styleId="WW8Num89z4">
    <w:name w:val="WW8Num89z4"/>
    <w:rsid w:val="00776D31"/>
  </w:style>
  <w:style w:type="character" w:customStyle="1" w:styleId="WW8Num89z5">
    <w:name w:val="WW8Num89z5"/>
    <w:rsid w:val="00776D31"/>
  </w:style>
  <w:style w:type="character" w:customStyle="1" w:styleId="WW8Num89z6">
    <w:name w:val="WW8Num89z6"/>
    <w:rsid w:val="00776D31"/>
  </w:style>
  <w:style w:type="character" w:customStyle="1" w:styleId="WW8Num89z7">
    <w:name w:val="WW8Num89z7"/>
    <w:rsid w:val="00776D31"/>
  </w:style>
  <w:style w:type="character" w:customStyle="1" w:styleId="WW8Num89z8">
    <w:name w:val="WW8Num89z8"/>
    <w:rsid w:val="00776D31"/>
  </w:style>
  <w:style w:type="character" w:customStyle="1" w:styleId="WW8Num90z3">
    <w:name w:val="WW8Num90z3"/>
    <w:rsid w:val="00776D31"/>
  </w:style>
  <w:style w:type="character" w:customStyle="1" w:styleId="WW8Num90z4">
    <w:name w:val="WW8Num90z4"/>
    <w:rsid w:val="00776D31"/>
  </w:style>
  <w:style w:type="character" w:customStyle="1" w:styleId="WW8Num90z5">
    <w:name w:val="WW8Num90z5"/>
    <w:rsid w:val="00776D31"/>
  </w:style>
  <w:style w:type="character" w:customStyle="1" w:styleId="WW8Num90z6">
    <w:name w:val="WW8Num90z6"/>
    <w:rsid w:val="00776D31"/>
  </w:style>
  <w:style w:type="character" w:customStyle="1" w:styleId="WW8Num90z7">
    <w:name w:val="WW8Num90z7"/>
    <w:rsid w:val="00776D31"/>
  </w:style>
  <w:style w:type="character" w:customStyle="1" w:styleId="WW8Num90z8">
    <w:name w:val="WW8Num90z8"/>
    <w:rsid w:val="00776D31"/>
  </w:style>
  <w:style w:type="character" w:customStyle="1" w:styleId="WW8Num91z3">
    <w:name w:val="WW8Num91z3"/>
    <w:rsid w:val="00776D31"/>
  </w:style>
  <w:style w:type="character" w:customStyle="1" w:styleId="WW8Num91z4">
    <w:name w:val="WW8Num91z4"/>
    <w:rsid w:val="00776D31"/>
  </w:style>
  <w:style w:type="character" w:customStyle="1" w:styleId="WW8Num91z5">
    <w:name w:val="WW8Num91z5"/>
    <w:rsid w:val="00776D31"/>
  </w:style>
  <w:style w:type="character" w:customStyle="1" w:styleId="WW8Num91z6">
    <w:name w:val="WW8Num91z6"/>
    <w:rsid w:val="00776D31"/>
  </w:style>
  <w:style w:type="character" w:customStyle="1" w:styleId="WW8Num91z7">
    <w:name w:val="WW8Num91z7"/>
    <w:rsid w:val="00776D31"/>
  </w:style>
  <w:style w:type="character" w:customStyle="1" w:styleId="WW8Num91z8">
    <w:name w:val="WW8Num91z8"/>
    <w:rsid w:val="00776D31"/>
  </w:style>
  <w:style w:type="character" w:customStyle="1" w:styleId="WW8Num92z3">
    <w:name w:val="WW8Num92z3"/>
    <w:rsid w:val="00776D31"/>
  </w:style>
  <w:style w:type="character" w:customStyle="1" w:styleId="WW8Num92z4">
    <w:name w:val="WW8Num92z4"/>
    <w:rsid w:val="00776D31"/>
  </w:style>
  <w:style w:type="character" w:customStyle="1" w:styleId="WW8Num92z5">
    <w:name w:val="WW8Num92z5"/>
    <w:rsid w:val="00776D31"/>
  </w:style>
  <w:style w:type="character" w:customStyle="1" w:styleId="WW8Num92z6">
    <w:name w:val="WW8Num92z6"/>
    <w:rsid w:val="00776D31"/>
  </w:style>
  <w:style w:type="character" w:customStyle="1" w:styleId="WW8Num92z7">
    <w:name w:val="WW8Num92z7"/>
    <w:rsid w:val="00776D31"/>
  </w:style>
  <w:style w:type="character" w:customStyle="1" w:styleId="WW8Num92z8">
    <w:name w:val="WW8Num92z8"/>
    <w:rsid w:val="00776D31"/>
  </w:style>
  <w:style w:type="character" w:customStyle="1" w:styleId="WW8Num93z3">
    <w:name w:val="WW8Num93z3"/>
    <w:rsid w:val="00776D31"/>
  </w:style>
  <w:style w:type="character" w:customStyle="1" w:styleId="WW8Num93z4">
    <w:name w:val="WW8Num93z4"/>
    <w:rsid w:val="00776D31"/>
  </w:style>
  <w:style w:type="character" w:customStyle="1" w:styleId="WW8Num93z5">
    <w:name w:val="WW8Num93z5"/>
    <w:rsid w:val="00776D31"/>
  </w:style>
  <w:style w:type="character" w:customStyle="1" w:styleId="WW8Num93z6">
    <w:name w:val="WW8Num93z6"/>
    <w:rsid w:val="00776D31"/>
  </w:style>
  <w:style w:type="character" w:customStyle="1" w:styleId="WW8Num93z7">
    <w:name w:val="WW8Num93z7"/>
    <w:rsid w:val="00776D31"/>
  </w:style>
  <w:style w:type="character" w:customStyle="1" w:styleId="WW8Num93z8">
    <w:name w:val="WW8Num93z8"/>
    <w:rsid w:val="00776D31"/>
  </w:style>
  <w:style w:type="character" w:customStyle="1" w:styleId="WW8Num94z3">
    <w:name w:val="WW8Num94z3"/>
    <w:rsid w:val="00776D31"/>
  </w:style>
  <w:style w:type="character" w:customStyle="1" w:styleId="WW8Num94z4">
    <w:name w:val="WW8Num94z4"/>
    <w:rsid w:val="00776D31"/>
  </w:style>
  <w:style w:type="character" w:customStyle="1" w:styleId="WW8Num94z5">
    <w:name w:val="WW8Num94z5"/>
    <w:rsid w:val="00776D31"/>
  </w:style>
  <w:style w:type="character" w:customStyle="1" w:styleId="WW8Num94z6">
    <w:name w:val="WW8Num94z6"/>
    <w:rsid w:val="00776D31"/>
  </w:style>
  <w:style w:type="character" w:customStyle="1" w:styleId="WW8Num94z7">
    <w:name w:val="WW8Num94z7"/>
    <w:rsid w:val="00776D31"/>
  </w:style>
  <w:style w:type="character" w:customStyle="1" w:styleId="WW8Num94z8">
    <w:name w:val="WW8Num94z8"/>
    <w:rsid w:val="00776D31"/>
  </w:style>
  <w:style w:type="character" w:customStyle="1" w:styleId="WW8Num95z0">
    <w:name w:val="WW8Num95z0"/>
    <w:rsid w:val="00776D31"/>
  </w:style>
  <w:style w:type="character" w:customStyle="1" w:styleId="WW8Num95z1">
    <w:name w:val="WW8Num95z1"/>
    <w:rsid w:val="00776D31"/>
  </w:style>
  <w:style w:type="character" w:customStyle="1" w:styleId="WW8Num95z2">
    <w:name w:val="WW8Num95z2"/>
    <w:rsid w:val="00776D31"/>
  </w:style>
  <w:style w:type="character" w:customStyle="1" w:styleId="WW8Num95z3">
    <w:name w:val="WW8Num95z3"/>
    <w:rsid w:val="00776D31"/>
  </w:style>
  <w:style w:type="character" w:customStyle="1" w:styleId="WW8Num95z4">
    <w:name w:val="WW8Num95z4"/>
    <w:rsid w:val="00776D31"/>
  </w:style>
  <w:style w:type="character" w:customStyle="1" w:styleId="WW8Num95z5">
    <w:name w:val="WW8Num95z5"/>
    <w:rsid w:val="00776D31"/>
  </w:style>
  <w:style w:type="character" w:customStyle="1" w:styleId="WW8Num95z6">
    <w:name w:val="WW8Num95z6"/>
    <w:rsid w:val="00776D31"/>
  </w:style>
  <w:style w:type="character" w:customStyle="1" w:styleId="WW8Num95z7">
    <w:name w:val="WW8Num95z7"/>
    <w:rsid w:val="00776D31"/>
  </w:style>
  <w:style w:type="character" w:customStyle="1" w:styleId="WW8Num95z8">
    <w:name w:val="WW8Num95z8"/>
    <w:rsid w:val="00776D31"/>
  </w:style>
  <w:style w:type="character" w:customStyle="1" w:styleId="WW8Num96z0">
    <w:name w:val="WW8Num96z0"/>
    <w:rsid w:val="00776D31"/>
  </w:style>
  <w:style w:type="character" w:customStyle="1" w:styleId="WW8Num96z4">
    <w:name w:val="WW8Num96z4"/>
    <w:rsid w:val="00776D31"/>
  </w:style>
  <w:style w:type="character" w:customStyle="1" w:styleId="WW8Num96z5">
    <w:name w:val="WW8Num96z5"/>
    <w:rsid w:val="00776D31"/>
  </w:style>
  <w:style w:type="character" w:customStyle="1" w:styleId="WW8Num96z6">
    <w:name w:val="WW8Num96z6"/>
    <w:rsid w:val="00776D31"/>
  </w:style>
  <w:style w:type="character" w:customStyle="1" w:styleId="WW8Num96z7">
    <w:name w:val="WW8Num96z7"/>
    <w:rsid w:val="00776D31"/>
  </w:style>
  <w:style w:type="character" w:customStyle="1" w:styleId="WW8Num96z8">
    <w:name w:val="WW8Num96z8"/>
    <w:rsid w:val="00776D31"/>
  </w:style>
  <w:style w:type="character" w:customStyle="1" w:styleId="WW8Num97z0">
    <w:name w:val="WW8Num97z0"/>
    <w:rsid w:val="00776D31"/>
  </w:style>
  <w:style w:type="character" w:customStyle="1" w:styleId="WW8Num97z4">
    <w:name w:val="WW8Num97z4"/>
    <w:rsid w:val="00776D31"/>
  </w:style>
  <w:style w:type="character" w:customStyle="1" w:styleId="WW8Num97z5">
    <w:name w:val="WW8Num97z5"/>
    <w:rsid w:val="00776D31"/>
  </w:style>
  <w:style w:type="character" w:customStyle="1" w:styleId="WW8Num97z6">
    <w:name w:val="WW8Num97z6"/>
    <w:rsid w:val="00776D31"/>
  </w:style>
  <w:style w:type="character" w:customStyle="1" w:styleId="WW8Num97z7">
    <w:name w:val="WW8Num97z7"/>
    <w:rsid w:val="00776D31"/>
  </w:style>
  <w:style w:type="character" w:customStyle="1" w:styleId="WW8Num97z8">
    <w:name w:val="WW8Num97z8"/>
    <w:rsid w:val="00776D31"/>
  </w:style>
  <w:style w:type="character" w:customStyle="1" w:styleId="WW8Num98z3">
    <w:name w:val="WW8Num98z3"/>
    <w:rsid w:val="00776D31"/>
  </w:style>
  <w:style w:type="character" w:customStyle="1" w:styleId="WW8Num98z4">
    <w:name w:val="WW8Num98z4"/>
    <w:rsid w:val="00776D31"/>
  </w:style>
  <w:style w:type="character" w:customStyle="1" w:styleId="WW8Num98z5">
    <w:name w:val="WW8Num98z5"/>
    <w:rsid w:val="00776D31"/>
  </w:style>
  <w:style w:type="character" w:customStyle="1" w:styleId="WW8Num98z6">
    <w:name w:val="WW8Num98z6"/>
    <w:rsid w:val="00776D31"/>
  </w:style>
  <w:style w:type="character" w:customStyle="1" w:styleId="WW8Num98z7">
    <w:name w:val="WW8Num98z7"/>
    <w:rsid w:val="00776D31"/>
  </w:style>
  <w:style w:type="character" w:customStyle="1" w:styleId="WW8Num98z8">
    <w:name w:val="WW8Num98z8"/>
    <w:rsid w:val="00776D31"/>
  </w:style>
  <w:style w:type="character" w:customStyle="1" w:styleId="WW8Num99z3">
    <w:name w:val="WW8Num99z3"/>
    <w:rsid w:val="00776D31"/>
  </w:style>
  <w:style w:type="character" w:customStyle="1" w:styleId="WW8Num99z4">
    <w:name w:val="WW8Num99z4"/>
    <w:rsid w:val="00776D31"/>
  </w:style>
  <w:style w:type="character" w:customStyle="1" w:styleId="WW8Num99z5">
    <w:name w:val="WW8Num99z5"/>
    <w:rsid w:val="00776D31"/>
  </w:style>
  <w:style w:type="character" w:customStyle="1" w:styleId="WW8Num99z6">
    <w:name w:val="WW8Num99z6"/>
    <w:rsid w:val="00776D31"/>
  </w:style>
  <w:style w:type="character" w:customStyle="1" w:styleId="WW8Num99z7">
    <w:name w:val="WW8Num99z7"/>
    <w:rsid w:val="00776D31"/>
  </w:style>
  <w:style w:type="character" w:customStyle="1" w:styleId="WW8Num99z8">
    <w:name w:val="WW8Num99z8"/>
    <w:rsid w:val="00776D31"/>
  </w:style>
  <w:style w:type="character" w:customStyle="1" w:styleId="WW8Num100z3">
    <w:name w:val="WW8Num100z3"/>
    <w:rsid w:val="00776D31"/>
  </w:style>
  <w:style w:type="character" w:customStyle="1" w:styleId="WW8Num100z4">
    <w:name w:val="WW8Num100z4"/>
    <w:rsid w:val="00776D31"/>
  </w:style>
  <w:style w:type="character" w:customStyle="1" w:styleId="WW8Num100z5">
    <w:name w:val="WW8Num100z5"/>
    <w:rsid w:val="00776D31"/>
  </w:style>
  <w:style w:type="character" w:customStyle="1" w:styleId="WW8Num100z6">
    <w:name w:val="WW8Num100z6"/>
    <w:rsid w:val="00776D31"/>
  </w:style>
  <w:style w:type="character" w:customStyle="1" w:styleId="WW8Num100z7">
    <w:name w:val="WW8Num100z7"/>
    <w:rsid w:val="00776D31"/>
  </w:style>
  <w:style w:type="character" w:customStyle="1" w:styleId="WW8Num100z8">
    <w:name w:val="WW8Num100z8"/>
    <w:rsid w:val="00776D31"/>
  </w:style>
  <w:style w:type="character" w:customStyle="1" w:styleId="WW8Num101z3">
    <w:name w:val="WW8Num101z3"/>
    <w:rsid w:val="00776D31"/>
  </w:style>
  <w:style w:type="character" w:customStyle="1" w:styleId="WW8Num101z4">
    <w:name w:val="WW8Num101z4"/>
    <w:rsid w:val="00776D31"/>
  </w:style>
  <w:style w:type="character" w:customStyle="1" w:styleId="WW8Num101z5">
    <w:name w:val="WW8Num101z5"/>
    <w:rsid w:val="00776D31"/>
  </w:style>
  <w:style w:type="character" w:customStyle="1" w:styleId="WW8Num101z6">
    <w:name w:val="WW8Num101z6"/>
    <w:rsid w:val="00776D31"/>
  </w:style>
  <w:style w:type="character" w:customStyle="1" w:styleId="WW8Num101z7">
    <w:name w:val="WW8Num101z7"/>
    <w:rsid w:val="00776D31"/>
  </w:style>
  <w:style w:type="character" w:customStyle="1" w:styleId="WW8Num101z8">
    <w:name w:val="WW8Num101z8"/>
    <w:rsid w:val="00776D31"/>
  </w:style>
  <w:style w:type="character" w:customStyle="1" w:styleId="WW8Num102z3">
    <w:name w:val="WW8Num102z3"/>
    <w:rsid w:val="00776D31"/>
  </w:style>
  <w:style w:type="character" w:customStyle="1" w:styleId="WW8Num102z4">
    <w:name w:val="WW8Num102z4"/>
    <w:rsid w:val="00776D31"/>
  </w:style>
  <w:style w:type="character" w:customStyle="1" w:styleId="WW8Num102z5">
    <w:name w:val="WW8Num102z5"/>
    <w:rsid w:val="00776D31"/>
  </w:style>
  <w:style w:type="character" w:customStyle="1" w:styleId="WW8Num102z6">
    <w:name w:val="WW8Num102z6"/>
    <w:rsid w:val="00776D31"/>
  </w:style>
  <w:style w:type="character" w:customStyle="1" w:styleId="WW8Num102z7">
    <w:name w:val="WW8Num102z7"/>
    <w:rsid w:val="00776D31"/>
  </w:style>
  <w:style w:type="character" w:customStyle="1" w:styleId="WW8Num102z8">
    <w:name w:val="WW8Num102z8"/>
    <w:rsid w:val="00776D31"/>
  </w:style>
  <w:style w:type="character" w:customStyle="1" w:styleId="WW8Num103z1">
    <w:name w:val="WW8Num103z1"/>
    <w:rsid w:val="00776D31"/>
  </w:style>
  <w:style w:type="character" w:customStyle="1" w:styleId="WW8Num103z2">
    <w:name w:val="WW8Num103z2"/>
    <w:rsid w:val="00776D31"/>
  </w:style>
  <w:style w:type="character" w:customStyle="1" w:styleId="WW8Num103z3">
    <w:name w:val="WW8Num103z3"/>
    <w:rsid w:val="00776D31"/>
  </w:style>
  <w:style w:type="character" w:customStyle="1" w:styleId="WW8Num103z4">
    <w:name w:val="WW8Num103z4"/>
    <w:rsid w:val="00776D31"/>
  </w:style>
  <w:style w:type="character" w:customStyle="1" w:styleId="WW8Num103z5">
    <w:name w:val="WW8Num103z5"/>
    <w:rsid w:val="00776D31"/>
  </w:style>
  <w:style w:type="character" w:customStyle="1" w:styleId="WW8Num103z6">
    <w:name w:val="WW8Num103z6"/>
    <w:rsid w:val="00776D31"/>
  </w:style>
  <w:style w:type="character" w:customStyle="1" w:styleId="WW8Num103z7">
    <w:name w:val="WW8Num103z7"/>
    <w:rsid w:val="00776D31"/>
  </w:style>
  <w:style w:type="character" w:customStyle="1" w:styleId="WW8Num103z8">
    <w:name w:val="WW8Num103z8"/>
    <w:rsid w:val="00776D31"/>
  </w:style>
  <w:style w:type="character" w:customStyle="1" w:styleId="WW8Num104z0">
    <w:name w:val="WW8Num104z0"/>
    <w:rsid w:val="00776D31"/>
  </w:style>
  <w:style w:type="character" w:customStyle="1" w:styleId="WW8Num104z1">
    <w:name w:val="WW8Num104z1"/>
    <w:rsid w:val="00776D31"/>
  </w:style>
  <w:style w:type="character" w:customStyle="1" w:styleId="WW8Num104z2">
    <w:name w:val="WW8Num104z2"/>
    <w:rsid w:val="00776D31"/>
  </w:style>
  <w:style w:type="character" w:customStyle="1" w:styleId="WW8Num104z3">
    <w:name w:val="WW8Num104z3"/>
    <w:rsid w:val="00776D31"/>
  </w:style>
  <w:style w:type="character" w:customStyle="1" w:styleId="WW8Num104z4">
    <w:name w:val="WW8Num104z4"/>
    <w:rsid w:val="00776D31"/>
  </w:style>
  <w:style w:type="character" w:customStyle="1" w:styleId="WW8Num104z5">
    <w:name w:val="WW8Num104z5"/>
    <w:rsid w:val="00776D31"/>
  </w:style>
  <w:style w:type="character" w:customStyle="1" w:styleId="WW8Num104z6">
    <w:name w:val="WW8Num104z6"/>
    <w:rsid w:val="00776D31"/>
  </w:style>
  <w:style w:type="character" w:customStyle="1" w:styleId="WW8Num104z7">
    <w:name w:val="WW8Num104z7"/>
    <w:rsid w:val="00776D31"/>
  </w:style>
  <w:style w:type="character" w:customStyle="1" w:styleId="WW8Num104z8">
    <w:name w:val="WW8Num104z8"/>
    <w:rsid w:val="00776D31"/>
  </w:style>
  <w:style w:type="character" w:customStyle="1" w:styleId="WW8Num105z0">
    <w:name w:val="WW8Num105z0"/>
    <w:rsid w:val="00776D31"/>
  </w:style>
  <w:style w:type="character" w:customStyle="1" w:styleId="WW8Num105z1">
    <w:name w:val="WW8Num105z1"/>
    <w:rsid w:val="00776D31"/>
  </w:style>
  <w:style w:type="character" w:customStyle="1" w:styleId="WW8Num105z2">
    <w:name w:val="WW8Num105z2"/>
    <w:rsid w:val="00776D31"/>
  </w:style>
  <w:style w:type="character" w:customStyle="1" w:styleId="WW8Num105z3">
    <w:name w:val="WW8Num105z3"/>
    <w:rsid w:val="00776D31"/>
  </w:style>
  <w:style w:type="character" w:customStyle="1" w:styleId="WW8Num105z4">
    <w:name w:val="WW8Num105z4"/>
    <w:rsid w:val="00776D31"/>
  </w:style>
  <w:style w:type="character" w:customStyle="1" w:styleId="WW8Num105z5">
    <w:name w:val="WW8Num105z5"/>
    <w:rsid w:val="00776D31"/>
  </w:style>
  <w:style w:type="character" w:customStyle="1" w:styleId="WW8Num105z6">
    <w:name w:val="WW8Num105z6"/>
    <w:rsid w:val="00776D31"/>
  </w:style>
  <w:style w:type="character" w:customStyle="1" w:styleId="WW8Num105z7">
    <w:name w:val="WW8Num105z7"/>
    <w:rsid w:val="00776D31"/>
  </w:style>
  <w:style w:type="character" w:customStyle="1" w:styleId="WW8Num105z8">
    <w:name w:val="WW8Num105z8"/>
    <w:rsid w:val="00776D31"/>
  </w:style>
  <w:style w:type="character" w:customStyle="1" w:styleId="WW8Num106z0">
    <w:name w:val="WW8Num106z0"/>
    <w:rsid w:val="00776D31"/>
  </w:style>
  <w:style w:type="character" w:customStyle="1" w:styleId="WW8Num106z4">
    <w:name w:val="WW8Num106z4"/>
    <w:rsid w:val="00776D31"/>
  </w:style>
  <w:style w:type="character" w:customStyle="1" w:styleId="WW8Num106z5">
    <w:name w:val="WW8Num106z5"/>
    <w:rsid w:val="00776D31"/>
  </w:style>
  <w:style w:type="character" w:customStyle="1" w:styleId="WW8Num106z6">
    <w:name w:val="WW8Num106z6"/>
    <w:rsid w:val="00776D31"/>
  </w:style>
  <w:style w:type="character" w:customStyle="1" w:styleId="WW8Num106z7">
    <w:name w:val="WW8Num106z7"/>
    <w:rsid w:val="00776D31"/>
  </w:style>
  <w:style w:type="character" w:customStyle="1" w:styleId="WW8Num106z8">
    <w:name w:val="WW8Num106z8"/>
    <w:rsid w:val="00776D31"/>
  </w:style>
  <w:style w:type="character" w:customStyle="1" w:styleId="WW8Num107z3">
    <w:name w:val="WW8Num107z3"/>
    <w:rsid w:val="00776D31"/>
  </w:style>
  <w:style w:type="character" w:customStyle="1" w:styleId="WW8Num107z4">
    <w:name w:val="WW8Num107z4"/>
    <w:rsid w:val="00776D31"/>
  </w:style>
  <w:style w:type="character" w:customStyle="1" w:styleId="WW8Num107z5">
    <w:name w:val="WW8Num107z5"/>
    <w:rsid w:val="00776D31"/>
  </w:style>
  <w:style w:type="character" w:customStyle="1" w:styleId="WW8Num107z6">
    <w:name w:val="WW8Num107z6"/>
    <w:rsid w:val="00776D31"/>
  </w:style>
  <w:style w:type="character" w:customStyle="1" w:styleId="WW8Num107z7">
    <w:name w:val="WW8Num107z7"/>
    <w:rsid w:val="00776D31"/>
  </w:style>
  <w:style w:type="character" w:customStyle="1" w:styleId="WW8Num107z8">
    <w:name w:val="WW8Num107z8"/>
    <w:rsid w:val="00776D31"/>
  </w:style>
  <w:style w:type="character" w:customStyle="1" w:styleId="WW8Num108z0">
    <w:name w:val="WW8Num108z0"/>
    <w:rsid w:val="00776D31"/>
  </w:style>
  <w:style w:type="character" w:customStyle="1" w:styleId="WW8Num108z1">
    <w:name w:val="WW8Num108z1"/>
    <w:rsid w:val="00776D31"/>
  </w:style>
  <w:style w:type="character" w:customStyle="1" w:styleId="WW8Num108z2">
    <w:name w:val="WW8Num108z2"/>
    <w:rsid w:val="00776D31"/>
  </w:style>
  <w:style w:type="character" w:customStyle="1" w:styleId="WW8Num108z3">
    <w:name w:val="WW8Num108z3"/>
    <w:rsid w:val="00776D31"/>
  </w:style>
  <w:style w:type="character" w:customStyle="1" w:styleId="WW8Num108z4">
    <w:name w:val="WW8Num108z4"/>
    <w:rsid w:val="00776D31"/>
  </w:style>
  <w:style w:type="character" w:customStyle="1" w:styleId="WW8Num108z5">
    <w:name w:val="WW8Num108z5"/>
    <w:rsid w:val="00776D31"/>
  </w:style>
  <w:style w:type="character" w:customStyle="1" w:styleId="WW8Num108z6">
    <w:name w:val="WW8Num108z6"/>
    <w:rsid w:val="00776D31"/>
  </w:style>
  <w:style w:type="character" w:customStyle="1" w:styleId="WW8Num108z7">
    <w:name w:val="WW8Num108z7"/>
    <w:rsid w:val="00776D31"/>
  </w:style>
  <w:style w:type="character" w:customStyle="1" w:styleId="WW8Num108z8">
    <w:name w:val="WW8Num108z8"/>
    <w:rsid w:val="00776D31"/>
  </w:style>
  <w:style w:type="character" w:customStyle="1" w:styleId="WW8Num109z0">
    <w:name w:val="WW8Num109z0"/>
    <w:rsid w:val="00776D31"/>
  </w:style>
  <w:style w:type="character" w:customStyle="1" w:styleId="WW8Num109z1">
    <w:name w:val="WW8Num109z1"/>
    <w:rsid w:val="00776D31"/>
  </w:style>
  <w:style w:type="character" w:customStyle="1" w:styleId="WW8Num109z2">
    <w:name w:val="WW8Num109z2"/>
    <w:rsid w:val="00776D31"/>
  </w:style>
  <w:style w:type="character" w:customStyle="1" w:styleId="WW8Num109z3">
    <w:name w:val="WW8Num109z3"/>
    <w:rsid w:val="00776D31"/>
  </w:style>
  <w:style w:type="character" w:customStyle="1" w:styleId="WW8Num109z4">
    <w:name w:val="WW8Num109z4"/>
    <w:rsid w:val="00776D31"/>
  </w:style>
  <w:style w:type="character" w:customStyle="1" w:styleId="WW8Num109z5">
    <w:name w:val="WW8Num109z5"/>
    <w:rsid w:val="00776D31"/>
  </w:style>
  <w:style w:type="character" w:customStyle="1" w:styleId="WW8Num109z6">
    <w:name w:val="WW8Num109z6"/>
    <w:rsid w:val="00776D31"/>
  </w:style>
  <w:style w:type="character" w:customStyle="1" w:styleId="WW8Num109z7">
    <w:name w:val="WW8Num109z7"/>
    <w:rsid w:val="00776D31"/>
  </w:style>
  <w:style w:type="character" w:customStyle="1" w:styleId="WW8Num109z8">
    <w:name w:val="WW8Num109z8"/>
    <w:rsid w:val="00776D31"/>
  </w:style>
  <w:style w:type="character" w:customStyle="1" w:styleId="WW8Num110z0">
    <w:name w:val="WW8Num110z0"/>
    <w:rsid w:val="00776D31"/>
  </w:style>
  <w:style w:type="character" w:customStyle="1" w:styleId="WW8Num110z4">
    <w:name w:val="WW8Num110z4"/>
    <w:rsid w:val="00776D31"/>
  </w:style>
  <w:style w:type="character" w:customStyle="1" w:styleId="WW8Num110z5">
    <w:name w:val="WW8Num110z5"/>
    <w:rsid w:val="00776D31"/>
  </w:style>
  <w:style w:type="character" w:customStyle="1" w:styleId="WW8Num110z6">
    <w:name w:val="WW8Num110z6"/>
    <w:rsid w:val="00776D31"/>
  </w:style>
  <w:style w:type="character" w:customStyle="1" w:styleId="WW8Num110z7">
    <w:name w:val="WW8Num110z7"/>
    <w:rsid w:val="00776D31"/>
  </w:style>
  <w:style w:type="character" w:customStyle="1" w:styleId="WW8Num110z8">
    <w:name w:val="WW8Num110z8"/>
    <w:rsid w:val="00776D31"/>
  </w:style>
  <w:style w:type="character" w:customStyle="1" w:styleId="WW8Num111z1">
    <w:name w:val="WW8Num111z1"/>
    <w:rsid w:val="00776D31"/>
  </w:style>
  <w:style w:type="character" w:customStyle="1" w:styleId="WW8Num111z2">
    <w:name w:val="WW8Num111z2"/>
    <w:rsid w:val="00776D31"/>
  </w:style>
  <w:style w:type="character" w:customStyle="1" w:styleId="WW8Num111z3">
    <w:name w:val="WW8Num111z3"/>
    <w:rsid w:val="00776D31"/>
  </w:style>
  <w:style w:type="character" w:customStyle="1" w:styleId="WW8Num111z4">
    <w:name w:val="WW8Num111z4"/>
    <w:rsid w:val="00776D31"/>
  </w:style>
  <w:style w:type="character" w:customStyle="1" w:styleId="WW8Num111z5">
    <w:name w:val="WW8Num111z5"/>
    <w:rsid w:val="00776D31"/>
  </w:style>
  <w:style w:type="character" w:customStyle="1" w:styleId="WW8Num111z6">
    <w:name w:val="WW8Num111z6"/>
    <w:rsid w:val="00776D31"/>
  </w:style>
  <w:style w:type="character" w:customStyle="1" w:styleId="WW8Num111z7">
    <w:name w:val="WW8Num111z7"/>
    <w:rsid w:val="00776D31"/>
  </w:style>
  <w:style w:type="character" w:customStyle="1" w:styleId="WW8Num111z8">
    <w:name w:val="WW8Num111z8"/>
    <w:rsid w:val="00776D31"/>
  </w:style>
  <w:style w:type="character" w:customStyle="1" w:styleId="WW8Num114z3">
    <w:name w:val="WW8Num114z3"/>
    <w:rsid w:val="00776D31"/>
  </w:style>
  <w:style w:type="character" w:customStyle="1" w:styleId="WW8Num114z4">
    <w:name w:val="WW8Num114z4"/>
    <w:rsid w:val="00776D31"/>
  </w:style>
  <w:style w:type="character" w:customStyle="1" w:styleId="WW8Num114z5">
    <w:name w:val="WW8Num114z5"/>
    <w:rsid w:val="00776D31"/>
  </w:style>
  <w:style w:type="character" w:customStyle="1" w:styleId="WW8Num114z6">
    <w:name w:val="WW8Num114z6"/>
    <w:rsid w:val="00776D31"/>
  </w:style>
  <w:style w:type="character" w:customStyle="1" w:styleId="WW8Num114z7">
    <w:name w:val="WW8Num114z7"/>
    <w:rsid w:val="00776D31"/>
  </w:style>
  <w:style w:type="character" w:customStyle="1" w:styleId="WW8Num114z8">
    <w:name w:val="WW8Num114z8"/>
    <w:rsid w:val="00776D31"/>
  </w:style>
  <w:style w:type="character" w:customStyle="1" w:styleId="WW8Num115z3">
    <w:name w:val="WW8Num115z3"/>
    <w:rsid w:val="00776D31"/>
  </w:style>
  <w:style w:type="character" w:customStyle="1" w:styleId="WW8Num115z4">
    <w:name w:val="WW8Num115z4"/>
    <w:rsid w:val="00776D31"/>
  </w:style>
  <w:style w:type="character" w:customStyle="1" w:styleId="WW8Num115z5">
    <w:name w:val="WW8Num115z5"/>
    <w:rsid w:val="00776D31"/>
  </w:style>
  <w:style w:type="character" w:customStyle="1" w:styleId="WW8Num115z6">
    <w:name w:val="WW8Num115z6"/>
    <w:rsid w:val="00776D31"/>
  </w:style>
  <w:style w:type="character" w:customStyle="1" w:styleId="WW8Num115z7">
    <w:name w:val="WW8Num115z7"/>
    <w:rsid w:val="00776D31"/>
  </w:style>
  <w:style w:type="character" w:customStyle="1" w:styleId="WW8Num115z8">
    <w:name w:val="WW8Num115z8"/>
    <w:rsid w:val="00776D31"/>
  </w:style>
  <w:style w:type="character" w:customStyle="1" w:styleId="WW8Num116z0">
    <w:name w:val="WW8Num116z0"/>
    <w:rsid w:val="00776D31"/>
  </w:style>
  <w:style w:type="character" w:customStyle="1" w:styleId="WW8Num98z2">
    <w:name w:val="WW8Num98z2"/>
    <w:rsid w:val="00776D31"/>
    <w:rPr>
      <w:rFonts w:ascii="Wingdings" w:hAnsi="Wingdings" w:cs="Wingdings"/>
    </w:rPr>
  </w:style>
  <w:style w:type="character" w:customStyle="1" w:styleId="WW8Num99z2">
    <w:name w:val="WW8Num99z2"/>
    <w:rsid w:val="00776D31"/>
    <w:rPr>
      <w:rFonts w:ascii="Wingdings" w:hAnsi="Wingdings" w:cs="Wingdings"/>
    </w:rPr>
  </w:style>
  <w:style w:type="character" w:customStyle="1" w:styleId="WW8Num117z0">
    <w:name w:val="WW8Num117z0"/>
    <w:rsid w:val="00776D31"/>
    <w:rPr>
      <w:sz w:val="28"/>
      <w:szCs w:val="28"/>
    </w:rPr>
  </w:style>
  <w:style w:type="character" w:customStyle="1" w:styleId="WW8Num118z0">
    <w:name w:val="WW8Num118z0"/>
    <w:rsid w:val="00776D31"/>
    <w:rPr>
      <w:rFonts w:ascii="Symbol" w:hAnsi="Symbol" w:cs="Symbol" w:hint="default"/>
    </w:rPr>
  </w:style>
  <w:style w:type="character" w:customStyle="1" w:styleId="WW8Num119z0">
    <w:name w:val="WW8Num119z0"/>
    <w:rsid w:val="00776D31"/>
    <w:rPr>
      <w:rFonts w:ascii="Arial Narrow" w:eastAsia="Times New Roman" w:hAnsi="Arial Narrow" w:cs="Arial Narrow" w:hint="default"/>
    </w:rPr>
  </w:style>
  <w:style w:type="character" w:customStyle="1" w:styleId="WW8Num120z0">
    <w:name w:val="WW8Num120z0"/>
    <w:rsid w:val="00776D31"/>
    <w:rPr>
      <w:rFonts w:ascii="Symbol" w:hAnsi="Symbol" w:cs="Symbol" w:hint="default"/>
    </w:rPr>
  </w:style>
  <w:style w:type="character" w:customStyle="1" w:styleId="WW8Num120z1">
    <w:name w:val="WW8Num120z1"/>
    <w:rsid w:val="00776D31"/>
    <w:rPr>
      <w:rFonts w:ascii="Courier New" w:hAnsi="Courier New" w:cs="Courier New"/>
    </w:rPr>
  </w:style>
  <w:style w:type="character" w:customStyle="1" w:styleId="WW8Num120z2">
    <w:name w:val="WW8Num120z2"/>
    <w:rsid w:val="00776D31"/>
    <w:rPr>
      <w:rFonts w:ascii="Wingdings" w:hAnsi="Wingdings" w:cs="Wingdings"/>
    </w:rPr>
  </w:style>
  <w:style w:type="character" w:customStyle="1" w:styleId="Fuentedeprrafopredeter2">
    <w:name w:val="Fuente de párrafo predeter.2"/>
    <w:rsid w:val="00776D31"/>
  </w:style>
  <w:style w:type="character" w:customStyle="1" w:styleId="WW8Num48z2">
    <w:name w:val="WW8Num48z2"/>
    <w:rsid w:val="00776D31"/>
  </w:style>
  <w:style w:type="character" w:customStyle="1" w:styleId="WW8Num48z4">
    <w:name w:val="WW8Num48z4"/>
    <w:rsid w:val="00776D31"/>
  </w:style>
  <w:style w:type="character" w:customStyle="1" w:styleId="WW8Num48z5">
    <w:name w:val="WW8Num48z5"/>
    <w:rsid w:val="00776D31"/>
  </w:style>
  <w:style w:type="character" w:customStyle="1" w:styleId="WW8Num48z6">
    <w:name w:val="WW8Num48z6"/>
    <w:rsid w:val="00776D31"/>
  </w:style>
  <w:style w:type="character" w:customStyle="1" w:styleId="WW8Num48z7">
    <w:name w:val="WW8Num48z7"/>
    <w:rsid w:val="00776D31"/>
  </w:style>
  <w:style w:type="character" w:customStyle="1" w:styleId="WW8Num48z8">
    <w:name w:val="WW8Num48z8"/>
    <w:rsid w:val="00776D31"/>
  </w:style>
  <w:style w:type="character" w:customStyle="1" w:styleId="WW8Num50z4">
    <w:name w:val="WW8Num50z4"/>
    <w:rsid w:val="00776D31"/>
  </w:style>
  <w:style w:type="character" w:customStyle="1" w:styleId="WW8Num50z5">
    <w:name w:val="WW8Num50z5"/>
    <w:rsid w:val="00776D31"/>
  </w:style>
  <w:style w:type="character" w:customStyle="1" w:styleId="WW8Num50z6">
    <w:name w:val="WW8Num50z6"/>
    <w:rsid w:val="00776D31"/>
  </w:style>
  <w:style w:type="character" w:customStyle="1" w:styleId="WW8Num50z7">
    <w:name w:val="WW8Num50z7"/>
    <w:rsid w:val="00776D31"/>
  </w:style>
  <w:style w:type="character" w:customStyle="1" w:styleId="WW8Num50z8">
    <w:name w:val="WW8Num50z8"/>
    <w:rsid w:val="00776D31"/>
  </w:style>
  <w:style w:type="character" w:customStyle="1" w:styleId="WW8Num54z2">
    <w:name w:val="WW8Num54z2"/>
    <w:rsid w:val="00776D31"/>
  </w:style>
  <w:style w:type="character" w:customStyle="1" w:styleId="WW8Num54z4">
    <w:name w:val="WW8Num54z4"/>
    <w:rsid w:val="00776D31"/>
  </w:style>
  <w:style w:type="character" w:customStyle="1" w:styleId="WW8Num54z5">
    <w:name w:val="WW8Num54z5"/>
    <w:rsid w:val="00776D31"/>
  </w:style>
  <w:style w:type="character" w:customStyle="1" w:styleId="WW8Num54z6">
    <w:name w:val="WW8Num54z6"/>
    <w:rsid w:val="00776D31"/>
  </w:style>
  <w:style w:type="character" w:customStyle="1" w:styleId="WW8Num54z7">
    <w:name w:val="WW8Num54z7"/>
    <w:rsid w:val="00776D31"/>
  </w:style>
  <w:style w:type="character" w:customStyle="1" w:styleId="WW8Num54z8">
    <w:name w:val="WW8Num54z8"/>
    <w:rsid w:val="00776D31"/>
  </w:style>
  <w:style w:type="character" w:customStyle="1" w:styleId="WW8Num57z4">
    <w:name w:val="WW8Num57z4"/>
    <w:rsid w:val="00776D31"/>
  </w:style>
  <w:style w:type="character" w:customStyle="1" w:styleId="WW8Num57z5">
    <w:name w:val="WW8Num57z5"/>
    <w:rsid w:val="00776D31"/>
  </w:style>
  <w:style w:type="character" w:customStyle="1" w:styleId="WW8Num57z6">
    <w:name w:val="WW8Num57z6"/>
    <w:rsid w:val="00776D31"/>
  </w:style>
  <w:style w:type="character" w:customStyle="1" w:styleId="WW8Num57z7">
    <w:name w:val="WW8Num57z7"/>
    <w:rsid w:val="00776D31"/>
  </w:style>
  <w:style w:type="character" w:customStyle="1" w:styleId="WW8Num57z8">
    <w:name w:val="WW8Num57z8"/>
    <w:rsid w:val="00776D31"/>
  </w:style>
  <w:style w:type="character" w:customStyle="1" w:styleId="WW8Num64z2">
    <w:name w:val="WW8Num64z2"/>
    <w:rsid w:val="00776D31"/>
  </w:style>
  <w:style w:type="character" w:customStyle="1" w:styleId="WW8Num64z3">
    <w:name w:val="WW8Num64z3"/>
    <w:rsid w:val="00776D31"/>
  </w:style>
  <w:style w:type="character" w:customStyle="1" w:styleId="WW8Num64z4">
    <w:name w:val="WW8Num64z4"/>
    <w:rsid w:val="00776D31"/>
  </w:style>
  <w:style w:type="character" w:customStyle="1" w:styleId="WW8Num64z5">
    <w:name w:val="WW8Num64z5"/>
    <w:rsid w:val="00776D31"/>
  </w:style>
  <w:style w:type="character" w:customStyle="1" w:styleId="WW8Num64z6">
    <w:name w:val="WW8Num64z6"/>
    <w:rsid w:val="00776D31"/>
  </w:style>
  <w:style w:type="character" w:customStyle="1" w:styleId="WW8Num64z7">
    <w:name w:val="WW8Num64z7"/>
    <w:rsid w:val="00776D31"/>
  </w:style>
  <w:style w:type="character" w:customStyle="1" w:styleId="WW8Num64z8">
    <w:name w:val="WW8Num64z8"/>
    <w:rsid w:val="00776D31"/>
  </w:style>
  <w:style w:type="character" w:customStyle="1" w:styleId="WW8Num68z4">
    <w:name w:val="WW8Num68z4"/>
    <w:rsid w:val="00776D31"/>
  </w:style>
  <w:style w:type="character" w:customStyle="1" w:styleId="WW8Num68z5">
    <w:name w:val="WW8Num68z5"/>
    <w:rsid w:val="00776D31"/>
  </w:style>
  <w:style w:type="character" w:customStyle="1" w:styleId="WW8Num68z6">
    <w:name w:val="WW8Num68z6"/>
    <w:rsid w:val="00776D31"/>
  </w:style>
  <w:style w:type="character" w:customStyle="1" w:styleId="WW8Num68z7">
    <w:name w:val="WW8Num68z7"/>
    <w:rsid w:val="00776D31"/>
  </w:style>
  <w:style w:type="character" w:customStyle="1" w:styleId="WW8Num68z8">
    <w:name w:val="WW8Num68z8"/>
    <w:rsid w:val="00776D31"/>
  </w:style>
  <w:style w:type="character" w:customStyle="1" w:styleId="WW8Num73z2">
    <w:name w:val="WW8Num73z2"/>
    <w:rsid w:val="00776D31"/>
  </w:style>
  <w:style w:type="character" w:customStyle="1" w:styleId="WW8Num107z2">
    <w:name w:val="WW8Num107z2"/>
    <w:rsid w:val="00776D31"/>
  </w:style>
  <w:style w:type="character" w:customStyle="1" w:styleId="WW8Num112z4">
    <w:name w:val="WW8Num112z4"/>
    <w:rsid w:val="00776D31"/>
  </w:style>
  <w:style w:type="character" w:customStyle="1" w:styleId="WW8Num112z5">
    <w:name w:val="WW8Num112z5"/>
    <w:rsid w:val="00776D31"/>
  </w:style>
  <w:style w:type="character" w:customStyle="1" w:styleId="WW8Num112z6">
    <w:name w:val="WW8Num112z6"/>
    <w:rsid w:val="00776D31"/>
  </w:style>
  <w:style w:type="character" w:customStyle="1" w:styleId="WW8Num112z7">
    <w:name w:val="WW8Num112z7"/>
    <w:rsid w:val="00776D31"/>
  </w:style>
  <w:style w:type="character" w:customStyle="1" w:styleId="WW8Num112z8">
    <w:name w:val="WW8Num112z8"/>
    <w:rsid w:val="00776D31"/>
  </w:style>
  <w:style w:type="character" w:customStyle="1" w:styleId="WW8Num113z1">
    <w:name w:val="WW8Num113z1"/>
    <w:rsid w:val="00776D31"/>
  </w:style>
  <w:style w:type="character" w:customStyle="1" w:styleId="WW8Num113z2">
    <w:name w:val="WW8Num113z2"/>
    <w:rsid w:val="00776D31"/>
  </w:style>
  <w:style w:type="character" w:customStyle="1" w:styleId="WW8Num113z3">
    <w:name w:val="WW8Num113z3"/>
    <w:rsid w:val="00776D31"/>
  </w:style>
  <w:style w:type="character" w:customStyle="1" w:styleId="WW8Num113z4">
    <w:name w:val="WW8Num113z4"/>
    <w:rsid w:val="00776D31"/>
  </w:style>
  <w:style w:type="character" w:customStyle="1" w:styleId="WW8Num113z5">
    <w:name w:val="WW8Num113z5"/>
    <w:rsid w:val="00776D31"/>
  </w:style>
  <w:style w:type="character" w:customStyle="1" w:styleId="WW8Num113z6">
    <w:name w:val="WW8Num113z6"/>
    <w:rsid w:val="00776D31"/>
  </w:style>
  <w:style w:type="character" w:customStyle="1" w:styleId="WW8Num113z7">
    <w:name w:val="WW8Num113z7"/>
    <w:rsid w:val="00776D31"/>
  </w:style>
  <w:style w:type="character" w:customStyle="1" w:styleId="WW8Num113z8">
    <w:name w:val="WW8Num113z8"/>
    <w:rsid w:val="00776D31"/>
  </w:style>
  <w:style w:type="character" w:customStyle="1" w:styleId="WW8Num121z1">
    <w:name w:val="WW8Num121z1"/>
    <w:rsid w:val="00776D31"/>
    <w:rPr>
      <w:rFonts w:ascii="Courier New" w:hAnsi="Courier New" w:cs="Courier New"/>
    </w:rPr>
  </w:style>
  <w:style w:type="character" w:customStyle="1" w:styleId="WW8Num121z2">
    <w:name w:val="WW8Num121z2"/>
    <w:rsid w:val="00776D31"/>
    <w:rPr>
      <w:rFonts w:ascii="Wingdings" w:hAnsi="Wingdings" w:cs="Wingdings"/>
    </w:rPr>
  </w:style>
  <w:style w:type="character" w:customStyle="1" w:styleId="WW8Num121z3">
    <w:name w:val="WW8Num121z3"/>
    <w:rsid w:val="00776D31"/>
    <w:rPr>
      <w:rFonts w:ascii="Symbol" w:hAnsi="Symbol" w:cs="Symbol"/>
    </w:rPr>
  </w:style>
  <w:style w:type="character" w:customStyle="1" w:styleId="WW8Num122z1">
    <w:name w:val="WW8Num122z1"/>
    <w:rsid w:val="00776D31"/>
    <w:rPr>
      <w:rFonts w:ascii="Courier New" w:hAnsi="Courier New" w:cs="Courier New"/>
    </w:rPr>
  </w:style>
  <w:style w:type="character" w:customStyle="1" w:styleId="WW8Num122z2">
    <w:name w:val="WW8Num122z2"/>
    <w:rsid w:val="00776D31"/>
    <w:rPr>
      <w:rFonts w:ascii="Wingdings" w:hAnsi="Wingdings" w:cs="Wingdings"/>
    </w:rPr>
  </w:style>
  <w:style w:type="character" w:customStyle="1" w:styleId="WW8Num122z3">
    <w:name w:val="WW8Num122z3"/>
    <w:rsid w:val="00776D31"/>
    <w:rPr>
      <w:rFonts w:ascii="Symbol" w:hAnsi="Symbol" w:cs="Symbol"/>
    </w:rPr>
  </w:style>
  <w:style w:type="character" w:customStyle="1" w:styleId="WW8Num123z1">
    <w:name w:val="WW8Num123z1"/>
    <w:rsid w:val="00776D31"/>
    <w:rPr>
      <w:rFonts w:ascii="Courier New" w:hAnsi="Courier New" w:cs="Courier New"/>
    </w:rPr>
  </w:style>
  <w:style w:type="character" w:customStyle="1" w:styleId="WW8Num123z2">
    <w:name w:val="WW8Num123z2"/>
    <w:rsid w:val="00776D31"/>
    <w:rPr>
      <w:rFonts w:ascii="Wingdings" w:hAnsi="Wingdings" w:cs="Wingdings"/>
    </w:rPr>
  </w:style>
  <w:style w:type="character" w:customStyle="1" w:styleId="WW8Num123z3">
    <w:name w:val="WW8Num123z3"/>
    <w:rsid w:val="00776D31"/>
    <w:rPr>
      <w:rFonts w:ascii="Symbol" w:hAnsi="Symbol" w:cs="Symbol"/>
    </w:rPr>
  </w:style>
  <w:style w:type="character" w:customStyle="1" w:styleId="WW8Num124z1">
    <w:name w:val="WW8Num124z1"/>
    <w:rsid w:val="00776D31"/>
    <w:rPr>
      <w:rFonts w:ascii="Courier New" w:hAnsi="Courier New" w:cs="Courier New"/>
    </w:rPr>
  </w:style>
  <w:style w:type="character" w:customStyle="1" w:styleId="WW8Num124z2">
    <w:name w:val="WW8Num124z2"/>
    <w:rsid w:val="00776D31"/>
    <w:rPr>
      <w:rFonts w:ascii="Wingdings" w:hAnsi="Wingdings" w:cs="Wingdings"/>
    </w:rPr>
  </w:style>
  <w:style w:type="character" w:customStyle="1" w:styleId="WW8Num124z3">
    <w:name w:val="WW8Num124z3"/>
    <w:rsid w:val="00776D31"/>
    <w:rPr>
      <w:rFonts w:ascii="Symbol" w:hAnsi="Symbol" w:cs="Symbol"/>
    </w:rPr>
  </w:style>
  <w:style w:type="character" w:customStyle="1" w:styleId="WW8Num125z0">
    <w:name w:val="WW8Num125z0"/>
    <w:rsid w:val="00776D31"/>
    <w:rPr>
      <w:rFonts w:ascii="Wingdings" w:hAnsi="Wingdings" w:cs="Wingdings"/>
    </w:rPr>
  </w:style>
  <w:style w:type="character" w:customStyle="1" w:styleId="WW8Num125z1">
    <w:name w:val="WW8Num125z1"/>
    <w:rsid w:val="00776D31"/>
    <w:rPr>
      <w:rFonts w:ascii="Courier New" w:hAnsi="Courier New" w:cs="Courier New"/>
    </w:rPr>
  </w:style>
  <w:style w:type="character" w:customStyle="1" w:styleId="WW8Num128z1">
    <w:name w:val="WW8Num128z1"/>
    <w:rsid w:val="00776D31"/>
    <w:rPr>
      <w:rFonts w:ascii="Courier New" w:hAnsi="Courier New" w:cs="Courier New"/>
    </w:rPr>
  </w:style>
  <w:style w:type="character" w:customStyle="1" w:styleId="WW8Num128z2">
    <w:name w:val="WW8Num128z2"/>
    <w:rsid w:val="00776D31"/>
    <w:rPr>
      <w:rFonts w:ascii="Wingdings" w:hAnsi="Wingdings" w:cs="Wingdings"/>
    </w:rPr>
  </w:style>
  <w:style w:type="character" w:customStyle="1" w:styleId="WW8Num128z3">
    <w:name w:val="WW8Num128z3"/>
    <w:rsid w:val="00776D31"/>
    <w:rPr>
      <w:rFonts w:ascii="Symbol" w:hAnsi="Symbol" w:cs="Symbol"/>
    </w:rPr>
  </w:style>
  <w:style w:type="character" w:customStyle="1" w:styleId="WW8Num129z0">
    <w:name w:val="WW8Num129z0"/>
    <w:rsid w:val="00776D31"/>
    <w:rPr>
      <w:rFonts w:ascii="Wingdings" w:hAnsi="Wingdings" w:cs="Wingdings"/>
      <w:b/>
      <w:color w:val="666666"/>
      <w:sz w:val="11"/>
    </w:rPr>
  </w:style>
  <w:style w:type="character" w:customStyle="1" w:styleId="WW8Num130z0">
    <w:name w:val="WW8Num130z0"/>
    <w:rsid w:val="00776D31"/>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133z0">
    <w:name w:val="WW8Num133z0"/>
    <w:rsid w:val="00776D31"/>
    <w:rPr>
      <w:rFonts w:ascii="Arial" w:eastAsia="Arial" w:hAnsi="Arial" w:cs="Arial"/>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133z1">
    <w:name w:val="WW8Num133z1"/>
    <w:rsid w:val="00776D31"/>
    <w:rPr>
      <w:rFonts w:ascii="Courier New" w:hAnsi="Courier New" w:cs="Courier New"/>
    </w:rPr>
  </w:style>
  <w:style w:type="character" w:customStyle="1" w:styleId="WW8Num133z2">
    <w:name w:val="WW8Num133z2"/>
    <w:rsid w:val="00776D31"/>
    <w:rPr>
      <w:rFonts w:ascii="Wingdings" w:hAnsi="Wingdings" w:cs="Wingdings"/>
    </w:rPr>
  </w:style>
  <w:style w:type="character" w:customStyle="1" w:styleId="WW8Num133z3">
    <w:name w:val="WW8Num133z3"/>
    <w:rsid w:val="00776D31"/>
    <w:rPr>
      <w:rFonts w:ascii="Symbol" w:hAnsi="Symbol" w:cs="Symbol"/>
    </w:rPr>
  </w:style>
  <w:style w:type="character" w:customStyle="1" w:styleId="Fuentedeprrafopredeter1">
    <w:name w:val="Fuente de párrafo predeter.1"/>
    <w:rsid w:val="00776D31"/>
  </w:style>
  <w:style w:type="character" w:customStyle="1" w:styleId="Fuentedeprrafopredeter7">
    <w:name w:val="Fuente de párrafo predeter.7"/>
    <w:rsid w:val="00776D31"/>
  </w:style>
  <w:style w:type="character" w:customStyle="1" w:styleId="EncabezadoCar">
    <w:name w:val="Encabezado Car"/>
    <w:basedOn w:val="Fuentedeprrafopredeter7"/>
    <w:uiPriority w:val="99"/>
    <w:rsid w:val="00776D31"/>
  </w:style>
  <w:style w:type="character" w:customStyle="1" w:styleId="PiedepginaCar">
    <w:name w:val="Pie de página Car"/>
    <w:basedOn w:val="Fuentedeprrafopredeter7"/>
    <w:uiPriority w:val="99"/>
    <w:rsid w:val="00776D31"/>
  </w:style>
  <w:style w:type="character" w:customStyle="1" w:styleId="TextodegloboCar">
    <w:name w:val="Texto de globo Car"/>
    <w:rsid w:val="00776D31"/>
    <w:rPr>
      <w:rFonts w:ascii="Arial" w:hAnsi="Arial" w:cs="Arial"/>
      <w:sz w:val="18"/>
      <w:szCs w:val="18"/>
    </w:rPr>
  </w:style>
  <w:style w:type="character" w:customStyle="1" w:styleId="PrrafodelistaCar">
    <w:name w:val="Párrafo de lista Car"/>
    <w:rsid w:val="00776D31"/>
  </w:style>
  <w:style w:type="character" w:styleId="Hipervnculo">
    <w:name w:val="Hyperlink"/>
    <w:rsid w:val="00776D31"/>
    <w:rPr>
      <w:color w:val="0000FF"/>
      <w:u w:val="single"/>
    </w:rPr>
  </w:style>
  <w:style w:type="character" w:customStyle="1" w:styleId="Textoindependiente3Car">
    <w:name w:val="Texto independiente 3 Car"/>
    <w:rsid w:val="00776D31"/>
    <w:rPr>
      <w:rFonts w:ascii="Times New Roman" w:eastAsia="Times New Roman" w:hAnsi="Times New Roman" w:cs="Times New Roman"/>
      <w:sz w:val="16"/>
      <w:szCs w:val="16"/>
    </w:rPr>
  </w:style>
  <w:style w:type="character" w:customStyle="1" w:styleId="Textoindependiente2Car">
    <w:name w:val="Texto independiente 2 Car"/>
    <w:rsid w:val="00776D31"/>
    <w:rPr>
      <w:rFonts w:ascii="Verdana" w:eastAsia="Times New Roman" w:hAnsi="Verdana" w:cs="Times New Roman"/>
      <w:sz w:val="20"/>
      <w:szCs w:val="24"/>
      <w:lang w:val="es-ES_tradnl"/>
    </w:rPr>
  </w:style>
  <w:style w:type="character" w:customStyle="1" w:styleId="TextoindependienteCar">
    <w:name w:val="Texto independiente Car"/>
    <w:rsid w:val="00776D31"/>
    <w:rPr>
      <w:rFonts w:ascii="Verdana" w:eastAsia="Times New Roman" w:hAnsi="Verdana" w:cs="Times New Roman"/>
      <w:sz w:val="20"/>
      <w:szCs w:val="24"/>
      <w:lang w:val="es-ES_tradnl"/>
    </w:rPr>
  </w:style>
  <w:style w:type="character" w:customStyle="1" w:styleId="SangradetextonormalCar">
    <w:name w:val="Sangría de texto normal Car"/>
    <w:rsid w:val="00776D31"/>
    <w:rPr>
      <w:rFonts w:ascii="Verdana" w:eastAsia="Times New Roman" w:hAnsi="Verdana" w:cs="Times New Roman"/>
      <w:sz w:val="20"/>
      <w:szCs w:val="24"/>
      <w:lang w:val="es-ES_tradnl"/>
    </w:rPr>
  </w:style>
  <w:style w:type="character" w:customStyle="1" w:styleId="Sangra2detindependienteCar">
    <w:name w:val="Sangría 2 de t. independiente Car"/>
    <w:rsid w:val="00776D31"/>
    <w:rPr>
      <w:rFonts w:ascii="Verdana" w:eastAsia="Times New Roman" w:hAnsi="Verdana" w:cs="Times New Roman"/>
      <w:sz w:val="20"/>
      <w:szCs w:val="24"/>
      <w:lang w:val="es-ES_tradnl"/>
    </w:rPr>
  </w:style>
  <w:style w:type="character" w:customStyle="1" w:styleId="apple-converted-space">
    <w:name w:val="apple-converted-space"/>
    <w:rsid w:val="00776D31"/>
  </w:style>
  <w:style w:type="character" w:styleId="Hipervnculovisitado">
    <w:name w:val="FollowedHyperlink"/>
    <w:rsid w:val="00776D31"/>
    <w:rPr>
      <w:color w:val="800080"/>
      <w:u w:val="single"/>
    </w:rPr>
  </w:style>
  <w:style w:type="character" w:customStyle="1" w:styleId="TextonotapieCar">
    <w:name w:val="Texto nota pie Car"/>
    <w:uiPriority w:val="99"/>
    <w:rsid w:val="00776D31"/>
    <w:rPr>
      <w:rFonts w:ascii="Verdana" w:eastAsia="Times New Roman" w:hAnsi="Verdana" w:cs="Times New Roman"/>
      <w:sz w:val="18"/>
      <w:szCs w:val="20"/>
      <w:lang w:val="es-ES_tradnl"/>
    </w:rPr>
  </w:style>
  <w:style w:type="character" w:customStyle="1" w:styleId="TextocomentarioCar">
    <w:name w:val="Texto comentario Car"/>
    <w:rsid w:val="00776D31"/>
    <w:rPr>
      <w:rFonts w:ascii="Verdana" w:eastAsia="Times New Roman" w:hAnsi="Verdana" w:cs="Times New Roman"/>
      <w:sz w:val="18"/>
      <w:szCs w:val="20"/>
      <w:lang w:val="es-ES_tradnl"/>
    </w:rPr>
  </w:style>
  <w:style w:type="character" w:customStyle="1" w:styleId="Sangra3detindependienteCar">
    <w:name w:val="Sangría 3 de t. independiente Car"/>
    <w:rsid w:val="00776D31"/>
    <w:rPr>
      <w:rFonts w:ascii="Verdana" w:eastAsia="Times New Roman" w:hAnsi="Verdana" w:cs="Times New Roman"/>
      <w:sz w:val="16"/>
      <w:szCs w:val="16"/>
    </w:rPr>
  </w:style>
  <w:style w:type="character" w:customStyle="1" w:styleId="MapadeldocumentoCar">
    <w:name w:val="Mapa del documento Car"/>
    <w:rsid w:val="00776D31"/>
    <w:rPr>
      <w:rFonts w:ascii="Tahoma" w:eastAsia="Times New Roman" w:hAnsi="Tahoma" w:cs="Times New Roman"/>
      <w:sz w:val="16"/>
      <w:szCs w:val="16"/>
    </w:rPr>
  </w:style>
  <w:style w:type="character" w:customStyle="1" w:styleId="ParrafoGeneralCar">
    <w:name w:val="ParrafoGeneral Car"/>
    <w:rsid w:val="00776D31"/>
    <w:rPr>
      <w:rFonts w:ascii="Verdana" w:hAnsi="Verdana" w:cs="Verdana"/>
      <w:sz w:val="18"/>
    </w:rPr>
  </w:style>
  <w:style w:type="character" w:customStyle="1" w:styleId="PG8Car">
    <w:name w:val="PG8 Car"/>
    <w:rsid w:val="00776D31"/>
    <w:rPr>
      <w:rFonts w:ascii="Verdana" w:hAnsi="Verdana" w:cs="Verdana"/>
      <w:sz w:val="16"/>
      <w:szCs w:val="18"/>
    </w:rPr>
  </w:style>
  <w:style w:type="character" w:customStyle="1" w:styleId="Caracteresdenotaalpie">
    <w:name w:val="Caracteres de nota al pie"/>
    <w:rsid w:val="00776D31"/>
    <w:rPr>
      <w:vertAlign w:val="superscript"/>
    </w:rPr>
  </w:style>
  <w:style w:type="character" w:customStyle="1" w:styleId="FootnoteCharacters">
    <w:name w:val="Footnote Characters"/>
    <w:rsid w:val="00776D31"/>
    <w:rPr>
      <w:vertAlign w:val="superscript"/>
    </w:rPr>
  </w:style>
  <w:style w:type="character" w:customStyle="1" w:styleId="Jaime">
    <w:name w:val="Jaime"/>
    <w:rsid w:val="00776D31"/>
    <w:rPr>
      <w:rFonts w:ascii="Arial" w:hAnsi="Arial" w:cs="Arial"/>
      <w:color w:val="auto"/>
      <w:sz w:val="20"/>
      <w:szCs w:val="20"/>
    </w:rPr>
  </w:style>
  <w:style w:type="character" w:customStyle="1" w:styleId="TextonotaalfinalCar">
    <w:name w:val="Texto nota al final Car"/>
    <w:rsid w:val="00776D31"/>
    <w:rPr>
      <w:rFonts w:ascii="Verdana" w:eastAsia="Times New Roman" w:hAnsi="Verdana" w:cs="Times New Roman"/>
      <w:sz w:val="20"/>
      <w:szCs w:val="20"/>
      <w:lang w:val="es-ES_tradnl"/>
    </w:rPr>
  </w:style>
  <w:style w:type="character" w:customStyle="1" w:styleId="Caracteresdenotafinal">
    <w:name w:val="Caracteres de nota final"/>
    <w:rsid w:val="00776D31"/>
    <w:rPr>
      <w:vertAlign w:val="superscript"/>
    </w:rPr>
  </w:style>
  <w:style w:type="character" w:customStyle="1" w:styleId="EndnoteCharacters">
    <w:name w:val="Endnote Characters"/>
    <w:rsid w:val="00776D31"/>
    <w:rPr>
      <w:vertAlign w:val="superscript"/>
    </w:rPr>
  </w:style>
  <w:style w:type="character" w:customStyle="1" w:styleId="Textodelmarcadordeposicin1">
    <w:name w:val="Texto del marcador de posición1"/>
    <w:rsid w:val="00776D31"/>
    <w:rPr>
      <w:color w:val="808080"/>
    </w:rPr>
  </w:style>
  <w:style w:type="character" w:customStyle="1" w:styleId="Mencinsinresolver1">
    <w:name w:val="Mención sin resolver1"/>
    <w:rsid w:val="00776D31"/>
    <w:rPr>
      <w:color w:val="605E5C"/>
      <w:shd w:val="clear" w:color="auto" w:fill="E1DFDD"/>
    </w:rPr>
  </w:style>
  <w:style w:type="character" w:customStyle="1" w:styleId="Refdecomentario1">
    <w:name w:val="Ref. de comentario1"/>
    <w:rsid w:val="00776D31"/>
    <w:rPr>
      <w:sz w:val="16"/>
      <w:szCs w:val="16"/>
    </w:rPr>
  </w:style>
  <w:style w:type="character" w:customStyle="1" w:styleId="AsuntodelcomentarioCar">
    <w:name w:val="Asunto del comentario Car"/>
    <w:rsid w:val="00776D31"/>
    <w:rPr>
      <w:rFonts w:ascii="Verdana" w:eastAsia="Times New Roman" w:hAnsi="Verdana" w:cs="Times New Roman"/>
      <w:b/>
      <w:bCs/>
      <w:sz w:val="20"/>
      <w:szCs w:val="20"/>
      <w:lang w:val="es-ES_tradnl"/>
    </w:rPr>
  </w:style>
  <w:style w:type="character" w:styleId="nfasis">
    <w:name w:val="Emphasis"/>
    <w:qFormat/>
    <w:rsid w:val="00776D31"/>
    <w:rPr>
      <w:i/>
      <w:iCs/>
    </w:rPr>
  </w:style>
  <w:style w:type="character" w:customStyle="1" w:styleId="Textoennegrita1">
    <w:name w:val="Texto en negrita1"/>
    <w:rsid w:val="00776D31"/>
    <w:rPr>
      <w:b/>
      <w:bCs/>
    </w:rPr>
  </w:style>
  <w:style w:type="character" w:customStyle="1" w:styleId="WW-Caracteresdenotaalpie">
    <w:name w:val="WW-Caracteres de nota al pie"/>
    <w:rsid w:val="00776D31"/>
  </w:style>
  <w:style w:type="character" w:customStyle="1" w:styleId="WW-Caracteresdenotafinal">
    <w:name w:val="WW-Caracteres de nota final"/>
    <w:rsid w:val="00776D31"/>
  </w:style>
  <w:style w:type="character" w:customStyle="1" w:styleId="ListLabel1">
    <w:name w:val="ListLabel 1"/>
    <w:rsid w:val="00776D31"/>
    <w:rPr>
      <w:rFonts w:cs="Courier New"/>
    </w:rPr>
  </w:style>
  <w:style w:type="character" w:customStyle="1" w:styleId="ListLabel2">
    <w:name w:val="ListLabel 2"/>
    <w:rsid w:val="00776D31"/>
    <w:rPr>
      <w:rFonts w:cs="Wingdings"/>
    </w:rPr>
  </w:style>
  <w:style w:type="character" w:customStyle="1" w:styleId="ListLabel3">
    <w:name w:val="ListLabel 3"/>
    <w:rsid w:val="00776D31"/>
    <w:rPr>
      <w:rFonts w:cs="Courier New"/>
    </w:rPr>
  </w:style>
  <w:style w:type="character" w:customStyle="1" w:styleId="ListLabel4">
    <w:name w:val="ListLabel 4"/>
    <w:rsid w:val="00776D31"/>
    <w:rPr>
      <w:rFonts w:cs="Wingdings"/>
    </w:rPr>
  </w:style>
  <w:style w:type="character" w:customStyle="1" w:styleId="ListLabel5">
    <w:name w:val="ListLabel 5"/>
    <w:rsid w:val="00776D31"/>
    <w:rPr>
      <w:rFonts w:cs="Symbol"/>
    </w:rPr>
  </w:style>
  <w:style w:type="character" w:customStyle="1" w:styleId="ListLabel6">
    <w:name w:val="ListLabel 6"/>
    <w:rsid w:val="00776D31"/>
    <w:rPr>
      <w:rFonts w:cs="Symbol"/>
    </w:rPr>
  </w:style>
  <w:style w:type="character" w:customStyle="1" w:styleId="ListLabel7">
    <w:name w:val="ListLabel 7"/>
    <w:rsid w:val="00776D31"/>
    <w:rPr>
      <w:rFonts w:cs="Courier New"/>
    </w:rPr>
  </w:style>
  <w:style w:type="character" w:customStyle="1" w:styleId="ListLabel8">
    <w:name w:val="ListLabel 8"/>
    <w:rsid w:val="00776D31"/>
    <w:rPr>
      <w:rFonts w:cs="Wingdings"/>
    </w:rPr>
  </w:style>
  <w:style w:type="character" w:customStyle="1" w:styleId="ListLabel9">
    <w:name w:val="ListLabel 9"/>
    <w:rsid w:val="00776D31"/>
    <w:rPr>
      <w:rFonts w:cs="Symbol"/>
    </w:rPr>
  </w:style>
  <w:style w:type="character" w:customStyle="1" w:styleId="ListLabel10">
    <w:name w:val="ListLabel 10"/>
    <w:rsid w:val="00776D31"/>
    <w:rPr>
      <w:rFonts w:cs="Courier New"/>
    </w:rPr>
  </w:style>
  <w:style w:type="character" w:customStyle="1" w:styleId="ListLabel11">
    <w:name w:val="ListLabel 11"/>
    <w:rsid w:val="00776D31"/>
    <w:rPr>
      <w:rFonts w:cs="Wingdings"/>
    </w:rPr>
  </w:style>
  <w:style w:type="character" w:customStyle="1" w:styleId="ListLabel12">
    <w:name w:val="ListLabel 12"/>
    <w:rsid w:val="00776D31"/>
    <w:rPr>
      <w:rFonts w:cs="Symbol"/>
    </w:rPr>
  </w:style>
  <w:style w:type="character" w:customStyle="1" w:styleId="ListLabel13">
    <w:name w:val="ListLabel 13"/>
    <w:rsid w:val="00776D31"/>
    <w:rPr>
      <w:rFonts w:cs="Courier New"/>
    </w:rPr>
  </w:style>
  <w:style w:type="character" w:customStyle="1" w:styleId="ListLabel14">
    <w:name w:val="ListLabel 14"/>
    <w:rsid w:val="00776D31"/>
    <w:rPr>
      <w:rFonts w:cs="Wingdings"/>
    </w:rPr>
  </w:style>
  <w:style w:type="character" w:customStyle="1" w:styleId="ListLabel15">
    <w:name w:val="ListLabel 15"/>
    <w:rsid w:val="00776D31"/>
    <w:rPr>
      <w:rFonts w:cs="Symbol"/>
    </w:rPr>
  </w:style>
  <w:style w:type="character" w:customStyle="1" w:styleId="ListLabel16">
    <w:name w:val="ListLabel 16"/>
    <w:rsid w:val="00776D31"/>
    <w:rPr>
      <w:rFonts w:cs="Courier New"/>
    </w:rPr>
  </w:style>
  <w:style w:type="character" w:customStyle="1" w:styleId="ListLabel17">
    <w:name w:val="ListLabel 17"/>
    <w:rsid w:val="00776D31"/>
    <w:rPr>
      <w:rFonts w:cs="Wingdings"/>
    </w:rPr>
  </w:style>
  <w:style w:type="character" w:customStyle="1" w:styleId="ListLabel18">
    <w:name w:val="ListLabel 18"/>
    <w:rsid w:val="00776D31"/>
    <w:rPr>
      <w:rFonts w:cs="Symbol"/>
    </w:rPr>
  </w:style>
  <w:style w:type="character" w:customStyle="1" w:styleId="ListLabel19">
    <w:name w:val="ListLabel 19"/>
    <w:rsid w:val="00776D31"/>
    <w:rPr>
      <w:rFonts w:cs="Courier New"/>
    </w:rPr>
  </w:style>
  <w:style w:type="character" w:customStyle="1" w:styleId="ListLabel20">
    <w:name w:val="ListLabel 20"/>
    <w:rsid w:val="00776D31"/>
    <w:rPr>
      <w:rFonts w:cs="Wingdings"/>
    </w:rPr>
  </w:style>
  <w:style w:type="character" w:customStyle="1" w:styleId="ListLabel21">
    <w:name w:val="ListLabel 21"/>
    <w:rsid w:val="00776D31"/>
    <w:rPr>
      <w:rFonts w:cs="Symbol"/>
    </w:rPr>
  </w:style>
  <w:style w:type="character" w:customStyle="1" w:styleId="ListLabel22">
    <w:name w:val="ListLabel 22"/>
    <w:rsid w:val="00776D31"/>
    <w:rPr>
      <w:rFonts w:cs="Courier New"/>
    </w:rPr>
  </w:style>
  <w:style w:type="character" w:customStyle="1" w:styleId="ListLabel23">
    <w:name w:val="ListLabel 23"/>
    <w:rsid w:val="00776D31"/>
    <w:rPr>
      <w:rFonts w:cs="Wingdings"/>
    </w:rPr>
  </w:style>
  <w:style w:type="character" w:customStyle="1" w:styleId="ListLabel24">
    <w:name w:val="ListLabel 24"/>
    <w:rsid w:val="00776D31"/>
    <w:rPr>
      <w:rFonts w:cs="Symbol"/>
    </w:rPr>
  </w:style>
  <w:style w:type="character" w:customStyle="1" w:styleId="ListLabel25">
    <w:name w:val="ListLabel 25"/>
    <w:rsid w:val="00776D31"/>
    <w:rPr>
      <w:rFonts w:cs="Courier New"/>
    </w:rPr>
  </w:style>
  <w:style w:type="character" w:customStyle="1" w:styleId="ListLabel26">
    <w:name w:val="ListLabel 26"/>
    <w:rsid w:val="00776D31"/>
    <w:rPr>
      <w:rFonts w:cs="Wingdings"/>
    </w:rPr>
  </w:style>
  <w:style w:type="character" w:customStyle="1" w:styleId="ListLabel27">
    <w:name w:val="ListLabel 27"/>
    <w:rsid w:val="00776D31"/>
    <w:rPr>
      <w:rFonts w:cs="Courier New"/>
    </w:rPr>
  </w:style>
  <w:style w:type="character" w:customStyle="1" w:styleId="ListLabel28">
    <w:name w:val="ListLabel 28"/>
    <w:rsid w:val="00776D31"/>
    <w:rPr>
      <w:rFonts w:cs="Wingdings"/>
    </w:rPr>
  </w:style>
  <w:style w:type="character" w:customStyle="1" w:styleId="ListLabel29">
    <w:name w:val="ListLabel 29"/>
    <w:rsid w:val="00776D31"/>
    <w:rPr>
      <w:rFonts w:cs="Symbol"/>
    </w:rPr>
  </w:style>
  <w:style w:type="character" w:customStyle="1" w:styleId="ListLabel30">
    <w:name w:val="ListLabel 30"/>
    <w:rsid w:val="00776D31"/>
    <w:rPr>
      <w:rFonts w:cs="Courier New"/>
    </w:rPr>
  </w:style>
  <w:style w:type="character" w:customStyle="1" w:styleId="ListLabel31">
    <w:name w:val="ListLabel 31"/>
    <w:rsid w:val="00776D31"/>
    <w:rPr>
      <w:rFonts w:cs="Wingdings"/>
    </w:rPr>
  </w:style>
  <w:style w:type="character" w:customStyle="1" w:styleId="ListLabel32">
    <w:name w:val="ListLabel 32"/>
    <w:rsid w:val="00776D31"/>
    <w:rPr>
      <w:rFonts w:cs="Symbol"/>
    </w:rPr>
  </w:style>
  <w:style w:type="character" w:customStyle="1" w:styleId="ListLabel33">
    <w:name w:val="ListLabel 33"/>
    <w:rsid w:val="00776D31"/>
    <w:rPr>
      <w:rFonts w:cs="Courier New"/>
    </w:rPr>
  </w:style>
  <w:style w:type="character" w:customStyle="1" w:styleId="ListLabel34">
    <w:name w:val="ListLabel 34"/>
    <w:rsid w:val="00776D31"/>
    <w:rPr>
      <w:rFonts w:cs="Wingdings"/>
    </w:rPr>
  </w:style>
  <w:style w:type="character" w:customStyle="1" w:styleId="ListLabel35">
    <w:name w:val="ListLabel 35"/>
    <w:rsid w:val="00776D31"/>
    <w:rPr>
      <w:rFonts w:cs="Wingdings"/>
      <w:sz w:val="18"/>
    </w:rPr>
  </w:style>
  <w:style w:type="character" w:customStyle="1" w:styleId="ListLabel36">
    <w:name w:val="ListLabel 36"/>
    <w:rsid w:val="00776D31"/>
    <w:rPr>
      <w:rFonts w:cs="Courier New"/>
    </w:rPr>
  </w:style>
  <w:style w:type="character" w:customStyle="1" w:styleId="ListLabel37">
    <w:name w:val="ListLabel 37"/>
    <w:rsid w:val="00776D31"/>
    <w:rPr>
      <w:rFonts w:cs="Wingdings"/>
    </w:rPr>
  </w:style>
  <w:style w:type="character" w:customStyle="1" w:styleId="ListLabel38">
    <w:name w:val="ListLabel 38"/>
    <w:rsid w:val="00776D31"/>
    <w:rPr>
      <w:rFonts w:cs="Symbol"/>
    </w:rPr>
  </w:style>
  <w:style w:type="character" w:customStyle="1" w:styleId="ListLabel39">
    <w:name w:val="ListLabel 39"/>
    <w:rsid w:val="00776D31"/>
    <w:rPr>
      <w:rFonts w:cs="Courier New"/>
    </w:rPr>
  </w:style>
  <w:style w:type="character" w:customStyle="1" w:styleId="ListLabel40">
    <w:name w:val="ListLabel 40"/>
    <w:rsid w:val="00776D31"/>
    <w:rPr>
      <w:rFonts w:cs="Wingdings"/>
    </w:rPr>
  </w:style>
  <w:style w:type="character" w:customStyle="1" w:styleId="ListLabel41">
    <w:name w:val="ListLabel 41"/>
    <w:rsid w:val="00776D31"/>
    <w:rPr>
      <w:rFonts w:cs="Symbol"/>
    </w:rPr>
  </w:style>
  <w:style w:type="character" w:customStyle="1" w:styleId="ListLabel42">
    <w:name w:val="ListLabel 42"/>
    <w:rsid w:val="00776D31"/>
    <w:rPr>
      <w:rFonts w:cs="Courier New"/>
    </w:rPr>
  </w:style>
  <w:style w:type="character" w:customStyle="1" w:styleId="ListLabel43">
    <w:name w:val="ListLabel 43"/>
    <w:rsid w:val="00776D31"/>
    <w:rPr>
      <w:rFonts w:cs="Wingdings"/>
    </w:rPr>
  </w:style>
  <w:style w:type="character" w:customStyle="1" w:styleId="ListLabel44">
    <w:name w:val="ListLabel 44"/>
    <w:rsid w:val="00776D31"/>
    <w:rPr>
      <w:rFonts w:cs="Arial"/>
    </w:rPr>
  </w:style>
  <w:style w:type="character" w:customStyle="1" w:styleId="ListLabel45">
    <w:name w:val="ListLabel 45"/>
    <w:rsid w:val="00776D31"/>
    <w:rPr>
      <w:rFonts w:cs="Symbol"/>
    </w:rPr>
  </w:style>
  <w:style w:type="character" w:customStyle="1" w:styleId="ListLabel46">
    <w:name w:val="ListLabel 46"/>
    <w:rsid w:val="00776D31"/>
    <w:rPr>
      <w:rFonts w:cs="Courier New"/>
    </w:rPr>
  </w:style>
  <w:style w:type="character" w:customStyle="1" w:styleId="ListLabel47">
    <w:name w:val="ListLabel 47"/>
    <w:rsid w:val="00776D31"/>
    <w:rPr>
      <w:rFonts w:cs="Wingdings"/>
    </w:rPr>
  </w:style>
  <w:style w:type="character" w:customStyle="1" w:styleId="ListLabel48">
    <w:name w:val="ListLabel 48"/>
    <w:rsid w:val="00776D31"/>
    <w:rPr>
      <w:rFonts w:cs="Symbol"/>
    </w:rPr>
  </w:style>
  <w:style w:type="character" w:customStyle="1" w:styleId="ListLabel49">
    <w:name w:val="ListLabel 49"/>
    <w:rsid w:val="00776D31"/>
    <w:rPr>
      <w:rFonts w:cs="Courier New"/>
    </w:rPr>
  </w:style>
  <w:style w:type="character" w:customStyle="1" w:styleId="ListLabel50">
    <w:name w:val="ListLabel 50"/>
    <w:rsid w:val="00776D31"/>
    <w:rPr>
      <w:rFonts w:cs="Wingdings"/>
    </w:rPr>
  </w:style>
  <w:style w:type="character" w:customStyle="1" w:styleId="ListLabel51">
    <w:name w:val="ListLabel 51"/>
    <w:rsid w:val="00776D31"/>
    <w:rPr>
      <w:rFonts w:cs="Symbol"/>
    </w:rPr>
  </w:style>
  <w:style w:type="character" w:customStyle="1" w:styleId="ListLabel52">
    <w:name w:val="ListLabel 52"/>
    <w:rsid w:val="00776D31"/>
    <w:rPr>
      <w:rFonts w:cs="Courier New"/>
    </w:rPr>
  </w:style>
  <w:style w:type="character" w:customStyle="1" w:styleId="ListLabel53">
    <w:name w:val="ListLabel 53"/>
    <w:rsid w:val="00776D31"/>
    <w:rPr>
      <w:rFonts w:cs="Wingdings"/>
    </w:rPr>
  </w:style>
  <w:style w:type="character" w:customStyle="1" w:styleId="ListLabel54">
    <w:name w:val="ListLabel 54"/>
    <w:rsid w:val="00776D31"/>
    <w:rPr>
      <w:rFonts w:cs="Wingdings"/>
    </w:rPr>
  </w:style>
  <w:style w:type="character" w:customStyle="1" w:styleId="ListLabel55">
    <w:name w:val="ListLabel 55"/>
    <w:rsid w:val="00776D31"/>
    <w:rPr>
      <w:rFonts w:cs="Courier New"/>
    </w:rPr>
  </w:style>
  <w:style w:type="character" w:customStyle="1" w:styleId="ListLabel56">
    <w:name w:val="ListLabel 56"/>
    <w:rsid w:val="00776D31"/>
    <w:rPr>
      <w:rFonts w:cs="Wingdings"/>
    </w:rPr>
  </w:style>
  <w:style w:type="character" w:customStyle="1" w:styleId="ListLabel57">
    <w:name w:val="ListLabel 57"/>
    <w:rsid w:val="00776D31"/>
    <w:rPr>
      <w:rFonts w:cs="Courier New"/>
    </w:rPr>
  </w:style>
  <w:style w:type="character" w:customStyle="1" w:styleId="ListLabel58">
    <w:name w:val="ListLabel 58"/>
    <w:rsid w:val="00776D31"/>
    <w:rPr>
      <w:b w:val="0"/>
      <w:i w:val="0"/>
      <w:color w:val="auto"/>
    </w:rPr>
  </w:style>
  <w:style w:type="character" w:customStyle="1" w:styleId="ListLabel59">
    <w:name w:val="ListLabel 59"/>
    <w:rsid w:val="00776D31"/>
    <w:rPr>
      <w:rFonts w:cs="Courier New"/>
    </w:rPr>
  </w:style>
  <w:style w:type="character" w:customStyle="1" w:styleId="ListLabel60">
    <w:name w:val="ListLabel 60"/>
    <w:rsid w:val="00776D31"/>
    <w:rPr>
      <w:rFonts w:cs="Wingdings"/>
    </w:rPr>
  </w:style>
  <w:style w:type="character" w:customStyle="1" w:styleId="ListLabel61">
    <w:name w:val="ListLabel 61"/>
    <w:rsid w:val="00776D31"/>
    <w:rPr>
      <w:rFonts w:cs="Symbol"/>
    </w:rPr>
  </w:style>
  <w:style w:type="character" w:customStyle="1" w:styleId="ListLabel62">
    <w:name w:val="ListLabel 62"/>
    <w:rsid w:val="00776D31"/>
    <w:rPr>
      <w:rFonts w:cs="Symbol"/>
    </w:rPr>
  </w:style>
  <w:style w:type="character" w:customStyle="1" w:styleId="ListLabel63">
    <w:name w:val="ListLabel 63"/>
    <w:rsid w:val="00776D31"/>
    <w:rPr>
      <w:rFonts w:cs="Courier New"/>
    </w:rPr>
  </w:style>
  <w:style w:type="character" w:customStyle="1" w:styleId="ListLabel64">
    <w:name w:val="ListLabel 64"/>
    <w:rsid w:val="00776D31"/>
    <w:rPr>
      <w:rFonts w:cs="Wingdings"/>
    </w:rPr>
  </w:style>
  <w:style w:type="character" w:customStyle="1" w:styleId="ListLabel65">
    <w:name w:val="ListLabel 65"/>
    <w:rsid w:val="00776D31"/>
    <w:rPr>
      <w:rFonts w:cs="Symbol"/>
    </w:rPr>
  </w:style>
  <w:style w:type="character" w:customStyle="1" w:styleId="ListLabel66">
    <w:name w:val="ListLabel 66"/>
    <w:rsid w:val="00776D31"/>
    <w:rPr>
      <w:rFonts w:cs="Courier New"/>
    </w:rPr>
  </w:style>
  <w:style w:type="character" w:customStyle="1" w:styleId="ListLabel67">
    <w:name w:val="ListLabel 67"/>
    <w:rsid w:val="00776D31"/>
    <w:rPr>
      <w:rFonts w:cs="Wingdings"/>
    </w:rPr>
  </w:style>
  <w:style w:type="character" w:customStyle="1" w:styleId="ListLabel68">
    <w:name w:val="ListLabel 68"/>
    <w:rsid w:val="00776D31"/>
    <w:rPr>
      <w:rFonts w:cs="Symbol"/>
    </w:rPr>
  </w:style>
  <w:style w:type="character" w:customStyle="1" w:styleId="ListLabel69">
    <w:name w:val="ListLabel 69"/>
    <w:rsid w:val="00776D31"/>
    <w:rPr>
      <w:rFonts w:cs="Courier New"/>
    </w:rPr>
  </w:style>
  <w:style w:type="character" w:customStyle="1" w:styleId="ListLabel70">
    <w:name w:val="ListLabel 70"/>
    <w:rsid w:val="00776D31"/>
    <w:rPr>
      <w:rFonts w:cs="Wingdings"/>
    </w:rPr>
  </w:style>
  <w:style w:type="character" w:customStyle="1" w:styleId="ListLabel71">
    <w:name w:val="ListLabel 71"/>
    <w:rsid w:val="00776D31"/>
    <w:rPr>
      <w:rFonts w:cs="Symbol"/>
    </w:rPr>
  </w:style>
  <w:style w:type="character" w:customStyle="1" w:styleId="ListLabel72">
    <w:name w:val="ListLabel 72"/>
    <w:rsid w:val="00776D31"/>
    <w:rPr>
      <w:rFonts w:cs="Courier New"/>
    </w:rPr>
  </w:style>
  <w:style w:type="character" w:customStyle="1" w:styleId="ListLabel73">
    <w:name w:val="ListLabel 73"/>
    <w:rsid w:val="00776D31"/>
    <w:rPr>
      <w:rFonts w:cs="Wingdings"/>
    </w:rPr>
  </w:style>
  <w:style w:type="character" w:customStyle="1" w:styleId="ListLabel74">
    <w:name w:val="ListLabel 74"/>
    <w:rsid w:val="00776D31"/>
    <w:rPr>
      <w:rFonts w:cs="Symbol"/>
    </w:rPr>
  </w:style>
  <w:style w:type="character" w:customStyle="1" w:styleId="ListLabel75">
    <w:name w:val="ListLabel 75"/>
    <w:rsid w:val="00776D31"/>
    <w:rPr>
      <w:rFonts w:cs="Courier New"/>
    </w:rPr>
  </w:style>
  <w:style w:type="character" w:customStyle="1" w:styleId="ListLabel76">
    <w:name w:val="ListLabel 76"/>
    <w:rsid w:val="00776D31"/>
    <w:rPr>
      <w:rFonts w:cs="Wingdings"/>
    </w:rPr>
  </w:style>
  <w:style w:type="character" w:customStyle="1" w:styleId="ListLabel77">
    <w:name w:val="ListLabel 77"/>
    <w:rsid w:val="00776D31"/>
    <w:rPr>
      <w:rFonts w:cs="Symbol"/>
    </w:rPr>
  </w:style>
  <w:style w:type="character" w:customStyle="1" w:styleId="ListLabel78">
    <w:name w:val="ListLabel 78"/>
    <w:rsid w:val="00776D31"/>
    <w:rPr>
      <w:rFonts w:cs="Courier New"/>
    </w:rPr>
  </w:style>
  <w:style w:type="character" w:customStyle="1" w:styleId="ListLabel79">
    <w:name w:val="ListLabel 79"/>
    <w:rsid w:val="00776D31"/>
    <w:rPr>
      <w:rFonts w:cs="Wingdings"/>
    </w:rPr>
  </w:style>
  <w:style w:type="character" w:customStyle="1" w:styleId="ListLabel80">
    <w:name w:val="ListLabel 80"/>
    <w:rsid w:val="00776D31"/>
    <w:rPr>
      <w:rFonts w:cs="Symbol"/>
    </w:rPr>
  </w:style>
  <w:style w:type="character" w:customStyle="1" w:styleId="ListLabel81">
    <w:name w:val="ListLabel 81"/>
    <w:rsid w:val="00776D31"/>
    <w:rPr>
      <w:rFonts w:cs="Courier New"/>
    </w:rPr>
  </w:style>
  <w:style w:type="character" w:customStyle="1" w:styleId="ListLabel82">
    <w:name w:val="ListLabel 82"/>
    <w:rsid w:val="00776D31"/>
    <w:rPr>
      <w:rFonts w:cs="Wingdings"/>
    </w:rPr>
  </w:style>
  <w:style w:type="character" w:customStyle="1" w:styleId="ListLabel83">
    <w:name w:val="ListLabel 83"/>
    <w:rsid w:val="00776D31"/>
    <w:rPr>
      <w:rFonts w:cs="Symbol"/>
    </w:rPr>
  </w:style>
  <w:style w:type="character" w:customStyle="1" w:styleId="ListLabel84">
    <w:name w:val="ListLabel 84"/>
    <w:rsid w:val="00776D31"/>
    <w:rPr>
      <w:rFonts w:cs="Courier New"/>
    </w:rPr>
  </w:style>
  <w:style w:type="character" w:customStyle="1" w:styleId="ListLabel85">
    <w:name w:val="ListLabel 85"/>
    <w:rsid w:val="00776D31"/>
    <w:rPr>
      <w:rFonts w:cs="Wingdings"/>
    </w:rPr>
  </w:style>
  <w:style w:type="character" w:customStyle="1" w:styleId="ListLabel86">
    <w:name w:val="ListLabel 86"/>
    <w:rsid w:val="00776D31"/>
    <w:rPr>
      <w:rFonts w:cs="Symbol"/>
    </w:rPr>
  </w:style>
  <w:style w:type="character" w:customStyle="1" w:styleId="ListLabel87">
    <w:name w:val="ListLabel 87"/>
    <w:rsid w:val="00776D31"/>
    <w:rPr>
      <w:rFonts w:cs="Courier New"/>
    </w:rPr>
  </w:style>
  <w:style w:type="character" w:customStyle="1" w:styleId="ListLabel88">
    <w:name w:val="ListLabel 88"/>
    <w:rsid w:val="00776D31"/>
    <w:rPr>
      <w:rFonts w:cs="Wingdings"/>
    </w:rPr>
  </w:style>
  <w:style w:type="character" w:customStyle="1" w:styleId="ListLabel89">
    <w:name w:val="ListLabel 89"/>
    <w:rsid w:val="00776D31"/>
    <w:rPr>
      <w:rFonts w:cs="Calibri"/>
    </w:rPr>
  </w:style>
  <w:style w:type="character" w:customStyle="1" w:styleId="ListLabel90">
    <w:name w:val="ListLabel 90"/>
    <w:rsid w:val="00776D31"/>
    <w:rPr>
      <w:rFonts w:cs="Courier New"/>
    </w:rPr>
  </w:style>
  <w:style w:type="character" w:customStyle="1" w:styleId="ListLabel91">
    <w:name w:val="ListLabel 91"/>
    <w:rsid w:val="00776D31"/>
    <w:rPr>
      <w:rFonts w:cs="Wingdings"/>
    </w:rPr>
  </w:style>
  <w:style w:type="character" w:customStyle="1" w:styleId="ListLabel92">
    <w:name w:val="ListLabel 92"/>
    <w:rsid w:val="00776D31"/>
    <w:rPr>
      <w:rFonts w:cs="Symbol"/>
    </w:rPr>
  </w:style>
  <w:style w:type="character" w:customStyle="1" w:styleId="ListLabel93">
    <w:name w:val="ListLabel 93"/>
    <w:rsid w:val="00776D31"/>
    <w:rPr>
      <w:rFonts w:cs="Courier New"/>
    </w:rPr>
  </w:style>
  <w:style w:type="character" w:customStyle="1" w:styleId="ListLabel94">
    <w:name w:val="ListLabel 94"/>
    <w:rsid w:val="00776D31"/>
    <w:rPr>
      <w:rFonts w:cs="Wingdings"/>
    </w:rPr>
  </w:style>
  <w:style w:type="character" w:customStyle="1" w:styleId="ListLabel95">
    <w:name w:val="ListLabel 95"/>
    <w:rsid w:val="00776D31"/>
    <w:rPr>
      <w:rFonts w:cs="Symbol"/>
    </w:rPr>
  </w:style>
  <w:style w:type="character" w:customStyle="1" w:styleId="ListLabel96">
    <w:name w:val="ListLabel 96"/>
    <w:rsid w:val="00776D31"/>
    <w:rPr>
      <w:rFonts w:cs="Courier New"/>
    </w:rPr>
  </w:style>
  <w:style w:type="character" w:customStyle="1" w:styleId="ListLabel97">
    <w:name w:val="ListLabel 97"/>
    <w:rsid w:val="00776D31"/>
    <w:rPr>
      <w:rFonts w:cs="Wingdings"/>
    </w:rPr>
  </w:style>
  <w:style w:type="character" w:customStyle="1" w:styleId="ListLabel98">
    <w:name w:val="ListLabel 98"/>
    <w:rsid w:val="00776D31"/>
    <w:rPr>
      <w:rFonts w:cs="Wingdings"/>
      <w:b/>
      <w:color w:val="666666"/>
      <w:sz w:val="11"/>
    </w:rPr>
  </w:style>
  <w:style w:type="character" w:customStyle="1" w:styleId="ListLabel99">
    <w:name w:val="ListLabel 99"/>
    <w:rsid w:val="00776D31"/>
    <w:rPr>
      <w:rFonts w:cs="Symbol"/>
    </w:rPr>
  </w:style>
  <w:style w:type="character" w:customStyle="1" w:styleId="ListLabel100">
    <w:name w:val="ListLabel 100"/>
    <w:rsid w:val="00776D31"/>
    <w:rPr>
      <w:rFonts w:cs="Courier New"/>
    </w:rPr>
  </w:style>
  <w:style w:type="character" w:customStyle="1" w:styleId="ListLabel101">
    <w:name w:val="ListLabel 101"/>
    <w:rsid w:val="00776D31"/>
    <w:rPr>
      <w:rFonts w:cs="Wingdings"/>
    </w:rPr>
  </w:style>
  <w:style w:type="character" w:customStyle="1" w:styleId="ListLabel102">
    <w:name w:val="ListLabel 102"/>
    <w:rsid w:val="00776D31"/>
    <w:rPr>
      <w:rFonts w:cs="Symbol"/>
    </w:rPr>
  </w:style>
  <w:style w:type="character" w:customStyle="1" w:styleId="ListLabel103">
    <w:name w:val="ListLabel 103"/>
    <w:rsid w:val="00776D31"/>
    <w:rPr>
      <w:rFonts w:cs="Courier New"/>
    </w:rPr>
  </w:style>
  <w:style w:type="character" w:customStyle="1" w:styleId="ListLabel104">
    <w:name w:val="ListLabel 104"/>
    <w:rsid w:val="00776D31"/>
    <w:rPr>
      <w:rFonts w:cs="Wingdings"/>
    </w:rPr>
  </w:style>
  <w:style w:type="character" w:customStyle="1" w:styleId="ListLabel105">
    <w:name w:val="ListLabel 105"/>
    <w:rsid w:val="00776D31"/>
    <w:rPr>
      <w:rFonts w:cs="Symbol"/>
    </w:rPr>
  </w:style>
  <w:style w:type="character" w:customStyle="1" w:styleId="ListLabel106">
    <w:name w:val="ListLabel 106"/>
    <w:rsid w:val="00776D31"/>
    <w:rPr>
      <w:rFonts w:cs="Courier New"/>
    </w:rPr>
  </w:style>
  <w:style w:type="character" w:customStyle="1" w:styleId="ListLabel107">
    <w:name w:val="ListLabel 107"/>
    <w:rsid w:val="00776D31"/>
    <w:rPr>
      <w:rFonts w:cs="Wingdings"/>
    </w:rPr>
  </w:style>
  <w:style w:type="character" w:customStyle="1" w:styleId="ListLabel108">
    <w:name w:val="ListLabel 108"/>
    <w:rsid w:val="00776D31"/>
    <w:rPr>
      <w:rFonts w:cs="Calibri"/>
    </w:rPr>
  </w:style>
  <w:style w:type="character" w:customStyle="1" w:styleId="ListLabel109">
    <w:name w:val="ListLabel 109"/>
    <w:rsid w:val="00776D31"/>
    <w:rPr>
      <w:rFonts w:cs="Calibri"/>
    </w:rPr>
  </w:style>
  <w:style w:type="character" w:customStyle="1" w:styleId="ListLabel110">
    <w:name w:val="ListLabel 110"/>
    <w:rsid w:val="00776D31"/>
    <w:rPr>
      <w:rFonts w:cs="Wingdings"/>
    </w:rPr>
  </w:style>
  <w:style w:type="character" w:customStyle="1" w:styleId="ListLabel111">
    <w:name w:val="ListLabel 111"/>
    <w:rsid w:val="00776D31"/>
    <w:rPr>
      <w:rFonts w:cs="Symbol"/>
    </w:rPr>
  </w:style>
  <w:style w:type="character" w:customStyle="1" w:styleId="ListLabel112">
    <w:name w:val="ListLabel 112"/>
    <w:rsid w:val="00776D31"/>
    <w:rPr>
      <w:rFonts w:cs="Courier New"/>
    </w:rPr>
  </w:style>
  <w:style w:type="character" w:customStyle="1" w:styleId="ListLabel113">
    <w:name w:val="ListLabel 113"/>
    <w:rsid w:val="00776D31"/>
    <w:rPr>
      <w:rFonts w:cs="Wingdings"/>
    </w:rPr>
  </w:style>
  <w:style w:type="character" w:customStyle="1" w:styleId="ListLabel114">
    <w:name w:val="ListLabel 114"/>
    <w:rsid w:val="00776D31"/>
    <w:rPr>
      <w:rFonts w:cs="Symbol"/>
    </w:rPr>
  </w:style>
  <w:style w:type="character" w:customStyle="1" w:styleId="ListLabel115">
    <w:name w:val="ListLabel 115"/>
    <w:rsid w:val="00776D31"/>
    <w:rPr>
      <w:rFonts w:cs="Courier New"/>
    </w:rPr>
  </w:style>
  <w:style w:type="character" w:customStyle="1" w:styleId="ListLabel116">
    <w:name w:val="ListLabel 116"/>
    <w:rsid w:val="00776D31"/>
    <w:rPr>
      <w:rFonts w:cs="Wingdings"/>
    </w:rPr>
  </w:style>
  <w:style w:type="character" w:customStyle="1" w:styleId="ListLabel117">
    <w:name w:val="ListLabel 117"/>
    <w:rsid w:val="00776D31"/>
    <w:rPr>
      <w:rFonts w:cs="Symbol"/>
    </w:rPr>
  </w:style>
  <w:style w:type="character" w:customStyle="1" w:styleId="ListLabel118">
    <w:name w:val="ListLabel 118"/>
    <w:rsid w:val="00776D31"/>
    <w:rPr>
      <w:rFonts w:cs="Courier New"/>
    </w:rPr>
  </w:style>
  <w:style w:type="character" w:customStyle="1" w:styleId="ListLabel119">
    <w:name w:val="ListLabel 119"/>
    <w:rsid w:val="00776D31"/>
    <w:rPr>
      <w:rFonts w:cs="Wingdings"/>
    </w:rPr>
  </w:style>
  <w:style w:type="character" w:customStyle="1" w:styleId="ListLabel120">
    <w:name w:val="ListLabel 120"/>
    <w:rsid w:val="00776D31"/>
    <w:rPr>
      <w:rFonts w:cs="Symbol"/>
    </w:rPr>
  </w:style>
  <w:style w:type="character" w:customStyle="1" w:styleId="ListLabel121">
    <w:name w:val="ListLabel 121"/>
    <w:rsid w:val="00776D31"/>
    <w:rPr>
      <w:rFonts w:cs="Courier New"/>
    </w:rPr>
  </w:style>
  <w:style w:type="character" w:customStyle="1" w:styleId="ListLabel122">
    <w:name w:val="ListLabel 122"/>
    <w:rsid w:val="00776D31"/>
    <w:rPr>
      <w:rFonts w:cs="Wingdings"/>
    </w:rPr>
  </w:style>
  <w:style w:type="character" w:customStyle="1" w:styleId="ListLabel123">
    <w:name w:val="ListLabel 123"/>
    <w:rsid w:val="00776D31"/>
    <w:rPr>
      <w:rFonts w:cs="Symbol"/>
    </w:rPr>
  </w:style>
  <w:style w:type="character" w:customStyle="1" w:styleId="ListLabel124">
    <w:name w:val="ListLabel 124"/>
    <w:rsid w:val="00776D31"/>
    <w:rPr>
      <w:rFonts w:cs="Courier New"/>
    </w:rPr>
  </w:style>
  <w:style w:type="character" w:customStyle="1" w:styleId="ListLabel125">
    <w:name w:val="ListLabel 125"/>
    <w:rsid w:val="00776D31"/>
    <w:rPr>
      <w:rFonts w:cs="Wingdings"/>
    </w:rPr>
  </w:style>
  <w:style w:type="character" w:customStyle="1" w:styleId="ListLabel126">
    <w:name w:val="ListLabel 126"/>
    <w:rsid w:val="00776D31"/>
    <w:rPr>
      <w:rFonts w:cs="Wingdings"/>
    </w:rPr>
  </w:style>
  <w:style w:type="character" w:customStyle="1" w:styleId="ListLabel127">
    <w:name w:val="ListLabel 127"/>
    <w:rsid w:val="00776D31"/>
    <w:rPr>
      <w:rFonts w:cs="Courier New"/>
    </w:rPr>
  </w:style>
  <w:style w:type="character" w:customStyle="1" w:styleId="ListLabel128">
    <w:name w:val="ListLabel 128"/>
    <w:rsid w:val="00776D31"/>
    <w:rPr>
      <w:rFonts w:cs="Wingdings"/>
    </w:rPr>
  </w:style>
  <w:style w:type="character" w:customStyle="1" w:styleId="ListLabel129">
    <w:name w:val="ListLabel 129"/>
    <w:rsid w:val="00776D31"/>
    <w:rPr>
      <w:rFonts w:cs="Symbol"/>
    </w:rPr>
  </w:style>
  <w:style w:type="character" w:customStyle="1" w:styleId="ListLabel130">
    <w:name w:val="ListLabel 130"/>
    <w:rsid w:val="00776D31"/>
    <w:rPr>
      <w:rFonts w:cs="Courier New"/>
    </w:rPr>
  </w:style>
  <w:style w:type="character" w:customStyle="1" w:styleId="ListLabel131">
    <w:name w:val="ListLabel 131"/>
    <w:rsid w:val="00776D31"/>
    <w:rPr>
      <w:rFonts w:cs="Wingdings"/>
    </w:rPr>
  </w:style>
  <w:style w:type="character" w:customStyle="1" w:styleId="ListLabel132">
    <w:name w:val="ListLabel 132"/>
    <w:rsid w:val="00776D31"/>
    <w:rPr>
      <w:rFonts w:cs="Symbol"/>
    </w:rPr>
  </w:style>
  <w:style w:type="character" w:customStyle="1" w:styleId="ListLabel133">
    <w:name w:val="ListLabel 133"/>
    <w:rsid w:val="00776D31"/>
    <w:rPr>
      <w:rFonts w:cs="Courier New"/>
    </w:rPr>
  </w:style>
  <w:style w:type="character" w:customStyle="1" w:styleId="ListLabel134">
    <w:name w:val="ListLabel 134"/>
    <w:rsid w:val="00776D31"/>
    <w:rPr>
      <w:rFonts w:cs="Wingdings"/>
    </w:rPr>
  </w:style>
  <w:style w:type="character" w:customStyle="1" w:styleId="ListLabel135">
    <w:name w:val="ListLabel 135"/>
    <w:rsid w:val="00776D31"/>
    <w:rPr>
      <w:rFonts w:cs="Calibri"/>
    </w:rPr>
  </w:style>
  <w:style w:type="character" w:customStyle="1" w:styleId="ListLabel136">
    <w:name w:val="ListLabel 136"/>
    <w:rsid w:val="00776D31"/>
    <w:rPr>
      <w:rFonts w:cs="Courier New"/>
    </w:rPr>
  </w:style>
  <w:style w:type="character" w:customStyle="1" w:styleId="ListLabel137">
    <w:name w:val="ListLabel 137"/>
    <w:rsid w:val="00776D31"/>
    <w:rPr>
      <w:rFonts w:cs="Wingdings"/>
    </w:rPr>
  </w:style>
  <w:style w:type="character" w:customStyle="1" w:styleId="ListLabel138">
    <w:name w:val="ListLabel 138"/>
    <w:rsid w:val="00776D31"/>
    <w:rPr>
      <w:rFonts w:cs="Symbol"/>
    </w:rPr>
  </w:style>
  <w:style w:type="character" w:customStyle="1" w:styleId="ListLabel139">
    <w:name w:val="ListLabel 139"/>
    <w:rsid w:val="00776D31"/>
    <w:rPr>
      <w:rFonts w:cs="Courier New"/>
    </w:rPr>
  </w:style>
  <w:style w:type="character" w:customStyle="1" w:styleId="ListLabel140">
    <w:name w:val="ListLabel 140"/>
    <w:rsid w:val="00776D31"/>
    <w:rPr>
      <w:rFonts w:cs="Wingdings"/>
    </w:rPr>
  </w:style>
  <w:style w:type="character" w:customStyle="1" w:styleId="ListLabel141">
    <w:name w:val="ListLabel 141"/>
    <w:rsid w:val="00776D31"/>
    <w:rPr>
      <w:rFonts w:cs="Symbol"/>
    </w:rPr>
  </w:style>
  <w:style w:type="character" w:customStyle="1" w:styleId="ListLabel142">
    <w:name w:val="ListLabel 142"/>
    <w:rsid w:val="00776D31"/>
    <w:rPr>
      <w:rFonts w:cs="Courier New"/>
    </w:rPr>
  </w:style>
  <w:style w:type="character" w:customStyle="1" w:styleId="ListLabel143">
    <w:name w:val="ListLabel 143"/>
    <w:rsid w:val="00776D31"/>
    <w:rPr>
      <w:rFonts w:cs="Wingdings"/>
    </w:rPr>
  </w:style>
  <w:style w:type="character" w:customStyle="1" w:styleId="ListLabel144">
    <w:name w:val="ListLabel 144"/>
    <w:rsid w:val="00776D31"/>
    <w:rPr>
      <w:rFonts w:cs="Wingdings"/>
    </w:rPr>
  </w:style>
  <w:style w:type="character" w:customStyle="1" w:styleId="ListLabel145">
    <w:name w:val="ListLabel 145"/>
    <w:rsid w:val="00776D31"/>
    <w:rPr>
      <w:rFonts w:cs="Courier New"/>
    </w:rPr>
  </w:style>
  <w:style w:type="character" w:customStyle="1" w:styleId="ListLabel146">
    <w:name w:val="ListLabel 146"/>
    <w:rsid w:val="00776D31"/>
    <w:rPr>
      <w:rFonts w:cs="Wingdings"/>
    </w:rPr>
  </w:style>
  <w:style w:type="character" w:customStyle="1" w:styleId="ListLabel147">
    <w:name w:val="ListLabel 147"/>
    <w:rsid w:val="00776D31"/>
    <w:rPr>
      <w:rFonts w:cs="Symbol"/>
    </w:rPr>
  </w:style>
  <w:style w:type="character" w:customStyle="1" w:styleId="ListLabel148">
    <w:name w:val="ListLabel 148"/>
    <w:rsid w:val="00776D31"/>
    <w:rPr>
      <w:rFonts w:cs="Courier New"/>
    </w:rPr>
  </w:style>
  <w:style w:type="character" w:customStyle="1" w:styleId="ListLabel149">
    <w:name w:val="ListLabel 149"/>
    <w:rsid w:val="00776D31"/>
    <w:rPr>
      <w:rFonts w:cs="Wingdings"/>
    </w:rPr>
  </w:style>
  <w:style w:type="character" w:customStyle="1" w:styleId="ListLabel150">
    <w:name w:val="ListLabel 150"/>
    <w:rsid w:val="00776D31"/>
    <w:rPr>
      <w:rFonts w:cs="Symbol"/>
    </w:rPr>
  </w:style>
  <w:style w:type="character" w:customStyle="1" w:styleId="ListLabel151">
    <w:name w:val="ListLabel 151"/>
    <w:rsid w:val="00776D31"/>
    <w:rPr>
      <w:rFonts w:cs="Courier New"/>
    </w:rPr>
  </w:style>
  <w:style w:type="character" w:customStyle="1" w:styleId="ListLabel152">
    <w:name w:val="ListLabel 152"/>
    <w:rsid w:val="00776D31"/>
    <w:rPr>
      <w:rFonts w:cs="Wingdings"/>
    </w:rPr>
  </w:style>
  <w:style w:type="character" w:customStyle="1" w:styleId="ListLabel153">
    <w:name w:val="ListLabel 153"/>
    <w:rsid w:val="00776D31"/>
    <w:rPr>
      <w:rFonts w:cs="Calibri"/>
    </w:rPr>
  </w:style>
  <w:style w:type="character" w:customStyle="1" w:styleId="ListLabel154">
    <w:name w:val="ListLabel 154"/>
    <w:rsid w:val="00776D31"/>
    <w:rPr>
      <w:rFonts w:cs="Courier New"/>
    </w:rPr>
  </w:style>
  <w:style w:type="character" w:customStyle="1" w:styleId="ListLabel155">
    <w:name w:val="ListLabel 155"/>
    <w:rsid w:val="00776D31"/>
    <w:rPr>
      <w:rFonts w:cs="Wingdings"/>
    </w:rPr>
  </w:style>
  <w:style w:type="character" w:customStyle="1" w:styleId="ListLabel156">
    <w:name w:val="ListLabel 156"/>
    <w:rsid w:val="00776D31"/>
    <w:rPr>
      <w:rFonts w:cs="Symbol"/>
    </w:rPr>
  </w:style>
  <w:style w:type="character" w:customStyle="1" w:styleId="ListLabel157">
    <w:name w:val="ListLabel 157"/>
    <w:rsid w:val="00776D31"/>
    <w:rPr>
      <w:rFonts w:cs="Courier New"/>
    </w:rPr>
  </w:style>
  <w:style w:type="character" w:customStyle="1" w:styleId="ListLabel158">
    <w:name w:val="ListLabel 158"/>
    <w:rsid w:val="00776D31"/>
    <w:rPr>
      <w:rFonts w:cs="Wingdings"/>
    </w:rPr>
  </w:style>
  <w:style w:type="character" w:customStyle="1" w:styleId="ListLabel159">
    <w:name w:val="ListLabel 159"/>
    <w:rsid w:val="00776D31"/>
    <w:rPr>
      <w:rFonts w:cs="Symbol"/>
    </w:rPr>
  </w:style>
  <w:style w:type="character" w:customStyle="1" w:styleId="ListLabel160">
    <w:name w:val="ListLabel 160"/>
    <w:rsid w:val="00776D31"/>
    <w:rPr>
      <w:rFonts w:cs="Courier New"/>
    </w:rPr>
  </w:style>
  <w:style w:type="character" w:customStyle="1" w:styleId="ListLabel161">
    <w:name w:val="ListLabel 161"/>
    <w:rsid w:val="00776D31"/>
    <w:rPr>
      <w:rFonts w:cs="Wingdings"/>
    </w:rPr>
  </w:style>
  <w:style w:type="character" w:customStyle="1" w:styleId="ListLabel162">
    <w:name w:val="ListLabel 162"/>
    <w:rsid w:val="00776D31"/>
    <w:rPr>
      <w:rFonts w:cs="Calibri"/>
    </w:rPr>
  </w:style>
  <w:style w:type="character" w:customStyle="1" w:styleId="ListLabel163">
    <w:name w:val="ListLabel 163"/>
    <w:rsid w:val="00776D31"/>
    <w:rPr>
      <w:rFonts w:cs="Courier New"/>
    </w:rPr>
  </w:style>
  <w:style w:type="character" w:customStyle="1" w:styleId="ListLabel164">
    <w:name w:val="ListLabel 164"/>
    <w:rsid w:val="00776D31"/>
    <w:rPr>
      <w:rFonts w:cs="Wingdings"/>
    </w:rPr>
  </w:style>
  <w:style w:type="character" w:customStyle="1" w:styleId="ListLabel165">
    <w:name w:val="ListLabel 165"/>
    <w:rsid w:val="00776D31"/>
    <w:rPr>
      <w:rFonts w:cs="Symbol"/>
    </w:rPr>
  </w:style>
  <w:style w:type="character" w:customStyle="1" w:styleId="ListLabel166">
    <w:name w:val="ListLabel 166"/>
    <w:rsid w:val="00776D31"/>
    <w:rPr>
      <w:rFonts w:cs="Courier New"/>
    </w:rPr>
  </w:style>
  <w:style w:type="character" w:customStyle="1" w:styleId="ListLabel167">
    <w:name w:val="ListLabel 167"/>
    <w:rsid w:val="00776D31"/>
    <w:rPr>
      <w:rFonts w:cs="Wingdings"/>
    </w:rPr>
  </w:style>
  <w:style w:type="character" w:customStyle="1" w:styleId="ListLabel168">
    <w:name w:val="ListLabel 168"/>
    <w:rsid w:val="00776D31"/>
    <w:rPr>
      <w:rFonts w:cs="Symbol"/>
    </w:rPr>
  </w:style>
  <w:style w:type="character" w:customStyle="1" w:styleId="ListLabel169">
    <w:name w:val="ListLabel 169"/>
    <w:rsid w:val="00776D31"/>
    <w:rPr>
      <w:rFonts w:cs="Courier New"/>
    </w:rPr>
  </w:style>
  <w:style w:type="character" w:customStyle="1" w:styleId="ListLabel170">
    <w:name w:val="ListLabel 170"/>
    <w:rsid w:val="00776D31"/>
    <w:rPr>
      <w:rFonts w:cs="Wingdings"/>
    </w:rPr>
  </w:style>
  <w:style w:type="character" w:customStyle="1" w:styleId="ListLabel171">
    <w:name w:val="ListLabel 171"/>
    <w:rsid w:val="00776D31"/>
    <w:rPr>
      <w:rFonts w:cs="Symbol"/>
      <w:w w:val="100"/>
      <w:sz w:val="15"/>
      <w:szCs w:val="15"/>
      <w:lang w:val="es-ES" w:bidi="ar-SA"/>
    </w:rPr>
  </w:style>
  <w:style w:type="character" w:customStyle="1" w:styleId="ListLabel172">
    <w:name w:val="ListLabel 172"/>
    <w:rsid w:val="00776D31"/>
    <w:rPr>
      <w:rFonts w:cs="Symbol"/>
      <w:lang w:val="es-ES" w:bidi="ar-SA"/>
    </w:rPr>
  </w:style>
  <w:style w:type="character" w:customStyle="1" w:styleId="ListLabel173">
    <w:name w:val="ListLabel 173"/>
    <w:rsid w:val="00776D31"/>
    <w:rPr>
      <w:rFonts w:cs="Symbol"/>
      <w:lang w:val="es-ES" w:bidi="ar-SA"/>
    </w:rPr>
  </w:style>
  <w:style w:type="character" w:customStyle="1" w:styleId="ListLabel174">
    <w:name w:val="ListLabel 174"/>
    <w:rsid w:val="00776D31"/>
    <w:rPr>
      <w:rFonts w:cs="Symbol"/>
      <w:lang w:val="es-ES" w:bidi="ar-SA"/>
    </w:rPr>
  </w:style>
  <w:style w:type="character" w:customStyle="1" w:styleId="ListLabel175">
    <w:name w:val="ListLabel 175"/>
    <w:rsid w:val="00776D31"/>
    <w:rPr>
      <w:rFonts w:cs="Symbol"/>
      <w:lang w:val="es-ES" w:bidi="ar-SA"/>
    </w:rPr>
  </w:style>
  <w:style w:type="character" w:customStyle="1" w:styleId="ListLabel176">
    <w:name w:val="ListLabel 176"/>
    <w:rsid w:val="00776D31"/>
    <w:rPr>
      <w:rFonts w:cs="Symbol"/>
      <w:lang w:val="es-ES" w:bidi="ar-SA"/>
    </w:rPr>
  </w:style>
  <w:style w:type="character" w:customStyle="1" w:styleId="ListLabel177">
    <w:name w:val="ListLabel 177"/>
    <w:rsid w:val="00776D31"/>
    <w:rPr>
      <w:rFonts w:cs="Symbol"/>
      <w:lang w:val="es-ES" w:bidi="ar-SA"/>
    </w:rPr>
  </w:style>
  <w:style w:type="character" w:customStyle="1" w:styleId="ListLabel178">
    <w:name w:val="ListLabel 178"/>
    <w:rsid w:val="00776D31"/>
    <w:rPr>
      <w:rFonts w:cs="Symbol"/>
      <w:lang w:val="es-ES" w:bidi="ar-SA"/>
    </w:rPr>
  </w:style>
  <w:style w:type="character" w:customStyle="1" w:styleId="ListLabel179">
    <w:name w:val="ListLabel 179"/>
    <w:rsid w:val="00776D31"/>
    <w:rPr>
      <w:rFonts w:cs="Symbol"/>
      <w:lang w:val="es-ES" w:bidi="ar-SA"/>
    </w:rPr>
  </w:style>
  <w:style w:type="character" w:customStyle="1" w:styleId="ListLabel180">
    <w:name w:val="ListLabel 180"/>
    <w:rsid w:val="00776D31"/>
    <w:rPr>
      <w:rFonts w:cs="Microsoft Sans Serif"/>
      <w:w w:val="130"/>
      <w:sz w:val="15"/>
      <w:szCs w:val="15"/>
      <w:lang w:val="es-ES" w:bidi="ar-SA"/>
    </w:rPr>
  </w:style>
  <w:style w:type="character" w:customStyle="1" w:styleId="ListLabel181">
    <w:name w:val="ListLabel 181"/>
    <w:rsid w:val="00776D31"/>
    <w:rPr>
      <w:rFonts w:cs="Symbol"/>
      <w:lang w:val="es-ES" w:bidi="ar-SA"/>
    </w:rPr>
  </w:style>
  <w:style w:type="character" w:customStyle="1" w:styleId="ListLabel182">
    <w:name w:val="ListLabel 182"/>
    <w:rsid w:val="00776D31"/>
    <w:rPr>
      <w:rFonts w:cs="Symbol"/>
      <w:lang w:val="es-ES" w:bidi="ar-SA"/>
    </w:rPr>
  </w:style>
  <w:style w:type="character" w:customStyle="1" w:styleId="ListLabel183">
    <w:name w:val="ListLabel 183"/>
    <w:rsid w:val="00776D31"/>
    <w:rPr>
      <w:rFonts w:cs="Symbol"/>
      <w:lang w:val="es-ES" w:bidi="ar-SA"/>
    </w:rPr>
  </w:style>
  <w:style w:type="character" w:customStyle="1" w:styleId="ListLabel184">
    <w:name w:val="ListLabel 184"/>
    <w:rsid w:val="00776D31"/>
    <w:rPr>
      <w:rFonts w:cs="Symbol"/>
      <w:lang w:val="es-ES" w:bidi="ar-SA"/>
    </w:rPr>
  </w:style>
  <w:style w:type="character" w:customStyle="1" w:styleId="ListLabel185">
    <w:name w:val="ListLabel 185"/>
    <w:rsid w:val="00776D31"/>
    <w:rPr>
      <w:rFonts w:cs="Symbol"/>
      <w:lang w:val="es-ES" w:bidi="ar-SA"/>
    </w:rPr>
  </w:style>
  <w:style w:type="character" w:customStyle="1" w:styleId="ListLabel186">
    <w:name w:val="ListLabel 186"/>
    <w:rsid w:val="00776D31"/>
    <w:rPr>
      <w:rFonts w:cs="Symbol"/>
      <w:lang w:val="es-ES" w:bidi="ar-SA"/>
    </w:rPr>
  </w:style>
  <w:style w:type="character" w:customStyle="1" w:styleId="ListLabel187">
    <w:name w:val="ListLabel 187"/>
    <w:rsid w:val="00776D31"/>
    <w:rPr>
      <w:rFonts w:cs="Symbol"/>
      <w:lang w:val="es-ES" w:bidi="ar-SA"/>
    </w:rPr>
  </w:style>
  <w:style w:type="character" w:customStyle="1" w:styleId="ListLabel188">
    <w:name w:val="ListLabel 188"/>
    <w:rsid w:val="00776D31"/>
    <w:rPr>
      <w:rFonts w:cs="Symbol"/>
      <w:lang w:val="es-ES" w:bidi="ar-SA"/>
    </w:rPr>
  </w:style>
  <w:style w:type="character" w:customStyle="1" w:styleId="ListLabel189">
    <w:name w:val="ListLabel 189"/>
    <w:rsid w:val="00776D31"/>
    <w:rPr>
      <w:rFonts w:cs="Arial"/>
    </w:rPr>
  </w:style>
  <w:style w:type="character" w:customStyle="1" w:styleId="ListLabel190">
    <w:name w:val="ListLabel 190"/>
    <w:rsid w:val="00776D31"/>
    <w:rPr>
      <w:rFonts w:cs="Courier New"/>
    </w:rPr>
  </w:style>
  <w:style w:type="character" w:customStyle="1" w:styleId="ListLabel191">
    <w:name w:val="ListLabel 191"/>
    <w:rsid w:val="00776D31"/>
    <w:rPr>
      <w:rFonts w:cs="Wingdings"/>
    </w:rPr>
  </w:style>
  <w:style w:type="character" w:customStyle="1" w:styleId="ListLabel192">
    <w:name w:val="ListLabel 192"/>
    <w:rsid w:val="00776D31"/>
    <w:rPr>
      <w:rFonts w:cs="Symbol"/>
    </w:rPr>
  </w:style>
  <w:style w:type="character" w:customStyle="1" w:styleId="ListLabel193">
    <w:name w:val="ListLabel 193"/>
    <w:rsid w:val="00776D31"/>
    <w:rPr>
      <w:rFonts w:cs="Courier New"/>
    </w:rPr>
  </w:style>
  <w:style w:type="character" w:customStyle="1" w:styleId="ListLabel194">
    <w:name w:val="ListLabel 194"/>
    <w:rsid w:val="00776D31"/>
    <w:rPr>
      <w:rFonts w:cs="Wingdings"/>
    </w:rPr>
  </w:style>
  <w:style w:type="character" w:customStyle="1" w:styleId="ListLabel195">
    <w:name w:val="ListLabel 195"/>
    <w:rsid w:val="00776D31"/>
    <w:rPr>
      <w:rFonts w:cs="Symbol"/>
    </w:rPr>
  </w:style>
  <w:style w:type="character" w:customStyle="1" w:styleId="ListLabel196">
    <w:name w:val="ListLabel 196"/>
    <w:rsid w:val="00776D31"/>
    <w:rPr>
      <w:rFonts w:cs="Courier New"/>
    </w:rPr>
  </w:style>
  <w:style w:type="character" w:customStyle="1" w:styleId="ListLabel197">
    <w:name w:val="ListLabel 197"/>
    <w:rsid w:val="00776D31"/>
    <w:rPr>
      <w:rFonts w:cs="Wingdings"/>
    </w:rPr>
  </w:style>
  <w:style w:type="character" w:customStyle="1" w:styleId="ListLabel198">
    <w:name w:val="ListLabel 198"/>
    <w:rsid w:val="00776D31"/>
    <w:rPr>
      <w:rFonts w:cs="Symbol"/>
    </w:rPr>
  </w:style>
  <w:style w:type="character" w:customStyle="1" w:styleId="ListLabel199">
    <w:name w:val="ListLabel 199"/>
    <w:rsid w:val="00776D31"/>
    <w:rPr>
      <w:rFonts w:cs="Wingdings"/>
    </w:rPr>
  </w:style>
  <w:style w:type="character" w:customStyle="1" w:styleId="ListLabel200">
    <w:name w:val="ListLabel 200"/>
    <w:rsid w:val="00776D31"/>
    <w:rPr>
      <w:rFonts w:cs="Courier New"/>
    </w:rPr>
  </w:style>
  <w:style w:type="character" w:customStyle="1" w:styleId="ListLabel201">
    <w:name w:val="ListLabel 201"/>
    <w:rsid w:val="00776D31"/>
    <w:rPr>
      <w:rFonts w:cs="Wingdings"/>
    </w:rPr>
  </w:style>
  <w:style w:type="character" w:customStyle="1" w:styleId="ListLabel202">
    <w:name w:val="ListLabel 202"/>
    <w:rsid w:val="00776D31"/>
    <w:rPr>
      <w:rFonts w:cs="Wingdings"/>
    </w:rPr>
  </w:style>
  <w:style w:type="character" w:customStyle="1" w:styleId="ListLabel203">
    <w:name w:val="ListLabel 203"/>
    <w:rsid w:val="00776D31"/>
    <w:rPr>
      <w:rFonts w:cs="Courier New"/>
    </w:rPr>
  </w:style>
  <w:style w:type="character" w:customStyle="1" w:styleId="ListLabel204">
    <w:name w:val="ListLabel 204"/>
    <w:rsid w:val="00776D31"/>
    <w:rPr>
      <w:rFonts w:cs="Wingdings"/>
    </w:rPr>
  </w:style>
  <w:style w:type="character" w:customStyle="1" w:styleId="ListLabel205">
    <w:name w:val="ListLabel 205"/>
    <w:rsid w:val="00776D31"/>
    <w:rPr>
      <w:rFonts w:cs="Wingdings"/>
    </w:rPr>
  </w:style>
  <w:style w:type="character" w:customStyle="1" w:styleId="ListLabel206">
    <w:name w:val="ListLabel 206"/>
    <w:rsid w:val="00776D31"/>
    <w:rPr>
      <w:rFonts w:cs="Courier New"/>
    </w:rPr>
  </w:style>
  <w:style w:type="character" w:customStyle="1" w:styleId="ListLabel207">
    <w:name w:val="ListLabel 207"/>
    <w:rsid w:val="00776D31"/>
    <w:rPr>
      <w:rFonts w:cs="Wingdings"/>
    </w:rPr>
  </w:style>
  <w:style w:type="character" w:customStyle="1" w:styleId="ListLabel208">
    <w:name w:val="ListLabel 208"/>
    <w:rsid w:val="00776D31"/>
    <w:rPr>
      <w:rFonts w:cs="Wingdings"/>
    </w:rPr>
  </w:style>
  <w:style w:type="character" w:customStyle="1" w:styleId="ListLabel209">
    <w:name w:val="ListLabel 209"/>
    <w:rsid w:val="00776D31"/>
    <w:rPr>
      <w:rFonts w:cs="Courier New"/>
    </w:rPr>
  </w:style>
  <w:style w:type="character" w:customStyle="1" w:styleId="ListLabel210">
    <w:name w:val="ListLabel 210"/>
    <w:rsid w:val="00776D31"/>
    <w:rPr>
      <w:rFonts w:cs="Wingdings"/>
    </w:rPr>
  </w:style>
  <w:style w:type="character" w:customStyle="1" w:styleId="ListLabel211">
    <w:name w:val="ListLabel 211"/>
    <w:rsid w:val="00776D31"/>
    <w:rPr>
      <w:rFonts w:cs="Wingdings"/>
    </w:rPr>
  </w:style>
  <w:style w:type="character" w:customStyle="1" w:styleId="ListLabel212">
    <w:name w:val="ListLabel 212"/>
    <w:rsid w:val="00776D31"/>
    <w:rPr>
      <w:rFonts w:cs="Courier New"/>
    </w:rPr>
  </w:style>
  <w:style w:type="character" w:customStyle="1" w:styleId="ListLabel213">
    <w:name w:val="ListLabel 213"/>
    <w:rsid w:val="00776D31"/>
    <w:rPr>
      <w:rFonts w:cs="Wingdings"/>
    </w:rPr>
  </w:style>
  <w:style w:type="character" w:customStyle="1" w:styleId="ListLabel214">
    <w:name w:val="ListLabel 214"/>
    <w:rsid w:val="00776D31"/>
    <w:rPr>
      <w:rFonts w:cs="Wingdings"/>
    </w:rPr>
  </w:style>
  <w:style w:type="character" w:customStyle="1" w:styleId="ListLabel215">
    <w:name w:val="ListLabel 215"/>
    <w:rsid w:val="00776D31"/>
    <w:rPr>
      <w:rFonts w:cs="Courier New"/>
    </w:rPr>
  </w:style>
  <w:style w:type="character" w:customStyle="1" w:styleId="ListLabel216">
    <w:name w:val="ListLabel 216"/>
    <w:rsid w:val="00776D31"/>
    <w:rPr>
      <w:rFonts w:cs="Wingdings"/>
    </w:rPr>
  </w:style>
  <w:style w:type="character" w:customStyle="1" w:styleId="ListLabel217">
    <w:name w:val="ListLabel 217"/>
    <w:rsid w:val="00776D31"/>
    <w:rPr>
      <w:rFonts w:cs="Wingdings"/>
    </w:rPr>
  </w:style>
  <w:style w:type="character" w:customStyle="1" w:styleId="ListLabel218">
    <w:name w:val="ListLabel 218"/>
    <w:rsid w:val="00776D31"/>
    <w:rPr>
      <w:rFonts w:cs="Courier New"/>
    </w:rPr>
  </w:style>
  <w:style w:type="character" w:customStyle="1" w:styleId="ListLabel219">
    <w:name w:val="ListLabel 219"/>
    <w:rsid w:val="00776D31"/>
    <w:rPr>
      <w:rFonts w:cs="Wingdings"/>
    </w:rPr>
  </w:style>
  <w:style w:type="character" w:customStyle="1" w:styleId="ListLabel220">
    <w:name w:val="ListLabel 220"/>
    <w:rsid w:val="00776D31"/>
    <w:rPr>
      <w:rFonts w:cs="Wingdings"/>
    </w:rPr>
  </w:style>
  <w:style w:type="character" w:customStyle="1" w:styleId="ListLabel221">
    <w:name w:val="ListLabel 221"/>
    <w:rsid w:val="00776D31"/>
    <w:rPr>
      <w:rFonts w:cs="Courier New"/>
    </w:rPr>
  </w:style>
  <w:style w:type="character" w:customStyle="1" w:styleId="ListLabel222">
    <w:name w:val="ListLabel 222"/>
    <w:rsid w:val="00776D31"/>
    <w:rPr>
      <w:rFonts w:cs="Wingdings"/>
    </w:rPr>
  </w:style>
  <w:style w:type="character" w:customStyle="1" w:styleId="ListLabel223">
    <w:name w:val="ListLabel 223"/>
    <w:rsid w:val="00776D31"/>
    <w:rPr>
      <w:rFonts w:cs="Wingdings"/>
    </w:rPr>
  </w:style>
  <w:style w:type="character" w:customStyle="1" w:styleId="ListLabel224">
    <w:name w:val="ListLabel 224"/>
    <w:rsid w:val="00776D31"/>
    <w:rPr>
      <w:rFonts w:cs="Courier New"/>
    </w:rPr>
  </w:style>
  <w:style w:type="character" w:customStyle="1" w:styleId="ListLabel225">
    <w:name w:val="ListLabel 225"/>
    <w:rsid w:val="00776D31"/>
    <w:rPr>
      <w:rFonts w:cs="Wingdings"/>
    </w:rPr>
  </w:style>
  <w:style w:type="character" w:customStyle="1" w:styleId="ListLabel226">
    <w:name w:val="ListLabel 226"/>
    <w:rsid w:val="00776D31"/>
    <w:rPr>
      <w:rFonts w:cs="Wingdings"/>
    </w:rPr>
  </w:style>
  <w:style w:type="character" w:customStyle="1" w:styleId="ListLabel227">
    <w:name w:val="ListLabel 227"/>
    <w:rsid w:val="00776D31"/>
    <w:rPr>
      <w:rFonts w:cs="Courier New"/>
    </w:rPr>
  </w:style>
  <w:style w:type="character" w:customStyle="1" w:styleId="ListLabel228">
    <w:name w:val="ListLabel 228"/>
    <w:rsid w:val="00776D31"/>
    <w:rPr>
      <w:rFonts w:cs="Wingdings"/>
    </w:rPr>
  </w:style>
  <w:style w:type="character" w:customStyle="1" w:styleId="ListLabel229">
    <w:name w:val="ListLabel 229"/>
    <w:rsid w:val="00776D31"/>
    <w:rPr>
      <w:rFonts w:cs="Wingdings"/>
    </w:rPr>
  </w:style>
  <w:style w:type="character" w:customStyle="1" w:styleId="ListLabel230">
    <w:name w:val="ListLabel 230"/>
    <w:rsid w:val="00776D31"/>
    <w:rPr>
      <w:rFonts w:cs="Courier New"/>
    </w:rPr>
  </w:style>
  <w:style w:type="character" w:customStyle="1" w:styleId="ListLabel231">
    <w:name w:val="ListLabel 231"/>
    <w:rsid w:val="00776D31"/>
    <w:rPr>
      <w:rFonts w:cs="Wingdings"/>
    </w:rPr>
  </w:style>
  <w:style w:type="character" w:customStyle="1" w:styleId="ListLabel232">
    <w:name w:val="ListLabel 232"/>
    <w:rsid w:val="00776D31"/>
    <w:rPr>
      <w:rFonts w:cs="Wingdings"/>
    </w:rPr>
  </w:style>
  <w:style w:type="character" w:customStyle="1" w:styleId="ListLabel233">
    <w:name w:val="ListLabel 233"/>
    <w:rsid w:val="00776D31"/>
    <w:rPr>
      <w:rFonts w:cs="Courier New"/>
    </w:rPr>
  </w:style>
  <w:style w:type="character" w:customStyle="1" w:styleId="ListLabel234">
    <w:name w:val="ListLabel 234"/>
    <w:rsid w:val="00776D31"/>
    <w:rPr>
      <w:rFonts w:cs="Wingdings"/>
    </w:rPr>
  </w:style>
  <w:style w:type="character" w:customStyle="1" w:styleId="ListLabel235">
    <w:name w:val="ListLabel 235"/>
    <w:rsid w:val="00776D31"/>
    <w:rPr>
      <w:rFonts w:cs="Wingdings"/>
    </w:rPr>
  </w:style>
  <w:style w:type="character" w:customStyle="1" w:styleId="ListLabel236">
    <w:name w:val="ListLabel 236"/>
    <w:rsid w:val="00776D31"/>
    <w:rPr>
      <w:rFonts w:cs="Courier New"/>
    </w:rPr>
  </w:style>
  <w:style w:type="character" w:customStyle="1" w:styleId="ListLabel237">
    <w:name w:val="ListLabel 237"/>
    <w:rsid w:val="00776D31"/>
    <w:rPr>
      <w:rFonts w:cs="Wingdings"/>
    </w:rPr>
  </w:style>
  <w:style w:type="character" w:customStyle="1" w:styleId="ListLabel238">
    <w:name w:val="ListLabel 238"/>
    <w:rsid w:val="00776D31"/>
    <w:rPr>
      <w:rFonts w:cs="Wingdings"/>
    </w:rPr>
  </w:style>
  <w:style w:type="character" w:customStyle="1" w:styleId="ListLabel239">
    <w:name w:val="ListLabel 239"/>
    <w:rsid w:val="00776D31"/>
    <w:rPr>
      <w:rFonts w:cs="Courier New"/>
    </w:rPr>
  </w:style>
  <w:style w:type="character" w:customStyle="1" w:styleId="ListLabel240">
    <w:name w:val="ListLabel 240"/>
    <w:rsid w:val="00776D31"/>
    <w:rPr>
      <w:rFonts w:cs="Wingdings"/>
    </w:rPr>
  </w:style>
  <w:style w:type="character" w:customStyle="1" w:styleId="ListLabel241">
    <w:name w:val="ListLabel 241"/>
    <w:rsid w:val="00776D31"/>
    <w:rPr>
      <w:rFonts w:cs="Wingdings"/>
    </w:rPr>
  </w:style>
  <w:style w:type="character" w:customStyle="1" w:styleId="ListLabel242">
    <w:name w:val="ListLabel 242"/>
    <w:rsid w:val="00776D31"/>
    <w:rPr>
      <w:rFonts w:cs="Courier New"/>
    </w:rPr>
  </w:style>
  <w:style w:type="character" w:customStyle="1" w:styleId="ListLabel243">
    <w:name w:val="ListLabel 243"/>
    <w:rsid w:val="00776D31"/>
    <w:rPr>
      <w:rFonts w:cs="Wingdings"/>
    </w:rPr>
  </w:style>
  <w:style w:type="character" w:customStyle="1" w:styleId="ListLabel244">
    <w:name w:val="ListLabel 244"/>
    <w:rsid w:val="00776D31"/>
    <w:rPr>
      <w:rFonts w:cs="Wingdings"/>
    </w:rPr>
  </w:style>
  <w:style w:type="character" w:customStyle="1" w:styleId="ListLabel245">
    <w:name w:val="ListLabel 245"/>
    <w:rsid w:val="00776D31"/>
    <w:rPr>
      <w:rFonts w:cs="Courier New"/>
    </w:rPr>
  </w:style>
  <w:style w:type="character" w:customStyle="1" w:styleId="ListLabel246">
    <w:name w:val="ListLabel 246"/>
    <w:rsid w:val="00776D31"/>
    <w:rPr>
      <w:rFonts w:cs="Wingdings"/>
    </w:rPr>
  </w:style>
  <w:style w:type="character" w:customStyle="1" w:styleId="ListLabel247">
    <w:name w:val="ListLabel 247"/>
    <w:rsid w:val="00776D31"/>
    <w:rPr>
      <w:rFonts w:cs="Wingdings"/>
    </w:rPr>
  </w:style>
  <w:style w:type="character" w:customStyle="1" w:styleId="ListLabel248">
    <w:name w:val="ListLabel 248"/>
    <w:rsid w:val="00776D31"/>
    <w:rPr>
      <w:rFonts w:cs="Courier New"/>
    </w:rPr>
  </w:style>
  <w:style w:type="character" w:customStyle="1" w:styleId="ListLabel249">
    <w:name w:val="ListLabel 249"/>
    <w:rsid w:val="00776D31"/>
    <w:rPr>
      <w:rFonts w:cs="Wingdings"/>
    </w:rPr>
  </w:style>
  <w:style w:type="character" w:customStyle="1" w:styleId="ListLabel250">
    <w:name w:val="ListLabel 250"/>
    <w:rsid w:val="00776D31"/>
    <w:rPr>
      <w:rFonts w:cs="Wingdings"/>
    </w:rPr>
  </w:style>
  <w:style w:type="character" w:customStyle="1" w:styleId="ListLabel251">
    <w:name w:val="ListLabel 251"/>
    <w:rsid w:val="00776D31"/>
    <w:rPr>
      <w:rFonts w:cs="Courier New"/>
    </w:rPr>
  </w:style>
  <w:style w:type="character" w:customStyle="1" w:styleId="ListLabel252">
    <w:name w:val="ListLabel 252"/>
    <w:rsid w:val="00776D31"/>
    <w:rPr>
      <w:rFonts w:cs="Wingdings"/>
    </w:rPr>
  </w:style>
  <w:style w:type="character" w:customStyle="1" w:styleId="ListLabel253">
    <w:name w:val="ListLabel 253"/>
    <w:rsid w:val="00776D31"/>
    <w:rPr>
      <w:rFonts w:cs="Wingdings"/>
    </w:rPr>
  </w:style>
  <w:style w:type="character" w:customStyle="1" w:styleId="ListLabel254">
    <w:name w:val="ListLabel 254"/>
    <w:rsid w:val="00776D31"/>
    <w:rPr>
      <w:rFonts w:cs="Courier New"/>
    </w:rPr>
  </w:style>
  <w:style w:type="character" w:customStyle="1" w:styleId="ListLabel255">
    <w:name w:val="ListLabel 255"/>
    <w:rsid w:val="00776D31"/>
    <w:rPr>
      <w:rFonts w:cs="Wingdings"/>
    </w:rPr>
  </w:style>
  <w:style w:type="character" w:customStyle="1" w:styleId="ListLabel256">
    <w:name w:val="ListLabel 256"/>
    <w:rsid w:val="00776D31"/>
    <w:rPr>
      <w:rFonts w:cs="Wingdings"/>
    </w:rPr>
  </w:style>
  <w:style w:type="character" w:customStyle="1" w:styleId="ListLabel257">
    <w:name w:val="ListLabel 257"/>
    <w:rsid w:val="00776D31"/>
    <w:rPr>
      <w:rFonts w:cs="Courier New"/>
    </w:rPr>
  </w:style>
  <w:style w:type="character" w:customStyle="1" w:styleId="ListLabel258">
    <w:name w:val="ListLabel 258"/>
    <w:rsid w:val="00776D31"/>
    <w:rPr>
      <w:rFonts w:cs="Wingdings"/>
    </w:rPr>
  </w:style>
  <w:style w:type="character" w:customStyle="1" w:styleId="ListLabel259">
    <w:name w:val="ListLabel 259"/>
    <w:rsid w:val="00776D31"/>
    <w:rPr>
      <w:rFonts w:cs="Wingdings"/>
    </w:rPr>
  </w:style>
  <w:style w:type="character" w:customStyle="1" w:styleId="ListLabel260">
    <w:name w:val="ListLabel 260"/>
    <w:rsid w:val="00776D31"/>
    <w:rPr>
      <w:rFonts w:cs="Courier New"/>
    </w:rPr>
  </w:style>
  <w:style w:type="character" w:customStyle="1" w:styleId="ListLabel261">
    <w:name w:val="ListLabel 261"/>
    <w:rsid w:val="00776D31"/>
    <w:rPr>
      <w:rFonts w:cs="Wingdings"/>
    </w:rPr>
  </w:style>
  <w:style w:type="character" w:customStyle="1" w:styleId="ListLabel262">
    <w:name w:val="ListLabel 262"/>
    <w:rsid w:val="00776D31"/>
    <w:rPr>
      <w:rFonts w:cs="Wingdings"/>
    </w:rPr>
  </w:style>
  <w:style w:type="character" w:customStyle="1" w:styleId="ListLabel263">
    <w:name w:val="ListLabel 263"/>
    <w:rsid w:val="00776D31"/>
    <w:rPr>
      <w:rFonts w:cs="Courier New"/>
    </w:rPr>
  </w:style>
  <w:style w:type="character" w:customStyle="1" w:styleId="ListLabel264">
    <w:name w:val="ListLabel 264"/>
    <w:rsid w:val="00776D31"/>
    <w:rPr>
      <w:rFonts w:cs="Wingdings"/>
    </w:rPr>
  </w:style>
  <w:style w:type="character" w:customStyle="1" w:styleId="ListLabel265">
    <w:name w:val="ListLabel 265"/>
    <w:rsid w:val="00776D31"/>
    <w:rPr>
      <w:rFonts w:cs="Wingdings"/>
    </w:rPr>
  </w:style>
  <w:style w:type="character" w:customStyle="1" w:styleId="ListLabel266">
    <w:name w:val="ListLabel 266"/>
    <w:rsid w:val="00776D31"/>
    <w:rPr>
      <w:rFonts w:cs="Courier New"/>
    </w:rPr>
  </w:style>
  <w:style w:type="character" w:customStyle="1" w:styleId="ListLabel267">
    <w:name w:val="ListLabel 267"/>
    <w:rsid w:val="00776D31"/>
    <w:rPr>
      <w:rFonts w:cs="Wingdings"/>
    </w:rPr>
  </w:style>
  <w:style w:type="character" w:customStyle="1" w:styleId="ListLabel268">
    <w:name w:val="ListLabel 268"/>
    <w:rsid w:val="00776D31"/>
    <w:rPr>
      <w:rFonts w:cs="Wingdings"/>
    </w:rPr>
  </w:style>
  <w:style w:type="character" w:customStyle="1" w:styleId="ListLabel269">
    <w:name w:val="ListLabel 269"/>
    <w:rsid w:val="00776D31"/>
    <w:rPr>
      <w:rFonts w:cs="Courier New"/>
    </w:rPr>
  </w:style>
  <w:style w:type="character" w:customStyle="1" w:styleId="ListLabel270">
    <w:name w:val="ListLabel 270"/>
    <w:rsid w:val="00776D31"/>
    <w:rPr>
      <w:rFonts w:cs="Wingdings"/>
    </w:rPr>
  </w:style>
  <w:style w:type="character" w:customStyle="1" w:styleId="ListLabel271">
    <w:name w:val="ListLabel 271"/>
    <w:rsid w:val="00776D31"/>
    <w:rPr>
      <w:rFonts w:cs="Courier New"/>
    </w:rPr>
  </w:style>
  <w:style w:type="character" w:customStyle="1" w:styleId="ListLabel272">
    <w:name w:val="ListLabel 272"/>
    <w:rsid w:val="00776D31"/>
    <w:rPr>
      <w:rFonts w:cs="Wingdings"/>
    </w:rPr>
  </w:style>
  <w:style w:type="character" w:customStyle="1" w:styleId="ListLabel273">
    <w:name w:val="ListLabel 273"/>
    <w:rsid w:val="00776D31"/>
    <w:rPr>
      <w:rFonts w:cs="Symbol"/>
    </w:rPr>
  </w:style>
  <w:style w:type="character" w:customStyle="1" w:styleId="ListLabel274">
    <w:name w:val="ListLabel 274"/>
    <w:rsid w:val="00776D31"/>
    <w:rPr>
      <w:rFonts w:cs="Courier New"/>
    </w:rPr>
  </w:style>
  <w:style w:type="character" w:customStyle="1" w:styleId="ListLabel275">
    <w:name w:val="ListLabel 275"/>
    <w:rsid w:val="00776D31"/>
    <w:rPr>
      <w:rFonts w:cs="Wingdings"/>
    </w:rPr>
  </w:style>
  <w:style w:type="character" w:customStyle="1" w:styleId="ListLabel276">
    <w:name w:val="ListLabel 276"/>
    <w:rsid w:val="00776D31"/>
    <w:rPr>
      <w:rFonts w:cs="Symbol"/>
    </w:rPr>
  </w:style>
  <w:style w:type="character" w:customStyle="1" w:styleId="ListLabel277">
    <w:name w:val="ListLabel 277"/>
    <w:rsid w:val="00776D31"/>
    <w:rPr>
      <w:rFonts w:cs="Courier New"/>
    </w:rPr>
  </w:style>
  <w:style w:type="character" w:customStyle="1" w:styleId="ListLabel278">
    <w:name w:val="ListLabel 278"/>
    <w:rsid w:val="00776D31"/>
    <w:rPr>
      <w:rFonts w:cs="Wingdings"/>
    </w:rPr>
  </w:style>
  <w:style w:type="character" w:customStyle="1" w:styleId="ListLabel279">
    <w:name w:val="ListLabel 279"/>
    <w:rsid w:val="00776D31"/>
    <w:rPr>
      <w:rFonts w:cs="Symbol"/>
    </w:rPr>
  </w:style>
  <w:style w:type="character" w:customStyle="1" w:styleId="ListLabel280">
    <w:name w:val="ListLabel 280"/>
    <w:rsid w:val="00776D31"/>
    <w:rPr>
      <w:rFonts w:cs="Courier New"/>
    </w:rPr>
  </w:style>
  <w:style w:type="character" w:customStyle="1" w:styleId="ListLabel281">
    <w:name w:val="ListLabel 281"/>
    <w:rsid w:val="00776D31"/>
    <w:rPr>
      <w:rFonts w:cs="Wingdings"/>
    </w:rPr>
  </w:style>
  <w:style w:type="character" w:customStyle="1" w:styleId="ListLabel282">
    <w:name w:val="ListLabel 282"/>
    <w:rsid w:val="00776D31"/>
    <w:rPr>
      <w:rFonts w:cs="Symbol"/>
    </w:rPr>
  </w:style>
  <w:style w:type="character" w:customStyle="1" w:styleId="ListLabel283">
    <w:name w:val="ListLabel 283"/>
    <w:rsid w:val="00776D31"/>
    <w:rPr>
      <w:rFonts w:cs="Wingdings"/>
    </w:rPr>
  </w:style>
  <w:style w:type="character" w:customStyle="1" w:styleId="ListLabel284">
    <w:name w:val="ListLabel 284"/>
    <w:rsid w:val="00776D31"/>
    <w:rPr>
      <w:rFonts w:cs="Courier New"/>
    </w:rPr>
  </w:style>
  <w:style w:type="character" w:customStyle="1" w:styleId="ListLabel285">
    <w:name w:val="ListLabel 285"/>
    <w:rsid w:val="00776D31"/>
    <w:rPr>
      <w:rFonts w:cs="Wingdings"/>
    </w:rPr>
  </w:style>
  <w:style w:type="character" w:customStyle="1" w:styleId="ListLabel286">
    <w:name w:val="ListLabel 286"/>
    <w:rsid w:val="00776D31"/>
    <w:rPr>
      <w:rFonts w:cs="Wingdings"/>
    </w:rPr>
  </w:style>
  <w:style w:type="character" w:customStyle="1" w:styleId="ListLabel287">
    <w:name w:val="ListLabel 287"/>
    <w:rsid w:val="00776D31"/>
    <w:rPr>
      <w:rFonts w:cs="Courier New"/>
    </w:rPr>
  </w:style>
  <w:style w:type="character" w:customStyle="1" w:styleId="ListLabel288">
    <w:name w:val="ListLabel 288"/>
    <w:rsid w:val="00776D31"/>
    <w:rPr>
      <w:rFonts w:cs="Wingdings"/>
    </w:rPr>
  </w:style>
  <w:style w:type="character" w:customStyle="1" w:styleId="ListLabel289">
    <w:name w:val="ListLabel 289"/>
    <w:rsid w:val="00776D31"/>
    <w:rPr>
      <w:rFonts w:cs="Wingdings"/>
    </w:rPr>
  </w:style>
  <w:style w:type="character" w:customStyle="1" w:styleId="ListLabel290">
    <w:name w:val="ListLabel 290"/>
    <w:rsid w:val="00776D31"/>
    <w:rPr>
      <w:rFonts w:cs="Courier New"/>
    </w:rPr>
  </w:style>
  <w:style w:type="character" w:customStyle="1" w:styleId="ListLabel291">
    <w:name w:val="ListLabel 291"/>
    <w:rsid w:val="00776D31"/>
    <w:rPr>
      <w:rFonts w:cs="Wingdings"/>
    </w:rPr>
  </w:style>
  <w:style w:type="character" w:customStyle="1" w:styleId="ListLabel292">
    <w:name w:val="ListLabel 292"/>
    <w:rsid w:val="00776D31"/>
    <w:rPr>
      <w:rFonts w:cs="Wingdings"/>
    </w:rPr>
  </w:style>
  <w:style w:type="character" w:customStyle="1" w:styleId="ListLabel293">
    <w:name w:val="ListLabel 293"/>
    <w:rsid w:val="00776D31"/>
    <w:rPr>
      <w:rFonts w:cs="Courier New"/>
    </w:rPr>
  </w:style>
  <w:style w:type="character" w:customStyle="1" w:styleId="ListLabel294">
    <w:name w:val="ListLabel 294"/>
    <w:rsid w:val="00776D31"/>
    <w:rPr>
      <w:rFonts w:cs="Wingdings"/>
    </w:rPr>
  </w:style>
  <w:style w:type="character" w:customStyle="1" w:styleId="ListLabel295">
    <w:name w:val="ListLabel 295"/>
    <w:rsid w:val="00776D31"/>
    <w:rPr>
      <w:rFonts w:cs="Wingdings"/>
    </w:rPr>
  </w:style>
  <w:style w:type="character" w:customStyle="1" w:styleId="ListLabel296">
    <w:name w:val="ListLabel 296"/>
    <w:rsid w:val="00776D31"/>
    <w:rPr>
      <w:rFonts w:cs="Courier New"/>
    </w:rPr>
  </w:style>
  <w:style w:type="character" w:customStyle="1" w:styleId="ListLabel297">
    <w:name w:val="ListLabel 297"/>
    <w:rsid w:val="00776D31"/>
    <w:rPr>
      <w:rFonts w:cs="Wingdings"/>
    </w:rPr>
  </w:style>
  <w:style w:type="character" w:customStyle="1" w:styleId="ListLabel298">
    <w:name w:val="ListLabel 298"/>
    <w:rsid w:val="00776D31"/>
    <w:rPr>
      <w:rFonts w:cs="Wingdings"/>
      <w:b/>
      <w:color w:val="666666"/>
      <w:sz w:val="11"/>
    </w:rPr>
  </w:style>
  <w:style w:type="character" w:customStyle="1" w:styleId="ListLabel299">
    <w:name w:val="ListLabel 299"/>
    <w:rsid w:val="00776D31"/>
    <w:rPr>
      <w:rFonts w:cs="Wingdings"/>
      <w:b/>
      <w:color w:val="666666"/>
      <w:sz w:val="11"/>
    </w:rPr>
  </w:style>
  <w:style w:type="character" w:customStyle="1" w:styleId="ListLabel300">
    <w:name w:val="ListLabel 300"/>
    <w:rsid w:val="00776D31"/>
    <w:rPr>
      <w:rFonts w:cs="Wingdings"/>
      <w:b/>
      <w:color w:val="666666"/>
      <w:sz w:val="11"/>
    </w:rPr>
  </w:style>
  <w:style w:type="character" w:customStyle="1" w:styleId="ListLabel301">
    <w:name w:val="ListLabel 301"/>
    <w:rsid w:val="00776D31"/>
    <w:rPr>
      <w:rFonts w:cs="Wingdings"/>
      <w:b/>
      <w:color w:val="666666"/>
      <w:sz w:val="11"/>
    </w:rPr>
  </w:style>
  <w:style w:type="character" w:customStyle="1" w:styleId="ListLabel302">
    <w:name w:val="ListLabel 302"/>
    <w:rsid w:val="00776D31"/>
    <w:rPr>
      <w:rFonts w:cs="Wingdings"/>
      <w:b/>
      <w:color w:val="666666"/>
      <w:sz w:val="11"/>
    </w:rPr>
  </w:style>
  <w:style w:type="character" w:customStyle="1" w:styleId="ListLabel303">
    <w:name w:val="ListLabel 303"/>
    <w:rsid w:val="00776D31"/>
    <w:rPr>
      <w:rFonts w:cs="Wingdings"/>
      <w:b/>
      <w:color w:val="666666"/>
      <w:sz w:val="11"/>
    </w:rPr>
  </w:style>
  <w:style w:type="character" w:customStyle="1" w:styleId="ListLabel304">
    <w:name w:val="ListLabel 304"/>
    <w:rsid w:val="00776D31"/>
    <w:rPr>
      <w:rFonts w:cs="Courier New"/>
    </w:rPr>
  </w:style>
  <w:style w:type="character" w:customStyle="1" w:styleId="ListLabel305">
    <w:name w:val="ListLabel 305"/>
    <w:rsid w:val="00776D31"/>
    <w:rPr>
      <w:rFonts w:cs="Wingdings"/>
    </w:rPr>
  </w:style>
  <w:style w:type="character" w:customStyle="1" w:styleId="ListLabel306">
    <w:name w:val="ListLabel 306"/>
    <w:rsid w:val="00776D31"/>
    <w:rPr>
      <w:rFonts w:cs="Symbol"/>
    </w:rPr>
  </w:style>
  <w:style w:type="character" w:customStyle="1" w:styleId="ListLabel307">
    <w:name w:val="ListLabel 307"/>
    <w:rsid w:val="00776D31"/>
    <w:rPr>
      <w:rFonts w:cs="Courier New"/>
    </w:rPr>
  </w:style>
  <w:style w:type="character" w:customStyle="1" w:styleId="ListLabel308">
    <w:name w:val="ListLabel 308"/>
    <w:rsid w:val="00776D31"/>
    <w:rPr>
      <w:rFonts w:cs="Wingdings"/>
    </w:rPr>
  </w:style>
  <w:style w:type="character" w:customStyle="1" w:styleId="ListLabel309">
    <w:name w:val="ListLabel 309"/>
    <w:rsid w:val="00776D31"/>
    <w:rPr>
      <w:rFonts w:cs="Symbol"/>
    </w:rPr>
  </w:style>
  <w:style w:type="character" w:customStyle="1" w:styleId="ListLabel310">
    <w:name w:val="ListLabel 310"/>
    <w:rsid w:val="00776D31"/>
    <w:rPr>
      <w:rFonts w:cs="Courier New"/>
    </w:rPr>
  </w:style>
  <w:style w:type="character" w:customStyle="1" w:styleId="ListLabel311">
    <w:name w:val="ListLabel 311"/>
    <w:rsid w:val="00776D31"/>
    <w:rPr>
      <w:rFonts w:cs="Wingdings"/>
    </w:rPr>
  </w:style>
  <w:style w:type="character" w:customStyle="1" w:styleId="ListLabel312">
    <w:name w:val="ListLabel 312"/>
    <w:rsid w:val="00776D31"/>
    <w:rPr>
      <w:rFonts w:cs="Symbol"/>
    </w:rPr>
  </w:style>
  <w:style w:type="character" w:customStyle="1" w:styleId="ListLabel313">
    <w:name w:val="ListLabel 313"/>
    <w:rsid w:val="00776D31"/>
    <w:rPr>
      <w:rFonts w:cs="Courier New"/>
    </w:rPr>
  </w:style>
  <w:style w:type="character" w:customStyle="1" w:styleId="ListLabel314">
    <w:name w:val="ListLabel 314"/>
    <w:rsid w:val="00776D31"/>
    <w:rPr>
      <w:rFonts w:cs="Wingdings"/>
    </w:rPr>
  </w:style>
  <w:style w:type="character" w:customStyle="1" w:styleId="ListLabel315">
    <w:name w:val="ListLabel 315"/>
    <w:rsid w:val="00776D31"/>
    <w:rPr>
      <w:rFonts w:cs="Symbol"/>
    </w:rPr>
  </w:style>
  <w:style w:type="character" w:customStyle="1" w:styleId="ListLabel316">
    <w:name w:val="ListLabel 316"/>
    <w:rsid w:val="00776D31"/>
    <w:rPr>
      <w:rFonts w:cs="Wingdings"/>
    </w:rPr>
  </w:style>
  <w:style w:type="character" w:customStyle="1" w:styleId="ListLabel317">
    <w:name w:val="ListLabel 317"/>
    <w:rsid w:val="00776D31"/>
    <w:rPr>
      <w:rFonts w:cs="Courier New"/>
    </w:rPr>
  </w:style>
  <w:style w:type="character" w:customStyle="1" w:styleId="ListLabel318">
    <w:name w:val="ListLabel 318"/>
    <w:rsid w:val="00776D31"/>
    <w:rPr>
      <w:rFonts w:cs="Wingdings"/>
    </w:rPr>
  </w:style>
  <w:style w:type="character" w:customStyle="1" w:styleId="ListLabel319">
    <w:name w:val="ListLabel 319"/>
    <w:rsid w:val="00776D31"/>
    <w:rPr>
      <w:rFonts w:cs="Wingdings"/>
    </w:rPr>
  </w:style>
  <w:style w:type="character" w:customStyle="1" w:styleId="ListLabel320">
    <w:name w:val="ListLabel 320"/>
    <w:rsid w:val="00776D31"/>
    <w:rPr>
      <w:rFonts w:cs="Courier New"/>
    </w:rPr>
  </w:style>
  <w:style w:type="character" w:customStyle="1" w:styleId="ListLabel321">
    <w:name w:val="ListLabel 321"/>
    <w:rsid w:val="00776D31"/>
    <w:rPr>
      <w:rFonts w:cs="Wingdings"/>
    </w:rPr>
  </w:style>
  <w:style w:type="character" w:customStyle="1" w:styleId="ListLabel322">
    <w:name w:val="ListLabel 322"/>
    <w:rsid w:val="00776D31"/>
    <w:rPr>
      <w:rFonts w:cs="Wingdings"/>
    </w:rPr>
  </w:style>
  <w:style w:type="character" w:customStyle="1" w:styleId="ListLabel323">
    <w:name w:val="ListLabel 323"/>
    <w:rsid w:val="00776D31"/>
    <w:rPr>
      <w:rFonts w:cs="Courier New"/>
    </w:rPr>
  </w:style>
  <w:style w:type="character" w:customStyle="1" w:styleId="ListLabel324">
    <w:name w:val="ListLabel 324"/>
    <w:rsid w:val="00776D31"/>
    <w:rPr>
      <w:rFonts w:cs="Wingdings"/>
    </w:rPr>
  </w:style>
  <w:style w:type="character" w:customStyle="1" w:styleId="ListLabel325">
    <w:name w:val="ListLabel 325"/>
    <w:rsid w:val="00776D31"/>
    <w:rPr>
      <w:rFonts w:cs="Wingdings"/>
    </w:rPr>
  </w:style>
  <w:style w:type="character" w:customStyle="1" w:styleId="ListLabel326">
    <w:name w:val="ListLabel 326"/>
    <w:rsid w:val="00776D31"/>
    <w:rPr>
      <w:rFonts w:cs="Courier New"/>
    </w:rPr>
  </w:style>
  <w:style w:type="character" w:customStyle="1" w:styleId="ListLabel327">
    <w:name w:val="ListLabel 327"/>
    <w:rsid w:val="00776D31"/>
    <w:rPr>
      <w:rFonts w:cs="Wingdings"/>
    </w:rPr>
  </w:style>
  <w:style w:type="character" w:customStyle="1" w:styleId="ListLabel328">
    <w:name w:val="ListLabel 328"/>
    <w:rsid w:val="00776D31"/>
    <w:rPr>
      <w:rFonts w:cs="Wingdings"/>
    </w:rPr>
  </w:style>
  <w:style w:type="character" w:customStyle="1" w:styleId="ListLabel329">
    <w:name w:val="ListLabel 329"/>
    <w:rsid w:val="00776D31"/>
    <w:rPr>
      <w:rFonts w:cs="Courier New"/>
    </w:rPr>
  </w:style>
  <w:style w:type="character" w:customStyle="1" w:styleId="ListLabel330">
    <w:name w:val="ListLabel 330"/>
    <w:rsid w:val="00776D31"/>
    <w:rPr>
      <w:rFonts w:cs="Wingdings"/>
    </w:rPr>
  </w:style>
  <w:style w:type="character" w:customStyle="1" w:styleId="ListLabel331">
    <w:name w:val="ListLabel 331"/>
    <w:rsid w:val="00776D31"/>
    <w:rPr>
      <w:rFonts w:cs="Wingdings"/>
    </w:rPr>
  </w:style>
  <w:style w:type="character" w:customStyle="1" w:styleId="ListLabel332">
    <w:name w:val="ListLabel 332"/>
    <w:rsid w:val="00776D31"/>
    <w:rPr>
      <w:rFonts w:cs="Courier New"/>
    </w:rPr>
  </w:style>
  <w:style w:type="character" w:customStyle="1" w:styleId="ListLabel333">
    <w:name w:val="ListLabel 333"/>
    <w:rsid w:val="00776D31"/>
    <w:rPr>
      <w:rFonts w:cs="Wingdings"/>
    </w:rPr>
  </w:style>
  <w:style w:type="character" w:customStyle="1" w:styleId="ListLabel334">
    <w:name w:val="ListLabel 334"/>
    <w:rsid w:val="00776D31"/>
    <w:rPr>
      <w:rFonts w:cs="Wingdings"/>
    </w:rPr>
  </w:style>
  <w:style w:type="character" w:customStyle="1" w:styleId="ListLabel335">
    <w:name w:val="ListLabel 335"/>
    <w:rsid w:val="00776D31"/>
    <w:rPr>
      <w:rFonts w:cs="Courier New"/>
    </w:rPr>
  </w:style>
  <w:style w:type="character" w:customStyle="1" w:styleId="ListLabel336">
    <w:name w:val="ListLabel 336"/>
    <w:rsid w:val="00776D31"/>
    <w:rPr>
      <w:rFonts w:cs="Wingdings"/>
    </w:rPr>
  </w:style>
  <w:style w:type="character" w:customStyle="1" w:styleId="ListLabel337">
    <w:name w:val="ListLabel 337"/>
    <w:rsid w:val="00776D31"/>
    <w:rPr>
      <w:rFonts w:cs="Wingdings"/>
    </w:rPr>
  </w:style>
  <w:style w:type="character" w:customStyle="1" w:styleId="ListLabel338">
    <w:name w:val="ListLabel 338"/>
    <w:rsid w:val="00776D31"/>
    <w:rPr>
      <w:rFonts w:cs="Courier New"/>
    </w:rPr>
  </w:style>
  <w:style w:type="character" w:customStyle="1" w:styleId="ListLabel339">
    <w:name w:val="ListLabel 339"/>
    <w:rsid w:val="00776D31"/>
    <w:rPr>
      <w:rFonts w:cs="Wingdings"/>
    </w:rPr>
  </w:style>
  <w:style w:type="character" w:customStyle="1" w:styleId="ListLabel340">
    <w:name w:val="ListLabel 340"/>
    <w:rsid w:val="00776D31"/>
    <w:rPr>
      <w:rFonts w:cs="Wingdings"/>
    </w:rPr>
  </w:style>
  <w:style w:type="character" w:customStyle="1" w:styleId="ListLabel341">
    <w:name w:val="ListLabel 341"/>
    <w:rsid w:val="00776D31"/>
    <w:rPr>
      <w:rFonts w:cs="Courier New"/>
    </w:rPr>
  </w:style>
  <w:style w:type="character" w:customStyle="1" w:styleId="ListLabel342">
    <w:name w:val="ListLabel 342"/>
    <w:rsid w:val="00776D31"/>
    <w:rPr>
      <w:rFonts w:cs="Wingdings"/>
    </w:rPr>
  </w:style>
  <w:style w:type="character" w:customStyle="1" w:styleId="ListLabel343">
    <w:name w:val="ListLabel 343"/>
    <w:rsid w:val="00776D31"/>
    <w:rPr>
      <w:rFonts w:cs="Wingdings"/>
    </w:rPr>
  </w:style>
  <w:style w:type="character" w:customStyle="1" w:styleId="ListLabel344">
    <w:name w:val="ListLabel 344"/>
    <w:rsid w:val="00776D31"/>
    <w:rPr>
      <w:rFonts w:cs="Courier New"/>
    </w:rPr>
  </w:style>
  <w:style w:type="character" w:customStyle="1" w:styleId="ListLabel345">
    <w:name w:val="ListLabel 345"/>
    <w:rsid w:val="00776D31"/>
    <w:rPr>
      <w:rFonts w:cs="Wingdings"/>
    </w:rPr>
  </w:style>
  <w:style w:type="character" w:customStyle="1" w:styleId="ListLabel346">
    <w:name w:val="ListLabel 346"/>
    <w:rsid w:val="00776D31"/>
    <w:rPr>
      <w:rFonts w:cs="Wingdings"/>
    </w:rPr>
  </w:style>
  <w:style w:type="character" w:customStyle="1" w:styleId="ListLabel347">
    <w:name w:val="ListLabel 347"/>
    <w:rsid w:val="00776D31"/>
    <w:rPr>
      <w:rFonts w:cs="Courier New"/>
    </w:rPr>
  </w:style>
  <w:style w:type="character" w:customStyle="1" w:styleId="ListLabel348">
    <w:name w:val="ListLabel 348"/>
    <w:rsid w:val="00776D31"/>
    <w:rPr>
      <w:rFonts w:cs="Wingdings"/>
    </w:rPr>
  </w:style>
  <w:style w:type="character" w:customStyle="1" w:styleId="ListLabel349">
    <w:name w:val="ListLabel 349"/>
    <w:rsid w:val="00776D31"/>
    <w:rPr>
      <w:rFonts w:cs="Wingdings"/>
    </w:rPr>
  </w:style>
  <w:style w:type="character" w:customStyle="1" w:styleId="ListLabel350">
    <w:name w:val="ListLabel 350"/>
    <w:rsid w:val="00776D31"/>
    <w:rPr>
      <w:rFonts w:cs="Courier New"/>
    </w:rPr>
  </w:style>
  <w:style w:type="character" w:customStyle="1" w:styleId="ListLabel351">
    <w:name w:val="ListLabel 351"/>
    <w:rsid w:val="00776D31"/>
    <w:rPr>
      <w:rFonts w:cs="Wingdings"/>
    </w:rPr>
  </w:style>
  <w:style w:type="character" w:customStyle="1" w:styleId="ListLabel352">
    <w:name w:val="ListLabel 352"/>
    <w:rsid w:val="00776D31"/>
    <w:rPr>
      <w:rFonts w:cs="Wingdings"/>
    </w:rPr>
  </w:style>
  <w:style w:type="character" w:customStyle="1" w:styleId="ListLabel353">
    <w:name w:val="ListLabel 353"/>
    <w:rsid w:val="00776D31"/>
    <w:rPr>
      <w:rFonts w:cs="Courier New"/>
    </w:rPr>
  </w:style>
  <w:style w:type="character" w:customStyle="1" w:styleId="ListLabel354">
    <w:name w:val="ListLabel 354"/>
    <w:rsid w:val="00776D31"/>
    <w:rPr>
      <w:rFonts w:cs="Wingdings"/>
    </w:rPr>
  </w:style>
  <w:style w:type="character" w:customStyle="1" w:styleId="ListLabel355">
    <w:name w:val="ListLabel 355"/>
    <w:rsid w:val="00776D31"/>
    <w:rPr>
      <w:rFonts w:cs="Wingdings"/>
    </w:rPr>
  </w:style>
  <w:style w:type="character" w:customStyle="1" w:styleId="ListLabel356">
    <w:name w:val="ListLabel 356"/>
    <w:rsid w:val="00776D31"/>
    <w:rPr>
      <w:rFonts w:cs="Courier New"/>
    </w:rPr>
  </w:style>
  <w:style w:type="character" w:customStyle="1" w:styleId="ListLabel357">
    <w:name w:val="ListLabel 357"/>
    <w:rsid w:val="00776D31"/>
    <w:rPr>
      <w:rFonts w:cs="Wingdings"/>
    </w:rPr>
  </w:style>
  <w:style w:type="character" w:customStyle="1" w:styleId="ListLabel358">
    <w:name w:val="ListLabel 358"/>
    <w:rsid w:val="00776D31"/>
    <w:rPr>
      <w:rFonts w:cs="Wingdings"/>
    </w:rPr>
  </w:style>
  <w:style w:type="character" w:customStyle="1" w:styleId="ListLabel359">
    <w:name w:val="ListLabel 359"/>
    <w:rsid w:val="00776D31"/>
    <w:rPr>
      <w:rFonts w:cs="Courier New"/>
    </w:rPr>
  </w:style>
  <w:style w:type="character" w:customStyle="1" w:styleId="ListLabel360">
    <w:name w:val="ListLabel 360"/>
    <w:rsid w:val="00776D31"/>
    <w:rPr>
      <w:rFonts w:cs="Wingdings"/>
    </w:rPr>
  </w:style>
  <w:style w:type="character" w:customStyle="1" w:styleId="ListLabel361">
    <w:name w:val="ListLabel 361"/>
    <w:rsid w:val="00776D31"/>
    <w:rPr>
      <w:rFonts w:cs="Wingdings"/>
    </w:rPr>
  </w:style>
  <w:style w:type="character" w:customStyle="1" w:styleId="ListLabel362">
    <w:name w:val="ListLabel 362"/>
    <w:rsid w:val="00776D31"/>
    <w:rPr>
      <w:rFonts w:cs="Courier New"/>
    </w:rPr>
  </w:style>
  <w:style w:type="character" w:customStyle="1" w:styleId="ListLabel363">
    <w:name w:val="ListLabel 363"/>
    <w:rsid w:val="00776D31"/>
    <w:rPr>
      <w:rFonts w:cs="Wingdings"/>
    </w:rPr>
  </w:style>
  <w:style w:type="character" w:customStyle="1" w:styleId="ListLabel364">
    <w:name w:val="ListLabel 364"/>
    <w:rsid w:val="00776D31"/>
    <w:rPr>
      <w:rFonts w:cs="Wingdings"/>
    </w:rPr>
  </w:style>
  <w:style w:type="character" w:customStyle="1" w:styleId="ListLabel365">
    <w:name w:val="ListLabel 365"/>
    <w:rsid w:val="00776D31"/>
    <w:rPr>
      <w:rFonts w:cs="Courier New"/>
    </w:rPr>
  </w:style>
  <w:style w:type="character" w:customStyle="1" w:styleId="ListLabel366">
    <w:name w:val="ListLabel 366"/>
    <w:rsid w:val="00776D31"/>
    <w:rPr>
      <w:rFonts w:cs="Wingdings"/>
    </w:rPr>
  </w:style>
  <w:style w:type="character" w:customStyle="1" w:styleId="ListLabel367">
    <w:name w:val="ListLabel 367"/>
    <w:rsid w:val="00776D31"/>
    <w:rPr>
      <w:rFonts w:cs="Wingdings"/>
    </w:rPr>
  </w:style>
  <w:style w:type="character" w:customStyle="1" w:styleId="ListLabel368">
    <w:name w:val="ListLabel 368"/>
    <w:rsid w:val="00776D31"/>
    <w:rPr>
      <w:rFonts w:cs="Courier New"/>
    </w:rPr>
  </w:style>
  <w:style w:type="character" w:customStyle="1" w:styleId="ListLabel369">
    <w:name w:val="ListLabel 369"/>
    <w:rsid w:val="00776D31"/>
    <w:rPr>
      <w:rFonts w:cs="Wingdings"/>
    </w:rPr>
  </w:style>
  <w:style w:type="character" w:customStyle="1" w:styleId="ListLabel370">
    <w:name w:val="ListLabel 370"/>
    <w:rsid w:val="00776D31"/>
    <w:rPr>
      <w:rFonts w:cs="Wingdings"/>
    </w:rPr>
  </w:style>
  <w:style w:type="character" w:customStyle="1" w:styleId="ListLabel371">
    <w:name w:val="ListLabel 371"/>
    <w:rsid w:val="00776D31"/>
    <w:rPr>
      <w:rFonts w:cs="Courier New"/>
    </w:rPr>
  </w:style>
  <w:style w:type="character" w:customStyle="1" w:styleId="ListLabel372">
    <w:name w:val="ListLabel 372"/>
    <w:rsid w:val="00776D31"/>
    <w:rPr>
      <w:rFonts w:cs="Wingdings"/>
    </w:rPr>
  </w:style>
  <w:style w:type="character" w:customStyle="1" w:styleId="ListLabel373">
    <w:name w:val="ListLabel 373"/>
    <w:rsid w:val="00776D31"/>
    <w:rPr>
      <w:rFonts w:cs="Wingdings"/>
    </w:rPr>
  </w:style>
  <w:style w:type="character" w:customStyle="1" w:styleId="ListLabel374">
    <w:name w:val="ListLabel 374"/>
    <w:rsid w:val="00776D31"/>
    <w:rPr>
      <w:rFonts w:cs="Courier New"/>
    </w:rPr>
  </w:style>
  <w:style w:type="character" w:customStyle="1" w:styleId="ListLabel375">
    <w:name w:val="ListLabel 375"/>
    <w:rsid w:val="00776D31"/>
    <w:rPr>
      <w:rFonts w:cs="Wingdings"/>
    </w:rPr>
  </w:style>
  <w:style w:type="character" w:customStyle="1" w:styleId="ListLabel376">
    <w:name w:val="ListLabel 376"/>
    <w:rsid w:val="00776D31"/>
    <w:rPr>
      <w:rFonts w:cs="Wingdings"/>
    </w:rPr>
  </w:style>
  <w:style w:type="character" w:customStyle="1" w:styleId="ListLabel377">
    <w:name w:val="ListLabel 377"/>
    <w:rsid w:val="00776D31"/>
    <w:rPr>
      <w:rFonts w:cs="Courier New"/>
    </w:rPr>
  </w:style>
  <w:style w:type="character" w:customStyle="1" w:styleId="ListLabel378">
    <w:name w:val="ListLabel 378"/>
    <w:rsid w:val="00776D31"/>
    <w:rPr>
      <w:rFonts w:cs="Wingdings"/>
    </w:rPr>
  </w:style>
  <w:style w:type="character" w:customStyle="1" w:styleId="ListLabel379">
    <w:name w:val="ListLabel 379"/>
    <w:rsid w:val="00776D31"/>
    <w:rPr>
      <w:rFonts w:cs="Wingdings"/>
    </w:rPr>
  </w:style>
  <w:style w:type="character" w:customStyle="1" w:styleId="ListLabel380">
    <w:name w:val="ListLabel 380"/>
    <w:rsid w:val="00776D31"/>
    <w:rPr>
      <w:rFonts w:cs="Courier New"/>
    </w:rPr>
  </w:style>
  <w:style w:type="character" w:customStyle="1" w:styleId="ListLabel381">
    <w:name w:val="ListLabel 381"/>
    <w:rsid w:val="00776D31"/>
    <w:rPr>
      <w:rFonts w:cs="Wingdings"/>
    </w:rPr>
  </w:style>
  <w:style w:type="character" w:customStyle="1" w:styleId="ListLabel382">
    <w:name w:val="ListLabel 382"/>
    <w:rsid w:val="00776D31"/>
    <w:rPr>
      <w:rFonts w:cs="Wingdings"/>
    </w:rPr>
  </w:style>
  <w:style w:type="character" w:customStyle="1" w:styleId="ListLabel383">
    <w:name w:val="ListLabel 383"/>
    <w:rsid w:val="00776D31"/>
    <w:rPr>
      <w:rFonts w:cs="Courier New"/>
    </w:rPr>
  </w:style>
  <w:style w:type="character" w:customStyle="1" w:styleId="ListLabel384">
    <w:name w:val="ListLabel 384"/>
    <w:rsid w:val="00776D31"/>
    <w:rPr>
      <w:rFonts w:cs="Wingdings"/>
    </w:rPr>
  </w:style>
  <w:style w:type="character" w:customStyle="1" w:styleId="ListLabel385">
    <w:name w:val="ListLabel 385"/>
    <w:rsid w:val="00776D31"/>
    <w:rPr>
      <w:rFonts w:cs="Wingdings"/>
    </w:rPr>
  </w:style>
  <w:style w:type="character" w:customStyle="1" w:styleId="ListLabel386">
    <w:name w:val="ListLabel 386"/>
    <w:rsid w:val="00776D31"/>
    <w:rPr>
      <w:rFonts w:cs="Courier New"/>
    </w:rPr>
  </w:style>
  <w:style w:type="character" w:customStyle="1" w:styleId="ListLabel387">
    <w:name w:val="ListLabel 387"/>
    <w:rsid w:val="00776D31"/>
    <w:rPr>
      <w:rFonts w:cs="Wingdings"/>
    </w:rPr>
  </w:style>
  <w:style w:type="character" w:customStyle="1" w:styleId="ListLabel388">
    <w:name w:val="ListLabel 388"/>
    <w:rsid w:val="00776D31"/>
    <w:rPr>
      <w:rFonts w:cs="Courier New"/>
    </w:rPr>
  </w:style>
  <w:style w:type="character" w:customStyle="1" w:styleId="ListLabel389">
    <w:name w:val="ListLabel 389"/>
    <w:rsid w:val="00776D31"/>
    <w:rPr>
      <w:rFonts w:cs="Wingdings"/>
    </w:rPr>
  </w:style>
  <w:style w:type="character" w:customStyle="1" w:styleId="ListLabel390">
    <w:name w:val="ListLabel 390"/>
    <w:rsid w:val="00776D31"/>
    <w:rPr>
      <w:rFonts w:cs="Symbol"/>
    </w:rPr>
  </w:style>
  <w:style w:type="character" w:customStyle="1" w:styleId="ListLabel391">
    <w:name w:val="ListLabel 391"/>
    <w:rsid w:val="00776D31"/>
    <w:rPr>
      <w:rFonts w:cs="Courier New"/>
    </w:rPr>
  </w:style>
  <w:style w:type="character" w:customStyle="1" w:styleId="ListLabel392">
    <w:name w:val="ListLabel 392"/>
    <w:rsid w:val="00776D31"/>
    <w:rPr>
      <w:rFonts w:cs="Wingdings"/>
    </w:rPr>
  </w:style>
  <w:style w:type="character" w:customStyle="1" w:styleId="ListLabel393">
    <w:name w:val="ListLabel 393"/>
    <w:rsid w:val="00776D31"/>
    <w:rPr>
      <w:rFonts w:cs="Symbol"/>
    </w:rPr>
  </w:style>
  <w:style w:type="character" w:customStyle="1" w:styleId="ListLabel394">
    <w:name w:val="ListLabel 394"/>
    <w:rsid w:val="00776D31"/>
    <w:rPr>
      <w:rFonts w:cs="Courier New"/>
    </w:rPr>
  </w:style>
  <w:style w:type="character" w:customStyle="1" w:styleId="ListLabel395">
    <w:name w:val="ListLabel 395"/>
    <w:rsid w:val="00776D31"/>
    <w:rPr>
      <w:rFonts w:cs="Wingdings"/>
    </w:rPr>
  </w:style>
  <w:style w:type="character" w:customStyle="1" w:styleId="ListLabel396">
    <w:name w:val="ListLabel 396"/>
    <w:rsid w:val="00776D31"/>
    <w:rPr>
      <w:rFonts w:cs="Symbol"/>
    </w:rPr>
  </w:style>
  <w:style w:type="character" w:customStyle="1" w:styleId="ListLabel397">
    <w:name w:val="ListLabel 397"/>
    <w:rsid w:val="00776D31"/>
    <w:rPr>
      <w:rFonts w:cs="Courier New"/>
    </w:rPr>
  </w:style>
  <w:style w:type="character" w:customStyle="1" w:styleId="ListLabel398">
    <w:name w:val="ListLabel 398"/>
    <w:rsid w:val="00776D31"/>
    <w:rPr>
      <w:rFonts w:cs="Wingdings"/>
    </w:rPr>
  </w:style>
  <w:style w:type="character" w:customStyle="1" w:styleId="ListLabel399">
    <w:name w:val="ListLabel 399"/>
    <w:rsid w:val="00776D31"/>
    <w:rPr>
      <w:rFonts w:cs="Symbol"/>
    </w:rPr>
  </w:style>
  <w:style w:type="character" w:customStyle="1" w:styleId="ListLabel400">
    <w:name w:val="ListLabel 400"/>
    <w:rsid w:val="00776D31"/>
    <w:rPr>
      <w:rFonts w:cs="Wingdings"/>
    </w:rPr>
  </w:style>
  <w:style w:type="character" w:customStyle="1" w:styleId="ListLabel401">
    <w:name w:val="ListLabel 401"/>
    <w:rsid w:val="00776D31"/>
    <w:rPr>
      <w:rFonts w:cs="Courier New"/>
    </w:rPr>
  </w:style>
  <w:style w:type="character" w:customStyle="1" w:styleId="ListLabel402">
    <w:name w:val="ListLabel 402"/>
    <w:rsid w:val="00776D31"/>
    <w:rPr>
      <w:rFonts w:cs="Wingdings"/>
    </w:rPr>
  </w:style>
  <w:style w:type="character" w:customStyle="1" w:styleId="ListLabel403">
    <w:name w:val="ListLabel 403"/>
    <w:rsid w:val="00776D31"/>
    <w:rPr>
      <w:rFonts w:cs="Wingdings"/>
    </w:rPr>
  </w:style>
  <w:style w:type="character" w:customStyle="1" w:styleId="ListLabel404">
    <w:name w:val="ListLabel 404"/>
    <w:rsid w:val="00776D31"/>
    <w:rPr>
      <w:rFonts w:cs="Courier New"/>
    </w:rPr>
  </w:style>
  <w:style w:type="character" w:customStyle="1" w:styleId="ListLabel405">
    <w:name w:val="ListLabel 405"/>
    <w:rsid w:val="00776D31"/>
    <w:rPr>
      <w:rFonts w:cs="Wingdings"/>
    </w:rPr>
  </w:style>
  <w:style w:type="character" w:customStyle="1" w:styleId="ListLabel406">
    <w:name w:val="ListLabel 406"/>
    <w:rsid w:val="00776D31"/>
    <w:rPr>
      <w:rFonts w:cs="Wingdings"/>
    </w:rPr>
  </w:style>
  <w:style w:type="character" w:customStyle="1" w:styleId="ListLabel407">
    <w:name w:val="ListLabel 407"/>
    <w:rsid w:val="00776D31"/>
    <w:rPr>
      <w:rFonts w:cs="Courier New"/>
    </w:rPr>
  </w:style>
  <w:style w:type="character" w:customStyle="1" w:styleId="ListLabel408">
    <w:name w:val="ListLabel 408"/>
    <w:rsid w:val="00776D31"/>
    <w:rPr>
      <w:rFonts w:cs="Wingdings"/>
    </w:rPr>
  </w:style>
  <w:style w:type="character" w:customStyle="1" w:styleId="ListLabel409">
    <w:name w:val="ListLabel 409"/>
    <w:rsid w:val="00776D31"/>
    <w:rPr>
      <w:rFonts w:cs="Wingdings"/>
    </w:rPr>
  </w:style>
  <w:style w:type="character" w:customStyle="1" w:styleId="ListLabel410">
    <w:name w:val="ListLabel 410"/>
    <w:rsid w:val="00776D31"/>
    <w:rPr>
      <w:rFonts w:cs="Courier New"/>
    </w:rPr>
  </w:style>
  <w:style w:type="character" w:customStyle="1" w:styleId="ListLabel411">
    <w:name w:val="ListLabel 411"/>
    <w:rsid w:val="00776D31"/>
    <w:rPr>
      <w:rFonts w:cs="Wingdings"/>
    </w:rPr>
  </w:style>
  <w:style w:type="character" w:customStyle="1" w:styleId="ListLabel412">
    <w:name w:val="ListLabel 412"/>
    <w:rsid w:val="00776D31"/>
    <w:rPr>
      <w:rFonts w:cs="Wingdings"/>
    </w:rPr>
  </w:style>
  <w:style w:type="character" w:customStyle="1" w:styleId="ListLabel413">
    <w:name w:val="ListLabel 413"/>
    <w:rsid w:val="00776D31"/>
    <w:rPr>
      <w:rFonts w:cs="Courier New"/>
    </w:rPr>
  </w:style>
  <w:style w:type="character" w:customStyle="1" w:styleId="ListLabel414">
    <w:name w:val="ListLabel 414"/>
    <w:rsid w:val="00776D31"/>
    <w:rPr>
      <w:rFonts w:cs="Wingdings"/>
    </w:rPr>
  </w:style>
  <w:style w:type="character" w:customStyle="1" w:styleId="ListLabel415">
    <w:name w:val="ListLabel 415"/>
    <w:rsid w:val="00776D31"/>
    <w:rPr>
      <w:rFonts w:cs="Wingdings"/>
      <w:b/>
      <w:color w:val="666666"/>
      <w:sz w:val="11"/>
    </w:rPr>
  </w:style>
  <w:style w:type="character" w:customStyle="1" w:styleId="ListLabel416">
    <w:name w:val="ListLabel 416"/>
    <w:rsid w:val="00776D31"/>
    <w:rPr>
      <w:rFonts w:cs="Wingdings"/>
      <w:b/>
      <w:color w:val="666666"/>
      <w:sz w:val="11"/>
    </w:rPr>
  </w:style>
  <w:style w:type="character" w:customStyle="1" w:styleId="ListLabel417">
    <w:name w:val="ListLabel 417"/>
    <w:rsid w:val="00776D31"/>
    <w:rPr>
      <w:rFonts w:cs="Wingdings"/>
      <w:b/>
      <w:color w:val="666666"/>
      <w:sz w:val="11"/>
    </w:rPr>
  </w:style>
  <w:style w:type="character" w:customStyle="1" w:styleId="ListLabel418">
    <w:name w:val="ListLabel 418"/>
    <w:rsid w:val="00776D31"/>
    <w:rPr>
      <w:rFonts w:cs="Wingdings"/>
      <w:b/>
      <w:color w:val="666666"/>
      <w:sz w:val="11"/>
    </w:rPr>
  </w:style>
  <w:style w:type="character" w:customStyle="1" w:styleId="ListLabel419">
    <w:name w:val="ListLabel 419"/>
    <w:rsid w:val="00776D31"/>
    <w:rPr>
      <w:rFonts w:cs="Wingdings"/>
      <w:b/>
      <w:color w:val="666666"/>
      <w:sz w:val="11"/>
    </w:rPr>
  </w:style>
  <w:style w:type="character" w:customStyle="1" w:styleId="ListLabel420">
    <w:name w:val="ListLabel 420"/>
    <w:rsid w:val="00776D31"/>
    <w:rPr>
      <w:rFonts w:cs="Wingdings"/>
      <w:b/>
      <w:color w:val="666666"/>
      <w:sz w:val="11"/>
    </w:rPr>
  </w:style>
  <w:style w:type="character" w:customStyle="1" w:styleId="ListLabel421">
    <w:name w:val="ListLabel 421"/>
    <w:rsid w:val="00776D31"/>
    <w:rPr>
      <w:rFonts w:cs="Wingdings"/>
      <w:b/>
      <w:color w:val="666666"/>
      <w:sz w:val="11"/>
    </w:rPr>
  </w:style>
  <w:style w:type="character" w:customStyle="1" w:styleId="ListLabel422">
    <w:name w:val="ListLabel 422"/>
    <w:rsid w:val="00776D31"/>
    <w:rPr>
      <w:rFonts w:cs="Courier New"/>
    </w:rPr>
  </w:style>
  <w:style w:type="character" w:customStyle="1" w:styleId="ListLabel423">
    <w:name w:val="ListLabel 423"/>
    <w:rsid w:val="00776D31"/>
    <w:rPr>
      <w:rFonts w:cs="Wingdings"/>
    </w:rPr>
  </w:style>
  <w:style w:type="character" w:customStyle="1" w:styleId="ListLabel424">
    <w:name w:val="ListLabel 424"/>
    <w:rsid w:val="00776D31"/>
    <w:rPr>
      <w:rFonts w:cs="Symbol"/>
    </w:rPr>
  </w:style>
  <w:style w:type="character" w:customStyle="1" w:styleId="ListLabel425">
    <w:name w:val="ListLabel 425"/>
    <w:rsid w:val="00776D31"/>
    <w:rPr>
      <w:rFonts w:cs="Courier New"/>
    </w:rPr>
  </w:style>
  <w:style w:type="character" w:customStyle="1" w:styleId="ListLabel426">
    <w:name w:val="ListLabel 426"/>
    <w:rsid w:val="00776D31"/>
    <w:rPr>
      <w:rFonts w:cs="Wingdings"/>
    </w:rPr>
  </w:style>
  <w:style w:type="character" w:customStyle="1" w:styleId="ListLabel427">
    <w:name w:val="ListLabel 427"/>
    <w:rsid w:val="00776D31"/>
    <w:rPr>
      <w:rFonts w:cs="Symbol"/>
    </w:rPr>
  </w:style>
  <w:style w:type="character" w:customStyle="1" w:styleId="ListLabel428">
    <w:name w:val="ListLabel 428"/>
    <w:rsid w:val="00776D31"/>
    <w:rPr>
      <w:rFonts w:cs="Courier New"/>
    </w:rPr>
  </w:style>
  <w:style w:type="character" w:customStyle="1" w:styleId="ListLabel429">
    <w:name w:val="ListLabel 429"/>
    <w:rsid w:val="00776D31"/>
    <w:rPr>
      <w:rFonts w:cs="Wingdings"/>
    </w:rPr>
  </w:style>
  <w:style w:type="character" w:customStyle="1" w:styleId="ListLabel430">
    <w:name w:val="ListLabel 430"/>
    <w:rsid w:val="00776D31"/>
    <w:rPr>
      <w:rFonts w:cs="Symbol"/>
    </w:rPr>
  </w:style>
  <w:style w:type="character" w:customStyle="1" w:styleId="ListLabel431">
    <w:name w:val="ListLabel 431"/>
    <w:rsid w:val="00776D31"/>
    <w:rPr>
      <w:rFonts w:cs="Courier New"/>
    </w:rPr>
  </w:style>
  <w:style w:type="character" w:customStyle="1" w:styleId="ListLabel432">
    <w:name w:val="ListLabel 432"/>
    <w:rsid w:val="00776D31"/>
    <w:rPr>
      <w:rFonts w:cs="Wingdings"/>
    </w:rPr>
  </w:style>
  <w:style w:type="character" w:customStyle="1" w:styleId="ListLabel433">
    <w:name w:val="ListLabel 433"/>
    <w:rsid w:val="00776D31"/>
    <w:rPr>
      <w:rFonts w:cs="Symbol"/>
    </w:rPr>
  </w:style>
  <w:style w:type="character" w:customStyle="1" w:styleId="TextodegloboCar1">
    <w:name w:val="Texto de globo Car1"/>
    <w:rsid w:val="00776D31"/>
    <w:rPr>
      <w:rFonts w:ascii="Tahoma" w:eastAsia="Calibri" w:hAnsi="Tahoma" w:cs="Tahoma"/>
      <w:sz w:val="16"/>
      <w:szCs w:val="16"/>
    </w:rPr>
  </w:style>
  <w:style w:type="character" w:customStyle="1" w:styleId="Refdenotaalpie1">
    <w:name w:val="Ref. de nota al pie1"/>
    <w:rsid w:val="00776D31"/>
    <w:rPr>
      <w:vertAlign w:val="superscript"/>
    </w:rPr>
  </w:style>
  <w:style w:type="character" w:customStyle="1" w:styleId="Refdenotaalfinal1">
    <w:name w:val="Ref. de nota al final1"/>
    <w:rsid w:val="00776D31"/>
    <w:rPr>
      <w:vertAlign w:val="superscript"/>
    </w:rPr>
  </w:style>
  <w:style w:type="character" w:customStyle="1" w:styleId="Smbolosdenumeracin">
    <w:name w:val="Símbolos de numeración"/>
    <w:rsid w:val="00776D31"/>
  </w:style>
  <w:style w:type="character" w:customStyle="1" w:styleId="Vietas">
    <w:name w:val="Viñetas"/>
    <w:rsid w:val="00776D31"/>
    <w:rPr>
      <w:rFonts w:ascii="OpenSymbol" w:eastAsia="OpenSymbol" w:hAnsi="OpenSymbol" w:cs="OpenSymbol"/>
    </w:rPr>
  </w:style>
  <w:style w:type="character" w:customStyle="1" w:styleId="Refdenotaalpie2">
    <w:name w:val="Ref. de nota al pie2"/>
    <w:rsid w:val="00776D31"/>
    <w:rPr>
      <w:vertAlign w:val="superscript"/>
    </w:rPr>
  </w:style>
  <w:style w:type="character" w:customStyle="1" w:styleId="Refdenotaalfinal2">
    <w:name w:val="Ref. de nota al final2"/>
    <w:rsid w:val="00776D31"/>
    <w:rPr>
      <w:vertAlign w:val="superscript"/>
    </w:rPr>
  </w:style>
  <w:style w:type="character" w:customStyle="1" w:styleId="Refdenotaalpie3">
    <w:name w:val="Ref. de nota al pie3"/>
    <w:rsid w:val="00776D31"/>
    <w:rPr>
      <w:vertAlign w:val="superscript"/>
    </w:rPr>
  </w:style>
  <w:style w:type="character" w:customStyle="1" w:styleId="Refdenotaalfinal3">
    <w:name w:val="Ref. de nota al final3"/>
    <w:rsid w:val="00776D31"/>
    <w:rPr>
      <w:vertAlign w:val="superscript"/>
    </w:rPr>
  </w:style>
  <w:style w:type="character" w:customStyle="1" w:styleId="Refdenotaalpie4">
    <w:name w:val="Ref. de nota al pie4"/>
    <w:rsid w:val="00776D31"/>
    <w:rPr>
      <w:vertAlign w:val="superscript"/>
    </w:rPr>
  </w:style>
  <w:style w:type="character" w:customStyle="1" w:styleId="Refdenotaalfinal4">
    <w:name w:val="Ref. de nota al final4"/>
    <w:rsid w:val="00776D31"/>
    <w:rPr>
      <w:vertAlign w:val="superscript"/>
    </w:rPr>
  </w:style>
  <w:style w:type="character" w:customStyle="1" w:styleId="Refdenotaalpie5">
    <w:name w:val="Ref. de nota al pie5"/>
    <w:rsid w:val="00776D31"/>
    <w:rPr>
      <w:vertAlign w:val="superscript"/>
    </w:rPr>
  </w:style>
  <w:style w:type="character" w:customStyle="1" w:styleId="Refdenotaalfinal5">
    <w:name w:val="Ref. de nota al final5"/>
    <w:rsid w:val="00776D31"/>
    <w:rPr>
      <w:vertAlign w:val="superscript"/>
    </w:rPr>
  </w:style>
  <w:style w:type="character" w:styleId="Refdenotaalpie">
    <w:name w:val="footnote reference"/>
    <w:uiPriority w:val="99"/>
    <w:rsid w:val="00776D31"/>
    <w:rPr>
      <w:vertAlign w:val="superscript"/>
    </w:rPr>
  </w:style>
  <w:style w:type="character" w:styleId="Refdenotaalfinal">
    <w:name w:val="endnote reference"/>
    <w:rsid w:val="00776D31"/>
    <w:rPr>
      <w:vertAlign w:val="superscript"/>
    </w:rPr>
  </w:style>
  <w:style w:type="paragraph" w:customStyle="1" w:styleId="Ttulo8">
    <w:name w:val="Título8"/>
    <w:basedOn w:val="Normal"/>
    <w:next w:val="Textoindependiente"/>
    <w:rsid w:val="00776D31"/>
    <w:pPr>
      <w:keepNext/>
      <w:suppressAutoHyphens/>
      <w:spacing w:before="240" w:line="252" w:lineRule="auto"/>
    </w:pPr>
    <w:rPr>
      <w:rFonts w:ascii="Liberation Sans" w:eastAsia="Microsoft YaHei" w:hAnsi="Liberation Sans" w:cs="Lucida Sans"/>
      <w:sz w:val="28"/>
      <w:szCs w:val="28"/>
      <w:lang w:eastAsia="zh-CN"/>
    </w:rPr>
  </w:style>
  <w:style w:type="paragraph" w:styleId="Textoindependiente">
    <w:name w:val="Body Text"/>
    <w:basedOn w:val="Normal"/>
    <w:link w:val="TextoindependienteCar1"/>
    <w:rsid w:val="00776D31"/>
    <w:pPr>
      <w:suppressAutoHyphens/>
      <w:spacing w:before="0" w:line="360" w:lineRule="auto"/>
      <w:jc w:val="both"/>
    </w:pPr>
    <w:rPr>
      <w:rFonts w:ascii="Verdana" w:eastAsia="Times New Roman" w:hAnsi="Verdana" w:cs="Times New Roman"/>
      <w:sz w:val="20"/>
      <w:szCs w:val="24"/>
      <w:lang w:val="es-ES_tradnl" w:eastAsia="zh-CN"/>
    </w:rPr>
  </w:style>
  <w:style w:type="character" w:customStyle="1" w:styleId="TextoindependienteCar1">
    <w:name w:val="Texto independiente Car1"/>
    <w:basedOn w:val="Fuentedeprrafopredeter"/>
    <w:link w:val="Textoindependiente"/>
    <w:rsid w:val="00776D31"/>
    <w:rPr>
      <w:rFonts w:ascii="Verdana" w:eastAsia="Times New Roman" w:hAnsi="Verdana" w:cs="Times New Roman"/>
      <w:sz w:val="20"/>
      <w:szCs w:val="24"/>
      <w:lang w:val="es-ES_tradnl" w:eastAsia="zh-CN"/>
    </w:rPr>
  </w:style>
  <w:style w:type="paragraph" w:styleId="Lista">
    <w:name w:val="List"/>
    <w:basedOn w:val="Textoindependiente"/>
    <w:rsid w:val="00776D31"/>
    <w:rPr>
      <w:rFonts w:cs="Lucida Sans"/>
    </w:rPr>
  </w:style>
  <w:style w:type="paragraph" w:styleId="Descripcin">
    <w:name w:val="caption"/>
    <w:basedOn w:val="Normal"/>
    <w:qFormat/>
    <w:rsid w:val="00776D31"/>
    <w:pPr>
      <w:suppressLineNumbers/>
      <w:suppressAutoHyphens/>
      <w:spacing w:line="252" w:lineRule="auto"/>
    </w:pPr>
    <w:rPr>
      <w:rFonts w:ascii="Calibri" w:eastAsia="Calibri" w:hAnsi="Calibri" w:cs="Lucida Sans"/>
      <w:i/>
      <w:iCs/>
      <w:sz w:val="24"/>
      <w:szCs w:val="24"/>
      <w:lang w:eastAsia="zh-CN"/>
    </w:rPr>
  </w:style>
  <w:style w:type="paragraph" w:customStyle="1" w:styleId="ndice">
    <w:name w:val="Índice"/>
    <w:basedOn w:val="Normal"/>
    <w:rsid w:val="00776D31"/>
    <w:pPr>
      <w:suppressLineNumbers/>
      <w:suppressAutoHyphens/>
      <w:spacing w:before="0" w:after="160" w:line="252" w:lineRule="auto"/>
    </w:pPr>
    <w:rPr>
      <w:rFonts w:ascii="Calibri" w:eastAsia="Calibri" w:hAnsi="Calibri" w:cs="Times New Roman"/>
      <w:lang w:eastAsia="zh-CN"/>
    </w:rPr>
  </w:style>
  <w:style w:type="paragraph" w:customStyle="1" w:styleId="Ttulo7">
    <w:name w:val="Título7"/>
    <w:basedOn w:val="Normal"/>
    <w:next w:val="Textoindependiente"/>
    <w:rsid w:val="00776D31"/>
    <w:pPr>
      <w:keepNext/>
      <w:suppressAutoHyphens/>
      <w:spacing w:before="240" w:line="252" w:lineRule="auto"/>
    </w:pPr>
    <w:rPr>
      <w:rFonts w:ascii="Liberation Sans" w:eastAsia="Microsoft YaHei" w:hAnsi="Liberation Sans" w:cs="Lucida Sans"/>
      <w:sz w:val="28"/>
      <w:szCs w:val="28"/>
      <w:lang w:eastAsia="zh-CN"/>
    </w:rPr>
  </w:style>
  <w:style w:type="paragraph" w:customStyle="1" w:styleId="Descripcin6">
    <w:name w:val="Descripción6"/>
    <w:basedOn w:val="Normal"/>
    <w:rsid w:val="00776D31"/>
    <w:pPr>
      <w:suppressLineNumbers/>
      <w:suppressAutoHyphens/>
      <w:spacing w:line="252" w:lineRule="auto"/>
    </w:pPr>
    <w:rPr>
      <w:rFonts w:ascii="Calibri" w:eastAsia="Calibri" w:hAnsi="Calibri" w:cs="Lucida Sans"/>
      <w:i/>
      <w:iCs/>
      <w:sz w:val="24"/>
      <w:szCs w:val="24"/>
      <w:lang w:eastAsia="zh-CN"/>
    </w:rPr>
  </w:style>
  <w:style w:type="paragraph" w:customStyle="1" w:styleId="Ttulo6">
    <w:name w:val="Título6"/>
    <w:basedOn w:val="Normal"/>
    <w:next w:val="Textoindependiente"/>
    <w:rsid w:val="00776D31"/>
    <w:pPr>
      <w:keepNext/>
      <w:suppressAutoHyphens/>
      <w:spacing w:before="240" w:line="252" w:lineRule="auto"/>
    </w:pPr>
    <w:rPr>
      <w:rFonts w:ascii="Liberation Sans" w:eastAsia="Microsoft YaHei" w:hAnsi="Liberation Sans" w:cs="Lucida Sans"/>
      <w:sz w:val="28"/>
      <w:szCs w:val="28"/>
      <w:lang w:eastAsia="zh-CN"/>
    </w:rPr>
  </w:style>
  <w:style w:type="paragraph" w:customStyle="1" w:styleId="Descripcin5">
    <w:name w:val="Descripción5"/>
    <w:basedOn w:val="Normal"/>
    <w:rsid w:val="00776D31"/>
    <w:pPr>
      <w:suppressLineNumbers/>
      <w:suppressAutoHyphens/>
      <w:spacing w:line="252" w:lineRule="auto"/>
    </w:pPr>
    <w:rPr>
      <w:rFonts w:ascii="Calibri" w:eastAsia="Calibri" w:hAnsi="Calibri" w:cs="Lucida Sans"/>
      <w:i/>
      <w:iCs/>
      <w:sz w:val="24"/>
      <w:szCs w:val="24"/>
      <w:lang w:eastAsia="zh-CN"/>
    </w:rPr>
  </w:style>
  <w:style w:type="paragraph" w:customStyle="1" w:styleId="Ttulo5">
    <w:name w:val="Título5"/>
    <w:basedOn w:val="Normal"/>
    <w:next w:val="Textoindependiente"/>
    <w:rsid w:val="00776D31"/>
    <w:pPr>
      <w:keepNext/>
      <w:suppressAutoHyphens/>
      <w:spacing w:before="240" w:line="252" w:lineRule="auto"/>
    </w:pPr>
    <w:rPr>
      <w:rFonts w:ascii="Liberation Sans" w:eastAsia="Microsoft YaHei" w:hAnsi="Liberation Sans" w:cs="Lucida Sans"/>
      <w:sz w:val="28"/>
      <w:szCs w:val="28"/>
      <w:lang w:eastAsia="zh-CN"/>
    </w:rPr>
  </w:style>
  <w:style w:type="paragraph" w:customStyle="1" w:styleId="Descripcin4">
    <w:name w:val="Descripción4"/>
    <w:basedOn w:val="Normal"/>
    <w:rsid w:val="00776D31"/>
    <w:pPr>
      <w:suppressLineNumbers/>
      <w:suppressAutoHyphens/>
      <w:spacing w:line="252" w:lineRule="auto"/>
    </w:pPr>
    <w:rPr>
      <w:rFonts w:ascii="Calibri" w:eastAsia="Calibri" w:hAnsi="Calibri" w:cs="Lucida Sans"/>
      <w:i/>
      <w:iCs/>
      <w:sz w:val="24"/>
      <w:szCs w:val="24"/>
      <w:lang w:eastAsia="zh-CN"/>
    </w:rPr>
  </w:style>
  <w:style w:type="paragraph" w:customStyle="1" w:styleId="Ttulo40">
    <w:name w:val="Título4"/>
    <w:basedOn w:val="Normal"/>
    <w:next w:val="Textoindependiente"/>
    <w:rsid w:val="00776D31"/>
    <w:pPr>
      <w:keepNext/>
      <w:suppressAutoHyphens/>
      <w:spacing w:before="240" w:line="252" w:lineRule="auto"/>
    </w:pPr>
    <w:rPr>
      <w:rFonts w:ascii="Calibri" w:eastAsia="Microsoft YaHei" w:hAnsi="Calibri" w:cs="Lucida Sans"/>
      <w:sz w:val="28"/>
      <w:szCs w:val="28"/>
      <w:lang w:eastAsia="zh-CN"/>
    </w:rPr>
  </w:style>
  <w:style w:type="paragraph" w:customStyle="1" w:styleId="Descripcin3">
    <w:name w:val="Descripción3"/>
    <w:basedOn w:val="Normal"/>
    <w:rsid w:val="00776D31"/>
    <w:pPr>
      <w:suppressLineNumbers/>
      <w:suppressAutoHyphens/>
      <w:spacing w:line="252" w:lineRule="auto"/>
    </w:pPr>
    <w:rPr>
      <w:rFonts w:ascii="Calibri" w:eastAsia="Calibri" w:hAnsi="Calibri" w:cs="Lucida Sans"/>
      <w:i/>
      <w:iCs/>
      <w:sz w:val="24"/>
      <w:szCs w:val="24"/>
      <w:lang w:eastAsia="zh-CN"/>
    </w:rPr>
  </w:style>
  <w:style w:type="paragraph" w:customStyle="1" w:styleId="Ttulo30">
    <w:name w:val="Título3"/>
    <w:basedOn w:val="Normal"/>
    <w:next w:val="Textoindependiente"/>
    <w:rsid w:val="00776D31"/>
    <w:pPr>
      <w:keepNext/>
      <w:suppressAutoHyphens/>
      <w:spacing w:before="240" w:line="252" w:lineRule="auto"/>
    </w:pPr>
    <w:rPr>
      <w:rFonts w:ascii="Liberation Sans" w:eastAsia="Microsoft YaHei" w:hAnsi="Liberation Sans" w:cs="Lucida Sans"/>
      <w:sz w:val="28"/>
      <w:szCs w:val="28"/>
      <w:lang w:eastAsia="zh-CN"/>
    </w:rPr>
  </w:style>
  <w:style w:type="paragraph" w:customStyle="1" w:styleId="Descripcin2">
    <w:name w:val="Descripción2"/>
    <w:basedOn w:val="Normal"/>
    <w:rsid w:val="00776D31"/>
    <w:pPr>
      <w:suppressLineNumbers/>
      <w:suppressAutoHyphens/>
      <w:spacing w:line="252" w:lineRule="auto"/>
    </w:pPr>
    <w:rPr>
      <w:rFonts w:ascii="Calibri" w:eastAsia="Calibri" w:hAnsi="Calibri" w:cs="Lucida Sans"/>
      <w:i/>
      <w:iCs/>
      <w:sz w:val="24"/>
      <w:szCs w:val="24"/>
      <w:lang w:eastAsia="zh-CN"/>
    </w:rPr>
  </w:style>
  <w:style w:type="paragraph" w:customStyle="1" w:styleId="Ttulo20">
    <w:name w:val="Título2"/>
    <w:basedOn w:val="Normal"/>
    <w:next w:val="Textoindependiente"/>
    <w:rsid w:val="00776D31"/>
    <w:pPr>
      <w:keepNext/>
      <w:suppressAutoHyphens/>
      <w:spacing w:before="240" w:line="252" w:lineRule="auto"/>
    </w:pPr>
    <w:rPr>
      <w:rFonts w:ascii="Liberation Sans" w:eastAsia="Microsoft YaHei" w:hAnsi="Liberation Sans" w:cs="Lucida Sans"/>
      <w:sz w:val="28"/>
      <w:szCs w:val="28"/>
      <w:lang w:eastAsia="zh-CN"/>
    </w:rPr>
  </w:style>
  <w:style w:type="paragraph" w:customStyle="1" w:styleId="Epgrafe">
    <w:name w:val="Epígrafe"/>
    <w:basedOn w:val="Normal"/>
    <w:rsid w:val="00776D31"/>
    <w:pPr>
      <w:suppressLineNumbers/>
      <w:suppressAutoHyphens/>
      <w:spacing w:line="252" w:lineRule="auto"/>
    </w:pPr>
    <w:rPr>
      <w:rFonts w:ascii="Calibri" w:eastAsia="Calibri" w:hAnsi="Calibri" w:cs="Lucida Sans"/>
      <w:i/>
      <w:iCs/>
      <w:sz w:val="24"/>
      <w:szCs w:val="24"/>
      <w:lang w:eastAsia="zh-CN"/>
    </w:rPr>
  </w:style>
  <w:style w:type="paragraph" w:customStyle="1" w:styleId="Cabeceraypie">
    <w:name w:val="Cabecera y pie"/>
    <w:basedOn w:val="Normal"/>
    <w:rsid w:val="00776D31"/>
    <w:pPr>
      <w:suppressAutoHyphens/>
      <w:spacing w:before="0" w:after="160" w:line="252" w:lineRule="auto"/>
    </w:pPr>
    <w:rPr>
      <w:rFonts w:ascii="Calibri" w:eastAsia="Calibri" w:hAnsi="Calibri" w:cs="font621"/>
      <w:lang w:eastAsia="zh-CN"/>
    </w:rPr>
  </w:style>
  <w:style w:type="paragraph" w:styleId="Encabezado">
    <w:name w:val="header"/>
    <w:basedOn w:val="Normal"/>
    <w:link w:val="EncabezadoCar1"/>
    <w:uiPriority w:val="99"/>
    <w:rsid w:val="00776D31"/>
    <w:pPr>
      <w:tabs>
        <w:tab w:val="center" w:pos="4252"/>
        <w:tab w:val="right" w:pos="8504"/>
      </w:tabs>
      <w:suppressAutoHyphens/>
      <w:spacing w:before="0" w:after="0" w:line="240" w:lineRule="auto"/>
    </w:pPr>
    <w:rPr>
      <w:rFonts w:ascii="Calibri" w:eastAsia="Calibri" w:hAnsi="Calibri" w:cs="font621"/>
      <w:lang w:eastAsia="zh-CN"/>
    </w:rPr>
  </w:style>
  <w:style w:type="character" w:customStyle="1" w:styleId="EncabezadoCar1">
    <w:name w:val="Encabezado Car1"/>
    <w:basedOn w:val="Fuentedeprrafopredeter"/>
    <w:link w:val="Encabezado"/>
    <w:uiPriority w:val="99"/>
    <w:rsid w:val="00776D31"/>
    <w:rPr>
      <w:rFonts w:ascii="Calibri" w:eastAsia="Calibri" w:hAnsi="Calibri" w:cs="font621"/>
      <w:lang w:eastAsia="zh-CN"/>
    </w:rPr>
  </w:style>
  <w:style w:type="paragraph" w:styleId="Piedepgina">
    <w:name w:val="footer"/>
    <w:basedOn w:val="Normal"/>
    <w:link w:val="PiedepginaCar1"/>
    <w:uiPriority w:val="99"/>
    <w:rsid w:val="00776D31"/>
    <w:pPr>
      <w:tabs>
        <w:tab w:val="center" w:pos="4252"/>
        <w:tab w:val="right" w:pos="8504"/>
      </w:tabs>
      <w:suppressAutoHyphens/>
      <w:spacing w:before="0" w:after="0" w:line="240" w:lineRule="auto"/>
    </w:pPr>
    <w:rPr>
      <w:rFonts w:ascii="Calibri" w:eastAsia="Calibri" w:hAnsi="Calibri" w:cs="font621"/>
      <w:lang w:eastAsia="zh-CN"/>
    </w:rPr>
  </w:style>
  <w:style w:type="character" w:customStyle="1" w:styleId="PiedepginaCar1">
    <w:name w:val="Pie de página Car1"/>
    <w:basedOn w:val="Fuentedeprrafopredeter"/>
    <w:link w:val="Piedepgina"/>
    <w:uiPriority w:val="99"/>
    <w:rsid w:val="00776D31"/>
    <w:rPr>
      <w:rFonts w:ascii="Calibri" w:eastAsia="Calibri" w:hAnsi="Calibri" w:cs="font621"/>
      <w:lang w:eastAsia="zh-CN"/>
    </w:rPr>
  </w:style>
  <w:style w:type="paragraph" w:customStyle="1" w:styleId="Prrafodelista1">
    <w:name w:val="Párrafo de lista1"/>
    <w:basedOn w:val="Normal"/>
    <w:rsid w:val="00776D31"/>
    <w:pPr>
      <w:suppressAutoHyphens/>
      <w:spacing w:before="0" w:after="160" w:line="252" w:lineRule="auto"/>
      <w:ind w:left="720"/>
      <w:contextualSpacing/>
    </w:pPr>
    <w:rPr>
      <w:rFonts w:ascii="Calibri" w:eastAsia="Calibri" w:hAnsi="Calibri" w:cs="font621"/>
      <w:lang w:eastAsia="zh-CN"/>
    </w:rPr>
  </w:style>
  <w:style w:type="paragraph" w:customStyle="1" w:styleId="Textodeglobo1">
    <w:name w:val="Texto de globo1"/>
    <w:basedOn w:val="Normal"/>
    <w:rsid w:val="00776D31"/>
    <w:pPr>
      <w:suppressAutoHyphens/>
      <w:spacing w:before="0" w:after="0" w:line="240" w:lineRule="auto"/>
    </w:pPr>
    <w:rPr>
      <w:rFonts w:ascii="Arial" w:eastAsia="Calibri" w:hAnsi="Arial" w:cs="Arial"/>
      <w:sz w:val="18"/>
      <w:szCs w:val="18"/>
      <w:lang w:eastAsia="zh-CN"/>
    </w:rPr>
  </w:style>
  <w:style w:type="paragraph" w:customStyle="1" w:styleId="Default">
    <w:name w:val="Default"/>
    <w:rsid w:val="00776D31"/>
    <w:pPr>
      <w:suppressAutoHyphens/>
      <w:spacing w:before="0" w:after="0" w:line="240" w:lineRule="auto"/>
    </w:pPr>
    <w:rPr>
      <w:rFonts w:ascii="Verdana" w:eastAsia="Times New Roman" w:hAnsi="Verdana" w:cs="Verdana"/>
      <w:color w:val="000000"/>
      <w:sz w:val="24"/>
      <w:szCs w:val="24"/>
      <w:lang w:eastAsia="zh-CN"/>
    </w:rPr>
  </w:style>
  <w:style w:type="paragraph" w:styleId="NormalWeb">
    <w:name w:val="Normal (Web)"/>
    <w:basedOn w:val="Normal"/>
    <w:rsid w:val="00776D3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a8">
    <w:name w:val="Pa8"/>
    <w:basedOn w:val="Default"/>
    <w:next w:val="Default"/>
    <w:rsid w:val="00776D31"/>
    <w:pPr>
      <w:spacing w:line="161" w:lineRule="atLeast"/>
    </w:pPr>
    <w:rPr>
      <w:rFonts w:cs="Times New Roman"/>
      <w:color w:val="auto"/>
    </w:rPr>
  </w:style>
  <w:style w:type="paragraph" w:customStyle="1" w:styleId="Pa11">
    <w:name w:val="Pa11"/>
    <w:basedOn w:val="Default"/>
    <w:next w:val="Default"/>
    <w:rsid w:val="00776D31"/>
    <w:pPr>
      <w:spacing w:line="161" w:lineRule="atLeast"/>
    </w:pPr>
    <w:rPr>
      <w:rFonts w:cs="Times New Roman"/>
      <w:color w:val="auto"/>
    </w:rPr>
  </w:style>
  <w:style w:type="paragraph" w:customStyle="1" w:styleId="Pa12">
    <w:name w:val="Pa12"/>
    <w:basedOn w:val="Default"/>
    <w:next w:val="Default"/>
    <w:rsid w:val="00776D31"/>
    <w:pPr>
      <w:spacing w:line="161" w:lineRule="atLeast"/>
    </w:pPr>
    <w:rPr>
      <w:rFonts w:cs="Times New Roman"/>
      <w:color w:val="auto"/>
    </w:rPr>
  </w:style>
  <w:style w:type="paragraph" w:customStyle="1" w:styleId="Pa13">
    <w:name w:val="Pa13"/>
    <w:basedOn w:val="Default"/>
    <w:next w:val="Default"/>
    <w:rsid w:val="00776D31"/>
    <w:pPr>
      <w:spacing w:line="161" w:lineRule="atLeast"/>
    </w:pPr>
    <w:rPr>
      <w:rFonts w:cs="Times New Roman"/>
      <w:color w:val="auto"/>
    </w:rPr>
  </w:style>
  <w:style w:type="paragraph" w:customStyle="1" w:styleId="Textoindependiente31">
    <w:name w:val="Texto independiente 31"/>
    <w:basedOn w:val="Normal"/>
    <w:rsid w:val="00776D31"/>
    <w:pPr>
      <w:suppressAutoHyphens/>
      <w:spacing w:before="0" w:line="240" w:lineRule="auto"/>
    </w:pPr>
    <w:rPr>
      <w:rFonts w:ascii="Times New Roman" w:eastAsia="Times New Roman" w:hAnsi="Times New Roman" w:cs="Times New Roman"/>
      <w:sz w:val="16"/>
      <w:szCs w:val="16"/>
      <w:lang w:eastAsia="zh-CN"/>
    </w:rPr>
  </w:style>
  <w:style w:type="paragraph" w:customStyle="1" w:styleId="Textoindependiente21">
    <w:name w:val="Texto independiente 21"/>
    <w:basedOn w:val="Normal"/>
    <w:rsid w:val="00776D31"/>
    <w:pPr>
      <w:suppressAutoHyphens/>
      <w:spacing w:before="0" w:line="480" w:lineRule="auto"/>
      <w:jc w:val="both"/>
    </w:pPr>
    <w:rPr>
      <w:rFonts w:ascii="Verdana" w:eastAsia="Times New Roman" w:hAnsi="Verdana" w:cs="Times New Roman"/>
      <w:sz w:val="20"/>
      <w:szCs w:val="24"/>
      <w:lang w:val="es-ES_tradnl" w:eastAsia="zh-CN"/>
    </w:rPr>
  </w:style>
  <w:style w:type="paragraph" w:customStyle="1" w:styleId="Pa9">
    <w:name w:val="Pa9"/>
    <w:basedOn w:val="Normal"/>
    <w:next w:val="Normal"/>
    <w:rsid w:val="00776D31"/>
    <w:pPr>
      <w:suppressAutoHyphens/>
      <w:spacing w:before="0" w:after="0" w:line="141" w:lineRule="atLeast"/>
    </w:pPr>
    <w:rPr>
      <w:rFonts w:ascii="Verdana" w:eastAsia="Times New Roman" w:hAnsi="Verdana" w:cs="Times New Roman"/>
      <w:sz w:val="24"/>
      <w:szCs w:val="24"/>
      <w:lang w:eastAsia="zh-CN"/>
    </w:rPr>
  </w:style>
  <w:style w:type="paragraph" w:customStyle="1" w:styleId="Pa6">
    <w:name w:val="Pa6"/>
    <w:basedOn w:val="Normal"/>
    <w:next w:val="Normal"/>
    <w:rsid w:val="00776D31"/>
    <w:pPr>
      <w:suppressAutoHyphens/>
      <w:spacing w:before="0" w:after="0" w:line="201" w:lineRule="atLeast"/>
    </w:pPr>
    <w:rPr>
      <w:rFonts w:ascii="Arial" w:eastAsia="Calibri" w:hAnsi="Arial" w:cs="Arial"/>
      <w:sz w:val="24"/>
      <w:szCs w:val="24"/>
      <w:lang w:eastAsia="zh-CN"/>
    </w:rPr>
  </w:style>
  <w:style w:type="paragraph" w:styleId="Sangradetextonormal">
    <w:name w:val="Body Text Indent"/>
    <w:basedOn w:val="Normal"/>
    <w:link w:val="SangradetextonormalCar1"/>
    <w:rsid w:val="00776D31"/>
    <w:pPr>
      <w:suppressAutoHyphens/>
      <w:spacing w:before="0" w:line="360" w:lineRule="auto"/>
      <w:ind w:left="283"/>
      <w:jc w:val="both"/>
    </w:pPr>
    <w:rPr>
      <w:rFonts w:ascii="Verdana" w:eastAsia="Times New Roman" w:hAnsi="Verdana" w:cs="Times New Roman"/>
      <w:sz w:val="20"/>
      <w:szCs w:val="24"/>
      <w:lang w:val="es-ES_tradnl" w:eastAsia="zh-CN"/>
    </w:rPr>
  </w:style>
  <w:style w:type="character" w:customStyle="1" w:styleId="SangradetextonormalCar1">
    <w:name w:val="Sangría de texto normal Car1"/>
    <w:basedOn w:val="Fuentedeprrafopredeter"/>
    <w:link w:val="Sangradetextonormal"/>
    <w:rsid w:val="00776D31"/>
    <w:rPr>
      <w:rFonts w:ascii="Verdana" w:eastAsia="Times New Roman" w:hAnsi="Verdana" w:cs="Times New Roman"/>
      <w:sz w:val="20"/>
      <w:szCs w:val="24"/>
      <w:lang w:val="es-ES_tradnl" w:eastAsia="zh-CN"/>
    </w:rPr>
  </w:style>
  <w:style w:type="paragraph" w:customStyle="1" w:styleId="Sangra2detindependiente1">
    <w:name w:val="Sangría 2 de t. independiente1"/>
    <w:basedOn w:val="Normal"/>
    <w:rsid w:val="00776D31"/>
    <w:pPr>
      <w:suppressAutoHyphens/>
      <w:spacing w:before="0" w:line="480" w:lineRule="auto"/>
      <w:ind w:left="283"/>
      <w:jc w:val="both"/>
    </w:pPr>
    <w:rPr>
      <w:rFonts w:ascii="Verdana" w:eastAsia="Times New Roman" w:hAnsi="Verdana" w:cs="Times New Roman"/>
      <w:sz w:val="20"/>
      <w:szCs w:val="24"/>
      <w:lang w:val="es-ES_tradnl" w:eastAsia="zh-CN"/>
    </w:rPr>
  </w:style>
  <w:style w:type="paragraph" w:styleId="Textonotapie">
    <w:name w:val="footnote text"/>
    <w:basedOn w:val="Normal"/>
    <w:link w:val="TextonotapieCar1"/>
    <w:uiPriority w:val="99"/>
    <w:rsid w:val="00776D31"/>
    <w:pPr>
      <w:suppressAutoHyphens/>
      <w:spacing w:before="0" w:after="0" w:line="240" w:lineRule="auto"/>
      <w:jc w:val="both"/>
    </w:pPr>
    <w:rPr>
      <w:rFonts w:ascii="Verdana" w:eastAsia="Times New Roman" w:hAnsi="Verdana" w:cs="Times New Roman"/>
      <w:sz w:val="18"/>
      <w:szCs w:val="20"/>
      <w:lang w:val="es-ES_tradnl" w:eastAsia="zh-CN"/>
    </w:rPr>
  </w:style>
  <w:style w:type="character" w:customStyle="1" w:styleId="TextonotapieCar1">
    <w:name w:val="Texto nota pie Car1"/>
    <w:basedOn w:val="Fuentedeprrafopredeter"/>
    <w:link w:val="Textonotapie"/>
    <w:uiPriority w:val="99"/>
    <w:rsid w:val="00776D31"/>
    <w:rPr>
      <w:rFonts w:ascii="Verdana" w:eastAsia="Times New Roman" w:hAnsi="Verdana" w:cs="Times New Roman"/>
      <w:sz w:val="18"/>
      <w:szCs w:val="20"/>
      <w:lang w:val="es-ES_tradnl" w:eastAsia="zh-CN"/>
    </w:rPr>
  </w:style>
  <w:style w:type="paragraph" w:customStyle="1" w:styleId="Textocomentario1">
    <w:name w:val="Texto comentario1"/>
    <w:basedOn w:val="Normal"/>
    <w:rsid w:val="00776D31"/>
    <w:pPr>
      <w:suppressAutoHyphens/>
      <w:spacing w:before="0" w:after="0" w:line="240" w:lineRule="auto"/>
      <w:jc w:val="both"/>
    </w:pPr>
    <w:rPr>
      <w:rFonts w:ascii="Verdana" w:eastAsia="Times New Roman" w:hAnsi="Verdana" w:cs="Times New Roman"/>
      <w:sz w:val="18"/>
      <w:szCs w:val="20"/>
      <w:lang w:val="es-ES_tradnl" w:eastAsia="zh-CN"/>
    </w:rPr>
  </w:style>
  <w:style w:type="paragraph" w:customStyle="1" w:styleId="Descripcin1">
    <w:name w:val="Descripción1"/>
    <w:basedOn w:val="Normal"/>
    <w:next w:val="Normal"/>
    <w:rsid w:val="00776D31"/>
    <w:pPr>
      <w:suppressAutoHyphens/>
      <w:spacing w:before="0" w:after="0" w:line="240" w:lineRule="auto"/>
      <w:jc w:val="both"/>
    </w:pPr>
    <w:rPr>
      <w:rFonts w:ascii="Verdana" w:eastAsia="Times New Roman" w:hAnsi="Verdana" w:cs="Times New Roman"/>
      <w:b/>
      <w:bCs/>
      <w:sz w:val="18"/>
      <w:szCs w:val="20"/>
      <w:lang w:eastAsia="zh-CN"/>
    </w:rPr>
  </w:style>
  <w:style w:type="paragraph" w:customStyle="1" w:styleId="Sangra3detindependiente1">
    <w:name w:val="Sangría 3 de t. independiente1"/>
    <w:basedOn w:val="Normal"/>
    <w:rsid w:val="00776D31"/>
    <w:pPr>
      <w:suppressAutoHyphens/>
      <w:spacing w:before="0" w:line="240" w:lineRule="auto"/>
      <w:ind w:left="283"/>
      <w:jc w:val="both"/>
    </w:pPr>
    <w:rPr>
      <w:rFonts w:ascii="Verdana" w:eastAsia="Times New Roman" w:hAnsi="Verdana" w:cs="Times New Roman"/>
      <w:sz w:val="16"/>
      <w:szCs w:val="16"/>
      <w:lang w:eastAsia="zh-CN"/>
    </w:rPr>
  </w:style>
  <w:style w:type="paragraph" w:customStyle="1" w:styleId="Mapadeldocumento1">
    <w:name w:val="Mapa del documento1"/>
    <w:basedOn w:val="Normal"/>
    <w:rsid w:val="00776D31"/>
    <w:pPr>
      <w:suppressAutoHyphens/>
      <w:spacing w:before="0" w:after="0" w:line="240" w:lineRule="auto"/>
      <w:jc w:val="both"/>
    </w:pPr>
    <w:rPr>
      <w:rFonts w:ascii="Tahoma" w:eastAsia="Times New Roman" w:hAnsi="Tahoma" w:cs="Times New Roman"/>
      <w:sz w:val="16"/>
      <w:szCs w:val="16"/>
      <w:lang w:eastAsia="zh-CN"/>
    </w:rPr>
  </w:style>
  <w:style w:type="paragraph" w:customStyle="1" w:styleId="ParrafoGeneral">
    <w:name w:val="ParrafoGeneral"/>
    <w:basedOn w:val="Normal"/>
    <w:rsid w:val="00776D31"/>
    <w:pPr>
      <w:suppressAutoHyphens/>
      <w:spacing w:before="240" w:line="240" w:lineRule="auto"/>
      <w:jc w:val="both"/>
    </w:pPr>
    <w:rPr>
      <w:rFonts w:ascii="Verdana" w:eastAsia="Calibri" w:hAnsi="Verdana" w:cs="Verdana"/>
      <w:sz w:val="18"/>
      <w:lang w:eastAsia="zh-CN"/>
    </w:rPr>
  </w:style>
  <w:style w:type="paragraph" w:customStyle="1" w:styleId="Estilo3">
    <w:name w:val="Estilo3"/>
    <w:basedOn w:val="Normal"/>
    <w:rsid w:val="00776D31"/>
    <w:pPr>
      <w:tabs>
        <w:tab w:val="left" w:pos="1080"/>
      </w:tabs>
      <w:suppressAutoHyphens/>
      <w:spacing w:before="0" w:after="0" w:line="240" w:lineRule="auto"/>
      <w:ind w:left="1080" w:hanging="360"/>
      <w:jc w:val="both"/>
    </w:pPr>
    <w:rPr>
      <w:rFonts w:ascii="Verdana" w:eastAsia="Times New Roman" w:hAnsi="Verdana" w:cs="Times New Roman"/>
      <w:sz w:val="18"/>
      <w:szCs w:val="18"/>
      <w:lang w:val="es-ES_tradnl" w:eastAsia="zh-CN"/>
    </w:rPr>
  </w:style>
  <w:style w:type="paragraph" w:customStyle="1" w:styleId="PG8">
    <w:name w:val="PG8"/>
    <w:basedOn w:val="Normal"/>
    <w:rsid w:val="00776D31"/>
    <w:pPr>
      <w:suppressAutoHyphens/>
      <w:spacing w:before="0" w:after="0" w:line="240" w:lineRule="auto"/>
      <w:jc w:val="both"/>
    </w:pPr>
    <w:rPr>
      <w:rFonts w:ascii="Verdana" w:eastAsia="Calibri" w:hAnsi="Verdana" w:cs="Verdana"/>
      <w:sz w:val="16"/>
      <w:szCs w:val="18"/>
      <w:lang w:eastAsia="zh-CN"/>
    </w:rPr>
  </w:style>
  <w:style w:type="paragraph" w:customStyle="1" w:styleId="TitulosSolicitud">
    <w:name w:val="TitulosSolicitud"/>
    <w:basedOn w:val="Normal"/>
    <w:rsid w:val="00776D31"/>
    <w:pPr>
      <w:suppressAutoHyphens/>
      <w:spacing w:before="0" w:after="360" w:line="240" w:lineRule="auto"/>
      <w:jc w:val="center"/>
    </w:pPr>
    <w:rPr>
      <w:rFonts w:ascii="Verdana" w:eastAsia="Times New Roman" w:hAnsi="Verdana" w:cs="Times New Roman"/>
      <w:sz w:val="40"/>
      <w:szCs w:val="20"/>
      <w:lang w:eastAsia="zh-CN"/>
    </w:rPr>
  </w:style>
  <w:style w:type="paragraph" w:customStyle="1" w:styleId="TituloAnexos">
    <w:name w:val="TituloAnexos"/>
    <w:basedOn w:val="ParrafoGeneral"/>
    <w:rsid w:val="00776D31"/>
    <w:pPr>
      <w:spacing w:before="120" w:after="360"/>
      <w:jc w:val="center"/>
    </w:pPr>
    <w:rPr>
      <w:sz w:val="28"/>
      <w:szCs w:val="24"/>
      <w:u w:val="single"/>
    </w:rPr>
  </w:style>
  <w:style w:type="paragraph" w:styleId="Textonotaalfinal">
    <w:name w:val="endnote text"/>
    <w:basedOn w:val="Normal"/>
    <w:link w:val="TextonotaalfinalCar1"/>
    <w:rsid w:val="00776D31"/>
    <w:pPr>
      <w:suppressAutoHyphens/>
      <w:spacing w:before="0" w:after="0" w:line="240" w:lineRule="auto"/>
      <w:jc w:val="both"/>
    </w:pPr>
    <w:rPr>
      <w:rFonts w:ascii="Verdana" w:eastAsia="Times New Roman" w:hAnsi="Verdana" w:cs="Times New Roman"/>
      <w:sz w:val="20"/>
      <w:szCs w:val="20"/>
      <w:lang w:val="es-ES_tradnl" w:eastAsia="zh-CN"/>
    </w:rPr>
  </w:style>
  <w:style w:type="character" w:customStyle="1" w:styleId="TextonotaalfinalCar1">
    <w:name w:val="Texto nota al final Car1"/>
    <w:basedOn w:val="Fuentedeprrafopredeter"/>
    <w:link w:val="Textonotaalfinal"/>
    <w:rsid w:val="00776D31"/>
    <w:rPr>
      <w:rFonts w:ascii="Verdana" w:eastAsia="Times New Roman" w:hAnsi="Verdana" w:cs="Times New Roman"/>
      <w:sz w:val="20"/>
      <w:szCs w:val="20"/>
      <w:lang w:val="es-ES_tradnl" w:eastAsia="zh-CN"/>
    </w:rPr>
  </w:style>
  <w:style w:type="paragraph" w:customStyle="1" w:styleId="JOSE">
    <w:name w:val="JOSE"/>
    <w:rsid w:val="00776D31"/>
    <w:pPr>
      <w:suppressAutoHyphens/>
      <w:spacing w:before="0" w:after="0" w:line="240" w:lineRule="auto"/>
      <w:jc w:val="both"/>
    </w:pPr>
    <w:rPr>
      <w:rFonts w:ascii="Geneva" w:eastAsia="Times New Roman" w:hAnsi="Geneva" w:cs="Geneva"/>
      <w:sz w:val="20"/>
      <w:szCs w:val="20"/>
      <w:lang w:eastAsia="zh-CN"/>
    </w:rPr>
  </w:style>
  <w:style w:type="paragraph" w:customStyle="1" w:styleId="Asuntodelcomentario1">
    <w:name w:val="Asunto del comentario1"/>
    <w:basedOn w:val="Textocomentario1"/>
    <w:next w:val="Textocomentario1"/>
    <w:rsid w:val="00776D31"/>
    <w:pPr>
      <w:spacing w:after="160"/>
      <w:jc w:val="left"/>
    </w:pPr>
    <w:rPr>
      <w:rFonts w:ascii="Calibri" w:eastAsia="Calibri" w:hAnsi="Calibri" w:cs="font621"/>
      <w:b/>
      <w:bCs/>
      <w:sz w:val="20"/>
      <w:lang w:val="es-ES"/>
    </w:rPr>
  </w:style>
  <w:style w:type="paragraph" w:customStyle="1" w:styleId="parrafo">
    <w:name w:val="parrafo"/>
    <w:basedOn w:val="Normal"/>
    <w:rsid w:val="00776D3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inespaciado1">
    <w:name w:val="Sin espaciado1"/>
    <w:basedOn w:val="Normal"/>
    <w:rsid w:val="00776D31"/>
    <w:pPr>
      <w:suppressAutoHyphens/>
      <w:spacing w:before="0" w:after="0" w:line="240" w:lineRule="auto"/>
      <w:jc w:val="both"/>
    </w:pPr>
    <w:rPr>
      <w:rFonts w:ascii="Verdana" w:eastAsia="Calibri" w:hAnsi="Verdana" w:cs="Times New Roman"/>
      <w:sz w:val="16"/>
      <w:szCs w:val="16"/>
      <w:lang w:eastAsia="zh-CN"/>
    </w:rPr>
  </w:style>
  <w:style w:type="paragraph" w:customStyle="1" w:styleId="TableParagraph">
    <w:name w:val="Table Paragraph"/>
    <w:basedOn w:val="Normal"/>
    <w:rsid w:val="00776D31"/>
    <w:pPr>
      <w:widowControl w:val="0"/>
      <w:suppressAutoHyphens/>
      <w:spacing w:before="0" w:after="0" w:line="240" w:lineRule="auto"/>
    </w:pPr>
    <w:rPr>
      <w:rFonts w:ascii="Verdana" w:eastAsia="Verdana" w:hAnsi="Verdana" w:cs="Verdana"/>
      <w:lang w:eastAsia="zh-CN"/>
    </w:rPr>
  </w:style>
  <w:style w:type="paragraph" w:customStyle="1" w:styleId="Ttulo10">
    <w:name w:val="Título1"/>
    <w:basedOn w:val="Normal"/>
    <w:next w:val="Textoindependiente"/>
    <w:rsid w:val="00776D31"/>
    <w:pPr>
      <w:widowControl w:val="0"/>
      <w:suppressAutoHyphens/>
      <w:spacing w:before="0" w:after="0" w:line="240" w:lineRule="auto"/>
      <w:contextualSpacing/>
    </w:pPr>
    <w:rPr>
      <w:rFonts w:ascii="Calibri Light" w:eastAsia="DengXian Light" w:hAnsi="Calibri Light" w:cs="DengXian Light"/>
      <w:spacing w:val="-10"/>
      <w:kern w:val="2"/>
      <w:sz w:val="56"/>
      <w:szCs w:val="56"/>
      <w:lang w:eastAsia="zh-CN"/>
    </w:rPr>
  </w:style>
  <w:style w:type="paragraph" w:customStyle="1" w:styleId="Contenidodelmarco">
    <w:name w:val="Contenido del marco"/>
    <w:basedOn w:val="Normal"/>
    <w:rsid w:val="00776D31"/>
    <w:pPr>
      <w:suppressAutoHyphens/>
      <w:spacing w:before="0" w:after="160" w:line="252" w:lineRule="auto"/>
    </w:pPr>
    <w:rPr>
      <w:rFonts w:ascii="Calibri" w:eastAsia="Calibri" w:hAnsi="Calibri" w:cs="font621"/>
      <w:lang w:eastAsia="zh-CN"/>
    </w:rPr>
  </w:style>
  <w:style w:type="paragraph" w:customStyle="1" w:styleId="Contenidodelatabla">
    <w:name w:val="Contenido de la tabla"/>
    <w:basedOn w:val="Normal"/>
    <w:rsid w:val="00776D31"/>
    <w:pPr>
      <w:widowControl w:val="0"/>
      <w:suppressLineNumbers/>
      <w:suppressAutoHyphens/>
      <w:spacing w:before="0" w:after="160" w:line="252" w:lineRule="auto"/>
    </w:pPr>
    <w:rPr>
      <w:rFonts w:ascii="Calibri" w:eastAsia="Calibri" w:hAnsi="Calibri" w:cs="font621"/>
      <w:lang w:eastAsia="zh-CN"/>
    </w:rPr>
  </w:style>
  <w:style w:type="paragraph" w:customStyle="1" w:styleId="Ttulodelatabla">
    <w:name w:val="Título de la tabla"/>
    <w:basedOn w:val="Contenidodelatabla"/>
    <w:rsid w:val="00776D31"/>
    <w:pPr>
      <w:jc w:val="center"/>
    </w:pPr>
    <w:rPr>
      <w:b/>
      <w:bCs/>
    </w:rPr>
  </w:style>
  <w:style w:type="paragraph" w:styleId="Textodeglobo">
    <w:name w:val="Balloon Text"/>
    <w:basedOn w:val="Normal"/>
    <w:link w:val="TextodegloboCar2"/>
    <w:rsid w:val="00776D31"/>
    <w:pPr>
      <w:suppressAutoHyphens/>
      <w:spacing w:before="0" w:after="0" w:line="240" w:lineRule="auto"/>
    </w:pPr>
    <w:rPr>
      <w:rFonts w:ascii="Tahoma" w:eastAsia="Calibri" w:hAnsi="Tahoma" w:cs="Tahoma"/>
      <w:sz w:val="16"/>
      <w:szCs w:val="16"/>
      <w:lang w:eastAsia="zh-CN"/>
    </w:rPr>
  </w:style>
  <w:style w:type="character" w:customStyle="1" w:styleId="TextodegloboCar2">
    <w:name w:val="Texto de globo Car2"/>
    <w:basedOn w:val="Fuentedeprrafopredeter"/>
    <w:link w:val="Textodeglobo"/>
    <w:rsid w:val="00776D31"/>
    <w:rPr>
      <w:rFonts w:ascii="Tahoma" w:eastAsia="Calibri" w:hAnsi="Tahoma" w:cs="Tahoma"/>
      <w:sz w:val="16"/>
      <w:szCs w:val="16"/>
      <w:lang w:eastAsia="zh-CN"/>
    </w:rPr>
  </w:style>
  <w:style w:type="paragraph" w:styleId="Prrafodelista">
    <w:name w:val="List Paragraph"/>
    <w:basedOn w:val="Normal"/>
    <w:uiPriority w:val="34"/>
    <w:qFormat/>
    <w:rsid w:val="00776D31"/>
    <w:pPr>
      <w:suppressAutoHyphens/>
      <w:spacing w:before="0" w:after="0" w:line="252" w:lineRule="auto"/>
      <w:ind w:left="720"/>
      <w:contextualSpacing/>
    </w:pPr>
    <w:rPr>
      <w:rFonts w:ascii="Calibri" w:eastAsia="Calibri" w:hAnsi="Calibri" w:cs="font621"/>
      <w:lang w:eastAsia="zh-CN"/>
    </w:rPr>
  </w:style>
  <w:style w:type="paragraph" w:customStyle="1" w:styleId="msonormal0">
    <w:name w:val="msonormal"/>
    <w:basedOn w:val="Normal"/>
    <w:rsid w:val="00776D31"/>
    <w:pPr>
      <w:spacing w:before="280" w:after="280" w:line="240" w:lineRule="auto"/>
    </w:pPr>
    <w:rPr>
      <w:rFonts w:ascii="Times New Roman" w:eastAsia="Times New Roman" w:hAnsi="Times New Roman" w:cs="Times New Roman"/>
      <w:sz w:val="24"/>
      <w:szCs w:val="24"/>
      <w:lang w:eastAsia="zh-CN"/>
    </w:rPr>
  </w:style>
  <w:style w:type="paragraph" w:customStyle="1" w:styleId="xl69">
    <w:name w:val="xl69"/>
    <w:basedOn w:val="Normal"/>
    <w:rsid w:val="00776D31"/>
    <w:pPr>
      <w:spacing w:before="280" w:after="280" w:line="240" w:lineRule="auto"/>
      <w:textAlignment w:val="center"/>
    </w:pPr>
    <w:rPr>
      <w:rFonts w:ascii="Calibri" w:eastAsia="Times New Roman" w:hAnsi="Calibri" w:cs="Calibri"/>
      <w:b/>
      <w:bCs/>
      <w:sz w:val="24"/>
      <w:szCs w:val="24"/>
      <w:lang w:eastAsia="zh-CN"/>
    </w:rPr>
  </w:style>
  <w:style w:type="paragraph" w:customStyle="1" w:styleId="xl70">
    <w:name w:val="xl70"/>
    <w:basedOn w:val="Normal"/>
    <w:rsid w:val="00776D31"/>
    <w:pPr>
      <w:spacing w:before="280" w:after="280" w:line="240" w:lineRule="auto"/>
      <w:textAlignment w:val="center"/>
    </w:pPr>
    <w:rPr>
      <w:rFonts w:ascii="Calibri" w:eastAsia="Times New Roman" w:hAnsi="Calibri" w:cs="Calibri"/>
      <w:sz w:val="18"/>
      <w:szCs w:val="18"/>
      <w:lang w:eastAsia="zh-CN"/>
    </w:rPr>
  </w:style>
  <w:style w:type="paragraph" w:customStyle="1" w:styleId="xl71">
    <w:name w:val="xl71"/>
    <w:basedOn w:val="Normal"/>
    <w:rsid w:val="00776D31"/>
    <w:pPr>
      <w:spacing w:before="280" w:after="280" w:line="240" w:lineRule="auto"/>
      <w:textAlignment w:val="center"/>
    </w:pPr>
    <w:rPr>
      <w:rFonts w:ascii="Calibri" w:eastAsia="Times New Roman" w:hAnsi="Calibri" w:cs="Calibri"/>
      <w:sz w:val="18"/>
      <w:szCs w:val="18"/>
      <w:lang w:eastAsia="zh-CN"/>
    </w:rPr>
  </w:style>
  <w:style w:type="paragraph" w:customStyle="1" w:styleId="xl72">
    <w:name w:val="xl72"/>
    <w:basedOn w:val="Normal"/>
    <w:rsid w:val="00776D31"/>
    <w:pPr>
      <w:spacing w:before="280" w:after="280" w:line="240" w:lineRule="auto"/>
      <w:jc w:val="right"/>
      <w:textAlignment w:val="center"/>
    </w:pPr>
    <w:rPr>
      <w:rFonts w:ascii="Calibri" w:eastAsia="Times New Roman" w:hAnsi="Calibri" w:cs="Calibri"/>
      <w:sz w:val="18"/>
      <w:szCs w:val="18"/>
      <w:lang w:eastAsia="zh-CN"/>
    </w:rPr>
  </w:style>
  <w:style w:type="paragraph" w:customStyle="1" w:styleId="xl73">
    <w:name w:val="xl73"/>
    <w:basedOn w:val="Normal"/>
    <w:rsid w:val="00776D31"/>
    <w:pPr>
      <w:spacing w:before="280" w:after="280" w:line="240" w:lineRule="auto"/>
      <w:textAlignment w:val="center"/>
    </w:pPr>
    <w:rPr>
      <w:rFonts w:ascii="Calibri" w:eastAsia="Times New Roman" w:hAnsi="Calibri" w:cs="Calibri"/>
      <w:sz w:val="18"/>
      <w:szCs w:val="18"/>
      <w:lang w:eastAsia="zh-CN"/>
    </w:rPr>
  </w:style>
  <w:style w:type="paragraph" w:customStyle="1" w:styleId="xl74">
    <w:name w:val="xl74"/>
    <w:basedOn w:val="Normal"/>
    <w:rsid w:val="00776D31"/>
    <w:pPr>
      <w:spacing w:before="280" w:after="280" w:line="240" w:lineRule="auto"/>
      <w:textAlignment w:val="center"/>
    </w:pPr>
    <w:rPr>
      <w:rFonts w:ascii="Calibri" w:eastAsia="Times New Roman" w:hAnsi="Calibri" w:cs="Calibri"/>
      <w:b/>
      <w:bCs/>
      <w:sz w:val="24"/>
      <w:szCs w:val="24"/>
      <w:lang w:eastAsia="zh-CN"/>
    </w:rPr>
  </w:style>
  <w:style w:type="paragraph" w:customStyle="1" w:styleId="xl75">
    <w:name w:val="xl75"/>
    <w:basedOn w:val="Normal"/>
    <w:rsid w:val="00776D31"/>
    <w:pPr>
      <w:shd w:val="clear" w:color="auto" w:fill="FFFFFF"/>
      <w:spacing w:before="280" w:after="280" w:line="240" w:lineRule="auto"/>
      <w:textAlignment w:val="center"/>
    </w:pPr>
    <w:rPr>
      <w:rFonts w:ascii="Calibri" w:eastAsia="Times New Roman" w:hAnsi="Calibri" w:cs="Calibri"/>
      <w:sz w:val="18"/>
      <w:szCs w:val="18"/>
      <w:lang w:eastAsia="zh-CN"/>
    </w:rPr>
  </w:style>
  <w:style w:type="paragraph" w:customStyle="1" w:styleId="xl76">
    <w:name w:val="xl76"/>
    <w:basedOn w:val="Normal"/>
    <w:rsid w:val="00776D31"/>
    <w:pPr>
      <w:shd w:val="clear" w:color="auto" w:fill="FFFFFF"/>
      <w:spacing w:before="280" w:after="280" w:line="240" w:lineRule="auto"/>
      <w:textAlignment w:val="center"/>
    </w:pPr>
    <w:rPr>
      <w:rFonts w:ascii="Calibri" w:eastAsia="Times New Roman" w:hAnsi="Calibri" w:cs="Calibri"/>
      <w:sz w:val="24"/>
      <w:szCs w:val="24"/>
      <w:lang w:eastAsia="zh-CN"/>
    </w:rPr>
  </w:style>
  <w:style w:type="paragraph" w:customStyle="1" w:styleId="xl77">
    <w:name w:val="xl77"/>
    <w:basedOn w:val="Normal"/>
    <w:rsid w:val="00776D31"/>
    <w:pPr>
      <w:spacing w:before="280" w:after="280" w:line="240" w:lineRule="auto"/>
      <w:textAlignment w:val="center"/>
    </w:pPr>
    <w:rPr>
      <w:rFonts w:ascii="Calibri" w:eastAsia="Times New Roman" w:hAnsi="Calibri" w:cs="Calibri"/>
      <w:sz w:val="18"/>
      <w:szCs w:val="18"/>
      <w:lang w:eastAsia="zh-CN"/>
    </w:rPr>
  </w:style>
  <w:style w:type="paragraph" w:customStyle="1" w:styleId="xl78">
    <w:name w:val="xl78"/>
    <w:basedOn w:val="Normal"/>
    <w:rsid w:val="00776D31"/>
    <w:pPr>
      <w:spacing w:before="280" w:after="280" w:line="240" w:lineRule="auto"/>
      <w:jc w:val="center"/>
      <w:textAlignment w:val="center"/>
    </w:pPr>
    <w:rPr>
      <w:rFonts w:ascii="Calibri" w:eastAsia="Times New Roman" w:hAnsi="Calibri" w:cs="Calibri"/>
      <w:sz w:val="24"/>
      <w:szCs w:val="24"/>
      <w:lang w:eastAsia="zh-CN"/>
    </w:rPr>
  </w:style>
  <w:style w:type="paragraph" w:customStyle="1" w:styleId="xl79">
    <w:name w:val="xl79"/>
    <w:basedOn w:val="Normal"/>
    <w:rsid w:val="00776D31"/>
    <w:pPr>
      <w:spacing w:before="280" w:after="280" w:line="240" w:lineRule="auto"/>
      <w:textAlignment w:val="center"/>
    </w:pPr>
    <w:rPr>
      <w:rFonts w:ascii="Calibri" w:eastAsia="Times New Roman" w:hAnsi="Calibri" w:cs="Calibri"/>
      <w:sz w:val="24"/>
      <w:szCs w:val="24"/>
      <w:lang w:eastAsia="zh-CN"/>
    </w:rPr>
  </w:style>
  <w:style w:type="paragraph" w:customStyle="1" w:styleId="xl80">
    <w:name w:val="xl80"/>
    <w:basedOn w:val="Normal"/>
    <w:rsid w:val="00776D31"/>
    <w:pPr>
      <w:spacing w:before="280" w:after="280" w:line="240" w:lineRule="auto"/>
      <w:jc w:val="center"/>
      <w:textAlignment w:val="center"/>
    </w:pPr>
    <w:rPr>
      <w:rFonts w:ascii="Calibri" w:eastAsia="Times New Roman" w:hAnsi="Calibri" w:cs="Calibri"/>
      <w:b/>
      <w:bCs/>
      <w:sz w:val="24"/>
      <w:szCs w:val="24"/>
      <w:lang w:eastAsia="zh-CN"/>
    </w:rPr>
  </w:style>
  <w:style w:type="paragraph" w:customStyle="1" w:styleId="xl81">
    <w:name w:val="xl81"/>
    <w:basedOn w:val="Normal"/>
    <w:rsid w:val="00776D31"/>
    <w:pPr>
      <w:shd w:val="clear" w:color="auto" w:fill="CCFFCC"/>
      <w:spacing w:before="280" w:after="280" w:line="240" w:lineRule="auto"/>
      <w:textAlignment w:val="center"/>
    </w:pPr>
    <w:rPr>
      <w:rFonts w:ascii="Calibri" w:eastAsia="Times New Roman" w:hAnsi="Calibri" w:cs="Calibri"/>
      <w:sz w:val="18"/>
      <w:szCs w:val="18"/>
      <w:lang w:eastAsia="zh-CN"/>
    </w:rPr>
  </w:style>
  <w:style w:type="paragraph" w:customStyle="1" w:styleId="xl82">
    <w:name w:val="xl82"/>
    <w:basedOn w:val="Normal"/>
    <w:rsid w:val="00776D31"/>
    <w:pPr>
      <w:shd w:val="clear" w:color="auto" w:fill="CCFFCC"/>
      <w:spacing w:before="280" w:after="280" w:line="240" w:lineRule="auto"/>
      <w:jc w:val="center"/>
      <w:textAlignment w:val="center"/>
    </w:pPr>
    <w:rPr>
      <w:rFonts w:ascii="Calibri" w:eastAsia="Times New Roman" w:hAnsi="Calibri" w:cs="Calibri"/>
      <w:sz w:val="24"/>
      <w:szCs w:val="24"/>
      <w:lang w:eastAsia="zh-CN"/>
    </w:rPr>
  </w:style>
  <w:style w:type="paragraph" w:customStyle="1" w:styleId="xl83">
    <w:name w:val="xl83"/>
    <w:basedOn w:val="Normal"/>
    <w:rsid w:val="00776D31"/>
    <w:pPr>
      <w:spacing w:before="280" w:after="280" w:line="240" w:lineRule="auto"/>
      <w:textAlignment w:val="center"/>
    </w:pPr>
    <w:rPr>
      <w:rFonts w:ascii="Calibri" w:eastAsia="Times New Roman" w:hAnsi="Calibri" w:cs="Calibri"/>
      <w:sz w:val="24"/>
      <w:szCs w:val="24"/>
      <w:lang w:eastAsia="zh-CN"/>
    </w:rPr>
  </w:style>
  <w:style w:type="paragraph" w:customStyle="1" w:styleId="xl84">
    <w:name w:val="xl84"/>
    <w:basedOn w:val="Normal"/>
    <w:rsid w:val="00776D31"/>
    <w:pPr>
      <w:shd w:val="clear" w:color="auto" w:fill="FFFFFF"/>
      <w:spacing w:before="280" w:after="280" w:line="240" w:lineRule="auto"/>
      <w:textAlignment w:val="center"/>
    </w:pPr>
    <w:rPr>
      <w:rFonts w:ascii="Calibri" w:eastAsia="Times New Roman" w:hAnsi="Calibri" w:cs="Calibri"/>
      <w:sz w:val="18"/>
      <w:szCs w:val="18"/>
      <w:lang w:eastAsia="zh-CN"/>
    </w:rPr>
  </w:style>
  <w:style w:type="paragraph" w:customStyle="1" w:styleId="xl85">
    <w:name w:val="xl85"/>
    <w:basedOn w:val="Normal"/>
    <w:rsid w:val="00776D31"/>
    <w:pPr>
      <w:shd w:val="clear" w:color="auto" w:fill="CCFFCC"/>
      <w:spacing w:before="280" w:after="280" w:line="240" w:lineRule="auto"/>
      <w:jc w:val="center"/>
      <w:textAlignment w:val="center"/>
    </w:pPr>
    <w:rPr>
      <w:rFonts w:ascii="Calibri" w:eastAsia="Times New Roman" w:hAnsi="Calibri" w:cs="Calibri"/>
      <w:b/>
      <w:bCs/>
      <w:sz w:val="24"/>
      <w:szCs w:val="24"/>
      <w:lang w:eastAsia="zh-CN"/>
    </w:rPr>
  </w:style>
  <w:style w:type="paragraph" w:customStyle="1" w:styleId="xl86">
    <w:name w:val="xl86"/>
    <w:basedOn w:val="Normal"/>
    <w:rsid w:val="00776D31"/>
    <w:pPr>
      <w:shd w:val="clear" w:color="auto" w:fill="CCFFCC"/>
      <w:spacing w:before="280" w:after="280" w:line="240" w:lineRule="auto"/>
      <w:jc w:val="center"/>
      <w:textAlignment w:val="center"/>
    </w:pPr>
    <w:rPr>
      <w:rFonts w:ascii="Calibri" w:eastAsia="Times New Roman" w:hAnsi="Calibri" w:cs="Calibri"/>
      <w:sz w:val="24"/>
      <w:szCs w:val="24"/>
      <w:lang w:eastAsia="zh-CN"/>
    </w:rPr>
  </w:style>
  <w:style w:type="paragraph" w:customStyle="1" w:styleId="xl87">
    <w:name w:val="xl87"/>
    <w:basedOn w:val="Normal"/>
    <w:rsid w:val="00776D31"/>
    <w:pPr>
      <w:shd w:val="clear" w:color="auto" w:fill="FFCC99"/>
      <w:spacing w:before="280" w:after="280" w:line="240" w:lineRule="auto"/>
      <w:jc w:val="center"/>
      <w:textAlignment w:val="center"/>
    </w:pPr>
    <w:rPr>
      <w:rFonts w:ascii="Calibri" w:eastAsia="Times New Roman" w:hAnsi="Calibri" w:cs="Calibri"/>
      <w:b/>
      <w:bCs/>
      <w:sz w:val="24"/>
      <w:szCs w:val="24"/>
      <w:lang w:eastAsia="zh-CN"/>
    </w:rPr>
  </w:style>
  <w:style w:type="paragraph" w:customStyle="1" w:styleId="xl88">
    <w:name w:val="xl88"/>
    <w:basedOn w:val="Normal"/>
    <w:rsid w:val="00776D31"/>
    <w:pPr>
      <w:spacing w:before="280" w:after="280" w:line="240" w:lineRule="auto"/>
      <w:textAlignment w:val="center"/>
    </w:pPr>
    <w:rPr>
      <w:rFonts w:ascii="Calibri" w:eastAsia="Times New Roman" w:hAnsi="Calibri" w:cs="Calibri"/>
      <w:sz w:val="24"/>
      <w:szCs w:val="24"/>
      <w:lang w:eastAsia="zh-CN"/>
    </w:rPr>
  </w:style>
  <w:style w:type="paragraph" w:customStyle="1" w:styleId="xl89">
    <w:name w:val="xl89"/>
    <w:basedOn w:val="Normal"/>
    <w:rsid w:val="00776D31"/>
    <w:pPr>
      <w:shd w:val="clear" w:color="auto" w:fill="FFFFFF"/>
      <w:spacing w:before="280" w:after="280" w:line="240" w:lineRule="auto"/>
      <w:textAlignment w:val="center"/>
    </w:pPr>
    <w:rPr>
      <w:rFonts w:ascii="Calibri" w:eastAsia="Times New Roman" w:hAnsi="Calibri" w:cs="Calibri"/>
      <w:sz w:val="24"/>
      <w:szCs w:val="24"/>
      <w:lang w:eastAsia="zh-CN"/>
    </w:rPr>
  </w:style>
  <w:style w:type="paragraph" w:customStyle="1" w:styleId="xl90">
    <w:name w:val="xl90"/>
    <w:basedOn w:val="Normal"/>
    <w:rsid w:val="00776D31"/>
    <w:pPr>
      <w:shd w:val="clear" w:color="auto" w:fill="CCFFCC"/>
      <w:spacing w:before="280" w:after="280" w:line="240" w:lineRule="auto"/>
      <w:jc w:val="center"/>
      <w:textAlignment w:val="center"/>
    </w:pPr>
    <w:rPr>
      <w:rFonts w:ascii="Calibri" w:eastAsia="Times New Roman" w:hAnsi="Calibri" w:cs="Calibri"/>
      <w:b/>
      <w:bCs/>
      <w:lang w:eastAsia="zh-CN"/>
    </w:rPr>
  </w:style>
  <w:style w:type="paragraph" w:customStyle="1" w:styleId="xl91">
    <w:name w:val="xl91"/>
    <w:basedOn w:val="Normal"/>
    <w:rsid w:val="00776D31"/>
    <w:pPr>
      <w:spacing w:before="280" w:after="280" w:line="240" w:lineRule="auto"/>
      <w:jc w:val="center"/>
      <w:textAlignment w:val="center"/>
    </w:pPr>
    <w:rPr>
      <w:rFonts w:ascii="Calibri" w:eastAsia="Times New Roman" w:hAnsi="Calibri" w:cs="Calibri"/>
      <w:b/>
      <w:bCs/>
      <w:color w:val="FFFFFF"/>
      <w:lang w:eastAsia="zh-CN"/>
    </w:rPr>
  </w:style>
  <w:style w:type="paragraph" w:customStyle="1" w:styleId="xl92">
    <w:name w:val="xl92"/>
    <w:basedOn w:val="Normal"/>
    <w:rsid w:val="00776D31"/>
    <w:pPr>
      <w:spacing w:before="280" w:after="280" w:line="240" w:lineRule="auto"/>
      <w:jc w:val="center"/>
      <w:textAlignment w:val="center"/>
    </w:pPr>
    <w:rPr>
      <w:rFonts w:ascii="Calibri" w:eastAsia="Times New Roman" w:hAnsi="Calibri" w:cs="Calibri"/>
      <w:b/>
      <w:bCs/>
      <w:lang w:eastAsia="zh-CN"/>
    </w:rPr>
  </w:style>
  <w:style w:type="paragraph" w:customStyle="1" w:styleId="xl93">
    <w:name w:val="xl93"/>
    <w:basedOn w:val="Normal"/>
    <w:rsid w:val="00776D31"/>
    <w:pPr>
      <w:shd w:val="clear" w:color="auto" w:fill="FFFF99"/>
      <w:spacing w:before="280" w:after="280" w:line="240" w:lineRule="auto"/>
      <w:textAlignment w:val="center"/>
    </w:pPr>
    <w:rPr>
      <w:rFonts w:ascii="Calibri" w:eastAsia="Times New Roman" w:hAnsi="Calibri" w:cs="Calibri"/>
      <w:i/>
      <w:iCs/>
      <w:sz w:val="18"/>
      <w:szCs w:val="18"/>
      <w:lang w:eastAsia="zh-CN"/>
    </w:rPr>
  </w:style>
  <w:style w:type="paragraph" w:customStyle="1" w:styleId="xl94">
    <w:name w:val="xl94"/>
    <w:basedOn w:val="Normal"/>
    <w:rsid w:val="00776D31"/>
    <w:pPr>
      <w:shd w:val="clear" w:color="auto" w:fill="FFFF99"/>
      <w:spacing w:before="280" w:after="280" w:line="240" w:lineRule="auto"/>
      <w:textAlignment w:val="center"/>
    </w:pPr>
    <w:rPr>
      <w:rFonts w:ascii="Calibri" w:eastAsia="Times New Roman" w:hAnsi="Calibri" w:cs="Calibri"/>
      <w:i/>
      <w:iCs/>
      <w:sz w:val="18"/>
      <w:szCs w:val="18"/>
      <w:lang w:eastAsia="zh-CN"/>
    </w:rPr>
  </w:style>
  <w:style w:type="paragraph" w:customStyle="1" w:styleId="xl95">
    <w:name w:val="xl95"/>
    <w:basedOn w:val="Normal"/>
    <w:rsid w:val="00776D31"/>
    <w:pPr>
      <w:spacing w:before="280" w:after="280" w:line="240" w:lineRule="auto"/>
      <w:textAlignment w:val="center"/>
    </w:pPr>
    <w:rPr>
      <w:rFonts w:ascii="Calibri" w:eastAsia="Times New Roman" w:hAnsi="Calibri" w:cs="Calibri"/>
      <w:i/>
      <w:iCs/>
      <w:sz w:val="24"/>
      <w:szCs w:val="24"/>
      <w:lang w:eastAsia="zh-CN"/>
    </w:rPr>
  </w:style>
  <w:style w:type="paragraph" w:customStyle="1" w:styleId="xl96">
    <w:name w:val="xl96"/>
    <w:basedOn w:val="Normal"/>
    <w:rsid w:val="00776D31"/>
    <w:pPr>
      <w:spacing w:before="280" w:after="280" w:line="240" w:lineRule="auto"/>
      <w:textAlignment w:val="center"/>
    </w:pPr>
    <w:rPr>
      <w:rFonts w:ascii="Calibri" w:eastAsia="Times New Roman" w:hAnsi="Calibri" w:cs="Calibri"/>
      <w:i/>
      <w:iCs/>
      <w:sz w:val="18"/>
      <w:szCs w:val="18"/>
      <w:lang w:eastAsia="zh-CN"/>
    </w:rPr>
  </w:style>
  <w:style w:type="paragraph" w:customStyle="1" w:styleId="xl97">
    <w:name w:val="xl97"/>
    <w:basedOn w:val="Normal"/>
    <w:rsid w:val="00776D31"/>
    <w:pPr>
      <w:shd w:val="clear" w:color="auto" w:fill="FFFF99"/>
      <w:spacing w:before="280" w:after="280" w:line="240" w:lineRule="auto"/>
      <w:textAlignment w:val="center"/>
    </w:pPr>
    <w:rPr>
      <w:rFonts w:ascii="Calibri" w:eastAsia="Times New Roman" w:hAnsi="Calibri" w:cs="Calibri"/>
      <w:i/>
      <w:iCs/>
      <w:sz w:val="16"/>
      <w:szCs w:val="16"/>
      <w:lang w:eastAsia="zh-CN"/>
    </w:rPr>
  </w:style>
  <w:style w:type="paragraph" w:customStyle="1" w:styleId="xl98">
    <w:name w:val="xl98"/>
    <w:basedOn w:val="Normal"/>
    <w:rsid w:val="00776D31"/>
    <w:pPr>
      <w:shd w:val="clear" w:color="auto" w:fill="FFFF99"/>
      <w:spacing w:before="280" w:after="280" w:line="240" w:lineRule="auto"/>
      <w:textAlignment w:val="center"/>
    </w:pPr>
    <w:rPr>
      <w:rFonts w:ascii="Calibri" w:eastAsia="Times New Roman" w:hAnsi="Calibri" w:cs="Calibri"/>
      <w:i/>
      <w:iCs/>
      <w:sz w:val="18"/>
      <w:szCs w:val="18"/>
      <w:lang w:eastAsia="zh-CN"/>
    </w:rPr>
  </w:style>
  <w:style w:type="paragraph" w:customStyle="1" w:styleId="xl99">
    <w:name w:val="xl99"/>
    <w:basedOn w:val="Normal"/>
    <w:rsid w:val="00776D31"/>
    <w:pPr>
      <w:spacing w:before="280" w:after="280" w:line="240" w:lineRule="auto"/>
      <w:textAlignment w:val="center"/>
    </w:pPr>
    <w:rPr>
      <w:rFonts w:ascii="Calibri" w:eastAsia="Times New Roman" w:hAnsi="Calibri" w:cs="Calibri"/>
      <w:b/>
      <w:bCs/>
      <w:i/>
      <w:iCs/>
      <w:sz w:val="18"/>
      <w:szCs w:val="18"/>
      <w:lang w:eastAsia="zh-CN"/>
    </w:rPr>
  </w:style>
  <w:style w:type="paragraph" w:customStyle="1" w:styleId="xl100">
    <w:name w:val="xl100"/>
    <w:basedOn w:val="Normal"/>
    <w:rsid w:val="00776D31"/>
    <w:pPr>
      <w:spacing w:before="280" w:after="280" w:line="240" w:lineRule="auto"/>
      <w:textAlignment w:val="top"/>
    </w:pPr>
    <w:rPr>
      <w:rFonts w:ascii="Calibri" w:eastAsia="Times New Roman" w:hAnsi="Calibri" w:cs="Calibri"/>
      <w:i/>
      <w:iCs/>
      <w:sz w:val="24"/>
      <w:szCs w:val="24"/>
      <w:lang w:eastAsia="zh-CN"/>
    </w:rPr>
  </w:style>
  <w:style w:type="paragraph" w:customStyle="1" w:styleId="xl101">
    <w:name w:val="xl101"/>
    <w:basedOn w:val="Normal"/>
    <w:rsid w:val="00776D31"/>
    <w:pPr>
      <w:spacing w:before="280" w:after="280" w:line="240" w:lineRule="auto"/>
      <w:jc w:val="center"/>
      <w:textAlignment w:val="center"/>
    </w:pPr>
    <w:rPr>
      <w:rFonts w:ascii="Calibri" w:eastAsia="Times New Roman" w:hAnsi="Calibri" w:cs="Calibri"/>
      <w:sz w:val="18"/>
      <w:szCs w:val="18"/>
      <w:lang w:eastAsia="zh-CN"/>
    </w:rPr>
  </w:style>
  <w:style w:type="paragraph" w:customStyle="1" w:styleId="xl102">
    <w:name w:val="xl102"/>
    <w:basedOn w:val="Normal"/>
    <w:rsid w:val="00776D31"/>
    <w:pPr>
      <w:spacing w:before="280" w:after="280" w:line="240" w:lineRule="auto"/>
      <w:textAlignment w:val="center"/>
    </w:pPr>
    <w:rPr>
      <w:rFonts w:ascii="Calibri" w:eastAsia="Times New Roman" w:hAnsi="Calibri" w:cs="Calibri"/>
      <w:sz w:val="18"/>
      <w:szCs w:val="18"/>
      <w:lang w:eastAsia="zh-CN"/>
    </w:rPr>
  </w:style>
  <w:style w:type="paragraph" w:customStyle="1" w:styleId="xl103">
    <w:name w:val="xl103"/>
    <w:basedOn w:val="Normal"/>
    <w:rsid w:val="00776D31"/>
    <w:pPr>
      <w:shd w:val="clear" w:color="auto" w:fill="99CC00"/>
      <w:spacing w:before="280" w:after="280" w:line="240" w:lineRule="auto"/>
      <w:jc w:val="center"/>
      <w:textAlignment w:val="center"/>
    </w:pPr>
    <w:rPr>
      <w:rFonts w:ascii="Calibri" w:eastAsia="Times New Roman" w:hAnsi="Calibri" w:cs="Calibri"/>
      <w:b/>
      <w:bCs/>
      <w:sz w:val="24"/>
      <w:szCs w:val="24"/>
      <w:lang w:eastAsia="zh-CN"/>
    </w:rPr>
  </w:style>
  <w:style w:type="paragraph" w:customStyle="1" w:styleId="xl104">
    <w:name w:val="xl104"/>
    <w:basedOn w:val="Normal"/>
    <w:rsid w:val="00776D31"/>
    <w:pPr>
      <w:shd w:val="clear" w:color="auto" w:fill="00FF00"/>
      <w:spacing w:before="280" w:after="280" w:line="240" w:lineRule="auto"/>
      <w:textAlignment w:val="center"/>
    </w:pPr>
    <w:rPr>
      <w:rFonts w:ascii="Calibri" w:eastAsia="Times New Roman" w:hAnsi="Calibri" w:cs="Calibri"/>
      <w:b/>
      <w:bCs/>
      <w:sz w:val="24"/>
      <w:szCs w:val="24"/>
      <w:lang w:eastAsia="zh-CN"/>
    </w:rPr>
  </w:style>
  <w:style w:type="paragraph" w:customStyle="1" w:styleId="xl105">
    <w:name w:val="xl105"/>
    <w:basedOn w:val="Normal"/>
    <w:rsid w:val="00776D31"/>
    <w:pPr>
      <w:shd w:val="clear" w:color="auto" w:fill="99CC00"/>
      <w:spacing w:before="280" w:after="280" w:line="240" w:lineRule="auto"/>
      <w:jc w:val="center"/>
      <w:textAlignment w:val="center"/>
    </w:pPr>
    <w:rPr>
      <w:rFonts w:ascii="Calibri" w:eastAsia="Times New Roman" w:hAnsi="Calibri" w:cs="Calibri"/>
      <w:b/>
      <w:bCs/>
      <w:sz w:val="24"/>
      <w:szCs w:val="24"/>
      <w:lang w:eastAsia="zh-CN"/>
    </w:rPr>
  </w:style>
  <w:style w:type="paragraph" w:customStyle="1" w:styleId="xl106">
    <w:name w:val="xl106"/>
    <w:basedOn w:val="Normal"/>
    <w:rsid w:val="00776D31"/>
    <w:pPr>
      <w:shd w:val="clear" w:color="auto" w:fill="CCFFCC"/>
      <w:spacing w:before="280" w:after="280" w:line="240" w:lineRule="auto"/>
      <w:jc w:val="center"/>
      <w:textAlignment w:val="center"/>
    </w:pPr>
    <w:rPr>
      <w:rFonts w:ascii="Calibri" w:eastAsia="Times New Roman" w:hAnsi="Calibri" w:cs="Calibri"/>
      <w:b/>
      <w:bCs/>
      <w:lang w:eastAsia="zh-CN"/>
    </w:rPr>
  </w:style>
  <w:style w:type="paragraph" w:customStyle="1" w:styleId="xl107">
    <w:name w:val="xl107"/>
    <w:basedOn w:val="Normal"/>
    <w:rsid w:val="00776D31"/>
    <w:pPr>
      <w:shd w:val="clear" w:color="auto" w:fill="99CC00"/>
      <w:spacing w:before="280" w:after="280" w:line="240" w:lineRule="auto"/>
      <w:textAlignment w:val="center"/>
    </w:pPr>
    <w:rPr>
      <w:rFonts w:ascii="Calibri" w:eastAsia="Times New Roman" w:hAnsi="Calibri" w:cs="Calibri"/>
      <w:b/>
      <w:bCs/>
      <w:lang w:eastAsia="zh-CN"/>
    </w:rPr>
  </w:style>
  <w:style w:type="paragraph" w:customStyle="1" w:styleId="xl108">
    <w:name w:val="xl108"/>
    <w:basedOn w:val="Normal"/>
    <w:rsid w:val="00776D31"/>
    <w:pPr>
      <w:shd w:val="clear" w:color="auto" w:fill="008000"/>
      <w:spacing w:before="280" w:after="280" w:line="240" w:lineRule="auto"/>
      <w:textAlignment w:val="center"/>
    </w:pPr>
    <w:rPr>
      <w:rFonts w:ascii="Calibri" w:eastAsia="Times New Roman" w:hAnsi="Calibri" w:cs="Calibri"/>
      <w:b/>
      <w:bCs/>
      <w:color w:val="FFFFFF"/>
      <w:sz w:val="24"/>
      <w:szCs w:val="24"/>
      <w:lang w:eastAsia="zh-CN"/>
    </w:rPr>
  </w:style>
  <w:style w:type="paragraph" w:customStyle="1" w:styleId="xl109">
    <w:name w:val="xl109"/>
    <w:basedOn w:val="Normal"/>
    <w:rsid w:val="00776D31"/>
    <w:pPr>
      <w:pBdr>
        <w:top w:val="none" w:sz="0" w:space="0" w:color="000000"/>
        <w:left w:val="none" w:sz="0" w:space="0" w:color="000000"/>
        <w:bottom w:val="single" w:sz="4" w:space="0" w:color="000000"/>
        <w:right w:val="none" w:sz="0" w:space="0" w:color="000000"/>
      </w:pBdr>
      <w:spacing w:before="280" w:after="280" w:line="240" w:lineRule="auto"/>
    </w:pPr>
    <w:rPr>
      <w:rFonts w:ascii="Calibri" w:eastAsia="Times New Roman" w:hAnsi="Calibri" w:cs="Calibri"/>
      <w:b/>
      <w:bCs/>
      <w:sz w:val="24"/>
      <w:szCs w:val="24"/>
      <w:lang w:eastAsia="zh-CN"/>
    </w:rPr>
  </w:style>
  <w:style w:type="paragraph" w:customStyle="1" w:styleId="xl110">
    <w:name w:val="xl110"/>
    <w:basedOn w:val="Normal"/>
    <w:rsid w:val="00776D31"/>
    <w:pPr>
      <w:spacing w:before="280" w:after="280" w:line="240" w:lineRule="auto"/>
      <w:jc w:val="both"/>
      <w:textAlignment w:val="center"/>
    </w:pPr>
    <w:rPr>
      <w:rFonts w:ascii="Calibri" w:eastAsia="Times New Roman" w:hAnsi="Calibri" w:cs="Calibri"/>
      <w:i/>
      <w:iCs/>
      <w:sz w:val="24"/>
      <w:szCs w:val="24"/>
      <w:lang w:eastAsia="zh-CN"/>
    </w:rPr>
  </w:style>
  <w:style w:type="paragraph" w:customStyle="1" w:styleId="xl111">
    <w:name w:val="xl111"/>
    <w:basedOn w:val="Normal"/>
    <w:rsid w:val="00776D31"/>
    <w:pPr>
      <w:shd w:val="clear" w:color="auto" w:fill="339966"/>
      <w:spacing w:before="280" w:after="280" w:line="240" w:lineRule="auto"/>
      <w:jc w:val="center"/>
      <w:textAlignment w:val="center"/>
    </w:pPr>
    <w:rPr>
      <w:rFonts w:ascii="Calibri" w:eastAsia="Times New Roman" w:hAnsi="Calibri" w:cs="Calibri"/>
      <w:b/>
      <w:bCs/>
      <w:color w:val="FFFFFF"/>
      <w:sz w:val="24"/>
      <w:szCs w:val="24"/>
      <w:lang w:eastAsia="zh-CN"/>
    </w:rPr>
  </w:style>
  <w:style w:type="paragraph" w:customStyle="1" w:styleId="xl112">
    <w:name w:val="xl112"/>
    <w:basedOn w:val="Normal"/>
    <w:rsid w:val="00776D31"/>
    <w:pPr>
      <w:spacing w:before="280" w:after="280" w:line="240" w:lineRule="auto"/>
      <w:textAlignment w:val="top"/>
    </w:pPr>
    <w:rPr>
      <w:rFonts w:ascii="Calibri" w:eastAsia="Times New Roman" w:hAnsi="Calibri" w:cs="Calibri"/>
      <w:i/>
      <w:iCs/>
      <w:sz w:val="18"/>
      <w:szCs w:val="18"/>
      <w:lang w:eastAsia="zh-CN"/>
    </w:rPr>
  </w:style>
  <w:style w:type="paragraph" w:customStyle="1" w:styleId="xl113">
    <w:name w:val="xl113"/>
    <w:basedOn w:val="Normal"/>
    <w:rsid w:val="00776D31"/>
    <w:pPr>
      <w:shd w:val="clear" w:color="auto" w:fill="00FF00"/>
      <w:spacing w:before="280" w:after="280" w:line="240" w:lineRule="auto"/>
      <w:jc w:val="right"/>
      <w:textAlignment w:val="center"/>
    </w:pPr>
    <w:rPr>
      <w:rFonts w:ascii="Calibri" w:eastAsia="Times New Roman" w:hAnsi="Calibri" w:cs="Calibri"/>
      <w:b/>
      <w:bCs/>
      <w:sz w:val="24"/>
      <w:szCs w:val="24"/>
      <w:lang w:eastAsia="zh-CN"/>
    </w:rPr>
  </w:style>
  <w:style w:type="paragraph" w:customStyle="1" w:styleId="xl114">
    <w:name w:val="xl114"/>
    <w:basedOn w:val="Normal"/>
    <w:rsid w:val="00776D31"/>
    <w:pPr>
      <w:shd w:val="clear" w:color="auto" w:fill="5EB91E"/>
      <w:spacing w:before="280" w:after="280" w:line="240" w:lineRule="auto"/>
      <w:jc w:val="center"/>
      <w:textAlignment w:val="center"/>
    </w:pPr>
    <w:rPr>
      <w:rFonts w:ascii="Calibri" w:eastAsia="Times New Roman" w:hAnsi="Calibri" w:cs="Calibri"/>
      <w:b/>
      <w:bCs/>
      <w:color w:val="FFFFFF"/>
      <w:lang w:eastAsia="zh-CN"/>
    </w:rPr>
  </w:style>
  <w:style w:type="paragraph" w:customStyle="1" w:styleId="xl115">
    <w:name w:val="xl115"/>
    <w:basedOn w:val="Normal"/>
    <w:rsid w:val="00776D31"/>
    <w:pPr>
      <w:shd w:val="clear" w:color="auto" w:fill="CCFFCC"/>
      <w:spacing w:before="280" w:after="280" w:line="240" w:lineRule="auto"/>
      <w:jc w:val="center"/>
      <w:textAlignment w:val="center"/>
    </w:pPr>
    <w:rPr>
      <w:rFonts w:ascii="Calibri" w:eastAsia="Times New Roman" w:hAnsi="Calibri" w:cs="Calibri"/>
      <w:sz w:val="24"/>
      <w:szCs w:val="24"/>
      <w:lang w:eastAsia="zh-CN"/>
    </w:rPr>
  </w:style>
  <w:style w:type="paragraph" w:customStyle="1" w:styleId="xl116">
    <w:name w:val="xl116"/>
    <w:basedOn w:val="Normal"/>
    <w:rsid w:val="00776D31"/>
    <w:pPr>
      <w:shd w:val="clear" w:color="auto" w:fill="CCFFCC"/>
      <w:spacing w:before="280" w:after="280" w:line="240" w:lineRule="auto"/>
      <w:textAlignment w:val="center"/>
    </w:pPr>
    <w:rPr>
      <w:rFonts w:ascii="Calibri" w:eastAsia="Times New Roman" w:hAnsi="Calibri" w:cs="Calibri"/>
      <w:sz w:val="24"/>
      <w:szCs w:val="24"/>
      <w:lang w:eastAsia="zh-CN"/>
    </w:rPr>
  </w:style>
  <w:style w:type="paragraph" w:customStyle="1" w:styleId="xl117">
    <w:name w:val="xl117"/>
    <w:basedOn w:val="Normal"/>
    <w:rsid w:val="00776D31"/>
    <w:pPr>
      <w:shd w:val="clear" w:color="auto" w:fill="5EB91E"/>
      <w:spacing w:before="280" w:after="280" w:line="240" w:lineRule="auto"/>
      <w:jc w:val="center"/>
      <w:textAlignment w:val="center"/>
    </w:pPr>
    <w:rPr>
      <w:rFonts w:ascii="Calibri" w:eastAsia="Times New Roman" w:hAnsi="Calibri" w:cs="Calibri"/>
      <w:b/>
      <w:bCs/>
      <w:color w:val="FFFFFF"/>
      <w:sz w:val="24"/>
      <w:szCs w:val="24"/>
      <w:lang w:eastAsia="zh-CN"/>
    </w:rPr>
  </w:style>
  <w:style w:type="paragraph" w:customStyle="1" w:styleId="xl118">
    <w:name w:val="xl118"/>
    <w:basedOn w:val="Normal"/>
    <w:rsid w:val="00776D31"/>
    <w:pPr>
      <w:shd w:val="clear" w:color="auto" w:fill="FFCC00"/>
      <w:spacing w:before="280" w:after="280" w:line="240" w:lineRule="auto"/>
      <w:jc w:val="right"/>
      <w:textAlignment w:val="center"/>
    </w:pPr>
    <w:rPr>
      <w:rFonts w:ascii="Calibri" w:eastAsia="Times New Roman" w:hAnsi="Calibri" w:cs="Calibri"/>
      <w:b/>
      <w:bCs/>
      <w:sz w:val="24"/>
      <w:szCs w:val="24"/>
      <w:lang w:eastAsia="zh-CN"/>
    </w:rPr>
  </w:style>
  <w:style w:type="paragraph" w:customStyle="1" w:styleId="xl119">
    <w:name w:val="xl119"/>
    <w:basedOn w:val="Normal"/>
    <w:rsid w:val="00776D31"/>
    <w:pPr>
      <w:shd w:val="clear" w:color="auto" w:fill="FF9900"/>
      <w:spacing w:before="280" w:after="280" w:line="240" w:lineRule="auto"/>
      <w:textAlignment w:val="center"/>
    </w:pPr>
    <w:rPr>
      <w:rFonts w:ascii="Calibri" w:eastAsia="Times New Roman" w:hAnsi="Calibri" w:cs="Calibri"/>
      <w:b/>
      <w:bCs/>
      <w:sz w:val="18"/>
      <w:szCs w:val="18"/>
      <w:lang w:eastAsia="zh-CN"/>
    </w:rPr>
  </w:style>
  <w:style w:type="paragraph" w:customStyle="1" w:styleId="xl120">
    <w:name w:val="xl120"/>
    <w:basedOn w:val="Normal"/>
    <w:rsid w:val="00776D31"/>
    <w:pPr>
      <w:shd w:val="clear" w:color="auto" w:fill="008000"/>
      <w:spacing w:before="280" w:after="280" w:line="240" w:lineRule="auto"/>
      <w:jc w:val="center"/>
      <w:textAlignment w:val="center"/>
    </w:pPr>
    <w:rPr>
      <w:rFonts w:ascii="Calibri" w:eastAsia="Times New Roman" w:hAnsi="Calibri" w:cs="Calibri"/>
      <w:b/>
      <w:bCs/>
      <w:color w:val="FFFFFF"/>
      <w:sz w:val="28"/>
      <w:szCs w:val="28"/>
      <w:lang w:eastAsia="zh-CN"/>
    </w:rPr>
  </w:style>
  <w:style w:type="character" w:styleId="Mencinsinresolver">
    <w:name w:val="Unresolved Mention"/>
    <w:uiPriority w:val="99"/>
    <w:semiHidden/>
    <w:unhideWhenUsed/>
    <w:rsid w:val="00776D31"/>
    <w:rPr>
      <w:color w:val="605E5C"/>
      <w:shd w:val="clear" w:color="auto" w:fill="E1DFDD"/>
    </w:rPr>
  </w:style>
  <w:style w:type="paragraph" w:customStyle="1" w:styleId="parrafo2">
    <w:name w:val="parrafo_2"/>
    <w:basedOn w:val="Normal"/>
    <w:rsid w:val="00776D3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776D31"/>
    <w:rPr>
      <w:b/>
      <w:bCs/>
    </w:rPr>
  </w:style>
  <w:style w:type="paragraph" w:customStyle="1" w:styleId="Titulo-Numeracion">
    <w:name w:val="Titulo-Numeracion"/>
    <w:basedOn w:val="Normal"/>
    <w:rsid w:val="00776D31"/>
    <w:pPr>
      <w:numPr>
        <w:numId w:val="3"/>
      </w:numPr>
      <w:spacing w:line="240" w:lineRule="auto"/>
      <w:jc w:val="both"/>
    </w:pPr>
    <w:rPr>
      <w:rFonts w:ascii="Verdana" w:eastAsia="Times New Roman" w:hAnsi="Verdana" w:cs="Times New Roman"/>
      <w:sz w:val="20"/>
      <w:szCs w:val="20"/>
      <w:lang w:eastAsia="es-ES"/>
    </w:rPr>
  </w:style>
  <w:style w:type="table" w:styleId="Tablaconcuadrcula">
    <w:name w:val="Table Grid"/>
    <w:basedOn w:val="Tablanormal"/>
    <w:uiPriority w:val="39"/>
    <w:rsid w:val="00776D31"/>
    <w:pPr>
      <w:spacing w:before="0"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7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81884">
      <w:bodyDiv w:val="1"/>
      <w:marLeft w:val="0"/>
      <w:marRight w:val="0"/>
      <w:marTop w:val="0"/>
      <w:marBottom w:val="0"/>
      <w:divBdr>
        <w:top w:val="none" w:sz="0" w:space="0" w:color="auto"/>
        <w:left w:val="none" w:sz="0" w:space="0" w:color="auto"/>
        <w:bottom w:val="none" w:sz="0" w:space="0" w:color="auto"/>
        <w:right w:val="none" w:sz="0" w:space="0" w:color="auto"/>
      </w:divBdr>
    </w:div>
    <w:div w:id="120344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D88F3-F3BF-4E63-AD15-44C9E701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Boga, Soraya</dc:creator>
  <cp:keywords/>
  <dc:description/>
  <cp:lastModifiedBy>Garcia Boga, Soraya</cp:lastModifiedBy>
  <cp:revision>12</cp:revision>
  <dcterms:created xsi:type="dcterms:W3CDTF">2025-02-21T10:35:00Z</dcterms:created>
  <dcterms:modified xsi:type="dcterms:W3CDTF">2025-09-26T08:03:00Z</dcterms:modified>
</cp:coreProperties>
</file>